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4C146" w14:textId="77777777" w:rsidR="00F12A60" w:rsidRDefault="009B3764" w:rsidP="009B3764">
      <w:pPr>
        <w:spacing w:line="240" w:lineRule="exact"/>
        <w:rPr>
          <w:rFonts w:ascii="Arial" w:eastAsia="Arial" w:hAnsi="Arial" w:cs="Arial"/>
          <w:sz w:val="22"/>
          <w:szCs w:val="22"/>
        </w:rPr>
      </w:pPr>
      <w:r>
        <w:rPr>
          <w:rFonts w:ascii="Arial" w:eastAsia="Arial" w:hAnsi="Arial" w:cs="Arial"/>
          <w:b/>
          <w:spacing w:val="-1"/>
          <w:position w:val="-1"/>
          <w:sz w:val="22"/>
          <w:szCs w:val="22"/>
        </w:rPr>
        <w:t xml:space="preserve">   </w:t>
      </w:r>
      <w:r w:rsidR="00FC1541">
        <w:rPr>
          <w:rFonts w:ascii="Arial" w:eastAsia="Arial" w:hAnsi="Arial" w:cs="Arial"/>
          <w:b/>
          <w:spacing w:val="-1"/>
          <w:position w:val="-1"/>
          <w:sz w:val="22"/>
          <w:szCs w:val="22"/>
        </w:rPr>
        <w:t>C</w:t>
      </w:r>
      <w:r w:rsidR="00FC1541">
        <w:rPr>
          <w:rFonts w:ascii="Arial" w:eastAsia="Arial" w:hAnsi="Arial" w:cs="Arial"/>
          <w:b/>
          <w:position w:val="-1"/>
          <w:sz w:val="22"/>
          <w:szCs w:val="22"/>
        </w:rPr>
        <w:t>on</w:t>
      </w:r>
      <w:r w:rsidR="00FC1541">
        <w:rPr>
          <w:rFonts w:ascii="Arial" w:eastAsia="Arial" w:hAnsi="Arial" w:cs="Arial"/>
          <w:b/>
          <w:spacing w:val="1"/>
          <w:position w:val="-1"/>
          <w:sz w:val="22"/>
          <w:szCs w:val="22"/>
        </w:rPr>
        <w:t>t</w:t>
      </w:r>
      <w:r w:rsidR="00FC1541">
        <w:rPr>
          <w:rFonts w:ascii="Arial" w:eastAsia="Arial" w:hAnsi="Arial" w:cs="Arial"/>
          <w:b/>
          <w:position w:val="-1"/>
          <w:sz w:val="22"/>
          <w:szCs w:val="22"/>
        </w:rPr>
        <w:t>en</w:t>
      </w:r>
      <w:r w:rsidR="00FC1541">
        <w:rPr>
          <w:rFonts w:ascii="Arial" w:eastAsia="Arial" w:hAnsi="Arial" w:cs="Arial"/>
          <w:b/>
          <w:spacing w:val="1"/>
          <w:position w:val="-1"/>
          <w:sz w:val="22"/>
          <w:szCs w:val="22"/>
        </w:rPr>
        <w:t>t</w:t>
      </w:r>
      <w:r w:rsidR="00BD1055">
        <w:rPr>
          <w:rFonts w:ascii="Arial" w:eastAsia="Arial" w:hAnsi="Arial" w:cs="Arial"/>
          <w:b/>
          <w:position w:val="-1"/>
          <w:sz w:val="22"/>
          <w:szCs w:val="22"/>
        </w:rPr>
        <w:t>s</w:t>
      </w:r>
    </w:p>
    <w:p w14:paraId="57579AA2" w14:textId="77777777" w:rsidR="00F12A60" w:rsidRDefault="00F12A60">
      <w:pPr>
        <w:spacing w:before="7" w:line="280" w:lineRule="exact"/>
        <w:rPr>
          <w:sz w:val="28"/>
          <w:szCs w:val="28"/>
        </w:rPr>
      </w:pPr>
    </w:p>
    <w:p w14:paraId="56D40A99" w14:textId="77777777" w:rsidR="009B3764" w:rsidRDefault="009B3764" w:rsidP="009B3764">
      <w:pPr>
        <w:spacing w:line="260" w:lineRule="exact"/>
        <w:ind w:right="300"/>
        <w:jc w:val="center"/>
        <w:rPr>
          <w:rFonts w:ascii="Arial" w:eastAsia="Arial" w:hAnsi="Arial" w:cs="Arial"/>
          <w:b/>
          <w:sz w:val="23"/>
          <w:szCs w:val="23"/>
        </w:rPr>
      </w:pPr>
    </w:p>
    <w:p w14:paraId="1FA76FF1" w14:textId="77777777" w:rsidR="009B3764" w:rsidRDefault="009B3764" w:rsidP="009B3764">
      <w:pPr>
        <w:spacing w:line="260" w:lineRule="exact"/>
        <w:ind w:right="300"/>
        <w:jc w:val="center"/>
        <w:rPr>
          <w:rFonts w:ascii="Arial" w:eastAsia="Arial" w:hAnsi="Arial" w:cs="Arial"/>
          <w:b/>
          <w:sz w:val="23"/>
          <w:szCs w:val="23"/>
        </w:rPr>
      </w:pPr>
    </w:p>
    <w:p w14:paraId="757E3AA7" w14:textId="77777777" w:rsidR="009B3764" w:rsidRDefault="009B3764" w:rsidP="009B3764">
      <w:pPr>
        <w:spacing w:line="260" w:lineRule="exact"/>
        <w:ind w:right="300"/>
        <w:jc w:val="center"/>
        <w:rPr>
          <w:rFonts w:ascii="Arial" w:eastAsia="Arial" w:hAnsi="Arial" w:cs="Arial"/>
          <w:b/>
          <w:sz w:val="23"/>
          <w:szCs w:val="23"/>
        </w:rPr>
      </w:pPr>
    </w:p>
    <w:p w14:paraId="069D0B2A" w14:textId="77777777" w:rsidR="009B3764" w:rsidRDefault="009B3764" w:rsidP="009B3764">
      <w:pPr>
        <w:spacing w:line="260" w:lineRule="exact"/>
        <w:ind w:right="300"/>
        <w:jc w:val="center"/>
        <w:rPr>
          <w:rFonts w:ascii="Arial" w:eastAsia="Arial" w:hAnsi="Arial" w:cs="Arial"/>
          <w:b/>
          <w:sz w:val="23"/>
          <w:szCs w:val="23"/>
        </w:rPr>
      </w:pPr>
    </w:p>
    <w:p w14:paraId="51C1EC59" w14:textId="77777777" w:rsidR="00F12A60" w:rsidRDefault="00FC1541" w:rsidP="009B3764">
      <w:pPr>
        <w:spacing w:line="260" w:lineRule="exact"/>
        <w:ind w:right="300"/>
        <w:jc w:val="center"/>
        <w:rPr>
          <w:rFonts w:ascii="Arial" w:eastAsia="Arial" w:hAnsi="Arial" w:cs="Arial"/>
          <w:sz w:val="23"/>
          <w:szCs w:val="23"/>
        </w:rPr>
        <w:sectPr w:rsidR="00F12A60" w:rsidSect="00173106">
          <w:headerReference w:type="default" r:id="rId7"/>
          <w:footerReference w:type="default" r:id="rId8"/>
          <w:headerReference w:type="first" r:id="rId9"/>
          <w:pgSz w:w="12240" w:h="15840"/>
          <w:pgMar w:top="620" w:right="1080" w:bottom="280" w:left="900" w:header="0" w:footer="507" w:gutter="0"/>
          <w:pgNumType w:start="1"/>
          <w:cols w:num="2" w:space="720" w:equalWidth="0">
            <w:col w:w="2088" w:space="305"/>
            <w:col w:w="7867"/>
          </w:cols>
          <w:docGrid w:linePitch="272"/>
        </w:sectPr>
      </w:pPr>
      <w:r>
        <w:rPr>
          <w:rFonts w:ascii="Arial" w:eastAsia="Arial" w:hAnsi="Arial" w:cs="Arial"/>
          <w:b/>
          <w:sz w:val="23"/>
          <w:szCs w:val="23"/>
        </w:rPr>
        <w:t>S</w:t>
      </w:r>
      <w:r>
        <w:rPr>
          <w:rFonts w:ascii="Arial" w:eastAsia="Arial" w:hAnsi="Arial" w:cs="Arial"/>
          <w:b/>
          <w:spacing w:val="1"/>
          <w:sz w:val="23"/>
          <w:szCs w:val="23"/>
        </w:rPr>
        <w:t>T</w:t>
      </w:r>
      <w:r>
        <w:rPr>
          <w:rFonts w:ascii="Arial" w:eastAsia="Arial" w:hAnsi="Arial" w:cs="Arial"/>
          <w:b/>
          <w:spacing w:val="-3"/>
          <w:sz w:val="23"/>
          <w:szCs w:val="23"/>
        </w:rPr>
        <w:t>A</w:t>
      </w:r>
      <w:r>
        <w:rPr>
          <w:rFonts w:ascii="Arial" w:eastAsia="Arial" w:hAnsi="Arial" w:cs="Arial"/>
          <w:b/>
          <w:spacing w:val="-1"/>
          <w:sz w:val="23"/>
          <w:szCs w:val="23"/>
        </w:rPr>
        <w:t>ND</w:t>
      </w:r>
      <w:r>
        <w:rPr>
          <w:rFonts w:ascii="Arial" w:eastAsia="Arial" w:hAnsi="Arial" w:cs="Arial"/>
          <w:b/>
          <w:spacing w:val="1"/>
          <w:sz w:val="23"/>
          <w:szCs w:val="23"/>
        </w:rPr>
        <w:t>I</w:t>
      </w:r>
      <w:r>
        <w:rPr>
          <w:rFonts w:ascii="Arial" w:eastAsia="Arial" w:hAnsi="Arial" w:cs="Arial"/>
          <w:b/>
          <w:spacing w:val="-1"/>
          <w:sz w:val="23"/>
          <w:szCs w:val="23"/>
        </w:rPr>
        <w:t>N</w:t>
      </w:r>
      <w:r>
        <w:rPr>
          <w:rFonts w:ascii="Arial" w:eastAsia="Arial" w:hAnsi="Arial" w:cs="Arial"/>
          <w:b/>
          <w:sz w:val="23"/>
          <w:szCs w:val="23"/>
        </w:rPr>
        <w:t>G</w:t>
      </w:r>
      <w:r>
        <w:rPr>
          <w:rFonts w:ascii="Arial" w:eastAsia="Arial" w:hAnsi="Arial" w:cs="Arial"/>
          <w:b/>
          <w:spacing w:val="2"/>
          <w:sz w:val="23"/>
          <w:szCs w:val="23"/>
        </w:rPr>
        <w:t xml:space="preserve"> </w:t>
      </w:r>
      <w:r>
        <w:rPr>
          <w:rFonts w:ascii="Arial" w:eastAsia="Arial" w:hAnsi="Arial" w:cs="Arial"/>
          <w:b/>
          <w:spacing w:val="1"/>
          <w:sz w:val="23"/>
          <w:szCs w:val="23"/>
        </w:rPr>
        <w:t>O</w:t>
      </w:r>
      <w:r>
        <w:rPr>
          <w:rFonts w:ascii="Arial" w:eastAsia="Arial" w:hAnsi="Arial" w:cs="Arial"/>
          <w:b/>
          <w:spacing w:val="-1"/>
          <w:sz w:val="23"/>
          <w:szCs w:val="23"/>
        </w:rPr>
        <w:t>RD</w:t>
      </w:r>
      <w:r>
        <w:rPr>
          <w:rFonts w:ascii="Arial" w:eastAsia="Arial" w:hAnsi="Arial" w:cs="Arial"/>
          <w:b/>
          <w:sz w:val="23"/>
          <w:szCs w:val="23"/>
        </w:rPr>
        <w:t>E</w:t>
      </w:r>
      <w:r>
        <w:rPr>
          <w:rFonts w:ascii="Arial" w:eastAsia="Arial" w:hAnsi="Arial" w:cs="Arial"/>
          <w:b/>
          <w:spacing w:val="-1"/>
          <w:sz w:val="23"/>
          <w:szCs w:val="23"/>
        </w:rPr>
        <w:t>R</w:t>
      </w:r>
      <w:r>
        <w:rPr>
          <w:rFonts w:ascii="Arial" w:eastAsia="Arial" w:hAnsi="Arial" w:cs="Arial"/>
          <w:b/>
          <w:sz w:val="23"/>
          <w:szCs w:val="23"/>
        </w:rPr>
        <w:t>S</w:t>
      </w:r>
      <w:r>
        <w:rPr>
          <w:rFonts w:ascii="Arial" w:eastAsia="Arial" w:hAnsi="Arial" w:cs="Arial"/>
          <w:b/>
          <w:spacing w:val="1"/>
          <w:sz w:val="23"/>
          <w:szCs w:val="23"/>
        </w:rPr>
        <w:t xml:space="preserve"> </w:t>
      </w:r>
      <w:r>
        <w:rPr>
          <w:rFonts w:ascii="Arial" w:eastAsia="Arial" w:hAnsi="Arial" w:cs="Arial"/>
          <w:b/>
          <w:spacing w:val="-3"/>
          <w:sz w:val="23"/>
          <w:szCs w:val="23"/>
        </w:rPr>
        <w:t>A</w:t>
      </w:r>
      <w:r>
        <w:rPr>
          <w:rFonts w:ascii="Arial" w:eastAsia="Arial" w:hAnsi="Arial" w:cs="Arial"/>
          <w:b/>
          <w:spacing w:val="2"/>
          <w:sz w:val="23"/>
          <w:szCs w:val="23"/>
        </w:rPr>
        <w:t>N</w:t>
      </w:r>
      <w:r>
        <w:rPr>
          <w:rFonts w:ascii="Arial" w:eastAsia="Arial" w:hAnsi="Arial" w:cs="Arial"/>
          <w:b/>
          <w:sz w:val="23"/>
          <w:szCs w:val="23"/>
        </w:rPr>
        <w:t xml:space="preserve">D </w:t>
      </w:r>
      <w:r>
        <w:rPr>
          <w:rFonts w:ascii="Arial" w:eastAsia="Arial" w:hAnsi="Arial" w:cs="Arial"/>
          <w:b/>
          <w:spacing w:val="-1"/>
          <w:sz w:val="23"/>
          <w:szCs w:val="23"/>
        </w:rPr>
        <w:t>B</w:t>
      </w:r>
      <w:r>
        <w:rPr>
          <w:rFonts w:ascii="Arial" w:eastAsia="Arial" w:hAnsi="Arial" w:cs="Arial"/>
          <w:b/>
          <w:spacing w:val="3"/>
          <w:sz w:val="23"/>
          <w:szCs w:val="23"/>
        </w:rPr>
        <w:t>O</w:t>
      </w:r>
      <w:r>
        <w:rPr>
          <w:rFonts w:ascii="Arial" w:eastAsia="Arial" w:hAnsi="Arial" w:cs="Arial"/>
          <w:b/>
          <w:spacing w:val="-6"/>
          <w:sz w:val="23"/>
          <w:szCs w:val="23"/>
        </w:rPr>
        <w:t>A</w:t>
      </w:r>
      <w:r>
        <w:rPr>
          <w:rFonts w:ascii="Arial" w:eastAsia="Arial" w:hAnsi="Arial" w:cs="Arial"/>
          <w:b/>
          <w:spacing w:val="2"/>
          <w:sz w:val="23"/>
          <w:szCs w:val="23"/>
        </w:rPr>
        <w:t>R</w:t>
      </w:r>
      <w:r>
        <w:rPr>
          <w:rFonts w:ascii="Arial" w:eastAsia="Arial" w:hAnsi="Arial" w:cs="Arial"/>
          <w:b/>
          <w:sz w:val="23"/>
          <w:szCs w:val="23"/>
        </w:rPr>
        <w:t>D P</w:t>
      </w:r>
      <w:r>
        <w:rPr>
          <w:rFonts w:ascii="Arial" w:eastAsia="Arial" w:hAnsi="Arial" w:cs="Arial"/>
          <w:b/>
          <w:spacing w:val="-1"/>
          <w:sz w:val="23"/>
          <w:szCs w:val="23"/>
        </w:rPr>
        <w:t>R</w:t>
      </w:r>
      <w:r>
        <w:rPr>
          <w:rFonts w:ascii="Arial" w:eastAsia="Arial" w:hAnsi="Arial" w:cs="Arial"/>
          <w:b/>
          <w:spacing w:val="1"/>
          <w:sz w:val="23"/>
          <w:szCs w:val="23"/>
        </w:rPr>
        <w:t>O</w:t>
      </w:r>
      <w:r>
        <w:rPr>
          <w:rFonts w:ascii="Arial" w:eastAsia="Arial" w:hAnsi="Arial" w:cs="Arial"/>
          <w:b/>
          <w:spacing w:val="-1"/>
          <w:sz w:val="23"/>
          <w:szCs w:val="23"/>
        </w:rPr>
        <w:t>C</w:t>
      </w:r>
      <w:r>
        <w:rPr>
          <w:rFonts w:ascii="Arial" w:eastAsia="Arial" w:hAnsi="Arial" w:cs="Arial"/>
          <w:b/>
          <w:sz w:val="23"/>
          <w:szCs w:val="23"/>
        </w:rPr>
        <w:t>E</w:t>
      </w:r>
      <w:r>
        <w:rPr>
          <w:rFonts w:ascii="Arial" w:eastAsia="Arial" w:hAnsi="Arial" w:cs="Arial"/>
          <w:b/>
          <w:spacing w:val="-1"/>
          <w:sz w:val="23"/>
          <w:szCs w:val="23"/>
        </w:rPr>
        <w:t>DUR</w:t>
      </w:r>
      <w:r>
        <w:rPr>
          <w:rFonts w:ascii="Arial" w:eastAsia="Arial" w:hAnsi="Arial" w:cs="Arial"/>
          <w:b/>
          <w:sz w:val="23"/>
          <w:szCs w:val="23"/>
        </w:rPr>
        <w:t>ES</w:t>
      </w:r>
      <w:r>
        <w:rPr>
          <w:rFonts w:ascii="Arial" w:eastAsia="Arial" w:hAnsi="Arial" w:cs="Arial"/>
          <w:b/>
          <w:spacing w:val="1"/>
          <w:sz w:val="23"/>
          <w:szCs w:val="23"/>
        </w:rPr>
        <w:t xml:space="preserve"> FO</w:t>
      </w:r>
      <w:r>
        <w:rPr>
          <w:rFonts w:ascii="Arial" w:eastAsia="Arial" w:hAnsi="Arial" w:cs="Arial"/>
          <w:b/>
          <w:sz w:val="23"/>
          <w:szCs w:val="23"/>
        </w:rPr>
        <w:t xml:space="preserve">R </w:t>
      </w:r>
      <w:r>
        <w:rPr>
          <w:rFonts w:ascii="Arial" w:eastAsia="Arial" w:hAnsi="Arial" w:cs="Arial"/>
          <w:b/>
          <w:spacing w:val="-4"/>
          <w:sz w:val="23"/>
          <w:szCs w:val="23"/>
        </w:rPr>
        <w:t>T</w:t>
      </w:r>
      <w:r>
        <w:rPr>
          <w:rFonts w:ascii="Arial" w:eastAsia="Arial" w:hAnsi="Arial" w:cs="Arial"/>
          <w:b/>
          <w:spacing w:val="-1"/>
          <w:sz w:val="23"/>
          <w:szCs w:val="23"/>
        </w:rPr>
        <w:t xml:space="preserve">HE </w:t>
      </w:r>
      <w:r>
        <w:rPr>
          <w:rFonts w:ascii="Arial" w:eastAsia="Arial" w:hAnsi="Arial" w:cs="Arial"/>
          <w:b/>
          <w:spacing w:val="1"/>
          <w:sz w:val="23"/>
          <w:szCs w:val="23"/>
        </w:rPr>
        <w:t>GO</w:t>
      </w:r>
      <w:r>
        <w:rPr>
          <w:rFonts w:ascii="Arial" w:eastAsia="Arial" w:hAnsi="Arial" w:cs="Arial"/>
          <w:b/>
          <w:sz w:val="23"/>
          <w:szCs w:val="23"/>
        </w:rPr>
        <w:t>VE</w:t>
      </w:r>
      <w:r>
        <w:rPr>
          <w:rFonts w:ascii="Arial" w:eastAsia="Arial" w:hAnsi="Arial" w:cs="Arial"/>
          <w:b/>
          <w:spacing w:val="-1"/>
          <w:sz w:val="23"/>
          <w:szCs w:val="23"/>
        </w:rPr>
        <w:t>RN</w:t>
      </w:r>
      <w:r>
        <w:rPr>
          <w:rFonts w:ascii="Arial" w:eastAsia="Arial" w:hAnsi="Arial" w:cs="Arial"/>
          <w:b/>
          <w:spacing w:val="1"/>
          <w:sz w:val="23"/>
          <w:szCs w:val="23"/>
        </w:rPr>
        <w:t>I</w:t>
      </w:r>
      <w:r>
        <w:rPr>
          <w:rFonts w:ascii="Arial" w:eastAsia="Arial" w:hAnsi="Arial" w:cs="Arial"/>
          <w:b/>
          <w:spacing w:val="-1"/>
          <w:sz w:val="23"/>
          <w:szCs w:val="23"/>
        </w:rPr>
        <w:t>N</w:t>
      </w:r>
      <w:r>
        <w:rPr>
          <w:rFonts w:ascii="Arial" w:eastAsia="Arial" w:hAnsi="Arial" w:cs="Arial"/>
          <w:b/>
          <w:sz w:val="23"/>
          <w:szCs w:val="23"/>
        </w:rPr>
        <w:t xml:space="preserve">G </w:t>
      </w:r>
      <w:r>
        <w:rPr>
          <w:rFonts w:ascii="Arial" w:eastAsia="Arial" w:hAnsi="Arial" w:cs="Arial"/>
          <w:b/>
          <w:spacing w:val="-1"/>
          <w:sz w:val="23"/>
          <w:szCs w:val="23"/>
        </w:rPr>
        <w:t>B</w:t>
      </w:r>
      <w:r>
        <w:rPr>
          <w:rFonts w:ascii="Arial" w:eastAsia="Arial" w:hAnsi="Arial" w:cs="Arial"/>
          <w:b/>
          <w:spacing w:val="1"/>
          <w:sz w:val="23"/>
          <w:szCs w:val="23"/>
        </w:rPr>
        <w:t>O</w:t>
      </w:r>
      <w:r>
        <w:rPr>
          <w:rFonts w:ascii="Arial" w:eastAsia="Arial" w:hAnsi="Arial" w:cs="Arial"/>
          <w:b/>
          <w:spacing w:val="-1"/>
          <w:sz w:val="23"/>
          <w:szCs w:val="23"/>
        </w:rPr>
        <w:t>D</w:t>
      </w:r>
      <w:r>
        <w:rPr>
          <w:rFonts w:ascii="Arial" w:eastAsia="Arial" w:hAnsi="Arial" w:cs="Arial"/>
          <w:b/>
          <w:sz w:val="23"/>
          <w:szCs w:val="23"/>
        </w:rPr>
        <w:t>Y</w:t>
      </w:r>
      <w:r>
        <w:rPr>
          <w:rFonts w:ascii="Arial" w:eastAsia="Arial" w:hAnsi="Arial" w:cs="Arial"/>
          <w:b/>
          <w:spacing w:val="-2"/>
          <w:sz w:val="23"/>
          <w:szCs w:val="23"/>
        </w:rPr>
        <w:t xml:space="preserve"> O</w:t>
      </w:r>
      <w:r>
        <w:rPr>
          <w:rFonts w:ascii="Arial" w:eastAsia="Arial" w:hAnsi="Arial" w:cs="Arial"/>
          <w:b/>
          <w:sz w:val="23"/>
          <w:szCs w:val="23"/>
        </w:rPr>
        <w:t>F</w:t>
      </w:r>
      <w:r>
        <w:rPr>
          <w:rFonts w:ascii="Arial" w:eastAsia="Arial" w:hAnsi="Arial" w:cs="Arial"/>
          <w:b/>
          <w:spacing w:val="2"/>
          <w:sz w:val="23"/>
          <w:szCs w:val="23"/>
        </w:rPr>
        <w:t xml:space="preserve"> </w:t>
      </w:r>
      <w:r>
        <w:rPr>
          <w:rFonts w:ascii="Arial" w:eastAsia="Arial" w:hAnsi="Arial" w:cs="Arial"/>
          <w:b/>
          <w:spacing w:val="-1"/>
          <w:sz w:val="23"/>
          <w:szCs w:val="23"/>
        </w:rPr>
        <w:t>CR</w:t>
      </w:r>
      <w:r>
        <w:rPr>
          <w:rFonts w:ascii="Arial" w:eastAsia="Arial" w:hAnsi="Arial" w:cs="Arial"/>
          <w:b/>
          <w:spacing w:val="1"/>
          <w:sz w:val="23"/>
          <w:szCs w:val="23"/>
        </w:rPr>
        <w:t>O</w:t>
      </w:r>
      <w:r>
        <w:rPr>
          <w:rFonts w:ascii="Arial" w:eastAsia="Arial" w:hAnsi="Arial" w:cs="Arial"/>
          <w:b/>
          <w:spacing w:val="-3"/>
          <w:sz w:val="23"/>
          <w:szCs w:val="23"/>
        </w:rPr>
        <w:t>Y</w:t>
      </w:r>
      <w:r>
        <w:rPr>
          <w:rFonts w:ascii="Arial" w:eastAsia="Arial" w:hAnsi="Arial" w:cs="Arial"/>
          <w:b/>
          <w:spacing w:val="-1"/>
          <w:sz w:val="23"/>
          <w:szCs w:val="23"/>
        </w:rPr>
        <w:t>D</w:t>
      </w:r>
      <w:r>
        <w:rPr>
          <w:rFonts w:ascii="Arial" w:eastAsia="Arial" w:hAnsi="Arial" w:cs="Arial"/>
          <w:b/>
          <w:spacing w:val="1"/>
          <w:sz w:val="23"/>
          <w:szCs w:val="23"/>
        </w:rPr>
        <w:t>O</w:t>
      </w:r>
      <w:r>
        <w:rPr>
          <w:rFonts w:ascii="Arial" w:eastAsia="Arial" w:hAnsi="Arial" w:cs="Arial"/>
          <w:b/>
          <w:sz w:val="23"/>
          <w:szCs w:val="23"/>
        </w:rPr>
        <w:t xml:space="preserve">N </w:t>
      </w:r>
      <w:r>
        <w:rPr>
          <w:rFonts w:ascii="Arial" w:eastAsia="Arial" w:hAnsi="Arial" w:cs="Arial"/>
          <w:b/>
          <w:spacing w:val="-1"/>
          <w:sz w:val="23"/>
          <w:szCs w:val="23"/>
        </w:rPr>
        <w:t>C</w:t>
      </w:r>
      <w:r>
        <w:rPr>
          <w:rFonts w:ascii="Arial" w:eastAsia="Arial" w:hAnsi="Arial" w:cs="Arial"/>
          <w:b/>
          <w:spacing w:val="1"/>
          <w:sz w:val="23"/>
          <w:szCs w:val="23"/>
        </w:rPr>
        <w:t>OL</w:t>
      </w:r>
      <w:r>
        <w:rPr>
          <w:rFonts w:ascii="Arial" w:eastAsia="Arial" w:hAnsi="Arial" w:cs="Arial"/>
          <w:b/>
          <w:spacing w:val="-2"/>
          <w:sz w:val="23"/>
          <w:szCs w:val="23"/>
        </w:rPr>
        <w:t>L</w:t>
      </w:r>
      <w:r>
        <w:rPr>
          <w:rFonts w:ascii="Arial" w:eastAsia="Arial" w:hAnsi="Arial" w:cs="Arial"/>
          <w:b/>
          <w:sz w:val="23"/>
          <w:szCs w:val="23"/>
        </w:rPr>
        <w:t>E</w:t>
      </w:r>
      <w:r>
        <w:rPr>
          <w:rFonts w:ascii="Arial" w:eastAsia="Arial" w:hAnsi="Arial" w:cs="Arial"/>
          <w:b/>
          <w:spacing w:val="-2"/>
          <w:sz w:val="23"/>
          <w:szCs w:val="23"/>
        </w:rPr>
        <w:t>G</w:t>
      </w:r>
      <w:r>
        <w:rPr>
          <w:rFonts w:ascii="Arial" w:eastAsia="Arial" w:hAnsi="Arial" w:cs="Arial"/>
          <w:b/>
          <w:sz w:val="23"/>
          <w:szCs w:val="23"/>
        </w:rPr>
        <w:t>E</w:t>
      </w:r>
      <w:r>
        <w:rPr>
          <w:rFonts w:ascii="Arial" w:eastAsia="Arial" w:hAnsi="Arial" w:cs="Arial"/>
          <w:b/>
          <w:spacing w:val="1"/>
          <w:sz w:val="23"/>
          <w:szCs w:val="23"/>
        </w:rPr>
        <w:t xml:space="preserve"> F</w:t>
      </w:r>
      <w:r>
        <w:rPr>
          <w:rFonts w:ascii="Arial" w:eastAsia="Arial" w:hAnsi="Arial" w:cs="Arial"/>
          <w:b/>
          <w:spacing w:val="-1"/>
          <w:sz w:val="23"/>
          <w:szCs w:val="23"/>
        </w:rPr>
        <w:t>UR</w:t>
      </w:r>
      <w:r>
        <w:rPr>
          <w:rFonts w:ascii="Arial" w:eastAsia="Arial" w:hAnsi="Arial" w:cs="Arial"/>
          <w:b/>
          <w:spacing w:val="-4"/>
          <w:sz w:val="23"/>
          <w:szCs w:val="23"/>
        </w:rPr>
        <w:t>T</w:t>
      </w:r>
      <w:r>
        <w:rPr>
          <w:rFonts w:ascii="Arial" w:eastAsia="Arial" w:hAnsi="Arial" w:cs="Arial"/>
          <w:b/>
          <w:spacing w:val="-1"/>
          <w:sz w:val="23"/>
          <w:szCs w:val="23"/>
        </w:rPr>
        <w:t>H</w:t>
      </w:r>
      <w:r>
        <w:rPr>
          <w:rFonts w:ascii="Arial" w:eastAsia="Arial" w:hAnsi="Arial" w:cs="Arial"/>
          <w:b/>
          <w:sz w:val="23"/>
          <w:szCs w:val="23"/>
        </w:rPr>
        <w:t>ER E</w:t>
      </w:r>
      <w:r>
        <w:rPr>
          <w:rFonts w:ascii="Arial" w:eastAsia="Arial" w:hAnsi="Arial" w:cs="Arial"/>
          <w:b/>
          <w:spacing w:val="-1"/>
          <w:sz w:val="23"/>
          <w:szCs w:val="23"/>
        </w:rPr>
        <w:t>D</w:t>
      </w:r>
      <w:r>
        <w:rPr>
          <w:rFonts w:ascii="Arial" w:eastAsia="Arial" w:hAnsi="Arial" w:cs="Arial"/>
          <w:b/>
          <w:spacing w:val="2"/>
          <w:sz w:val="23"/>
          <w:szCs w:val="23"/>
        </w:rPr>
        <w:t>UC</w:t>
      </w:r>
      <w:r>
        <w:rPr>
          <w:rFonts w:ascii="Arial" w:eastAsia="Arial" w:hAnsi="Arial" w:cs="Arial"/>
          <w:b/>
          <w:spacing w:val="-3"/>
          <w:sz w:val="23"/>
          <w:szCs w:val="23"/>
        </w:rPr>
        <w:t>A</w:t>
      </w:r>
      <w:r>
        <w:rPr>
          <w:rFonts w:ascii="Arial" w:eastAsia="Arial" w:hAnsi="Arial" w:cs="Arial"/>
          <w:b/>
          <w:spacing w:val="-2"/>
          <w:sz w:val="23"/>
          <w:szCs w:val="23"/>
        </w:rPr>
        <w:t>T</w:t>
      </w:r>
      <w:r>
        <w:rPr>
          <w:rFonts w:ascii="Arial" w:eastAsia="Arial" w:hAnsi="Arial" w:cs="Arial"/>
          <w:b/>
          <w:spacing w:val="3"/>
          <w:sz w:val="23"/>
          <w:szCs w:val="23"/>
        </w:rPr>
        <w:t>I</w:t>
      </w:r>
      <w:r>
        <w:rPr>
          <w:rFonts w:ascii="Arial" w:eastAsia="Arial" w:hAnsi="Arial" w:cs="Arial"/>
          <w:b/>
          <w:spacing w:val="1"/>
          <w:sz w:val="23"/>
          <w:szCs w:val="23"/>
        </w:rPr>
        <w:t>O</w:t>
      </w:r>
      <w:r>
        <w:rPr>
          <w:rFonts w:ascii="Arial" w:eastAsia="Arial" w:hAnsi="Arial" w:cs="Arial"/>
          <w:b/>
          <w:sz w:val="23"/>
          <w:szCs w:val="23"/>
        </w:rPr>
        <w:t xml:space="preserve">N </w:t>
      </w:r>
      <w:r>
        <w:rPr>
          <w:rFonts w:ascii="Arial" w:eastAsia="Arial" w:hAnsi="Arial" w:cs="Arial"/>
          <w:b/>
          <w:spacing w:val="-1"/>
          <w:sz w:val="23"/>
          <w:szCs w:val="23"/>
        </w:rPr>
        <w:t>C</w:t>
      </w:r>
      <w:r>
        <w:rPr>
          <w:rFonts w:ascii="Arial" w:eastAsia="Arial" w:hAnsi="Arial" w:cs="Arial"/>
          <w:b/>
          <w:spacing w:val="1"/>
          <w:sz w:val="23"/>
          <w:szCs w:val="23"/>
        </w:rPr>
        <w:t>O</w:t>
      </w:r>
      <w:r>
        <w:rPr>
          <w:rFonts w:ascii="Arial" w:eastAsia="Arial" w:hAnsi="Arial" w:cs="Arial"/>
          <w:b/>
          <w:spacing w:val="-1"/>
          <w:sz w:val="23"/>
          <w:szCs w:val="23"/>
        </w:rPr>
        <w:t>R</w:t>
      </w:r>
      <w:r>
        <w:rPr>
          <w:rFonts w:ascii="Arial" w:eastAsia="Arial" w:hAnsi="Arial" w:cs="Arial"/>
          <w:b/>
          <w:sz w:val="23"/>
          <w:szCs w:val="23"/>
        </w:rPr>
        <w:t>P</w:t>
      </w:r>
      <w:r>
        <w:rPr>
          <w:rFonts w:ascii="Arial" w:eastAsia="Arial" w:hAnsi="Arial" w:cs="Arial"/>
          <w:b/>
          <w:spacing w:val="1"/>
          <w:sz w:val="23"/>
          <w:szCs w:val="23"/>
        </w:rPr>
        <w:t>O</w:t>
      </w:r>
      <w:r>
        <w:rPr>
          <w:rFonts w:ascii="Arial" w:eastAsia="Arial" w:hAnsi="Arial" w:cs="Arial"/>
          <w:b/>
          <w:spacing w:val="2"/>
          <w:sz w:val="23"/>
          <w:szCs w:val="23"/>
        </w:rPr>
        <w:t>R</w:t>
      </w:r>
      <w:r>
        <w:rPr>
          <w:rFonts w:ascii="Arial" w:eastAsia="Arial" w:hAnsi="Arial" w:cs="Arial"/>
          <w:b/>
          <w:spacing w:val="-3"/>
          <w:sz w:val="23"/>
          <w:szCs w:val="23"/>
        </w:rPr>
        <w:t>A</w:t>
      </w:r>
      <w:r>
        <w:rPr>
          <w:rFonts w:ascii="Arial" w:eastAsia="Arial" w:hAnsi="Arial" w:cs="Arial"/>
          <w:b/>
          <w:spacing w:val="-4"/>
          <w:sz w:val="23"/>
          <w:szCs w:val="23"/>
        </w:rPr>
        <w:t>T</w:t>
      </w:r>
      <w:r>
        <w:rPr>
          <w:rFonts w:ascii="Arial" w:eastAsia="Arial" w:hAnsi="Arial" w:cs="Arial"/>
          <w:b/>
          <w:spacing w:val="1"/>
          <w:sz w:val="23"/>
          <w:szCs w:val="23"/>
        </w:rPr>
        <w:t>ION</w:t>
      </w:r>
      <w:r w:rsidR="00E644D5">
        <w:rPr>
          <w:rFonts w:ascii="Arial" w:eastAsia="Arial" w:hAnsi="Arial" w:cs="Arial"/>
          <w:b/>
          <w:spacing w:val="1"/>
          <w:sz w:val="23"/>
          <w:szCs w:val="23"/>
        </w:rPr>
        <w:t xml:space="preserve"> </w:t>
      </w:r>
    </w:p>
    <w:p w14:paraId="179504FA" w14:textId="3AF8CB33" w:rsidR="00F12A60" w:rsidRDefault="00FC1541" w:rsidP="008F4953">
      <w:pPr>
        <w:spacing w:before="32"/>
        <w:ind w:left="567" w:hanging="334"/>
        <w:rPr>
          <w:rFonts w:ascii="Arial" w:eastAsia="Arial" w:hAnsi="Arial" w:cs="Arial"/>
          <w:sz w:val="22"/>
          <w:szCs w:val="22"/>
        </w:rPr>
      </w:pPr>
      <w:r>
        <w:rPr>
          <w:rFonts w:ascii="Arial" w:eastAsia="Arial" w:hAnsi="Arial" w:cs="Arial"/>
          <w:sz w:val="22"/>
          <w:szCs w:val="22"/>
        </w:rPr>
        <w:t xml:space="preserve">1.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t</w:t>
      </w:r>
      <w:r>
        <w:rPr>
          <w:rFonts w:ascii="Arial" w:eastAsia="Arial" w:hAnsi="Arial" w:cs="Arial"/>
          <w:spacing w:val="1"/>
          <w:sz w:val="22"/>
          <w:szCs w:val="22"/>
        </w:rPr>
        <w:t>r</w:t>
      </w:r>
      <w:r>
        <w:rPr>
          <w:rFonts w:ascii="Arial" w:eastAsia="Arial" w:hAnsi="Arial" w:cs="Arial"/>
          <w:sz w:val="22"/>
          <w:szCs w:val="22"/>
        </w:rPr>
        <w:t>oduc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p>
    <w:p w14:paraId="4AEC9AD9" w14:textId="75982563" w:rsidR="00F12A60" w:rsidRDefault="00FC1541" w:rsidP="008F4953">
      <w:pPr>
        <w:spacing w:line="240" w:lineRule="exact"/>
        <w:ind w:left="567" w:hanging="334"/>
        <w:rPr>
          <w:rFonts w:ascii="Arial" w:eastAsia="Arial" w:hAnsi="Arial" w:cs="Arial"/>
          <w:sz w:val="22"/>
          <w:szCs w:val="22"/>
        </w:rPr>
      </w:pPr>
      <w:r>
        <w:rPr>
          <w:rFonts w:ascii="Arial" w:eastAsia="Arial" w:hAnsi="Arial" w:cs="Arial"/>
          <w:sz w:val="22"/>
          <w:szCs w:val="22"/>
        </w:rPr>
        <w:t xml:space="preserve">2. </w:t>
      </w:r>
      <w:r>
        <w:rPr>
          <w:rFonts w:ascii="Arial" w:eastAsia="Arial" w:hAnsi="Arial" w:cs="Arial"/>
          <w:spacing w:val="-1"/>
          <w:sz w:val="22"/>
          <w:szCs w:val="22"/>
        </w:rPr>
        <w:t>C</w:t>
      </w:r>
      <w:r>
        <w:rPr>
          <w:rFonts w:ascii="Arial" w:eastAsia="Arial" w:hAnsi="Arial" w:cs="Arial"/>
          <w:sz w:val="22"/>
          <w:szCs w:val="22"/>
        </w:rPr>
        <w:t>onduct</w:t>
      </w:r>
      <w:r>
        <w:rPr>
          <w:rFonts w:ascii="Arial" w:eastAsia="Arial" w:hAnsi="Arial" w:cs="Arial"/>
          <w:spacing w:val="3"/>
          <w:sz w:val="22"/>
          <w:szCs w:val="22"/>
        </w:rPr>
        <w:t xml:space="preserve"> </w:t>
      </w:r>
      <w:r>
        <w:rPr>
          <w:rFonts w:ascii="Arial" w:eastAsia="Arial" w:hAnsi="Arial" w:cs="Arial"/>
          <w:spacing w:val="-3"/>
          <w:sz w:val="22"/>
          <w:szCs w:val="22"/>
        </w:rPr>
        <w:t>o</w:t>
      </w:r>
      <w:r>
        <w:rPr>
          <w:rFonts w:ascii="Arial" w:eastAsia="Arial" w:hAnsi="Arial" w:cs="Arial"/>
          <w:sz w:val="22"/>
          <w:szCs w:val="22"/>
        </w:rPr>
        <w:t xml:space="preserve">f </w:t>
      </w:r>
      <w:r>
        <w:rPr>
          <w:rFonts w:ascii="Arial" w:eastAsia="Arial" w:hAnsi="Arial" w:cs="Arial"/>
          <w:spacing w:val="1"/>
          <w:sz w:val="22"/>
          <w:szCs w:val="22"/>
        </w:rPr>
        <w:t>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no</w:t>
      </w:r>
      <w:r>
        <w:rPr>
          <w:rFonts w:ascii="Arial" w:eastAsia="Arial" w:hAnsi="Arial" w:cs="Arial"/>
          <w:spacing w:val="1"/>
          <w:sz w:val="22"/>
          <w:szCs w:val="22"/>
        </w:rPr>
        <w:t>r</w:t>
      </w:r>
      <w:r>
        <w:rPr>
          <w:rFonts w:ascii="Arial" w:eastAsia="Arial" w:hAnsi="Arial" w:cs="Arial"/>
          <w:sz w:val="22"/>
          <w:szCs w:val="22"/>
        </w:rPr>
        <w:t>s</w:t>
      </w:r>
    </w:p>
    <w:p w14:paraId="71FD613A" w14:textId="77777777" w:rsidR="00F12A60" w:rsidRDefault="00FC1541" w:rsidP="008F4953">
      <w:pPr>
        <w:spacing w:line="240" w:lineRule="exact"/>
        <w:ind w:left="567" w:hanging="334"/>
        <w:rPr>
          <w:rFonts w:ascii="Arial" w:eastAsia="Arial" w:hAnsi="Arial" w:cs="Arial"/>
          <w:sz w:val="22"/>
          <w:szCs w:val="22"/>
        </w:rPr>
      </w:pPr>
      <w:r>
        <w:rPr>
          <w:rFonts w:ascii="Arial" w:eastAsia="Arial" w:hAnsi="Arial" w:cs="Arial"/>
          <w:sz w:val="22"/>
          <w:szCs w:val="22"/>
        </w:rPr>
        <w:t>3.</w:t>
      </w:r>
      <w:r>
        <w:rPr>
          <w:rFonts w:ascii="Arial" w:eastAsia="Arial" w:hAnsi="Arial" w:cs="Arial"/>
          <w:spacing w:val="3"/>
          <w:sz w:val="22"/>
          <w:szCs w:val="22"/>
        </w:rPr>
        <w:t xml:space="preserve"> </w:t>
      </w:r>
      <w:r>
        <w:rPr>
          <w:rFonts w:ascii="Arial" w:eastAsia="Arial" w:hAnsi="Arial" w:cs="Arial"/>
          <w:spacing w:val="-1"/>
          <w:sz w:val="22"/>
          <w:szCs w:val="22"/>
        </w:rPr>
        <w:t>C</w:t>
      </w:r>
      <w:r>
        <w:rPr>
          <w:rFonts w:ascii="Arial" w:eastAsia="Arial" w:hAnsi="Arial" w:cs="Arial"/>
          <w:sz w:val="22"/>
          <w:szCs w:val="22"/>
        </w:rPr>
        <w:t>o</w:t>
      </w:r>
      <w:r>
        <w:rPr>
          <w:rFonts w:ascii="Arial" w:eastAsia="Arial" w:hAnsi="Arial" w:cs="Arial"/>
          <w:spacing w:val="1"/>
          <w:sz w:val="22"/>
          <w:szCs w:val="22"/>
        </w:rPr>
        <w:t>r</w:t>
      </w:r>
      <w:r>
        <w:rPr>
          <w:rFonts w:ascii="Arial" w:eastAsia="Arial" w:hAnsi="Arial" w:cs="Arial"/>
          <w:sz w:val="22"/>
          <w:szCs w:val="22"/>
        </w:rPr>
        <w:t>p</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pacing w:val="1"/>
          <w:sz w:val="22"/>
          <w:szCs w:val="22"/>
        </w:rPr>
        <w:t>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rFonts w:ascii="Arial" w:eastAsia="Arial" w:hAnsi="Arial" w:cs="Arial"/>
          <w:spacing w:val="1"/>
          <w:sz w:val="22"/>
          <w:szCs w:val="22"/>
        </w:rPr>
        <w:t xml:space="preserve"> </w:t>
      </w:r>
      <w:r>
        <w:rPr>
          <w:rFonts w:ascii="Arial" w:eastAsia="Arial" w:hAnsi="Arial" w:cs="Arial"/>
          <w:spacing w:val="-1"/>
          <w:sz w:val="22"/>
          <w:szCs w:val="22"/>
        </w:rPr>
        <w:t>B</w:t>
      </w:r>
      <w:r>
        <w:rPr>
          <w:rFonts w:ascii="Arial" w:eastAsia="Arial" w:hAnsi="Arial" w:cs="Arial"/>
          <w:sz w:val="22"/>
          <w:szCs w:val="22"/>
        </w:rPr>
        <w:t>ody</w:t>
      </w:r>
    </w:p>
    <w:p w14:paraId="2087EB94" w14:textId="77777777" w:rsidR="00F12A60" w:rsidRDefault="00FC1541" w:rsidP="008F4953">
      <w:pPr>
        <w:spacing w:before="1"/>
        <w:ind w:left="567" w:hanging="334"/>
        <w:rPr>
          <w:rFonts w:ascii="Arial" w:eastAsia="Arial" w:hAnsi="Arial" w:cs="Arial"/>
          <w:sz w:val="22"/>
          <w:szCs w:val="22"/>
        </w:rPr>
      </w:pPr>
      <w:r>
        <w:rPr>
          <w:rFonts w:ascii="Arial" w:eastAsia="Arial" w:hAnsi="Arial" w:cs="Arial"/>
          <w:sz w:val="22"/>
          <w:szCs w:val="22"/>
        </w:rPr>
        <w:t>4.</w:t>
      </w:r>
      <w:r>
        <w:rPr>
          <w:rFonts w:ascii="Arial" w:eastAsia="Arial" w:hAnsi="Arial" w:cs="Arial"/>
          <w:spacing w:val="3"/>
          <w:sz w:val="22"/>
          <w:szCs w:val="22"/>
        </w:rPr>
        <w:t xml:space="preserve"> </w:t>
      </w:r>
      <w:r>
        <w:rPr>
          <w:rFonts w:ascii="Arial" w:eastAsia="Arial" w:hAnsi="Arial" w:cs="Arial"/>
          <w:spacing w:val="-1"/>
          <w:sz w:val="22"/>
          <w:szCs w:val="22"/>
        </w:rPr>
        <w:t>S</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3"/>
          <w:sz w:val="22"/>
          <w:szCs w:val="22"/>
        </w:rPr>
        <w:t>n</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1"/>
          <w:sz w:val="22"/>
          <w:szCs w:val="22"/>
        </w:rPr>
        <w:t xml:space="preserve"> </w:t>
      </w:r>
      <w:r>
        <w:rPr>
          <w:rFonts w:ascii="Arial" w:eastAsia="Arial" w:hAnsi="Arial" w:cs="Arial"/>
          <w:spacing w:val="-1"/>
          <w:sz w:val="22"/>
          <w:szCs w:val="22"/>
        </w:rPr>
        <w:t>C</w:t>
      </w:r>
      <w:r>
        <w:rPr>
          <w:rFonts w:ascii="Arial" w:eastAsia="Arial" w:hAnsi="Arial" w:cs="Arial"/>
          <w:sz w:val="22"/>
          <w:szCs w:val="22"/>
        </w:rPr>
        <w:t>o</w:t>
      </w:r>
      <w:r>
        <w:rPr>
          <w:rFonts w:ascii="Arial" w:eastAsia="Arial" w:hAnsi="Arial" w:cs="Arial"/>
          <w:spacing w:val="-2"/>
          <w:sz w:val="22"/>
          <w:szCs w:val="22"/>
        </w:rPr>
        <w:t>m</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pacing w:val="1"/>
          <w:sz w:val="22"/>
          <w:szCs w:val="22"/>
        </w:rPr>
        <w:t>tt</w:t>
      </w:r>
      <w:r>
        <w:rPr>
          <w:rFonts w:ascii="Arial" w:eastAsia="Arial" w:hAnsi="Arial" w:cs="Arial"/>
          <w:spacing w:val="-3"/>
          <w:sz w:val="22"/>
          <w:szCs w:val="22"/>
        </w:rPr>
        <w:t>e</w:t>
      </w:r>
      <w:r>
        <w:rPr>
          <w:rFonts w:ascii="Arial" w:eastAsia="Arial" w:hAnsi="Arial" w:cs="Arial"/>
          <w:sz w:val="22"/>
          <w:szCs w:val="22"/>
        </w:rPr>
        <w:t>es</w:t>
      </w:r>
    </w:p>
    <w:p w14:paraId="196549D6" w14:textId="77777777" w:rsidR="00F12A60" w:rsidRDefault="00FC1541" w:rsidP="008F4953">
      <w:pPr>
        <w:spacing w:line="240" w:lineRule="exact"/>
        <w:ind w:left="567" w:hanging="334"/>
        <w:rPr>
          <w:rFonts w:ascii="Arial" w:eastAsia="Arial" w:hAnsi="Arial" w:cs="Arial"/>
          <w:sz w:val="22"/>
          <w:szCs w:val="22"/>
        </w:rPr>
      </w:pPr>
      <w:r>
        <w:rPr>
          <w:rFonts w:ascii="Arial" w:eastAsia="Arial" w:hAnsi="Arial" w:cs="Arial"/>
          <w:sz w:val="22"/>
          <w:szCs w:val="22"/>
        </w:rPr>
        <w:t>5.</w:t>
      </w:r>
      <w:r>
        <w:rPr>
          <w:rFonts w:ascii="Arial" w:eastAsia="Arial" w:hAnsi="Arial" w:cs="Arial"/>
          <w:spacing w:val="3"/>
          <w:sz w:val="22"/>
          <w:szCs w:val="22"/>
        </w:rPr>
        <w:t xml:space="preserve"> </w:t>
      </w:r>
      <w:r>
        <w:rPr>
          <w:rFonts w:ascii="Arial" w:eastAsia="Arial" w:hAnsi="Arial" w:cs="Arial"/>
          <w:spacing w:val="-4"/>
          <w:sz w:val="22"/>
          <w:szCs w:val="22"/>
        </w:rPr>
        <w:t>M</w:t>
      </w:r>
      <w:r>
        <w:rPr>
          <w:rFonts w:ascii="Arial" w:eastAsia="Arial" w:hAnsi="Arial" w:cs="Arial"/>
          <w:sz w:val="22"/>
          <w:szCs w:val="22"/>
        </w:rPr>
        <w:t>ee</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2"/>
          <w:sz w:val="22"/>
          <w:szCs w:val="22"/>
        </w:rPr>
        <w:t>g</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4"/>
          <w:sz w:val="22"/>
          <w:szCs w:val="22"/>
        </w:rPr>
        <w:t xml:space="preserve"> </w:t>
      </w:r>
      <w:r>
        <w:rPr>
          <w:rFonts w:ascii="Arial" w:eastAsia="Arial" w:hAnsi="Arial" w:cs="Arial"/>
          <w:spacing w:val="-1"/>
          <w:sz w:val="22"/>
          <w:szCs w:val="22"/>
        </w:rPr>
        <w:t>B</w:t>
      </w:r>
      <w:r>
        <w:rPr>
          <w:rFonts w:ascii="Arial" w:eastAsia="Arial" w:hAnsi="Arial" w:cs="Arial"/>
          <w:sz w:val="22"/>
          <w:szCs w:val="22"/>
        </w:rPr>
        <w:t>ody</w:t>
      </w:r>
      <w:r>
        <w:rPr>
          <w:rFonts w:ascii="Arial" w:eastAsia="Arial" w:hAnsi="Arial" w:cs="Arial"/>
          <w:spacing w:val="-1"/>
          <w:sz w:val="22"/>
          <w:szCs w:val="22"/>
        </w:rPr>
        <w:t xml:space="preserve"> </w:t>
      </w:r>
      <w:r>
        <w:rPr>
          <w:rFonts w:ascii="Arial" w:eastAsia="Arial" w:hAnsi="Arial" w:cs="Arial"/>
          <w:sz w:val="22"/>
          <w:szCs w:val="22"/>
        </w:rPr>
        <w:t>and C</w:t>
      </w:r>
      <w:r>
        <w:rPr>
          <w:rFonts w:ascii="Arial" w:eastAsia="Arial" w:hAnsi="Arial" w:cs="Arial"/>
          <w:spacing w:val="-3"/>
          <w:sz w:val="22"/>
          <w:szCs w:val="22"/>
        </w:rPr>
        <w:t>o</w:t>
      </w:r>
      <w:r>
        <w:rPr>
          <w:rFonts w:ascii="Arial" w:eastAsia="Arial" w:hAnsi="Arial" w:cs="Arial"/>
          <w:spacing w:val="1"/>
          <w:sz w:val="22"/>
          <w:szCs w:val="22"/>
        </w:rPr>
        <w:t>mm</w:t>
      </w:r>
      <w:r>
        <w:rPr>
          <w:rFonts w:ascii="Arial" w:eastAsia="Arial" w:hAnsi="Arial" w:cs="Arial"/>
          <w:spacing w:val="-4"/>
          <w:sz w:val="22"/>
          <w:szCs w:val="22"/>
        </w:rPr>
        <w:t>i</w:t>
      </w:r>
      <w:r>
        <w:rPr>
          <w:rFonts w:ascii="Arial" w:eastAsia="Arial" w:hAnsi="Arial" w:cs="Arial"/>
          <w:spacing w:val="1"/>
          <w:sz w:val="22"/>
          <w:szCs w:val="22"/>
        </w:rPr>
        <w:t>tt</w:t>
      </w:r>
      <w:r>
        <w:rPr>
          <w:rFonts w:ascii="Arial" w:eastAsia="Arial" w:hAnsi="Arial" w:cs="Arial"/>
          <w:spacing w:val="-3"/>
          <w:sz w:val="22"/>
          <w:szCs w:val="22"/>
        </w:rPr>
        <w:t>e</w:t>
      </w:r>
      <w:r>
        <w:rPr>
          <w:rFonts w:ascii="Arial" w:eastAsia="Arial" w:hAnsi="Arial" w:cs="Arial"/>
          <w:sz w:val="22"/>
          <w:szCs w:val="22"/>
        </w:rPr>
        <w:t>es</w:t>
      </w:r>
    </w:p>
    <w:p w14:paraId="5DCE4BA4" w14:textId="77777777" w:rsidR="00F12A60" w:rsidRDefault="00FC1541" w:rsidP="008F4953">
      <w:pPr>
        <w:spacing w:before="1"/>
        <w:ind w:left="567" w:hanging="334"/>
        <w:rPr>
          <w:rFonts w:ascii="Arial" w:eastAsia="Arial" w:hAnsi="Arial" w:cs="Arial"/>
          <w:sz w:val="22"/>
          <w:szCs w:val="22"/>
        </w:rPr>
      </w:pPr>
      <w:r>
        <w:rPr>
          <w:rFonts w:ascii="Arial" w:eastAsia="Arial" w:hAnsi="Arial" w:cs="Arial"/>
          <w:sz w:val="22"/>
          <w:szCs w:val="22"/>
        </w:rPr>
        <w:t>6.</w:t>
      </w:r>
      <w:r>
        <w:rPr>
          <w:rFonts w:ascii="Arial" w:eastAsia="Arial" w:hAnsi="Arial" w:cs="Arial"/>
          <w:spacing w:val="3"/>
          <w:sz w:val="22"/>
          <w:szCs w:val="22"/>
        </w:rPr>
        <w:t xml:space="preserve"> </w:t>
      </w:r>
      <w:r>
        <w:rPr>
          <w:rFonts w:ascii="Arial" w:eastAsia="Arial" w:hAnsi="Arial" w:cs="Arial"/>
          <w:spacing w:val="-1"/>
          <w:sz w:val="22"/>
          <w:szCs w:val="22"/>
        </w:rPr>
        <w:t>P</w:t>
      </w:r>
      <w:r>
        <w:rPr>
          <w:rFonts w:ascii="Arial" w:eastAsia="Arial" w:hAnsi="Arial" w:cs="Arial"/>
          <w:spacing w:val="1"/>
          <w:sz w:val="22"/>
          <w:szCs w:val="22"/>
        </w:rPr>
        <w:t>r</w:t>
      </w:r>
      <w:r>
        <w:rPr>
          <w:rFonts w:ascii="Arial" w:eastAsia="Arial" w:hAnsi="Arial" w:cs="Arial"/>
          <w:spacing w:val="-3"/>
          <w:sz w:val="22"/>
          <w:szCs w:val="22"/>
        </w:rPr>
        <w:t>o</w:t>
      </w:r>
      <w:r>
        <w:rPr>
          <w:rFonts w:ascii="Arial" w:eastAsia="Arial" w:hAnsi="Arial" w:cs="Arial"/>
          <w:sz w:val="22"/>
          <w:szCs w:val="22"/>
        </w:rPr>
        <w:t>ceed</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2"/>
          <w:sz w:val="22"/>
          <w:szCs w:val="22"/>
        </w:rPr>
        <w:t>g</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 xml:space="preserve">f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1"/>
          <w:sz w:val="22"/>
          <w:szCs w:val="22"/>
        </w:rPr>
        <w:t>G</w:t>
      </w:r>
      <w:r>
        <w:rPr>
          <w:rFonts w:ascii="Arial" w:eastAsia="Arial" w:hAnsi="Arial" w:cs="Arial"/>
          <w:spacing w:val="-3"/>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4"/>
          <w:sz w:val="22"/>
          <w:szCs w:val="22"/>
        </w:rPr>
        <w:t xml:space="preserve"> </w:t>
      </w:r>
      <w:r>
        <w:rPr>
          <w:rFonts w:ascii="Arial" w:eastAsia="Arial" w:hAnsi="Arial" w:cs="Arial"/>
          <w:spacing w:val="-1"/>
          <w:sz w:val="22"/>
          <w:szCs w:val="22"/>
        </w:rPr>
        <w:t>B</w:t>
      </w:r>
      <w:r>
        <w:rPr>
          <w:rFonts w:ascii="Arial" w:eastAsia="Arial" w:hAnsi="Arial" w:cs="Arial"/>
          <w:sz w:val="22"/>
          <w:szCs w:val="22"/>
        </w:rPr>
        <w:t>ody</w:t>
      </w:r>
      <w:r>
        <w:rPr>
          <w:rFonts w:ascii="Arial" w:eastAsia="Arial" w:hAnsi="Arial" w:cs="Arial"/>
          <w:spacing w:val="-1"/>
          <w:sz w:val="22"/>
          <w:szCs w:val="22"/>
        </w:rPr>
        <w:t xml:space="preserve"> </w:t>
      </w:r>
      <w:r>
        <w:rPr>
          <w:rFonts w:ascii="Arial" w:eastAsia="Arial" w:hAnsi="Arial" w:cs="Arial"/>
          <w:sz w:val="22"/>
          <w:szCs w:val="22"/>
        </w:rPr>
        <w:t>and Co</w:t>
      </w:r>
      <w:r>
        <w:rPr>
          <w:rFonts w:ascii="Arial" w:eastAsia="Arial" w:hAnsi="Arial" w:cs="Arial"/>
          <w:spacing w:val="-2"/>
          <w:sz w:val="22"/>
          <w:szCs w:val="22"/>
        </w:rPr>
        <w:t>mm</w:t>
      </w:r>
      <w:r>
        <w:rPr>
          <w:rFonts w:ascii="Arial" w:eastAsia="Arial" w:hAnsi="Arial" w:cs="Arial"/>
          <w:spacing w:val="-1"/>
          <w:sz w:val="22"/>
          <w:szCs w:val="22"/>
        </w:rPr>
        <w:t>i</w:t>
      </w:r>
      <w:r>
        <w:rPr>
          <w:rFonts w:ascii="Arial" w:eastAsia="Arial" w:hAnsi="Arial" w:cs="Arial"/>
          <w:spacing w:val="1"/>
          <w:sz w:val="22"/>
          <w:szCs w:val="22"/>
        </w:rPr>
        <w:t>tt</w:t>
      </w:r>
      <w:r>
        <w:rPr>
          <w:rFonts w:ascii="Arial" w:eastAsia="Arial" w:hAnsi="Arial" w:cs="Arial"/>
          <w:sz w:val="22"/>
          <w:szCs w:val="22"/>
        </w:rPr>
        <w:t>ees</w:t>
      </w:r>
    </w:p>
    <w:p w14:paraId="4E38B58F" w14:textId="77777777" w:rsidR="00F12A60" w:rsidRDefault="00FC1541" w:rsidP="008F4953">
      <w:pPr>
        <w:spacing w:line="240" w:lineRule="exact"/>
        <w:ind w:left="567" w:hanging="334"/>
        <w:rPr>
          <w:rFonts w:ascii="Arial" w:eastAsia="Arial" w:hAnsi="Arial" w:cs="Arial"/>
          <w:sz w:val="22"/>
          <w:szCs w:val="22"/>
        </w:rPr>
      </w:pPr>
      <w:r>
        <w:rPr>
          <w:rFonts w:ascii="Arial" w:eastAsia="Arial" w:hAnsi="Arial" w:cs="Arial"/>
          <w:sz w:val="22"/>
          <w:szCs w:val="22"/>
        </w:rPr>
        <w:t>7.</w:t>
      </w:r>
      <w:r>
        <w:rPr>
          <w:rFonts w:ascii="Arial" w:eastAsia="Arial" w:hAnsi="Arial" w:cs="Arial"/>
          <w:spacing w:val="3"/>
          <w:sz w:val="22"/>
          <w:szCs w:val="22"/>
        </w:rPr>
        <w:t xml:space="preserve"> </w:t>
      </w:r>
      <w:r>
        <w:rPr>
          <w:rFonts w:ascii="Arial" w:eastAsia="Arial" w:hAnsi="Arial" w:cs="Arial"/>
          <w:spacing w:val="-1"/>
          <w:sz w:val="22"/>
          <w:szCs w:val="22"/>
        </w:rPr>
        <w:t>P</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3"/>
          <w:sz w:val="22"/>
          <w:szCs w:val="22"/>
        </w:rPr>
        <w:t xml:space="preserve"> </w:t>
      </w:r>
      <w:r>
        <w:rPr>
          <w:rFonts w:ascii="Arial" w:eastAsia="Arial" w:hAnsi="Arial" w:cs="Arial"/>
          <w:spacing w:val="1"/>
          <w:sz w:val="22"/>
          <w:szCs w:val="22"/>
        </w:rPr>
        <w:t>I</w:t>
      </w:r>
      <w:r>
        <w:rPr>
          <w:rFonts w:ascii="Arial" w:eastAsia="Arial" w:hAnsi="Arial" w:cs="Arial"/>
          <w:sz w:val="22"/>
          <w:szCs w:val="22"/>
        </w:rPr>
        <w:t>ndepen</w:t>
      </w:r>
      <w:r>
        <w:rPr>
          <w:rFonts w:ascii="Arial" w:eastAsia="Arial" w:hAnsi="Arial" w:cs="Arial"/>
          <w:spacing w:val="-3"/>
          <w:sz w:val="22"/>
          <w:szCs w:val="22"/>
        </w:rPr>
        <w:t>d</w:t>
      </w:r>
      <w:r>
        <w:rPr>
          <w:rFonts w:ascii="Arial" w:eastAsia="Arial" w:hAnsi="Arial" w:cs="Arial"/>
          <w:sz w:val="22"/>
          <w:szCs w:val="22"/>
        </w:rPr>
        <w:t>ent</w:t>
      </w:r>
      <w:r>
        <w:rPr>
          <w:rFonts w:ascii="Arial" w:eastAsia="Arial" w:hAnsi="Arial" w:cs="Arial"/>
          <w:spacing w:val="3"/>
          <w:sz w:val="22"/>
          <w:szCs w:val="22"/>
        </w:rPr>
        <w:t xml:space="preserve"> </w:t>
      </w:r>
      <w:r>
        <w:rPr>
          <w:rFonts w:ascii="Arial" w:eastAsia="Arial" w:hAnsi="Arial" w:cs="Arial"/>
          <w:spacing w:val="-1"/>
          <w:sz w:val="22"/>
          <w:szCs w:val="22"/>
        </w:rPr>
        <w:t>A</w:t>
      </w:r>
      <w:r>
        <w:rPr>
          <w:rFonts w:ascii="Arial" w:eastAsia="Arial" w:hAnsi="Arial" w:cs="Arial"/>
          <w:sz w:val="22"/>
          <w:szCs w:val="22"/>
        </w:rPr>
        <w:t>d</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ce</w:t>
      </w:r>
    </w:p>
    <w:p w14:paraId="709A06C3" w14:textId="77777777" w:rsidR="00F12A60" w:rsidRDefault="00FC1541" w:rsidP="008F4953">
      <w:pPr>
        <w:spacing w:line="240" w:lineRule="exact"/>
        <w:ind w:left="567" w:hanging="334"/>
        <w:rPr>
          <w:rFonts w:ascii="Arial" w:eastAsia="Arial" w:hAnsi="Arial" w:cs="Arial"/>
          <w:sz w:val="22"/>
          <w:szCs w:val="22"/>
        </w:rPr>
      </w:pPr>
      <w:r>
        <w:rPr>
          <w:rFonts w:ascii="Arial" w:eastAsia="Arial" w:hAnsi="Arial" w:cs="Arial"/>
          <w:sz w:val="22"/>
          <w:szCs w:val="22"/>
        </w:rPr>
        <w:t>8.</w:t>
      </w:r>
      <w:r>
        <w:rPr>
          <w:rFonts w:ascii="Arial" w:eastAsia="Arial" w:hAnsi="Arial" w:cs="Arial"/>
          <w:spacing w:val="3"/>
          <w:sz w:val="22"/>
          <w:szCs w:val="22"/>
        </w:rPr>
        <w:t xml:space="preserve"> </w:t>
      </w:r>
      <w:r>
        <w:rPr>
          <w:rFonts w:ascii="Arial" w:eastAsia="Arial" w:hAnsi="Arial" w:cs="Arial"/>
          <w:spacing w:val="-1"/>
          <w:sz w:val="22"/>
          <w:szCs w:val="22"/>
        </w:rPr>
        <w:t>C</w:t>
      </w:r>
      <w:r>
        <w:rPr>
          <w:rFonts w:ascii="Arial" w:eastAsia="Arial" w:hAnsi="Arial" w:cs="Arial"/>
          <w:spacing w:val="-3"/>
          <w:sz w:val="22"/>
          <w:szCs w:val="22"/>
        </w:rPr>
        <w:t>o</w:t>
      </w:r>
      <w:r>
        <w:rPr>
          <w:rFonts w:ascii="Arial" w:eastAsia="Arial" w:hAnsi="Arial" w:cs="Arial"/>
          <w:spacing w:val="1"/>
          <w:sz w:val="22"/>
          <w:szCs w:val="22"/>
        </w:rPr>
        <w:t>m</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pacing w:val="-3"/>
          <w:sz w:val="22"/>
          <w:szCs w:val="22"/>
        </w:rPr>
        <w:t>a</w:t>
      </w:r>
      <w:r>
        <w:rPr>
          <w:rFonts w:ascii="Arial" w:eastAsia="Arial" w:hAnsi="Arial" w:cs="Arial"/>
          <w:spacing w:val="2"/>
          <w:sz w:val="22"/>
          <w:szCs w:val="22"/>
        </w:rPr>
        <w:t>g</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nst</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h</w:t>
      </w:r>
      <w:r>
        <w:rPr>
          <w:rFonts w:ascii="Arial" w:eastAsia="Arial" w:hAnsi="Arial" w:cs="Arial"/>
          <w:sz w:val="22"/>
          <w:szCs w:val="22"/>
        </w:rPr>
        <w:t>e</w:t>
      </w:r>
      <w:r>
        <w:rPr>
          <w:rFonts w:ascii="Arial" w:eastAsia="Arial" w:hAnsi="Arial" w:cs="Arial"/>
          <w:spacing w:val="1"/>
          <w:sz w:val="22"/>
          <w:szCs w:val="22"/>
        </w:rPr>
        <w:t xml:space="preserve"> 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rFonts w:ascii="Arial" w:eastAsia="Arial" w:hAnsi="Arial" w:cs="Arial"/>
          <w:spacing w:val="4"/>
          <w:sz w:val="22"/>
          <w:szCs w:val="22"/>
        </w:rPr>
        <w:t xml:space="preserve"> </w:t>
      </w:r>
      <w:r>
        <w:rPr>
          <w:rFonts w:ascii="Arial" w:eastAsia="Arial" w:hAnsi="Arial" w:cs="Arial"/>
          <w:spacing w:val="-1"/>
          <w:sz w:val="22"/>
          <w:szCs w:val="22"/>
        </w:rPr>
        <w:t>B</w:t>
      </w:r>
      <w:r>
        <w:rPr>
          <w:rFonts w:ascii="Arial" w:eastAsia="Arial" w:hAnsi="Arial" w:cs="Arial"/>
          <w:sz w:val="22"/>
          <w:szCs w:val="22"/>
        </w:rPr>
        <w:t>ody</w:t>
      </w:r>
    </w:p>
    <w:p w14:paraId="6002628B" w14:textId="17E9C750" w:rsidR="009B3764" w:rsidRDefault="009B3764" w:rsidP="008F4953">
      <w:pPr>
        <w:spacing w:line="240" w:lineRule="exact"/>
        <w:ind w:left="567" w:hanging="334"/>
        <w:rPr>
          <w:rFonts w:ascii="Arial" w:eastAsia="Arial" w:hAnsi="Arial" w:cs="Arial"/>
          <w:sz w:val="22"/>
          <w:szCs w:val="22"/>
        </w:rPr>
      </w:pPr>
      <w:r>
        <w:rPr>
          <w:rFonts w:ascii="Arial" w:eastAsia="Arial" w:hAnsi="Arial" w:cs="Arial"/>
          <w:sz w:val="22"/>
          <w:szCs w:val="22"/>
        </w:rPr>
        <w:t>9. Responsibilities</w:t>
      </w:r>
      <w:r w:rsidR="008F4953">
        <w:rPr>
          <w:rFonts w:ascii="Arial" w:eastAsia="Arial" w:hAnsi="Arial" w:cs="Arial"/>
          <w:sz w:val="22"/>
          <w:szCs w:val="22"/>
        </w:rPr>
        <w:t xml:space="preserve"> of the Director of Governance</w:t>
      </w:r>
    </w:p>
    <w:p w14:paraId="1993A1BC" w14:textId="71BCCDD7" w:rsidR="00B2320C" w:rsidRDefault="00B2320C" w:rsidP="008F4953">
      <w:pPr>
        <w:spacing w:line="240" w:lineRule="exact"/>
        <w:ind w:left="567" w:hanging="334"/>
        <w:rPr>
          <w:rFonts w:ascii="Arial" w:eastAsia="Arial" w:hAnsi="Arial" w:cs="Arial"/>
          <w:sz w:val="22"/>
          <w:szCs w:val="22"/>
        </w:rPr>
      </w:pPr>
      <w:r>
        <w:rPr>
          <w:rFonts w:ascii="Arial" w:eastAsia="Arial" w:hAnsi="Arial" w:cs="Arial"/>
          <w:sz w:val="22"/>
          <w:szCs w:val="22"/>
        </w:rPr>
        <w:t>10. Authentication of documents - Common Seal</w:t>
      </w:r>
    </w:p>
    <w:p w14:paraId="568B6A80" w14:textId="0A0A28E3" w:rsidR="00F12A60" w:rsidRDefault="009B3764" w:rsidP="008F4953">
      <w:pPr>
        <w:spacing w:before="1"/>
        <w:ind w:left="567" w:hanging="334"/>
        <w:rPr>
          <w:rFonts w:ascii="Arial" w:eastAsia="Arial" w:hAnsi="Arial" w:cs="Arial"/>
          <w:sz w:val="22"/>
          <w:szCs w:val="22"/>
        </w:rPr>
      </w:pPr>
      <w:r>
        <w:rPr>
          <w:rFonts w:ascii="Arial" w:eastAsia="Arial" w:hAnsi="Arial" w:cs="Arial"/>
          <w:sz w:val="22"/>
          <w:szCs w:val="22"/>
        </w:rPr>
        <w:t>1</w:t>
      </w:r>
      <w:r w:rsidR="00B2320C">
        <w:rPr>
          <w:rFonts w:ascii="Arial" w:eastAsia="Arial" w:hAnsi="Arial" w:cs="Arial"/>
          <w:sz w:val="22"/>
          <w:szCs w:val="22"/>
        </w:rPr>
        <w:t>1</w:t>
      </w:r>
      <w:r w:rsidR="00FC1541">
        <w:rPr>
          <w:rFonts w:ascii="Arial" w:eastAsia="Arial" w:hAnsi="Arial" w:cs="Arial"/>
          <w:sz w:val="22"/>
          <w:szCs w:val="22"/>
        </w:rPr>
        <w:t>.</w:t>
      </w:r>
      <w:r>
        <w:rPr>
          <w:rFonts w:ascii="Arial" w:eastAsia="Arial" w:hAnsi="Arial" w:cs="Arial"/>
          <w:spacing w:val="-5"/>
          <w:sz w:val="22"/>
          <w:szCs w:val="22"/>
        </w:rPr>
        <w:t xml:space="preserve"> Variation</w:t>
      </w:r>
      <w:r w:rsidR="00FC1541">
        <w:rPr>
          <w:rFonts w:ascii="Arial" w:eastAsia="Arial" w:hAnsi="Arial" w:cs="Arial"/>
          <w:spacing w:val="1"/>
          <w:sz w:val="22"/>
          <w:szCs w:val="22"/>
        </w:rPr>
        <w:t xml:space="preserve"> </w:t>
      </w:r>
      <w:r w:rsidR="00FC1541">
        <w:rPr>
          <w:rFonts w:ascii="Arial" w:eastAsia="Arial" w:hAnsi="Arial" w:cs="Arial"/>
          <w:spacing w:val="-3"/>
          <w:sz w:val="22"/>
          <w:szCs w:val="22"/>
        </w:rPr>
        <w:t>o</w:t>
      </w:r>
      <w:r w:rsidR="00FC1541">
        <w:rPr>
          <w:rFonts w:ascii="Arial" w:eastAsia="Arial" w:hAnsi="Arial" w:cs="Arial"/>
          <w:sz w:val="22"/>
          <w:szCs w:val="22"/>
        </w:rPr>
        <w:t>f</w:t>
      </w:r>
      <w:r w:rsidR="00FC1541">
        <w:rPr>
          <w:rFonts w:ascii="Arial" w:eastAsia="Arial" w:hAnsi="Arial" w:cs="Arial"/>
          <w:spacing w:val="3"/>
          <w:sz w:val="22"/>
          <w:szCs w:val="22"/>
        </w:rPr>
        <w:t xml:space="preserve"> </w:t>
      </w:r>
      <w:r w:rsidR="00FC1541">
        <w:rPr>
          <w:rFonts w:ascii="Arial" w:eastAsia="Arial" w:hAnsi="Arial" w:cs="Arial"/>
          <w:spacing w:val="1"/>
          <w:sz w:val="22"/>
          <w:szCs w:val="22"/>
        </w:rPr>
        <w:t>t</w:t>
      </w:r>
      <w:r w:rsidR="00FC1541">
        <w:rPr>
          <w:rFonts w:ascii="Arial" w:eastAsia="Arial" w:hAnsi="Arial" w:cs="Arial"/>
          <w:sz w:val="22"/>
          <w:szCs w:val="22"/>
        </w:rPr>
        <w:t>he</w:t>
      </w:r>
      <w:r w:rsidR="00FC1541">
        <w:rPr>
          <w:rFonts w:ascii="Arial" w:eastAsia="Arial" w:hAnsi="Arial" w:cs="Arial"/>
          <w:spacing w:val="-1"/>
          <w:sz w:val="22"/>
          <w:szCs w:val="22"/>
        </w:rPr>
        <w:t xml:space="preserve"> S</w:t>
      </w:r>
      <w:r w:rsidR="00FC1541">
        <w:rPr>
          <w:rFonts w:ascii="Arial" w:eastAsia="Arial" w:hAnsi="Arial" w:cs="Arial"/>
          <w:spacing w:val="1"/>
          <w:sz w:val="22"/>
          <w:szCs w:val="22"/>
        </w:rPr>
        <w:t>t</w:t>
      </w:r>
      <w:r w:rsidR="00FC1541">
        <w:rPr>
          <w:rFonts w:ascii="Arial" w:eastAsia="Arial" w:hAnsi="Arial" w:cs="Arial"/>
          <w:sz w:val="22"/>
          <w:szCs w:val="22"/>
        </w:rPr>
        <w:t>and</w:t>
      </w:r>
      <w:r w:rsidR="00FC1541">
        <w:rPr>
          <w:rFonts w:ascii="Arial" w:eastAsia="Arial" w:hAnsi="Arial" w:cs="Arial"/>
          <w:spacing w:val="-1"/>
          <w:sz w:val="22"/>
          <w:szCs w:val="22"/>
        </w:rPr>
        <w:t>i</w:t>
      </w:r>
      <w:r w:rsidR="00FC1541">
        <w:rPr>
          <w:rFonts w:ascii="Arial" w:eastAsia="Arial" w:hAnsi="Arial" w:cs="Arial"/>
          <w:spacing w:val="-3"/>
          <w:sz w:val="22"/>
          <w:szCs w:val="22"/>
        </w:rPr>
        <w:t>n</w:t>
      </w:r>
      <w:r w:rsidR="00FC1541">
        <w:rPr>
          <w:rFonts w:ascii="Arial" w:eastAsia="Arial" w:hAnsi="Arial" w:cs="Arial"/>
          <w:sz w:val="22"/>
          <w:szCs w:val="22"/>
        </w:rPr>
        <w:t>g</w:t>
      </w:r>
      <w:r w:rsidR="00FC1541">
        <w:rPr>
          <w:rFonts w:ascii="Arial" w:eastAsia="Arial" w:hAnsi="Arial" w:cs="Arial"/>
          <w:spacing w:val="1"/>
          <w:sz w:val="22"/>
          <w:szCs w:val="22"/>
        </w:rPr>
        <w:t xml:space="preserve"> </w:t>
      </w:r>
      <w:r w:rsidR="00FC1541">
        <w:rPr>
          <w:rFonts w:ascii="Arial" w:eastAsia="Arial" w:hAnsi="Arial" w:cs="Arial"/>
          <w:spacing w:val="-1"/>
          <w:sz w:val="22"/>
          <w:szCs w:val="22"/>
        </w:rPr>
        <w:t>O</w:t>
      </w:r>
      <w:r w:rsidR="00FC1541">
        <w:rPr>
          <w:rFonts w:ascii="Arial" w:eastAsia="Arial" w:hAnsi="Arial" w:cs="Arial"/>
          <w:spacing w:val="1"/>
          <w:sz w:val="22"/>
          <w:szCs w:val="22"/>
        </w:rPr>
        <w:t>r</w:t>
      </w:r>
      <w:r w:rsidR="00FC1541">
        <w:rPr>
          <w:rFonts w:ascii="Arial" w:eastAsia="Arial" w:hAnsi="Arial" w:cs="Arial"/>
          <w:sz w:val="22"/>
          <w:szCs w:val="22"/>
        </w:rPr>
        <w:t>de</w:t>
      </w:r>
      <w:r w:rsidR="00FC1541">
        <w:rPr>
          <w:rFonts w:ascii="Arial" w:eastAsia="Arial" w:hAnsi="Arial" w:cs="Arial"/>
          <w:spacing w:val="1"/>
          <w:sz w:val="22"/>
          <w:szCs w:val="22"/>
        </w:rPr>
        <w:t>r</w:t>
      </w:r>
      <w:r w:rsidR="00FC1541">
        <w:rPr>
          <w:rFonts w:ascii="Arial" w:eastAsia="Arial" w:hAnsi="Arial" w:cs="Arial"/>
          <w:sz w:val="22"/>
          <w:szCs w:val="22"/>
        </w:rPr>
        <w:t>s</w:t>
      </w:r>
    </w:p>
    <w:p w14:paraId="1D104377" w14:textId="42CF3F7E" w:rsidR="00B2320C" w:rsidRDefault="00FC1541" w:rsidP="00B2320C">
      <w:pPr>
        <w:spacing w:line="240" w:lineRule="exact"/>
        <w:ind w:left="567" w:hanging="334"/>
        <w:rPr>
          <w:rFonts w:ascii="Arial" w:eastAsia="Arial" w:hAnsi="Arial" w:cs="Arial"/>
          <w:sz w:val="22"/>
          <w:szCs w:val="22"/>
        </w:rPr>
      </w:pPr>
      <w:r>
        <w:rPr>
          <w:rFonts w:ascii="Arial" w:eastAsia="Arial" w:hAnsi="Arial" w:cs="Arial"/>
          <w:sz w:val="22"/>
          <w:szCs w:val="22"/>
        </w:rPr>
        <w:t>1</w:t>
      </w:r>
      <w:r w:rsidR="00B2320C">
        <w:rPr>
          <w:rFonts w:ascii="Arial" w:eastAsia="Arial" w:hAnsi="Arial" w:cs="Arial"/>
          <w:sz w:val="22"/>
          <w:szCs w:val="22"/>
        </w:rPr>
        <w:t>2</w:t>
      </w:r>
      <w:r>
        <w:rPr>
          <w:rFonts w:ascii="Arial" w:eastAsia="Arial" w:hAnsi="Arial" w:cs="Arial"/>
          <w:sz w:val="22"/>
          <w:szCs w:val="22"/>
        </w:rPr>
        <w:t>.</w:t>
      </w:r>
      <w:r>
        <w:rPr>
          <w:rFonts w:ascii="Arial" w:eastAsia="Arial" w:hAnsi="Arial" w:cs="Arial"/>
          <w:spacing w:val="3"/>
          <w:sz w:val="22"/>
          <w:szCs w:val="22"/>
        </w:rPr>
        <w:t xml:space="preserve"> </w:t>
      </w:r>
      <w:r>
        <w:rPr>
          <w:rFonts w:ascii="Arial" w:eastAsia="Arial" w:hAnsi="Arial" w:cs="Arial"/>
          <w:spacing w:val="-3"/>
          <w:sz w:val="22"/>
          <w:szCs w:val="22"/>
        </w:rPr>
        <w:t>A</w:t>
      </w:r>
      <w:r>
        <w:rPr>
          <w:rFonts w:ascii="Arial" w:eastAsia="Arial" w:hAnsi="Arial" w:cs="Arial"/>
          <w:spacing w:val="1"/>
          <w:sz w:val="22"/>
          <w:szCs w:val="22"/>
        </w:rPr>
        <w:t>m</w:t>
      </w:r>
      <w:r>
        <w:rPr>
          <w:rFonts w:ascii="Arial" w:eastAsia="Arial" w:hAnsi="Arial" w:cs="Arial"/>
          <w:sz w:val="22"/>
          <w:szCs w:val="22"/>
        </w:rPr>
        <w:t>end</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4"/>
          <w:sz w:val="22"/>
          <w:szCs w:val="22"/>
        </w:rPr>
        <w:t xml:space="preserve"> </w:t>
      </w:r>
      <w:r>
        <w:rPr>
          <w:rFonts w:ascii="Arial" w:eastAsia="Arial" w:hAnsi="Arial" w:cs="Arial"/>
          <w:spacing w:val="-1"/>
          <w:sz w:val="22"/>
          <w:szCs w:val="22"/>
        </w:rPr>
        <w:t>S</w:t>
      </w:r>
      <w:r>
        <w:rPr>
          <w:rFonts w:ascii="Arial" w:eastAsia="Arial" w:hAnsi="Arial" w:cs="Arial"/>
          <w:spacing w:val="1"/>
          <w:sz w:val="22"/>
          <w:szCs w:val="22"/>
        </w:rPr>
        <w:t>t</w:t>
      </w:r>
      <w:r>
        <w:rPr>
          <w:rFonts w:ascii="Arial" w:eastAsia="Arial" w:hAnsi="Arial" w:cs="Arial"/>
          <w:sz w:val="22"/>
          <w:szCs w:val="22"/>
        </w:rPr>
        <w:t>and</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1"/>
          <w:sz w:val="22"/>
          <w:szCs w:val="22"/>
        </w:rPr>
        <w:t xml:space="preserve"> </w:t>
      </w:r>
      <w:r>
        <w:rPr>
          <w:rFonts w:ascii="Arial" w:eastAsia="Arial" w:hAnsi="Arial" w:cs="Arial"/>
          <w:spacing w:val="-1"/>
          <w:sz w:val="22"/>
          <w:szCs w:val="22"/>
        </w:rPr>
        <w:t>O</w:t>
      </w:r>
      <w:r>
        <w:rPr>
          <w:rFonts w:ascii="Arial" w:eastAsia="Arial" w:hAnsi="Arial" w:cs="Arial"/>
          <w:spacing w:val="1"/>
          <w:sz w:val="22"/>
          <w:szCs w:val="22"/>
        </w:rPr>
        <w:t>r</w:t>
      </w:r>
      <w:r>
        <w:rPr>
          <w:rFonts w:ascii="Arial" w:eastAsia="Arial" w:hAnsi="Arial" w:cs="Arial"/>
          <w:sz w:val="22"/>
          <w:szCs w:val="22"/>
        </w:rPr>
        <w:t>de</w:t>
      </w:r>
      <w:r>
        <w:rPr>
          <w:rFonts w:ascii="Arial" w:eastAsia="Arial" w:hAnsi="Arial" w:cs="Arial"/>
          <w:spacing w:val="1"/>
          <w:sz w:val="22"/>
          <w:szCs w:val="22"/>
        </w:rPr>
        <w:t>r</w:t>
      </w:r>
      <w:r>
        <w:rPr>
          <w:rFonts w:ascii="Arial" w:eastAsia="Arial" w:hAnsi="Arial" w:cs="Arial"/>
          <w:sz w:val="22"/>
          <w:szCs w:val="22"/>
        </w:rPr>
        <w:t>s</w:t>
      </w:r>
    </w:p>
    <w:p w14:paraId="312E748A" w14:textId="23C39300" w:rsidR="009B3764" w:rsidRPr="009B3764" w:rsidRDefault="009B3764" w:rsidP="008F4953">
      <w:pPr>
        <w:spacing w:line="240" w:lineRule="exact"/>
        <w:ind w:left="567" w:hanging="334"/>
        <w:rPr>
          <w:rFonts w:ascii="Arial" w:eastAsia="Arial" w:hAnsi="Arial" w:cs="Arial"/>
          <w:sz w:val="22"/>
          <w:szCs w:val="22"/>
        </w:rPr>
      </w:pPr>
      <w:r>
        <w:rPr>
          <w:rFonts w:ascii="Arial" w:eastAsia="Arial" w:hAnsi="Arial" w:cs="Arial"/>
          <w:sz w:val="22"/>
          <w:szCs w:val="22"/>
        </w:rPr>
        <w:t>1</w:t>
      </w:r>
      <w:r w:rsidR="00B2320C">
        <w:rPr>
          <w:rFonts w:ascii="Arial" w:eastAsia="Arial" w:hAnsi="Arial" w:cs="Arial"/>
          <w:sz w:val="22"/>
          <w:szCs w:val="22"/>
        </w:rPr>
        <w:t>3</w:t>
      </w:r>
      <w:r>
        <w:rPr>
          <w:rFonts w:ascii="Arial" w:eastAsia="Arial" w:hAnsi="Arial" w:cs="Arial"/>
          <w:sz w:val="22"/>
          <w:szCs w:val="22"/>
        </w:rPr>
        <w:t>. Appendices (including Committee Terms of Reference)</w:t>
      </w:r>
    </w:p>
    <w:p w14:paraId="5E39B1BD" w14:textId="77777777" w:rsidR="009B3764" w:rsidRDefault="009B3764">
      <w:pPr>
        <w:ind w:left="232"/>
        <w:rPr>
          <w:rFonts w:ascii="Arial" w:eastAsia="Arial" w:hAnsi="Arial" w:cs="Arial"/>
          <w:b/>
          <w:sz w:val="22"/>
          <w:szCs w:val="22"/>
        </w:rPr>
      </w:pPr>
    </w:p>
    <w:p w14:paraId="6664972B" w14:textId="32C8120B" w:rsidR="00F12A60" w:rsidRDefault="00FC1541">
      <w:pPr>
        <w:ind w:left="232"/>
        <w:rPr>
          <w:rFonts w:ascii="Arial" w:eastAsia="Arial" w:hAnsi="Arial" w:cs="Arial"/>
          <w:sz w:val="22"/>
          <w:szCs w:val="22"/>
        </w:rPr>
      </w:pPr>
      <w:r>
        <w:rPr>
          <w:rFonts w:ascii="Arial" w:eastAsia="Arial" w:hAnsi="Arial" w:cs="Arial"/>
          <w:i/>
          <w:sz w:val="22"/>
          <w:szCs w:val="22"/>
        </w:rPr>
        <w:t>To</w:t>
      </w:r>
      <w:r>
        <w:rPr>
          <w:rFonts w:ascii="Arial" w:eastAsia="Arial" w:hAnsi="Arial" w:cs="Arial"/>
          <w:i/>
          <w:spacing w:val="1"/>
          <w:sz w:val="22"/>
          <w:szCs w:val="22"/>
        </w:rPr>
        <w:t xml:space="preserve"> </w:t>
      </w:r>
      <w:r>
        <w:rPr>
          <w:rFonts w:ascii="Arial" w:eastAsia="Arial" w:hAnsi="Arial" w:cs="Arial"/>
          <w:i/>
          <w:sz w:val="22"/>
          <w:szCs w:val="22"/>
        </w:rPr>
        <w:t>be</w:t>
      </w:r>
      <w:r>
        <w:rPr>
          <w:rFonts w:ascii="Arial" w:eastAsia="Arial" w:hAnsi="Arial" w:cs="Arial"/>
          <w:i/>
          <w:spacing w:val="-1"/>
          <w:sz w:val="22"/>
          <w:szCs w:val="22"/>
        </w:rPr>
        <w:t xml:space="preserve"> </w:t>
      </w:r>
      <w:r>
        <w:rPr>
          <w:rFonts w:ascii="Arial" w:eastAsia="Arial" w:hAnsi="Arial" w:cs="Arial"/>
          <w:i/>
          <w:spacing w:val="1"/>
          <w:sz w:val="22"/>
          <w:szCs w:val="22"/>
        </w:rPr>
        <w:t>r</w:t>
      </w:r>
      <w:r>
        <w:rPr>
          <w:rFonts w:ascii="Arial" w:eastAsia="Arial" w:hAnsi="Arial" w:cs="Arial"/>
          <w:i/>
          <w:sz w:val="22"/>
          <w:szCs w:val="22"/>
        </w:rPr>
        <w:t>ead</w:t>
      </w:r>
      <w:r>
        <w:rPr>
          <w:rFonts w:ascii="Arial" w:eastAsia="Arial" w:hAnsi="Arial" w:cs="Arial"/>
          <w:i/>
          <w:spacing w:val="1"/>
          <w:sz w:val="22"/>
          <w:szCs w:val="22"/>
        </w:rPr>
        <w:t xml:space="preserve"> </w:t>
      </w:r>
      <w:r>
        <w:rPr>
          <w:rFonts w:ascii="Arial" w:eastAsia="Arial" w:hAnsi="Arial" w:cs="Arial"/>
          <w:i/>
          <w:spacing w:val="-1"/>
          <w:sz w:val="22"/>
          <w:szCs w:val="22"/>
        </w:rPr>
        <w:t>i</w:t>
      </w:r>
      <w:r>
        <w:rPr>
          <w:rFonts w:ascii="Arial" w:eastAsia="Arial" w:hAnsi="Arial" w:cs="Arial"/>
          <w:i/>
          <w:sz w:val="22"/>
          <w:szCs w:val="22"/>
        </w:rPr>
        <w:t>n</w:t>
      </w:r>
      <w:r>
        <w:rPr>
          <w:rFonts w:ascii="Arial" w:eastAsia="Arial" w:hAnsi="Arial" w:cs="Arial"/>
          <w:i/>
          <w:spacing w:val="1"/>
          <w:sz w:val="22"/>
          <w:szCs w:val="22"/>
        </w:rPr>
        <w:t xml:space="preserve"> </w:t>
      </w:r>
      <w:r>
        <w:rPr>
          <w:rFonts w:ascii="Arial" w:eastAsia="Arial" w:hAnsi="Arial" w:cs="Arial"/>
          <w:i/>
          <w:spacing w:val="-2"/>
          <w:sz w:val="22"/>
          <w:szCs w:val="22"/>
        </w:rPr>
        <w:t>c</w:t>
      </w:r>
      <w:r>
        <w:rPr>
          <w:rFonts w:ascii="Arial" w:eastAsia="Arial" w:hAnsi="Arial" w:cs="Arial"/>
          <w:i/>
          <w:sz w:val="22"/>
          <w:szCs w:val="22"/>
        </w:rPr>
        <w:t>on</w:t>
      </w:r>
      <w:r>
        <w:rPr>
          <w:rFonts w:ascii="Arial" w:eastAsia="Arial" w:hAnsi="Arial" w:cs="Arial"/>
          <w:i/>
          <w:spacing w:val="-1"/>
          <w:sz w:val="22"/>
          <w:szCs w:val="22"/>
        </w:rPr>
        <w:t>j</w:t>
      </w:r>
      <w:r>
        <w:rPr>
          <w:rFonts w:ascii="Arial" w:eastAsia="Arial" w:hAnsi="Arial" w:cs="Arial"/>
          <w:i/>
          <w:sz w:val="22"/>
          <w:szCs w:val="22"/>
        </w:rPr>
        <w:t>unc</w:t>
      </w:r>
      <w:r>
        <w:rPr>
          <w:rFonts w:ascii="Arial" w:eastAsia="Arial" w:hAnsi="Arial" w:cs="Arial"/>
          <w:i/>
          <w:spacing w:val="1"/>
          <w:sz w:val="22"/>
          <w:szCs w:val="22"/>
        </w:rPr>
        <w:t>t</w:t>
      </w:r>
      <w:r>
        <w:rPr>
          <w:rFonts w:ascii="Arial" w:eastAsia="Arial" w:hAnsi="Arial" w:cs="Arial"/>
          <w:i/>
          <w:spacing w:val="-1"/>
          <w:sz w:val="22"/>
          <w:szCs w:val="22"/>
        </w:rPr>
        <w:t>i</w:t>
      </w:r>
      <w:r>
        <w:rPr>
          <w:rFonts w:ascii="Arial" w:eastAsia="Arial" w:hAnsi="Arial" w:cs="Arial"/>
          <w:i/>
          <w:spacing w:val="-3"/>
          <w:sz w:val="22"/>
          <w:szCs w:val="22"/>
        </w:rPr>
        <w:t>o</w:t>
      </w:r>
      <w:r>
        <w:rPr>
          <w:rFonts w:ascii="Arial" w:eastAsia="Arial" w:hAnsi="Arial" w:cs="Arial"/>
          <w:i/>
          <w:sz w:val="22"/>
          <w:szCs w:val="22"/>
        </w:rPr>
        <w:t>n</w:t>
      </w:r>
      <w:r>
        <w:rPr>
          <w:rFonts w:ascii="Arial" w:eastAsia="Arial" w:hAnsi="Arial" w:cs="Arial"/>
          <w:i/>
          <w:spacing w:val="1"/>
          <w:sz w:val="22"/>
          <w:szCs w:val="22"/>
        </w:rPr>
        <w:t xml:space="preserve"> w</w:t>
      </w:r>
      <w:r>
        <w:rPr>
          <w:rFonts w:ascii="Arial" w:eastAsia="Arial" w:hAnsi="Arial" w:cs="Arial"/>
          <w:i/>
          <w:spacing w:val="-4"/>
          <w:sz w:val="22"/>
          <w:szCs w:val="22"/>
        </w:rPr>
        <w:t>i</w:t>
      </w:r>
      <w:r>
        <w:rPr>
          <w:rFonts w:ascii="Arial" w:eastAsia="Arial" w:hAnsi="Arial" w:cs="Arial"/>
          <w:i/>
          <w:spacing w:val="1"/>
          <w:sz w:val="22"/>
          <w:szCs w:val="22"/>
        </w:rPr>
        <w:t>t</w:t>
      </w:r>
      <w:r>
        <w:rPr>
          <w:rFonts w:ascii="Arial" w:eastAsia="Arial" w:hAnsi="Arial" w:cs="Arial"/>
          <w:i/>
          <w:sz w:val="22"/>
          <w:szCs w:val="22"/>
        </w:rPr>
        <w:t>h</w:t>
      </w:r>
      <w:r>
        <w:rPr>
          <w:rFonts w:ascii="Arial" w:eastAsia="Arial" w:hAnsi="Arial" w:cs="Arial"/>
          <w:i/>
          <w:spacing w:val="-1"/>
          <w:sz w:val="22"/>
          <w:szCs w:val="22"/>
        </w:rPr>
        <w:t xml:space="preserve"> </w:t>
      </w:r>
      <w:r>
        <w:rPr>
          <w:rFonts w:ascii="Arial" w:eastAsia="Arial" w:hAnsi="Arial" w:cs="Arial"/>
          <w:i/>
          <w:spacing w:val="1"/>
          <w:sz w:val="22"/>
          <w:szCs w:val="22"/>
        </w:rPr>
        <w:t>t</w:t>
      </w:r>
      <w:r>
        <w:rPr>
          <w:rFonts w:ascii="Arial" w:eastAsia="Arial" w:hAnsi="Arial" w:cs="Arial"/>
          <w:i/>
          <w:sz w:val="22"/>
          <w:szCs w:val="22"/>
        </w:rPr>
        <w:t>he</w:t>
      </w:r>
      <w:r>
        <w:rPr>
          <w:rFonts w:ascii="Arial" w:eastAsia="Arial" w:hAnsi="Arial" w:cs="Arial"/>
          <w:i/>
          <w:spacing w:val="-1"/>
          <w:sz w:val="22"/>
          <w:szCs w:val="22"/>
        </w:rPr>
        <w:t xml:space="preserve"> </w:t>
      </w:r>
      <w:r>
        <w:rPr>
          <w:rFonts w:ascii="Arial" w:eastAsia="Arial" w:hAnsi="Arial" w:cs="Arial"/>
          <w:i/>
          <w:spacing w:val="1"/>
          <w:sz w:val="22"/>
          <w:szCs w:val="22"/>
        </w:rPr>
        <w:t>I</w:t>
      </w:r>
      <w:r>
        <w:rPr>
          <w:rFonts w:ascii="Arial" w:eastAsia="Arial" w:hAnsi="Arial" w:cs="Arial"/>
          <w:i/>
          <w:sz w:val="22"/>
          <w:szCs w:val="22"/>
        </w:rPr>
        <w:t>ns</w:t>
      </w:r>
      <w:r>
        <w:rPr>
          <w:rFonts w:ascii="Arial" w:eastAsia="Arial" w:hAnsi="Arial" w:cs="Arial"/>
          <w:i/>
          <w:spacing w:val="-1"/>
          <w:sz w:val="22"/>
          <w:szCs w:val="22"/>
        </w:rPr>
        <w:t>t</w:t>
      </w:r>
      <w:r>
        <w:rPr>
          <w:rFonts w:ascii="Arial" w:eastAsia="Arial" w:hAnsi="Arial" w:cs="Arial"/>
          <w:i/>
          <w:spacing w:val="1"/>
          <w:sz w:val="22"/>
          <w:szCs w:val="22"/>
        </w:rPr>
        <w:t>r</w:t>
      </w:r>
      <w:r>
        <w:rPr>
          <w:rFonts w:ascii="Arial" w:eastAsia="Arial" w:hAnsi="Arial" w:cs="Arial"/>
          <w:i/>
          <w:spacing w:val="-3"/>
          <w:sz w:val="22"/>
          <w:szCs w:val="22"/>
        </w:rPr>
        <w:t>u</w:t>
      </w:r>
      <w:r>
        <w:rPr>
          <w:rFonts w:ascii="Arial" w:eastAsia="Arial" w:hAnsi="Arial" w:cs="Arial"/>
          <w:i/>
          <w:spacing w:val="1"/>
          <w:sz w:val="22"/>
          <w:szCs w:val="22"/>
        </w:rPr>
        <w:t>m</w:t>
      </w:r>
      <w:r>
        <w:rPr>
          <w:rFonts w:ascii="Arial" w:eastAsia="Arial" w:hAnsi="Arial" w:cs="Arial"/>
          <w:i/>
          <w:sz w:val="22"/>
          <w:szCs w:val="22"/>
        </w:rPr>
        <w:t>ent &amp;</w:t>
      </w:r>
      <w:r>
        <w:rPr>
          <w:rFonts w:ascii="Arial" w:eastAsia="Arial" w:hAnsi="Arial" w:cs="Arial"/>
          <w:i/>
          <w:spacing w:val="-2"/>
          <w:sz w:val="22"/>
          <w:szCs w:val="22"/>
        </w:rPr>
        <w:t xml:space="preserve"> </w:t>
      </w:r>
      <w:r>
        <w:rPr>
          <w:rFonts w:ascii="Arial" w:eastAsia="Arial" w:hAnsi="Arial" w:cs="Arial"/>
          <w:i/>
          <w:spacing w:val="-1"/>
          <w:sz w:val="22"/>
          <w:szCs w:val="22"/>
        </w:rPr>
        <w:t>A</w:t>
      </w:r>
      <w:r>
        <w:rPr>
          <w:rFonts w:ascii="Arial" w:eastAsia="Arial" w:hAnsi="Arial" w:cs="Arial"/>
          <w:i/>
          <w:spacing w:val="1"/>
          <w:sz w:val="22"/>
          <w:szCs w:val="22"/>
        </w:rPr>
        <w:t>rt</w:t>
      </w:r>
      <w:r>
        <w:rPr>
          <w:rFonts w:ascii="Arial" w:eastAsia="Arial" w:hAnsi="Arial" w:cs="Arial"/>
          <w:i/>
          <w:spacing w:val="-1"/>
          <w:sz w:val="22"/>
          <w:szCs w:val="22"/>
        </w:rPr>
        <w:t>i</w:t>
      </w:r>
      <w:r>
        <w:rPr>
          <w:rFonts w:ascii="Arial" w:eastAsia="Arial" w:hAnsi="Arial" w:cs="Arial"/>
          <w:i/>
          <w:sz w:val="22"/>
          <w:szCs w:val="22"/>
        </w:rPr>
        <w:t>c</w:t>
      </w:r>
      <w:r>
        <w:rPr>
          <w:rFonts w:ascii="Arial" w:eastAsia="Arial" w:hAnsi="Arial" w:cs="Arial"/>
          <w:i/>
          <w:spacing w:val="-1"/>
          <w:sz w:val="22"/>
          <w:szCs w:val="22"/>
        </w:rPr>
        <w:t>l</w:t>
      </w:r>
      <w:r>
        <w:rPr>
          <w:rFonts w:ascii="Arial" w:eastAsia="Arial" w:hAnsi="Arial" w:cs="Arial"/>
          <w:i/>
          <w:sz w:val="22"/>
          <w:szCs w:val="22"/>
        </w:rPr>
        <w:t>es</w:t>
      </w:r>
      <w:r>
        <w:rPr>
          <w:rFonts w:ascii="Arial" w:eastAsia="Arial" w:hAnsi="Arial" w:cs="Arial"/>
          <w:i/>
          <w:spacing w:val="2"/>
          <w:sz w:val="22"/>
          <w:szCs w:val="22"/>
        </w:rPr>
        <w:t xml:space="preserve"> </w:t>
      </w:r>
      <w:r>
        <w:rPr>
          <w:rFonts w:ascii="Arial" w:eastAsia="Arial" w:hAnsi="Arial" w:cs="Arial"/>
          <w:i/>
          <w:spacing w:val="-3"/>
          <w:sz w:val="22"/>
          <w:szCs w:val="22"/>
        </w:rPr>
        <w:t>o</w:t>
      </w:r>
      <w:r>
        <w:rPr>
          <w:rFonts w:ascii="Arial" w:eastAsia="Arial" w:hAnsi="Arial" w:cs="Arial"/>
          <w:i/>
          <w:sz w:val="22"/>
          <w:szCs w:val="22"/>
        </w:rPr>
        <w:t xml:space="preserve">f </w:t>
      </w:r>
      <w:r>
        <w:rPr>
          <w:rFonts w:ascii="Arial" w:eastAsia="Arial" w:hAnsi="Arial" w:cs="Arial"/>
          <w:i/>
          <w:spacing w:val="1"/>
          <w:sz w:val="22"/>
          <w:szCs w:val="22"/>
        </w:rPr>
        <w:t>G</w:t>
      </w:r>
      <w:r>
        <w:rPr>
          <w:rFonts w:ascii="Arial" w:eastAsia="Arial" w:hAnsi="Arial" w:cs="Arial"/>
          <w:i/>
          <w:sz w:val="22"/>
          <w:szCs w:val="22"/>
        </w:rPr>
        <w:t>ove</w:t>
      </w:r>
      <w:r>
        <w:rPr>
          <w:rFonts w:ascii="Arial" w:eastAsia="Arial" w:hAnsi="Arial" w:cs="Arial"/>
          <w:i/>
          <w:spacing w:val="1"/>
          <w:sz w:val="22"/>
          <w:szCs w:val="22"/>
        </w:rPr>
        <w:t>r</w:t>
      </w:r>
      <w:r>
        <w:rPr>
          <w:rFonts w:ascii="Arial" w:eastAsia="Arial" w:hAnsi="Arial" w:cs="Arial"/>
          <w:i/>
          <w:spacing w:val="-3"/>
          <w:sz w:val="22"/>
          <w:szCs w:val="22"/>
        </w:rPr>
        <w:t>n</w:t>
      </w:r>
      <w:r>
        <w:rPr>
          <w:rFonts w:ascii="Arial" w:eastAsia="Arial" w:hAnsi="Arial" w:cs="Arial"/>
          <w:i/>
          <w:spacing w:val="1"/>
          <w:sz w:val="22"/>
          <w:szCs w:val="22"/>
        </w:rPr>
        <w:t>m</w:t>
      </w:r>
      <w:r>
        <w:rPr>
          <w:rFonts w:ascii="Arial" w:eastAsia="Arial" w:hAnsi="Arial" w:cs="Arial"/>
          <w:i/>
          <w:sz w:val="22"/>
          <w:szCs w:val="22"/>
        </w:rPr>
        <w:t>e</w:t>
      </w:r>
      <w:r>
        <w:rPr>
          <w:rFonts w:ascii="Arial" w:eastAsia="Arial" w:hAnsi="Arial" w:cs="Arial"/>
          <w:i/>
          <w:spacing w:val="-3"/>
          <w:sz w:val="22"/>
          <w:szCs w:val="22"/>
        </w:rPr>
        <w:t>n</w:t>
      </w:r>
      <w:r>
        <w:rPr>
          <w:rFonts w:ascii="Arial" w:eastAsia="Arial" w:hAnsi="Arial" w:cs="Arial"/>
          <w:i/>
          <w:sz w:val="22"/>
          <w:szCs w:val="22"/>
        </w:rPr>
        <w:t>t</w:t>
      </w:r>
      <w:r>
        <w:rPr>
          <w:rFonts w:ascii="Arial" w:eastAsia="Arial" w:hAnsi="Arial" w:cs="Arial"/>
          <w:i/>
          <w:spacing w:val="4"/>
          <w:sz w:val="22"/>
          <w:szCs w:val="22"/>
        </w:rPr>
        <w:t xml:space="preserve"> </w:t>
      </w:r>
      <w:r>
        <w:rPr>
          <w:rFonts w:ascii="Arial" w:eastAsia="Arial" w:hAnsi="Arial" w:cs="Arial"/>
          <w:i/>
          <w:spacing w:val="-3"/>
          <w:sz w:val="22"/>
          <w:szCs w:val="22"/>
        </w:rPr>
        <w:t>a</w:t>
      </w:r>
      <w:r>
        <w:rPr>
          <w:rFonts w:ascii="Arial" w:eastAsia="Arial" w:hAnsi="Arial" w:cs="Arial"/>
          <w:i/>
          <w:sz w:val="22"/>
          <w:szCs w:val="22"/>
        </w:rPr>
        <w:t>nd</w:t>
      </w:r>
      <w:r>
        <w:rPr>
          <w:rFonts w:ascii="Arial" w:eastAsia="Arial" w:hAnsi="Arial" w:cs="Arial"/>
          <w:i/>
          <w:spacing w:val="1"/>
          <w:sz w:val="22"/>
          <w:szCs w:val="22"/>
        </w:rPr>
        <w:t xml:space="preserve"> t</w:t>
      </w:r>
      <w:r>
        <w:rPr>
          <w:rFonts w:ascii="Arial" w:eastAsia="Arial" w:hAnsi="Arial" w:cs="Arial"/>
          <w:i/>
          <w:sz w:val="22"/>
          <w:szCs w:val="22"/>
        </w:rPr>
        <w:t>he</w:t>
      </w:r>
      <w:r>
        <w:rPr>
          <w:rFonts w:ascii="Arial" w:eastAsia="Arial" w:hAnsi="Arial" w:cs="Arial"/>
          <w:i/>
          <w:spacing w:val="-1"/>
          <w:sz w:val="22"/>
          <w:szCs w:val="22"/>
        </w:rPr>
        <w:t xml:space="preserve"> </w:t>
      </w:r>
      <w:r>
        <w:rPr>
          <w:rFonts w:ascii="Arial" w:eastAsia="Arial" w:hAnsi="Arial" w:cs="Arial"/>
          <w:i/>
          <w:spacing w:val="1"/>
          <w:sz w:val="22"/>
          <w:szCs w:val="22"/>
        </w:rPr>
        <w:t>G</w:t>
      </w:r>
      <w:r>
        <w:rPr>
          <w:rFonts w:ascii="Arial" w:eastAsia="Arial" w:hAnsi="Arial" w:cs="Arial"/>
          <w:i/>
          <w:spacing w:val="-3"/>
          <w:sz w:val="22"/>
          <w:szCs w:val="22"/>
        </w:rPr>
        <w:t>o</w:t>
      </w:r>
      <w:r>
        <w:rPr>
          <w:rFonts w:ascii="Arial" w:eastAsia="Arial" w:hAnsi="Arial" w:cs="Arial"/>
          <w:i/>
          <w:sz w:val="22"/>
          <w:szCs w:val="22"/>
        </w:rPr>
        <w:t>ve</w:t>
      </w:r>
      <w:r>
        <w:rPr>
          <w:rFonts w:ascii="Arial" w:eastAsia="Arial" w:hAnsi="Arial" w:cs="Arial"/>
          <w:i/>
          <w:spacing w:val="1"/>
          <w:sz w:val="22"/>
          <w:szCs w:val="22"/>
        </w:rPr>
        <w:t>r</w:t>
      </w:r>
      <w:r>
        <w:rPr>
          <w:rFonts w:ascii="Arial" w:eastAsia="Arial" w:hAnsi="Arial" w:cs="Arial"/>
          <w:i/>
          <w:sz w:val="22"/>
          <w:szCs w:val="22"/>
        </w:rPr>
        <w:t>n</w:t>
      </w:r>
      <w:r>
        <w:rPr>
          <w:rFonts w:ascii="Arial" w:eastAsia="Arial" w:hAnsi="Arial" w:cs="Arial"/>
          <w:i/>
          <w:spacing w:val="-3"/>
          <w:sz w:val="22"/>
          <w:szCs w:val="22"/>
        </w:rPr>
        <w:t>o</w:t>
      </w:r>
      <w:r>
        <w:rPr>
          <w:rFonts w:ascii="Arial" w:eastAsia="Arial" w:hAnsi="Arial" w:cs="Arial"/>
          <w:i/>
          <w:spacing w:val="1"/>
          <w:sz w:val="22"/>
          <w:szCs w:val="22"/>
        </w:rPr>
        <w:t>r</w:t>
      </w:r>
      <w:r>
        <w:rPr>
          <w:rFonts w:ascii="Arial" w:eastAsia="Arial" w:hAnsi="Arial" w:cs="Arial"/>
          <w:i/>
          <w:spacing w:val="2"/>
          <w:sz w:val="22"/>
          <w:szCs w:val="22"/>
        </w:rPr>
        <w:t>s</w:t>
      </w:r>
      <w:r>
        <w:rPr>
          <w:rFonts w:ascii="Arial" w:eastAsia="Arial" w:hAnsi="Arial" w:cs="Arial"/>
          <w:i/>
          <w:sz w:val="22"/>
          <w:szCs w:val="22"/>
        </w:rPr>
        <w:t>’</w:t>
      </w:r>
      <w:r>
        <w:rPr>
          <w:rFonts w:ascii="Arial" w:eastAsia="Arial" w:hAnsi="Arial" w:cs="Arial"/>
          <w:i/>
          <w:spacing w:val="-4"/>
          <w:sz w:val="22"/>
          <w:szCs w:val="22"/>
        </w:rPr>
        <w:t xml:space="preserve"> </w:t>
      </w:r>
      <w:r>
        <w:rPr>
          <w:rFonts w:ascii="Arial" w:eastAsia="Arial" w:hAnsi="Arial" w:cs="Arial"/>
          <w:i/>
          <w:spacing w:val="-1"/>
          <w:sz w:val="22"/>
          <w:szCs w:val="22"/>
        </w:rPr>
        <w:t>C</w:t>
      </w:r>
      <w:r>
        <w:rPr>
          <w:rFonts w:ascii="Arial" w:eastAsia="Arial" w:hAnsi="Arial" w:cs="Arial"/>
          <w:i/>
          <w:sz w:val="22"/>
          <w:szCs w:val="22"/>
        </w:rPr>
        <w:t>ode</w:t>
      </w:r>
      <w:r>
        <w:rPr>
          <w:rFonts w:ascii="Arial" w:eastAsia="Arial" w:hAnsi="Arial" w:cs="Arial"/>
          <w:i/>
          <w:spacing w:val="1"/>
          <w:sz w:val="22"/>
          <w:szCs w:val="22"/>
        </w:rPr>
        <w:t xml:space="preserve"> </w:t>
      </w:r>
      <w:r>
        <w:rPr>
          <w:rFonts w:ascii="Arial" w:eastAsia="Arial" w:hAnsi="Arial" w:cs="Arial"/>
          <w:i/>
          <w:sz w:val="22"/>
          <w:szCs w:val="22"/>
        </w:rPr>
        <w:t>of</w:t>
      </w:r>
    </w:p>
    <w:p w14:paraId="3C0841F6" w14:textId="4B43CED4" w:rsidR="00F12A60" w:rsidRDefault="00FC1541">
      <w:pPr>
        <w:spacing w:line="240" w:lineRule="exact"/>
        <w:ind w:left="232"/>
        <w:rPr>
          <w:rFonts w:ascii="Arial" w:eastAsia="Arial" w:hAnsi="Arial" w:cs="Arial"/>
          <w:i/>
          <w:sz w:val="22"/>
          <w:szCs w:val="22"/>
        </w:rPr>
      </w:pPr>
      <w:r>
        <w:rPr>
          <w:rFonts w:ascii="Arial" w:eastAsia="Arial" w:hAnsi="Arial" w:cs="Arial"/>
          <w:i/>
          <w:spacing w:val="-1"/>
          <w:sz w:val="22"/>
          <w:szCs w:val="22"/>
        </w:rPr>
        <w:t>C</w:t>
      </w:r>
      <w:r>
        <w:rPr>
          <w:rFonts w:ascii="Arial" w:eastAsia="Arial" w:hAnsi="Arial" w:cs="Arial"/>
          <w:i/>
          <w:sz w:val="22"/>
          <w:szCs w:val="22"/>
        </w:rPr>
        <w:t>onduct</w:t>
      </w:r>
    </w:p>
    <w:p w14:paraId="03627815" w14:textId="73A561AB" w:rsidR="0029505A" w:rsidRDefault="0029505A">
      <w:pPr>
        <w:spacing w:line="240" w:lineRule="exact"/>
        <w:ind w:left="232"/>
        <w:rPr>
          <w:rFonts w:ascii="Arial" w:eastAsia="Arial" w:hAnsi="Arial" w:cs="Arial"/>
          <w:sz w:val="22"/>
          <w:szCs w:val="22"/>
        </w:rPr>
      </w:pPr>
    </w:p>
    <w:p w14:paraId="23D73F14" w14:textId="77777777" w:rsidR="00F12A60" w:rsidRDefault="00F12A60">
      <w:pPr>
        <w:spacing w:before="8" w:line="280" w:lineRule="exact"/>
        <w:rPr>
          <w:sz w:val="28"/>
          <w:szCs w:val="28"/>
        </w:rPr>
      </w:pPr>
    </w:p>
    <w:p w14:paraId="139BAB66" w14:textId="77777777" w:rsidR="00F12A60" w:rsidRDefault="00000000">
      <w:pPr>
        <w:spacing w:line="240" w:lineRule="exact"/>
        <w:ind w:left="233"/>
        <w:rPr>
          <w:rFonts w:ascii="Arial" w:eastAsia="Arial" w:hAnsi="Arial" w:cs="Arial"/>
          <w:sz w:val="22"/>
          <w:szCs w:val="22"/>
        </w:rPr>
      </w:pPr>
      <w:r>
        <w:pict w14:anchorId="26559D27">
          <v:group id="_x0000_s2096" style="position:absolute;left:0;text-align:left;margin-left:55.2pt;margin-top:-.1pt;width:501.5pt;height:0;z-index:-251658240;mso-position-horizontal-relative:page" coordorigin="1104,-2" coordsize="10030,0">
            <v:shape id="_x0000_s2097" style="position:absolute;left:1104;top:-2;width:10030;height:0" coordorigin="1104,-2" coordsize="10030,0" path="m1104,-2r10030,e" filled="f" strokeweight=".82pt">
              <v:path arrowok="t"/>
            </v:shape>
            <w10:wrap anchorx="page"/>
          </v:group>
        </w:pict>
      </w:r>
      <w:r w:rsidR="00FC1541">
        <w:rPr>
          <w:rFonts w:ascii="Arial" w:eastAsia="Arial" w:hAnsi="Arial" w:cs="Arial"/>
          <w:b/>
          <w:position w:val="-1"/>
          <w:sz w:val="22"/>
          <w:szCs w:val="22"/>
        </w:rPr>
        <w:t xml:space="preserve">1. </w:t>
      </w:r>
      <w:r w:rsidR="00FC1541">
        <w:rPr>
          <w:rFonts w:ascii="Arial" w:eastAsia="Arial" w:hAnsi="Arial" w:cs="Arial"/>
          <w:b/>
          <w:spacing w:val="1"/>
          <w:position w:val="-1"/>
          <w:sz w:val="22"/>
          <w:szCs w:val="22"/>
        </w:rPr>
        <w:t>I</w:t>
      </w:r>
      <w:r w:rsidR="00FC1541">
        <w:rPr>
          <w:rFonts w:ascii="Arial" w:eastAsia="Arial" w:hAnsi="Arial" w:cs="Arial"/>
          <w:b/>
          <w:spacing w:val="-1"/>
          <w:position w:val="-1"/>
          <w:sz w:val="22"/>
          <w:szCs w:val="22"/>
        </w:rPr>
        <w:t>N</w:t>
      </w:r>
      <w:r w:rsidR="00FC1541">
        <w:rPr>
          <w:rFonts w:ascii="Arial" w:eastAsia="Arial" w:hAnsi="Arial" w:cs="Arial"/>
          <w:b/>
          <w:spacing w:val="-3"/>
          <w:position w:val="-1"/>
          <w:sz w:val="22"/>
          <w:szCs w:val="22"/>
        </w:rPr>
        <w:t>T</w:t>
      </w:r>
      <w:r w:rsidR="00FC1541">
        <w:rPr>
          <w:rFonts w:ascii="Arial" w:eastAsia="Arial" w:hAnsi="Arial" w:cs="Arial"/>
          <w:b/>
          <w:spacing w:val="-1"/>
          <w:position w:val="-1"/>
          <w:sz w:val="22"/>
          <w:szCs w:val="22"/>
        </w:rPr>
        <w:t>R</w:t>
      </w:r>
      <w:r w:rsidR="00FC1541">
        <w:rPr>
          <w:rFonts w:ascii="Arial" w:eastAsia="Arial" w:hAnsi="Arial" w:cs="Arial"/>
          <w:b/>
          <w:spacing w:val="1"/>
          <w:position w:val="-1"/>
          <w:sz w:val="22"/>
          <w:szCs w:val="22"/>
        </w:rPr>
        <w:t>O</w:t>
      </w:r>
      <w:r w:rsidR="00FC1541">
        <w:rPr>
          <w:rFonts w:ascii="Arial" w:eastAsia="Arial" w:hAnsi="Arial" w:cs="Arial"/>
          <w:b/>
          <w:spacing w:val="-1"/>
          <w:position w:val="-1"/>
          <w:sz w:val="22"/>
          <w:szCs w:val="22"/>
        </w:rPr>
        <w:t>DU</w:t>
      </w:r>
      <w:r w:rsidR="00FC1541">
        <w:rPr>
          <w:rFonts w:ascii="Arial" w:eastAsia="Arial" w:hAnsi="Arial" w:cs="Arial"/>
          <w:b/>
          <w:spacing w:val="1"/>
          <w:position w:val="-1"/>
          <w:sz w:val="22"/>
          <w:szCs w:val="22"/>
        </w:rPr>
        <w:t>C</w:t>
      </w:r>
      <w:r w:rsidR="00FC1541">
        <w:rPr>
          <w:rFonts w:ascii="Arial" w:eastAsia="Arial" w:hAnsi="Arial" w:cs="Arial"/>
          <w:b/>
          <w:spacing w:val="-3"/>
          <w:position w:val="-1"/>
          <w:sz w:val="22"/>
          <w:szCs w:val="22"/>
        </w:rPr>
        <w:t>T</w:t>
      </w:r>
      <w:r w:rsidR="00FC1541">
        <w:rPr>
          <w:rFonts w:ascii="Arial" w:eastAsia="Arial" w:hAnsi="Arial" w:cs="Arial"/>
          <w:b/>
          <w:spacing w:val="1"/>
          <w:position w:val="-1"/>
          <w:sz w:val="22"/>
          <w:szCs w:val="22"/>
        </w:rPr>
        <w:t>IO</w:t>
      </w:r>
      <w:r w:rsidR="00FC1541">
        <w:rPr>
          <w:rFonts w:ascii="Arial" w:eastAsia="Arial" w:hAnsi="Arial" w:cs="Arial"/>
          <w:b/>
          <w:position w:val="-1"/>
          <w:sz w:val="22"/>
          <w:szCs w:val="22"/>
        </w:rPr>
        <w:t>N</w:t>
      </w:r>
    </w:p>
    <w:p w14:paraId="560B2652" w14:textId="77777777" w:rsidR="00F12A60" w:rsidRDefault="00F12A60">
      <w:pPr>
        <w:spacing w:before="5" w:line="220" w:lineRule="exact"/>
        <w:rPr>
          <w:sz w:val="22"/>
          <w:szCs w:val="22"/>
        </w:rPr>
      </w:pPr>
    </w:p>
    <w:p w14:paraId="04C9EF76" w14:textId="77777777" w:rsidR="00F12A60" w:rsidRDefault="00FC1541">
      <w:pPr>
        <w:spacing w:before="32"/>
        <w:ind w:left="233"/>
        <w:rPr>
          <w:rFonts w:ascii="Arial" w:eastAsia="Arial" w:hAnsi="Arial" w:cs="Arial"/>
          <w:sz w:val="22"/>
          <w:szCs w:val="22"/>
        </w:rPr>
      </w:pPr>
      <w:r>
        <w:rPr>
          <w:rFonts w:ascii="Arial" w:eastAsia="Arial" w:hAnsi="Arial" w:cs="Arial"/>
          <w:b/>
          <w:sz w:val="22"/>
          <w:szCs w:val="22"/>
        </w:rPr>
        <w:t>1</w:t>
      </w:r>
      <w:r>
        <w:rPr>
          <w:rFonts w:ascii="Arial" w:eastAsia="Arial" w:hAnsi="Arial" w:cs="Arial"/>
          <w:b/>
          <w:spacing w:val="1"/>
          <w:sz w:val="22"/>
          <w:szCs w:val="22"/>
        </w:rPr>
        <w:t>.</w:t>
      </w:r>
      <w:r>
        <w:rPr>
          <w:rFonts w:ascii="Arial" w:eastAsia="Arial" w:hAnsi="Arial" w:cs="Arial"/>
          <w:b/>
          <w:sz w:val="22"/>
          <w:szCs w:val="22"/>
        </w:rPr>
        <w:t>1</w:t>
      </w:r>
      <w:r>
        <w:rPr>
          <w:rFonts w:ascii="Arial" w:eastAsia="Arial" w:hAnsi="Arial" w:cs="Arial"/>
          <w:b/>
          <w:spacing w:val="1"/>
          <w:sz w:val="22"/>
          <w:szCs w:val="22"/>
        </w:rPr>
        <w:t xml:space="preserve"> </w:t>
      </w:r>
      <w:r>
        <w:rPr>
          <w:rFonts w:ascii="Arial" w:eastAsia="Arial" w:hAnsi="Arial" w:cs="Arial"/>
          <w:b/>
          <w:sz w:val="22"/>
          <w:szCs w:val="22"/>
        </w:rPr>
        <w:t>Leg</w:t>
      </w:r>
      <w:r>
        <w:rPr>
          <w:rFonts w:ascii="Arial" w:eastAsia="Arial" w:hAnsi="Arial" w:cs="Arial"/>
          <w:b/>
          <w:spacing w:val="-3"/>
          <w:sz w:val="22"/>
          <w:szCs w:val="22"/>
        </w:rPr>
        <w:t>a</w:t>
      </w:r>
      <w:r>
        <w:rPr>
          <w:rFonts w:ascii="Arial" w:eastAsia="Arial" w:hAnsi="Arial" w:cs="Arial"/>
          <w:b/>
          <w:sz w:val="22"/>
          <w:szCs w:val="22"/>
        </w:rPr>
        <w:t>l</w:t>
      </w:r>
      <w:r>
        <w:rPr>
          <w:rFonts w:ascii="Arial" w:eastAsia="Arial" w:hAnsi="Arial" w:cs="Arial"/>
          <w:b/>
          <w:spacing w:val="3"/>
          <w:sz w:val="22"/>
          <w:szCs w:val="22"/>
        </w:rPr>
        <w:t xml:space="preserve"> </w:t>
      </w:r>
      <w:r>
        <w:rPr>
          <w:rFonts w:ascii="Arial" w:eastAsia="Arial" w:hAnsi="Arial" w:cs="Arial"/>
          <w:b/>
          <w:spacing w:val="-3"/>
          <w:sz w:val="22"/>
          <w:szCs w:val="22"/>
        </w:rPr>
        <w:t>F</w:t>
      </w:r>
      <w:r>
        <w:rPr>
          <w:rFonts w:ascii="Arial" w:eastAsia="Arial" w:hAnsi="Arial" w:cs="Arial"/>
          <w:b/>
          <w:sz w:val="22"/>
          <w:szCs w:val="22"/>
        </w:rPr>
        <w:t>ram</w:t>
      </w:r>
      <w:r>
        <w:rPr>
          <w:rFonts w:ascii="Arial" w:eastAsia="Arial" w:hAnsi="Arial" w:cs="Arial"/>
          <w:b/>
          <w:spacing w:val="-5"/>
          <w:sz w:val="22"/>
          <w:szCs w:val="22"/>
        </w:rPr>
        <w:t>e</w:t>
      </w:r>
      <w:r>
        <w:rPr>
          <w:rFonts w:ascii="Arial" w:eastAsia="Arial" w:hAnsi="Arial" w:cs="Arial"/>
          <w:b/>
          <w:spacing w:val="3"/>
          <w:sz w:val="22"/>
          <w:szCs w:val="22"/>
        </w:rPr>
        <w:t>w</w:t>
      </w:r>
      <w:r>
        <w:rPr>
          <w:rFonts w:ascii="Arial" w:eastAsia="Arial" w:hAnsi="Arial" w:cs="Arial"/>
          <w:b/>
          <w:sz w:val="22"/>
          <w:szCs w:val="22"/>
        </w:rPr>
        <w:t>ork</w:t>
      </w:r>
    </w:p>
    <w:p w14:paraId="51F422E9" w14:textId="77777777" w:rsidR="00F12A60" w:rsidRDefault="00F12A60">
      <w:pPr>
        <w:spacing w:before="13" w:line="240" w:lineRule="exact"/>
        <w:rPr>
          <w:sz w:val="24"/>
          <w:szCs w:val="24"/>
        </w:rPr>
      </w:pPr>
    </w:p>
    <w:p w14:paraId="1DEC2275" w14:textId="77777777" w:rsidR="00F12A60" w:rsidRDefault="00FC1541">
      <w:pPr>
        <w:ind w:left="233" w:right="378"/>
        <w:jc w:val="both"/>
        <w:rPr>
          <w:rFonts w:ascii="Arial" w:eastAsia="Arial" w:hAnsi="Arial" w:cs="Arial"/>
          <w:sz w:val="22"/>
          <w:szCs w:val="22"/>
        </w:rPr>
      </w:pPr>
      <w:r>
        <w:rPr>
          <w:rFonts w:ascii="Arial" w:eastAsia="Arial" w:hAnsi="Arial" w:cs="Arial"/>
          <w:spacing w:val="2"/>
          <w:sz w:val="22"/>
          <w:szCs w:val="22"/>
        </w:rPr>
        <w:t>T</w:t>
      </w:r>
      <w:r>
        <w:rPr>
          <w:rFonts w:ascii="Arial" w:eastAsia="Arial" w:hAnsi="Arial" w:cs="Arial"/>
          <w:sz w:val="22"/>
          <w:szCs w:val="22"/>
        </w:rPr>
        <w:t>he</w:t>
      </w:r>
      <w:r>
        <w:rPr>
          <w:rFonts w:ascii="Arial" w:eastAsia="Arial" w:hAnsi="Arial" w:cs="Arial"/>
          <w:spacing w:val="-1"/>
          <w:sz w:val="22"/>
          <w:szCs w:val="22"/>
        </w:rPr>
        <w:t xml:space="preserve"> C</w:t>
      </w:r>
      <w:r>
        <w:rPr>
          <w:rFonts w:ascii="Arial" w:eastAsia="Arial" w:hAnsi="Arial" w:cs="Arial"/>
          <w:sz w:val="22"/>
          <w:szCs w:val="22"/>
        </w:rPr>
        <w:t>o</w:t>
      </w:r>
      <w:r>
        <w:rPr>
          <w:rFonts w:ascii="Arial" w:eastAsia="Arial" w:hAnsi="Arial" w:cs="Arial"/>
          <w:spacing w:val="1"/>
          <w:sz w:val="22"/>
          <w:szCs w:val="22"/>
        </w:rPr>
        <w:t>r</w:t>
      </w:r>
      <w:r>
        <w:rPr>
          <w:rFonts w:ascii="Arial" w:eastAsia="Arial" w:hAnsi="Arial" w:cs="Arial"/>
          <w:sz w:val="22"/>
          <w:szCs w:val="22"/>
        </w:rPr>
        <w:t>po</w:t>
      </w:r>
      <w:r>
        <w:rPr>
          <w:rFonts w:ascii="Arial" w:eastAsia="Arial" w:hAnsi="Arial" w:cs="Arial"/>
          <w:spacing w:val="1"/>
          <w:sz w:val="22"/>
          <w:szCs w:val="22"/>
        </w:rPr>
        <w:t>r</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pacing w:val="-4"/>
          <w:sz w:val="22"/>
          <w:szCs w:val="22"/>
        </w:rPr>
        <w:t>w</w:t>
      </w:r>
      <w:r>
        <w:rPr>
          <w:rFonts w:ascii="Arial" w:eastAsia="Arial" w:hAnsi="Arial" w:cs="Arial"/>
          <w:sz w:val="22"/>
          <w:szCs w:val="22"/>
        </w:rPr>
        <w:t>as</w:t>
      </w:r>
      <w:r>
        <w:rPr>
          <w:rFonts w:ascii="Arial" w:eastAsia="Arial" w:hAnsi="Arial" w:cs="Arial"/>
          <w:spacing w:val="2"/>
          <w:sz w:val="22"/>
          <w:szCs w:val="22"/>
        </w:rPr>
        <w:t xml:space="preserve"> </w:t>
      </w:r>
      <w:r>
        <w:rPr>
          <w:rFonts w:ascii="Arial" w:eastAsia="Arial" w:hAnsi="Arial" w:cs="Arial"/>
          <w:sz w:val="22"/>
          <w:szCs w:val="22"/>
        </w:rPr>
        <w:t>es</w:t>
      </w:r>
      <w:r>
        <w:rPr>
          <w:rFonts w:ascii="Arial" w:eastAsia="Arial" w:hAnsi="Arial" w:cs="Arial"/>
          <w:spacing w:val="-1"/>
          <w:sz w:val="22"/>
          <w:szCs w:val="22"/>
        </w:rPr>
        <w:t>t</w:t>
      </w:r>
      <w:r>
        <w:rPr>
          <w:rFonts w:ascii="Arial" w:eastAsia="Arial" w:hAnsi="Arial" w:cs="Arial"/>
          <w:sz w:val="22"/>
          <w:szCs w:val="22"/>
        </w:rPr>
        <w:t>ab</w:t>
      </w:r>
      <w:r>
        <w:rPr>
          <w:rFonts w:ascii="Arial" w:eastAsia="Arial" w:hAnsi="Arial" w:cs="Arial"/>
          <w:spacing w:val="-1"/>
          <w:sz w:val="22"/>
          <w:szCs w:val="22"/>
        </w:rPr>
        <w:t>li</w:t>
      </w:r>
      <w:r>
        <w:rPr>
          <w:rFonts w:ascii="Arial" w:eastAsia="Arial" w:hAnsi="Arial" w:cs="Arial"/>
          <w:sz w:val="22"/>
          <w:szCs w:val="22"/>
        </w:rPr>
        <w:t>shed</w:t>
      </w:r>
      <w:r>
        <w:rPr>
          <w:rFonts w:ascii="Arial" w:eastAsia="Arial" w:hAnsi="Arial" w:cs="Arial"/>
          <w:spacing w:val="1"/>
          <w:sz w:val="22"/>
          <w:szCs w:val="22"/>
        </w:rPr>
        <w:t xml:space="preserve"> </w:t>
      </w:r>
      <w:r>
        <w:rPr>
          <w:rFonts w:ascii="Arial" w:eastAsia="Arial" w:hAnsi="Arial" w:cs="Arial"/>
          <w:sz w:val="22"/>
          <w:szCs w:val="22"/>
        </w:rPr>
        <w:t>by</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z w:val="22"/>
          <w:szCs w:val="22"/>
        </w:rPr>
        <w:t>Fu</w:t>
      </w:r>
      <w:r>
        <w:rPr>
          <w:rFonts w:ascii="Arial" w:eastAsia="Arial" w:hAnsi="Arial" w:cs="Arial"/>
          <w:spacing w:val="-2"/>
          <w:sz w:val="22"/>
          <w:szCs w:val="22"/>
        </w:rPr>
        <w:t>r</w:t>
      </w:r>
      <w:r>
        <w:rPr>
          <w:rFonts w:ascii="Arial" w:eastAsia="Arial" w:hAnsi="Arial" w:cs="Arial"/>
          <w:spacing w:val="1"/>
          <w:sz w:val="22"/>
          <w:szCs w:val="22"/>
        </w:rPr>
        <w:t>t</w:t>
      </w:r>
      <w:r>
        <w:rPr>
          <w:rFonts w:ascii="Arial" w:eastAsia="Arial" w:hAnsi="Arial" w:cs="Arial"/>
          <w:sz w:val="22"/>
          <w:szCs w:val="22"/>
        </w:rPr>
        <w:t xml:space="preserve">her </w:t>
      </w:r>
      <w:r>
        <w:rPr>
          <w:rFonts w:ascii="Arial" w:eastAsia="Arial" w:hAnsi="Arial" w:cs="Arial"/>
          <w:spacing w:val="-3"/>
          <w:sz w:val="22"/>
          <w:szCs w:val="22"/>
        </w:rPr>
        <w:t>a</w:t>
      </w:r>
      <w:r>
        <w:rPr>
          <w:rFonts w:ascii="Arial" w:eastAsia="Arial" w:hAnsi="Arial" w:cs="Arial"/>
          <w:sz w:val="22"/>
          <w:szCs w:val="22"/>
        </w:rPr>
        <w:t>nd</w:t>
      </w:r>
      <w:r>
        <w:rPr>
          <w:rFonts w:ascii="Arial" w:eastAsia="Arial" w:hAnsi="Arial" w:cs="Arial"/>
          <w:spacing w:val="1"/>
          <w:sz w:val="22"/>
          <w:szCs w:val="22"/>
        </w:rPr>
        <w:t xml:space="preserve"> </w:t>
      </w:r>
      <w:r>
        <w:rPr>
          <w:rFonts w:ascii="Arial" w:eastAsia="Arial" w:hAnsi="Arial" w:cs="Arial"/>
          <w:spacing w:val="-1"/>
          <w:sz w:val="22"/>
          <w:szCs w:val="22"/>
        </w:rPr>
        <w:t>Hi</w:t>
      </w:r>
      <w:r>
        <w:rPr>
          <w:rFonts w:ascii="Arial" w:eastAsia="Arial" w:hAnsi="Arial" w:cs="Arial"/>
          <w:spacing w:val="2"/>
          <w:sz w:val="22"/>
          <w:szCs w:val="22"/>
        </w:rPr>
        <w:t>g</w:t>
      </w:r>
      <w:r>
        <w:rPr>
          <w:rFonts w:ascii="Arial" w:eastAsia="Arial" w:hAnsi="Arial" w:cs="Arial"/>
          <w:sz w:val="22"/>
          <w:szCs w:val="22"/>
        </w:rPr>
        <w:t>h</w:t>
      </w:r>
      <w:r>
        <w:rPr>
          <w:rFonts w:ascii="Arial" w:eastAsia="Arial" w:hAnsi="Arial" w:cs="Arial"/>
          <w:spacing w:val="-3"/>
          <w:sz w:val="22"/>
          <w:szCs w:val="22"/>
        </w:rPr>
        <w:t>e</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1"/>
          <w:sz w:val="22"/>
          <w:szCs w:val="22"/>
        </w:rPr>
        <w:t>E</w:t>
      </w:r>
      <w:r>
        <w:rPr>
          <w:rFonts w:ascii="Arial" w:eastAsia="Arial" w:hAnsi="Arial" w:cs="Arial"/>
          <w:sz w:val="22"/>
          <w:szCs w:val="22"/>
        </w:rPr>
        <w:t>duc</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pacing w:val="-1"/>
          <w:sz w:val="22"/>
          <w:szCs w:val="22"/>
        </w:rPr>
        <w:t>A</w:t>
      </w:r>
      <w:r>
        <w:rPr>
          <w:rFonts w:ascii="Arial" w:eastAsia="Arial" w:hAnsi="Arial" w:cs="Arial"/>
          <w:sz w:val="22"/>
          <w:szCs w:val="22"/>
        </w:rPr>
        <w:t>ct</w:t>
      </w:r>
      <w:r>
        <w:rPr>
          <w:rFonts w:ascii="Arial" w:eastAsia="Arial" w:hAnsi="Arial" w:cs="Arial"/>
          <w:spacing w:val="-2"/>
          <w:sz w:val="22"/>
          <w:szCs w:val="22"/>
        </w:rPr>
        <w:t xml:space="preserve"> </w:t>
      </w:r>
      <w:r>
        <w:rPr>
          <w:rFonts w:ascii="Arial" w:eastAsia="Arial" w:hAnsi="Arial" w:cs="Arial"/>
          <w:sz w:val="22"/>
          <w:szCs w:val="22"/>
        </w:rPr>
        <w:t xml:space="preserve">1992. </w:t>
      </w:r>
      <w:r>
        <w:rPr>
          <w:rFonts w:ascii="Arial" w:eastAsia="Arial" w:hAnsi="Arial" w:cs="Arial"/>
          <w:spacing w:val="2"/>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z w:val="22"/>
          <w:szCs w:val="22"/>
        </w:rPr>
        <w:t>ec</w:t>
      </w:r>
      <w:r>
        <w:rPr>
          <w:rFonts w:ascii="Arial" w:eastAsia="Arial" w:hAnsi="Arial" w:cs="Arial"/>
          <w:spacing w:val="-1"/>
          <w:sz w:val="22"/>
          <w:szCs w:val="22"/>
        </w:rPr>
        <w:t>i</w:t>
      </w:r>
      <w:r>
        <w:rPr>
          <w:rFonts w:ascii="Arial" w:eastAsia="Arial" w:hAnsi="Arial" w:cs="Arial"/>
          <w:sz w:val="22"/>
          <w:szCs w:val="22"/>
        </w:rPr>
        <w:t>se</w:t>
      </w:r>
      <w:r>
        <w:rPr>
          <w:rFonts w:ascii="Arial" w:eastAsia="Arial" w:hAnsi="Arial" w:cs="Arial"/>
          <w:spacing w:val="-1"/>
          <w:sz w:val="22"/>
          <w:szCs w:val="22"/>
        </w:rPr>
        <w:t xml:space="preserve"> l</w:t>
      </w:r>
      <w:r>
        <w:rPr>
          <w:rFonts w:ascii="Arial" w:eastAsia="Arial" w:hAnsi="Arial" w:cs="Arial"/>
          <w:sz w:val="22"/>
          <w:szCs w:val="22"/>
        </w:rPr>
        <w:t>e</w:t>
      </w:r>
      <w:r>
        <w:rPr>
          <w:rFonts w:ascii="Arial" w:eastAsia="Arial" w:hAnsi="Arial" w:cs="Arial"/>
          <w:spacing w:val="2"/>
          <w:sz w:val="22"/>
          <w:szCs w:val="22"/>
        </w:rPr>
        <w:t>g</w:t>
      </w:r>
      <w:r>
        <w:rPr>
          <w:rFonts w:ascii="Arial" w:eastAsia="Arial" w:hAnsi="Arial" w:cs="Arial"/>
          <w:sz w:val="22"/>
          <w:szCs w:val="22"/>
        </w:rPr>
        <w:t xml:space="preserve">al </w:t>
      </w:r>
      <w:r>
        <w:rPr>
          <w:rFonts w:ascii="Arial" w:eastAsia="Arial" w:hAnsi="Arial" w:cs="Arial"/>
          <w:spacing w:val="1"/>
          <w:sz w:val="22"/>
          <w:szCs w:val="22"/>
        </w:rPr>
        <w:t>fr</w:t>
      </w:r>
      <w:r>
        <w:rPr>
          <w:rFonts w:ascii="Arial" w:eastAsia="Arial" w:hAnsi="Arial" w:cs="Arial"/>
          <w:spacing w:val="-3"/>
          <w:sz w:val="22"/>
          <w:szCs w:val="22"/>
        </w:rPr>
        <w:t>a</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w</w:t>
      </w:r>
      <w:r>
        <w:rPr>
          <w:rFonts w:ascii="Arial" w:eastAsia="Arial" w:hAnsi="Arial" w:cs="Arial"/>
          <w:sz w:val="22"/>
          <w:szCs w:val="22"/>
        </w:rPr>
        <w:t>o</w:t>
      </w:r>
      <w:r>
        <w:rPr>
          <w:rFonts w:ascii="Arial" w:eastAsia="Arial" w:hAnsi="Arial" w:cs="Arial"/>
          <w:spacing w:val="1"/>
          <w:sz w:val="22"/>
          <w:szCs w:val="22"/>
        </w:rPr>
        <w:t>r</w:t>
      </w:r>
      <w:r>
        <w:rPr>
          <w:rFonts w:ascii="Arial" w:eastAsia="Arial" w:hAnsi="Arial" w:cs="Arial"/>
          <w:sz w:val="22"/>
          <w:szCs w:val="22"/>
        </w:rPr>
        <w:t>k</w:t>
      </w:r>
      <w:r>
        <w:rPr>
          <w:rFonts w:ascii="Arial" w:eastAsia="Arial" w:hAnsi="Arial" w:cs="Arial"/>
          <w:spacing w:val="2"/>
          <w:sz w:val="22"/>
          <w:szCs w:val="22"/>
        </w:rPr>
        <w:t xml:space="preserve"> </w:t>
      </w:r>
      <w:r>
        <w:rPr>
          <w:rFonts w:ascii="Arial" w:eastAsia="Arial" w:hAnsi="Arial" w:cs="Arial"/>
          <w:sz w:val="22"/>
          <w:szCs w:val="22"/>
        </w:rPr>
        <w:t xml:space="preserve">under </w:t>
      </w:r>
      <w:r>
        <w:rPr>
          <w:rFonts w:ascii="Arial" w:eastAsia="Arial" w:hAnsi="Arial" w:cs="Arial"/>
          <w:spacing w:val="-3"/>
          <w:sz w:val="22"/>
          <w:szCs w:val="22"/>
        </w:rPr>
        <w:t>w</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ch</w:t>
      </w:r>
      <w:r>
        <w:rPr>
          <w:rFonts w:ascii="Arial" w:eastAsia="Arial" w:hAnsi="Arial" w:cs="Arial"/>
          <w:spacing w:val="1"/>
          <w:sz w:val="22"/>
          <w:szCs w:val="22"/>
        </w:rPr>
        <w:t xml:space="preserve"> 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1"/>
          <w:sz w:val="22"/>
          <w:szCs w:val="22"/>
        </w:rPr>
        <w:t>C</w:t>
      </w:r>
      <w:r>
        <w:rPr>
          <w:rFonts w:ascii="Arial" w:eastAsia="Arial" w:hAnsi="Arial" w:cs="Arial"/>
          <w:sz w:val="22"/>
          <w:szCs w:val="22"/>
        </w:rPr>
        <w:t>o</w:t>
      </w:r>
      <w:r>
        <w:rPr>
          <w:rFonts w:ascii="Arial" w:eastAsia="Arial" w:hAnsi="Arial" w:cs="Arial"/>
          <w:spacing w:val="1"/>
          <w:sz w:val="22"/>
          <w:szCs w:val="22"/>
        </w:rPr>
        <w:t>r</w:t>
      </w:r>
      <w:r>
        <w:rPr>
          <w:rFonts w:ascii="Arial" w:eastAsia="Arial" w:hAnsi="Arial" w:cs="Arial"/>
          <w:sz w:val="22"/>
          <w:szCs w:val="22"/>
        </w:rPr>
        <w:t>po</w:t>
      </w:r>
      <w:r>
        <w:rPr>
          <w:rFonts w:ascii="Arial" w:eastAsia="Arial" w:hAnsi="Arial" w:cs="Arial"/>
          <w:spacing w:val="1"/>
          <w:sz w:val="22"/>
          <w:szCs w:val="22"/>
        </w:rPr>
        <w:t>r</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z w:val="22"/>
          <w:szCs w:val="22"/>
        </w:rPr>
        <w:t>op</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z w:val="22"/>
          <w:szCs w:val="22"/>
        </w:rPr>
        <w:t>es</w:t>
      </w:r>
      <w:r>
        <w:rPr>
          <w:rFonts w:ascii="Arial" w:eastAsia="Arial" w:hAnsi="Arial" w:cs="Arial"/>
          <w:spacing w:val="-3"/>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z w:val="22"/>
          <w:szCs w:val="22"/>
        </w:rPr>
        <w:t>de</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il</w:t>
      </w:r>
      <w:r>
        <w:rPr>
          <w:rFonts w:ascii="Arial" w:eastAsia="Arial" w:hAnsi="Arial" w:cs="Arial"/>
          <w:sz w:val="22"/>
          <w:szCs w:val="22"/>
        </w:rPr>
        <w:t>ed</w:t>
      </w:r>
      <w:r>
        <w:rPr>
          <w:rFonts w:ascii="Arial" w:eastAsia="Arial" w:hAnsi="Arial" w:cs="Arial"/>
          <w:spacing w:val="1"/>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 xml:space="preserve"> 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z w:val="22"/>
          <w:szCs w:val="22"/>
        </w:rPr>
        <w:t>gu</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ons</w:t>
      </w:r>
      <w:r>
        <w:rPr>
          <w:rFonts w:ascii="Arial" w:eastAsia="Arial" w:hAnsi="Arial" w:cs="Arial"/>
          <w:spacing w:val="2"/>
          <w:sz w:val="22"/>
          <w:szCs w:val="22"/>
        </w:rPr>
        <w:t xml:space="preserve"> </w:t>
      </w:r>
      <w:r>
        <w:rPr>
          <w:rFonts w:ascii="Arial" w:eastAsia="Arial" w:hAnsi="Arial" w:cs="Arial"/>
          <w:sz w:val="22"/>
          <w:szCs w:val="22"/>
        </w:rPr>
        <w:t>c</w:t>
      </w:r>
      <w:r>
        <w:rPr>
          <w:rFonts w:ascii="Arial" w:eastAsia="Arial" w:hAnsi="Arial" w:cs="Arial"/>
          <w:spacing w:val="-3"/>
          <w:sz w:val="22"/>
          <w:szCs w:val="22"/>
        </w:rPr>
        <w:t>o</w:t>
      </w:r>
      <w:r>
        <w:rPr>
          <w:rFonts w:ascii="Arial" w:eastAsia="Arial" w:hAnsi="Arial" w:cs="Arial"/>
          <w:spacing w:val="1"/>
          <w:sz w:val="22"/>
          <w:szCs w:val="22"/>
        </w:rPr>
        <w:t>mm</w:t>
      </w:r>
      <w:r>
        <w:rPr>
          <w:rFonts w:ascii="Arial" w:eastAsia="Arial" w:hAnsi="Arial" w:cs="Arial"/>
          <w:sz w:val="22"/>
          <w:szCs w:val="22"/>
        </w:rPr>
        <w:t>on</w:t>
      </w:r>
      <w:r>
        <w:rPr>
          <w:rFonts w:ascii="Arial" w:eastAsia="Arial" w:hAnsi="Arial" w:cs="Arial"/>
          <w:spacing w:val="-1"/>
          <w:sz w:val="22"/>
          <w:szCs w:val="22"/>
        </w:rPr>
        <w:t>l</w:t>
      </w:r>
      <w:r>
        <w:rPr>
          <w:rFonts w:ascii="Arial" w:eastAsia="Arial" w:hAnsi="Arial" w:cs="Arial"/>
          <w:sz w:val="22"/>
          <w:szCs w:val="22"/>
        </w:rPr>
        <w:t>y</w:t>
      </w:r>
      <w:r>
        <w:rPr>
          <w:rFonts w:ascii="Arial" w:eastAsia="Arial" w:hAnsi="Arial" w:cs="Arial"/>
          <w:spacing w:val="-3"/>
          <w:sz w:val="22"/>
          <w:szCs w:val="22"/>
        </w:rPr>
        <w:t xml:space="preserve"> </w:t>
      </w:r>
      <w:r>
        <w:rPr>
          <w:rFonts w:ascii="Arial" w:eastAsia="Arial" w:hAnsi="Arial" w:cs="Arial"/>
          <w:spacing w:val="2"/>
          <w:sz w:val="22"/>
          <w:szCs w:val="22"/>
        </w:rPr>
        <w:t>k</w:t>
      </w:r>
      <w:r>
        <w:rPr>
          <w:rFonts w:ascii="Arial" w:eastAsia="Arial" w:hAnsi="Arial" w:cs="Arial"/>
          <w:sz w:val="22"/>
          <w:szCs w:val="22"/>
        </w:rPr>
        <w:t>no</w:t>
      </w:r>
      <w:r>
        <w:rPr>
          <w:rFonts w:ascii="Arial" w:eastAsia="Arial" w:hAnsi="Arial" w:cs="Arial"/>
          <w:spacing w:val="-3"/>
          <w:sz w:val="22"/>
          <w:szCs w:val="22"/>
        </w:rPr>
        <w:t>w</w:t>
      </w:r>
      <w:r>
        <w:rPr>
          <w:rFonts w:ascii="Arial" w:eastAsia="Arial" w:hAnsi="Arial" w:cs="Arial"/>
          <w:sz w:val="22"/>
          <w:szCs w:val="22"/>
        </w:rPr>
        <w:t>n</w:t>
      </w:r>
      <w:r>
        <w:rPr>
          <w:rFonts w:ascii="Arial" w:eastAsia="Arial" w:hAnsi="Arial" w:cs="Arial"/>
          <w:spacing w:val="1"/>
          <w:sz w:val="22"/>
          <w:szCs w:val="22"/>
        </w:rPr>
        <w:t xml:space="preserve"> </w:t>
      </w:r>
      <w:r>
        <w:rPr>
          <w:rFonts w:ascii="Arial" w:eastAsia="Arial" w:hAnsi="Arial" w:cs="Arial"/>
          <w:sz w:val="22"/>
          <w:szCs w:val="22"/>
        </w:rPr>
        <w:t xml:space="preserve">as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1"/>
          <w:sz w:val="22"/>
          <w:szCs w:val="22"/>
        </w:rPr>
        <w:t>I</w:t>
      </w:r>
      <w:r>
        <w:rPr>
          <w:rFonts w:ascii="Arial" w:eastAsia="Arial" w:hAnsi="Arial" w:cs="Arial"/>
          <w:sz w:val="22"/>
          <w:szCs w:val="22"/>
        </w:rPr>
        <w:t>ns</w:t>
      </w:r>
      <w:r>
        <w:rPr>
          <w:rFonts w:ascii="Arial" w:eastAsia="Arial" w:hAnsi="Arial" w:cs="Arial"/>
          <w:spacing w:val="-1"/>
          <w:sz w:val="22"/>
          <w:szCs w:val="22"/>
        </w:rPr>
        <w:t>t</w:t>
      </w:r>
      <w:r>
        <w:rPr>
          <w:rFonts w:ascii="Arial" w:eastAsia="Arial" w:hAnsi="Arial" w:cs="Arial"/>
          <w:spacing w:val="1"/>
          <w:sz w:val="22"/>
          <w:szCs w:val="22"/>
        </w:rPr>
        <w:t>r</w:t>
      </w:r>
      <w:r>
        <w:rPr>
          <w:rFonts w:ascii="Arial" w:eastAsia="Arial" w:hAnsi="Arial" w:cs="Arial"/>
          <w:sz w:val="22"/>
          <w:szCs w:val="22"/>
        </w:rPr>
        <w:t>u</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z w:val="22"/>
          <w:szCs w:val="22"/>
        </w:rPr>
        <w:t xml:space="preserve">t and </w:t>
      </w:r>
      <w:r>
        <w:rPr>
          <w:rFonts w:ascii="Arial" w:eastAsia="Arial" w:hAnsi="Arial" w:cs="Arial"/>
          <w:spacing w:val="1"/>
          <w:sz w:val="22"/>
          <w:szCs w:val="22"/>
        </w:rPr>
        <w:t>A</w:t>
      </w:r>
      <w:r>
        <w:rPr>
          <w:rFonts w:ascii="Arial" w:eastAsia="Arial" w:hAnsi="Arial" w:cs="Arial"/>
          <w:spacing w:val="-2"/>
          <w:sz w:val="22"/>
          <w:szCs w:val="22"/>
        </w:rPr>
        <w:t>r</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1"/>
          <w:sz w:val="22"/>
          <w:szCs w:val="22"/>
        </w:rPr>
        <w:t>l</w:t>
      </w:r>
      <w:r>
        <w:rPr>
          <w:rFonts w:ascii="Arial" w:eastAsia="Arial" w:hAnsi="Arial" w:cs="Arial"/>
          <w:sz w:val="22"/>
          <w:szCs w:val="22"/>
        </w:rPr>
        <w:t>es</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3"/>
          <w:sz w:val="22"/>
          <w:szCs w:val="22"/>
        </w:rPr>
        <w:t xml:space="preserve"> </w:t>
      </w:r>
      <w:r>
        <w:rPr>
          <w:rFonts w:ascii="Arial" w:eastAsia="Arial" w:hAnsi="Arial" w:cs="Arial"/>
          <w:spacing w:val="1"/>
          <w:sz w:val="22"/>
          <w:szCs w:val="22"/>
        </w:rPr>
        <w:t>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pacing w:val="-3"/>
          <w:sz w:val="22"/>
          <w:szCs w:val="22"/>
        </w:rPr>
        <w:t>n</w:t>
      </w:r>
      <w:r>
        <w:rPr>
          <w:rFonts w:ascii="Arial" w:eastAsia="Arial" w:hAnsi="Arial" w:cs="Arial"/>
          <w:spacing w:val="1"/>
          <w:sz w:val="22"/>
          <w:szCs w:val="22"/>
        </w:rPr>
        <w:t>m</w:t>
      </w:r>
      <w:r>
        <w:rPr>
          <w:rFonts w:ascii="Arial" w:eastAsia="Arial" w:hAnsi="Arial" w:cs="Arial"/>
          <w:sz w:val="22"/>
          <w:szCs w:val="22"/>
        </w:rPr>
        <w:t>en</w:t>
      </w:r>
      <w:r>
        <w:rPr>
          <w:rFonts w:ascii="Arial" w:eastAsia="Arial" w:hAnsi="Arial" w:cs="Arial"/>
          <w:spacing w:val="-1"/>
          <w:sz w:val="22"/>
          <w:szCs w:val="22"/>
        </w:rPr>
        <w:t>t</w:t>
      </w:r>
      <w:r>
        <w:rPr>
          <w:rFonts w:ascii="Arial" w:eastAsia="Arial" w:hAnsi="Arial" w:cs="Arial"/>
          <w:sz w:val="22"/>
          <w:szCs w:val="22"/>
        </w:rPr>
        <w:t>.</w:t>
      </w:r>
    </w:p>
    <w:p w14:paraId="06F2A5DE" w14:textId="77777777" w:rsidR="00F12A60" w:rsidRDefault="00F12A60">
      <w:pPr>
        <w:spacing w:before="13" w:line="240" w:lineRule="exact"/>
        <w:rPr>
          <w:sz w:val="24"/>
          <w:szCs w:val="24"/>
        </w:rPr>
      </w:pPr>
    </w:p>
    <w:p w14:paraId="25D1F471" w14:textId="36DB12F0" w:rsidR="00F12A60" w:rsidRDefault="00FC1541">
      <w:pPr>
        <w:ind w:left="233" w:right="351"/>
        <w:rPr>
          <w:rFonts w:ascii="Arial" w:eastAsia="Arial" w:hAnsi="Arial" w:cs="Arial"/>
          <w:sz w:val="22"/>
          <w:szCs w:val="22"/>
        </w:rPr>
      </w:pPr>
      <w:r>
        <w:rPr>
          <w:rFonts w:ascii="Arial" w:eastAsia="Arial" w:hAnsi="Arial" w:cs="Arial"/>
          <w:spacing w:val="-1"/>
          <w:sz w:val="22"/>
          <w:szCs w:val="22"/>
        </w:rPr>
        <w:t>D</w:t>
      </w:r>
      <w:r>
        <w:rPr>
          <w:rFonts w:ascii="Arial" w:eastAsia="Arial" w:hAnsi="Arial" w:cs="Arial"/>
          <w:sz w:val="22"/>
          <w:szCs w:val="22"/>
        </w:rPr>
        <w:t>ue</w:t>
      </w:r>
      <w:r>
        <w:rPr>
          <w:rFonts w:ascii="Arial" w:eastAsia="Arial" w:hAnsi="Arial" w:cs="Arial"/>
          <w:spacing w:val="1"/>
          <w:sz w:val="22"/>
          <w:szCs w:val="22"/>
        </w:rPr>
        <w:t xml:space="preserve"> 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z w:val="22"/>
          <w:szCs w:val="22"/>
        </w:rPr>
        <w:t>us</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f a</w:t>
      </w:r>
      <w:r>
        <w:rPr>
          <w:rFonts w:ascii="Arial" w:eastAsia="Arial" w:hAnsi="Arial" w:cs="Arial"/>
          <w:spacing w:val="1"/>
          <w:sz w:val="22"/>
          <w:szCs w:val="22"/>
        </w:rPr>
        <w:t xml:space="preserve"> </w:t>
      </w:r>
      <w:r>
        <w:rPr>
          <w:rFonts w:ascii="Arial" w:eastAsia="Arial" w:hAnsi="Arial" w:cs="Arial"/>
          <w:sz w:val="22"/>
          <w:szCs w:val="22"/>
        </w:rPr>
        <w:t>F</w:t>
      </w:r>
      <w:r>
        <w:rPr>
          <w:rFonts w:ascii="Arial" w:eastAsia="Arial" w:hAnsi="Arial" w:cs="Arial"/>
          <w:spacing w:val="-3"/>
          <w:sz w:val="22"/>
          <w:szCs w:val="22"/>
        </w:rPr>
        <w:t>u</w:t>
      </w:r>
      <w:r>
        <w:rPr>
          <w:rFonts w:ascii="Arial" w:eastAsia="Arial" w:hAnsi="Arial" w:cs="Arial"/>
          <w:spacing w:val="1"/>
          <w:sz w:val="22"/>
          <w:szCs w:val="22"/>
        </w:rPr>
        <w:t>rt</w:t>
      </w:r>
      <w:r>
        <w:rPr>
          <w:rFonts w:ascii="Arial" w:eastAsia="Arial" w:hAnsi="Arial" w:cs="Arial"/>
          <w:sz w:val="22"/>
          <w:szCs w:val="22"/>
        </w:rPr>
        <w:t>h</w:t>
      </w:r>
      <w:r>
        <w:rPr>
          <w:rFonts w:ascii="Arial" w:eastAsia="Arial" w:hAnsi="Arial" w:cs="Arial"/>
          <w:spacing w:val="-3"/>
          <w:sz w:val="22"/>
          <w:szCs w:val="22"/>
        </w:rPr>
        <w:t>e</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1"/>
          <w:sz w:val="22"/>
          <w:szCs w:val="22"/>
        </w:rPr>
        <w:t>E</w:t>
      </w:r>
      <w:r>
        <w:rPr>
          <w:rFonts w:ascii="Arial" w:eastAsia="Arial" w:hAnsi="Arial" w:cs="Arial"/>
          <w:sz w:val="22"/>
          <w:szCs w:val="22"/>
        </w:rPr>
        <w:t>duc</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pacing w:val="-1"/>
          <w:sz w:val="22"/>
          <w:szCs w:val="22"/>
        </w:rPr>
        <w:t>C</w:t>
      </w:r>
      <w:r>
        <w:rPr>
          <w:rFonts w:ascii="Arial" w:eastAsia="Arial" w:hAnsi="Arial" w:cs="Arial"/>
          <w:sz w:val="22"/>
          <w:szCs w:val="22"/>
        </w:rPr>
        <w:t>o</w:t>
      </w:r>
      <w:r>
        <w:rPr>
          <w:rFonts w:ascii="Arial" w:eastAsia="Arial" w:hAnsi="Arial" w:cs="Arial"/>
          <w:spacing w:val="-1"/>
          <w:sz w:val="22"/>
          <w:szCs w:val="22"/>
        </w:rPr>
        <w:t>ll</w:t>
      </w:r>
      <w:r>
        <w:rPr>
          <w:rFonts w:ascii="Arial" w:eastAsia="Arial" w:hAnsi="Arial" w:cs="Arial"/>
          <w:sz w:val="22"/>
          <w:szCs w:val="22"/>
        </w:rPr>
        <w:t>e</w:t>
      </w:r>
      <w:r>
        <w:rPr>
          <w:rFonts w:ascii="Arial" w:eastAsia="Arial" w:hAnsi="Arial" w:cs="Arial"/>
          <w:spacing w:val="2"/>
          <w:sz w:val="22"/>
          <w:szCs w:val="22"/>
        </w:rPr>
        <w:t>g</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as</w:t>
      </w:r>
      <w:r>
        <w:rPr>
          <w:rFonts w:ascii="Arial" w:eastAsia="Arial" w:hAnsi="Arial" w:cs="Arial"/>
          <w:spacing w:val="2"/>
          <w:sz w:val="22"/>
          <w:szCs w:val="22"/>
        </w:rPr>
        <w:t xml:space="preserve"> </w:t>
      </w:r>
      <w:r>
        <w:rPr>
          <w:rFonts w:ascii="Arial" w:eastAsia="Arial" w:hAnsi="Arial" w:cs="Arial"/>
          <w:sz w:val="22"/>
          <w:szCs w:val="22"/>
        </w:rPr>
        <w:t>an e</w:t>
      </w:r>
      <w:r>
        <w:rPr>
          <w:rFonts w:ascii="Arial" w:eastAsia="Arial" w:hAnsi="Arial" w:cs="Arial"/>
          <w:spacing w:val="-1"/>
          <w:sz w:val="22"/>
          <w:szCs w:val="22"/>
        </w:rPr>
        <w:t>x</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pacing w:val="-3"/>
          <w:sz w:val="22"/>
          <w:szCs w:val="22"/>
        </w:rPr>
        <w:t>p</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pacing w:val="-1"/>
          <w:sz w:val="22"/>
          <w:szCs w:val="22"/>
        </w:rPr>
        <w:t>C</w:t>
      </w:r>
      <w:r>
        <w:rPr>
          <w:rFonts w:ascii="Arial" w:eastAsia="Arial" w:hAnsi="Arial" w:cs="Arial"/>
          <w:sz w:val="22"/>
          <w:szCs w:val="22"/>
        </w:rPr>
        <w:t>ha</w:t>
      </w:r>
      <w:r>
        <w:rPr>
          <w:rFonts w:ascii="Arial" w:eastAsia="Arial" w:hAnsi="Arial" w:cs="Arial"/>
          <w:spacing w:val="1"/>
          <w:sz w:val="22"/>
          <w:szCs w:val="22"/>
        </w:rPr>
        <w:t>r</w:t>
      </w:r>
      <w:r>
        <w:rPr>
          <w:rFonts w:ascii="Arial" w:eastAsia="Arial" w:hAnsi="Arial" w:cs="Arial"/>
          <w:spacing w:val="-4"/>
          <w:sz w:val="22"/>
          <w:szCs w:val="22"/>
        </w:rPr>
        <w:t>i</w:t>
      </w:r>
      <w:r>
        <w:rPr>
          <w:rFonts w:ascii="Arial" w:eastAsia="Arial" w:hAnsi="Arial" w:cs="Arial"/>
          <w:spacing w:val="1"/>
          <w:sz w:val="22"/>
          <w:szCs w:val="22"/>
        </w:rPr>
        <w:t>t</w:t>
      </w:r>
      <w:r>
        <w:rPr>
          <w:rFonts w:ascii="Arial" w:eastAsia="Arial" w:hAnsi="Arial" w:cs="Arial"/>
          <w:spacing w:val="-2"/>
          <w:sz w:val="22"/>
          <w:szCs w:val="22"/>
        </w:rPr>
        <w:t>y</w:t>
      </w:r>
      <w:r>
        <w:rPr>
          <w:rFonts w:ascii="Arial" w:eastAsia="Arial" w:hAnsi="Arial" w:cs="Arial"/>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4"/>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be</w:t>
      </w:r>
      <w:r>
        <w:rPr>
          <w:rFonts w:ascii="Arial" w:eastAsia="Arial" w:hAnsi="Arial" w:cs="Arial"/>
          <w:spacing w:val="1"/>
          <w:sz w:val="22"/>
          <w:szCs w:val="22"/>
        </w:rPr>
        <w:t>r</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3"/>
          <w:sz w:val="22"/>
          <w:szCs w:val="22"/>
        </w:rPr>
        <w:t xml:space="preserve"> </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z w:val="22"/>
          <w:szCs w:val="22"/>
        </w:rPr>
        <w:t>Fu</w:t>
      </w:r>
      <w:r>
        <w:rPr>
          <w:rFonts w:ascii="Arial" w:eastAsia="Arial" w:hAnsi="Arial" w:cs="Arial"/>
          <w:spacing w:val="-2"/>
          <w:sz w:val="22"/>
          <w:szCs w:val="22"/>
        </w:rPr>
        <w:t>r</w:t>
      </w:r>
      <w:r>
        <w:rPr>
          <w:rFonts w:ascii="Arial" w:eastAsia="Arial" w:hAnsi="Arial" w:cs="Arial"/>
          <w:spacing w:val="1"/>
          <w:sz w:val="22"/>
          <w:szCs w:val="22"/>
        </w:rPr>
        <w:t>t</w:t>
      </w:r>
      <w:r>
        <w:rPr>
          <w:rFonts w:ascii="Arial" w:eastAsia="Arial" w:hAnsi="Arial" w:cs="Arial"/>
          <w:sz w:val="22"/>
          <w:szCs w:val="22"/>
        </w:rPr>
        <w:t xml:space="preserve">her </w:t>
      </w:r>
      <w:r>
        <w:rPr>
          <w:rFonts w:ascii="Arial" w:eastAsia="Arial" w:hAnsi="Arial" w:cs="Arial"/>
          <w:spacing w:val="-1"/>
          <w:sz w:val="22"/>
          <w:szCs w:val="22"/>
        </w:rPr>
        <w:t>E</w:t>
      </w:r>
      <w:r>
        <w:rPr>
          <w:rFonts w:ascii="Arial" w:eastAsia="Arial" w:hAnsi="Arial" w:cs="Arial"/>
          <w:sz w:val="22"/>
          <w:szCs w:val="22"/>
        </w:rPr>
        <w:t>duca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pacing w:val="-1"/>
          <w:sz w:val="22"/>
          <w:szCs w:val="22"/>
        </w:rPr>
        <w:t>B</w:t>
      </w:r>
      <w:r>
        <w:rPr>
          <w:rFonts w:ascii="Arial" w:eastAsia="Arial" w:hAnsi="Arial" w:cs="Arial"/>
          <w:sz w:val="22"/>
          <w:szCs w:val="22"/>
        </w:rPr>
        <w:t>oa</w:t>
      </w:r>
      <w:r>
        <w:rPr>
          <w:rFonts w:ascii="Arial" w:eastAsia="Arial" w:hAnsi="Arial" w:cs="Arial"/>
          <w:spacing w:val="1"/>
          <w:sz w:val="22"/>
          <w:szCs w:val="22"/>
        </w:rPr>
        <w:t>r</w:t>
      </w:r>
      <w:r>
        <w:rPr>
          <w:rFonts w:ascii="Arial" w:eastAsia="Arial" w:hAnsi="Arial" w:cs="Arial"/>
          <w:sz w:val="22"/>
          <w:szCs w:val="22"/>
        </w:rPr>
        <w:t>d</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3"/>
          <w:sz w:val="22"/>
          <w:szCs w:val="22"/>
        </w:rPr>
        <w:t xml:space="preserve"> </w:t>
      </w:r>
      <w:r>
        <w:rPr>
          <w:rFonts w:ascii="Arial" w:eastAsia="Arial" w:hAnsi="Arial" w:cs="Arial"/>
          <w:spacing w:val="1"/>
          <w:sz w:val="22"/>
          <w:szCs w:val="22"/>
        </w:rPr>
        <w:t>G</w:t>
      </w:r>
      <w:r>
        <w:rPr>
          <w:rFonts w:ascii="Arial" w:eastAsia="Arial" w:hAnsi="Arial" w:cs="Arial"/>
          <w:sz w:val="22"/>
          <w:szCs w:val="22"/>
        </w:rPr>
        <w:t>o</w:t>
      </w:r>
      <w:r>
        <w:rPr>
          <w:rFonts w:ascii="Arial" w:eastAsia="Arial" w:hAnsi="Arial" w:cs="Arial"/>
          <w:spacing w:val="-5"/>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no</w:t>
      </w:r>
      <w:r>
        <w:rPr>
          <w:rFonts w:ascii="Arial" w:eastAsia="Arial" w:hAnsi="Arial" w:cs="Arial"/>
          <w:spacing w:val="1"/>
          <w:sz w:val="22"/>
          <w:szCs w:val="22"/>
        </w:rPr>
        <w:t>r</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so</w:t>
      </w:r>
      <w:r>
        <w:rPr>
          <w:rFonts w:ascii="Arial" w:eastAsia="Arial" w:hAnsi="Arial" w:cs="Arial"/>
          <w:spacing w:val="-1"/>
          <w:sz w:val="22"/>
          <w:szCs w:val="22"/>
        </w:rPr>
        <w:t xml:space="preserve"> </w:t>
      </w:r>
      <w:r>
        <w:rPr>
          <w:rFonts w:ascii="Arial" w:eastAsia="Arial" w:hAnsi="Arial" w:cs="Arial"/>
          <w:spacing w:val="2"/>
          <w:sz w:val="22"/>
          <w:szCs w:val="22"/>
        </w:rPr>
        <w:t>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ned</w:t>
      </w:r>
      <w:r>
        <w:rPr>
          <w:rFonts w:ascii="Arial" w:eastAsia="Arial" w:hAnsi="Arial" w:cs="Arial"/>
          <w:spacing w:val="-1"/>
          <w:sz w:val="22"/>
          <w:szCs w:val="22"/>
        </w:rPr>
        <w:t xml:space="preserve"> </w:t>
      </w:r>
      <w:r>
        <w:rPr>
          <w:rFonts w:ascii="Arial" w:eastAsia="Arial" w:hAnsi="Arial" w:cs="Arial"/>
          <w:sz w:val="22"/>
          <w:szCs w:val="22"/>
        </w:rPr>
        <w:t>by</w:t>
      </w:r>
      <w:r>
        <w:rPr>
          <w:rFonts w:ascii="Arial" w:eastAsia="Arial" w:hAnsi="Arial" w:cs="Arial"/>
          <w:spacing w:val="-1"/>
          <w:sz w:val="22"/>
          <w:szCs w:val="22"/>
        </w:rPr>
        <w:t xml:space="preserve"> C</w:t>
      </w:r>
      <w:r>
        <w:rPr>
          <w:rFonts w:ascii="Arial" w:eastAsia="Arial" w:hAnsi="Arial" w:cs="Arial"/>
          <w:sz w:val="22"/>
          <w:szCs w:val="22"/>
        </w:rPr>
        <w:t>ha</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z w:val="22"/>
          <w:szCs w:val="22"/>
        </w:rPr>
        <w:t>La</w:t>
      </w:r>
      <w:r>
        <w:rPr>
          <w:rFonts w:ascii="Arial" w:eastAsia="Arial" w:hAnsi="Arial" w:cs="Arial"/>
          <w:spacing w:val="-4"/>
          <w:sz w:val="22"/>
          <w:szCs w:val="22"/>
        </w:rPr>
        <w:t>w</w:t>
      </w:r>
      <w:r>
        <w:rPr>
          <w:rFonts w:ascii="Arial" w:eastAsia="Arial" w:hAnsi="Arial" w:cs="Arial"/>
          <w:sz w:val="22"/>
          <w:szCs w:val="22"/>
        </w:rPr>
        <w:t>, in</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i</w:t>
      </w:r>
      <w:r>
        <w:rPr>
          <w:rFonts w:ascii="Arial" w:eastAsia="Arial" w:hAnsi="Arial" w:cs="Arial"/>
          <w:sz w:val="22"/>
          <w:szCs w:val="22"/>
        </w:rPr>
        <w:t xml:space="preserve">r </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as</w:t>
      </w:r>
      <w:r>
        <w:rPr>
          <w:rFonts w:ascii="Arial" w:eastAsia="Arial" w:hAnsi="Arial" w:cs="Arial"/>
          <w:spacing w:val="1"/>
          <w:sz w:val="22"/>
          <w:szCs w:val="22"/>
        </w:rPr>
        <w:t xml:space="preserve"> </w:t>
      </w:r>
      <w:r>
        <w:rPr>
          <w:rFonts w:ascii="Arial" w:eastAsia="Arial" w:hAnsi="Arial" w:cs="Arial"/>
          <w:spacing w:val="-1"/>
          <w:sz w:val="22"/>
          <w:szCs w:val="22"/>
        </w:rPr>
        <w:t>C</w:t>
      </w:r>
      <w:r>
        <w:rPr>
          <w:rFonts w:ascii="Arial" w:eastAsia="Arial" w:hAnsi="Arial" w:cs="Arial"/>
          <w:sz w:val="22"/>
          <w:szCs w:val="22"/>
        </w:rPr>
        <w:t>h</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rFonts w:ascii="Arial" w:eastAsia="Arial" w:hAnsi="Arial" w:cs="Arial"/>
          <w:spacing w:val="-3"/>
          <w:sz w:val="22"/>
          <w:szCs w:val="22"/>
        </w:rPr>
        <w:t xml:space="preserve"> </w:t>
      </w:r>
      <w:r>
        <w:rPr>
          <w:rFonts w:ascii="Arial" w:eastAsia="Arial" w:hAnsi="Arial" w:cs="Arial"/>
          <w:spacing w:val="2"/>
          <w:sz w:val="22"/>
          <w:szCs w:val="22"/>
        </w:rPr>
        <w:t>T</w:t>
      </w:r>
      <w:r>
        <w:rPr>
          <w:rFonts w:ascii="Arial" w:eastAsia="Arial" w:hAnsi="Arial" w:cs="Arial"/>
          <w:spacing w:val="1"/>
          <w:sz w:val="22"/>
          <w:szCs w:val="22"/>
        </w:rPr>
        <w:t>r</w:t>
      </w:r>
      <w:r>
        <w:rPr>
          <w:rFonts w:ascii="Arial" w:eastAsia="Arial" w:hAnsi="Arial" w:cs="Arial"/>
          <w:sz w:val="22"/>
          <w:szCs w:val="22"/>
        </w:rPr>
        <w:t>u</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 xml:space="preserve">ees </w:t>
      </w:r>
      <w:r>
        <w:rPr>
          <w:rFonts w:ascii="Arial" w:eastAsia="Arial" w:hAnsi="Arial" w:cs="Arial"/>
          <w:spacing w:val="1"/>
          <w:sz w:val="22"/>
          <w:szCs w:val="22"/>
        </w:rPr>
        <w:t>(</w:t>
      </w:r>
      <w:r>
        <w:rPr>
          <w:rFonts w:ascii="Arial" w:eastAsia="Arial" w:hAnsi="Arial" w:cs="Arial"/>
          <w:spacing w:val="-1"/>
          <w:sz w:val="22"/>
          <w:szCs w:val="22"/>
        </w:rPr>
        <w:t>C</w:t>
      </w:r>
      <w:r>
        <w:rPr>
          <w:rFonts w:ascii="Arial" w:eastAsia="Arial" w:hAnsi="Arial" w:cs="Arial"/>
          <w:sz w:val="22"/>
          <w:szCs w:val="22"/>
        </w:rPr>
        <w:t>ha</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es</w:t>
      </w:r>
      <w:r>
        <w:rPr>
          <w:rFonts w:ascii="Arial" w:eastAsia="Arial" w:hAnsi="Arial" w:cs="Arial"/>
          <w:spacing w:val="2"/>
          <w:sz w:val="22"/>
          <w:szCs w:val="22"/>
        </w:rPr>
        <w:t xml:space="preserve"> </w:t>
      </w:r>
      <w:r>
        <w:rPr>
          <w:rFonts w:ascii="Arial" w:eastAsia="Arial" w:hAnsi="Arial" w:cs="Arial"/>
          <w:spacing w:val="-1"/>
          <w:sz w:val="22"/>
          <w:szCs w:val="22"/>
        </w:rPr>
        <w:t>A</w:t>
      </w:r>
      <w:r>
        <w:rPr>
          <w:rFonts w:ascii="Arial" w:eastAsia="Arial" w:hAnsi="Arial" w:cs="Arial"/>
          <w:spacing w:val="-2"/>
          <w:sz w:val="22"/>
          <w:szCs w:val="22"/>
        </w:rPr>
        <w:t>c</w:t>
      </w:r>
      <w:r>
        <w:rPr>
          <w:rFonts w:ascii="Arial" w:eastAsia="Arial" w:hAnsi="Arial" w:cs="Arial"/>
          <w:sz w:val="22"/>
          <w:szCs w:val="22"/>
        </w:rPr>
        <w:t>t</w:t>
      </w:r>
      <w:r>
        <w:rPr>
          <w:rFonts w:ascii="Arial" w:eastAsia="Arial" w:hAnsi="Arial" w:cs="Arial"/>
          <w:spacing w:val="3"/>
          <w:sz w:val="22"/>
          <w:szCs w:val="22"/>
        </w:rPr>
        <w:t xml:space="preserve"> </w:t>
      </w:r>
      <w:r>
        <w:rPr>
          <w:rFonts w:ascii="Arial" w:eastAsia="Arial" w:hAnsi="Arial" w:cs="Arial"/>
          <w:sz w:val="22"/>
          <w:szCs w:val="22"/>
        </w:rPr>
        <w:t>201</w:t>
      </w:r>
      <w:r w:rsidR="00F306E4">
        <w:rPr>
          <w:rFonts w:ascii="Arial" w:eastAsia="Arial" w:hAnsi="Arial" w:cs="Arial"/>
          <w:spacing w:val="-3"/>
          <w:sz w:val="22"/>
          <w:szCs w:val="22"/>
        </w:rPr>
        <w:t>1</w:t>
      </w:r>
      <w:r>
        <w:rPr>
          <w:rFonts w:ascii="Arial" w:eastAsia="Arial" w:hAnsi="Arial" w:cs="Arial"/>
          <w:spacing w:val="1"/>
          <w:sz w:val="22"/>
          <w:szCs w:val="22"/>
        </w:rPr>
        <w:t>)</w:t>
      </w:r>
      <w:r>
        <w:rPr>
          <w:rFonts w:ascii="Arial" w:eastAsia="Arial" w:hAnsi="Arial" w:cs="Arial"/>
          <w:sz w:val="22"/>
          <w:szCs w:val="22"/>
        </w:rPr>
        <w:t>.</w:t>
      </w:r>
    </w:p>
    <w:p w14:paraId="029B4EC6" w14:textId="77777777" w:rsidR="00F12A60" w:rsidRDefault="00F12A60">
      <w:pPr>
        <w:spacing w:before="13" w:line="240" w:lineRule="exact"/>
        <w:rPr>
          <w:sz w:val="24"/>
          <w:szCs w:val="24"/>
        </w:rPr>
      </w:pPr>
    </w:p>
    <w:p w14:paraId="1B29AC7E" w14:textId="7369A490" w:rsidR="00F12A60" w:rsidRDefault="00FC1541">
      <w:pPr>
        <w:ind w:left="233" w:right="85"/>
        <w:rPr>
          <w:rFonts w:ascii="Arial" w:eastAsia="Arial" w:hAnsi="Arial" w:cs="Arial"/>
          <w:sz w:val="22"/>
          <w:szCs w:val="22"/>
        </w:rPr>
      </w:pPr>
      <w:r>
        <w:rPr>
          <w:rFonts w:ascii="Arial" w:eastAsia="Arial" w:hAnsi="Arial" w:cs="Arial"/>
          <w:spacing w:val="2"/>
          <w:sz w:val="22"/>
          <w:szCs w:val="22"/>
        </w:rPr>
        <w:t>T</w:t>
      </w:r>
      <w:r>
        <w:rPr>
          <w:rFonts w:ascii="Arial" w:eastAsia="Arial" w:hAnsi="Arial" w:cs="Arial"/>
          <w:sz w:val="22"/>
          <w:szCs w:val="22"/>
        </w:rPr>
        <w:t>he</w:t>
      </w:r>
      <w:r>
        <w:rPr>
          <w:rFonts w:ascii="Arial" w:eastAsia="Arial" w:hAnsi="Arial" w:cs="Arial"/>
          <w:spacing w:val="-1"/>
          <w:sz w:val="22"/>
          <w:szCs w:val="22"/>
        </w:rPr>
        <w:t xml:space="preserve"> B</w:t>
      </w:r>
      <w:r>
        <w:rPr>
          <w:rFonts w:ascii="Arial" w:eastAsia="Arial" w:hAnsi="Arial" w:cs="Arial"/>
          <w:sz w:val="22"/>
          <w:szCs w:val="22"/>
        </w:rPr>
        <w:t>oa</w:t>
      </w:r>
      <w:r>
        <w:rPr>
          <w:rFonts w:ascii="Arial" w:eastAsia="Arial" w:hAnsi="Arial" w:cs="Arial"/>
          <w:spacing w:val="1"/>
          <w:sz w:val="22"/>
          <w:szCs w:val="22"/>
        </w:rPr>
        <w:t>r</w:t>
      </w:r>
      <w:r>
        <w:rPr>
          <w:rFonts w:ascii="Arial" w:eastAsia="Arial" w:hAnsi="Arial" w:cs="Arial"/>
          <w:sz w:val="22"/>
          <w:szCs w:val="22"/>
        </w:rPr>
        <w:t>d</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 xml:space="preserve">f </w:t>
      </w:r>
      <w:r>
        <w:rPr>
          <w:rFonts w:ascii="Arial" w:eastAsia="Arial" w:hAnsi="Arial" w:cs="Arial"/>
          <w:spacing w:val="1"/>
          <w:sz w:val="22"/>
          <w:szCs w:val="22"/>
        </w:rPr>
        <w:t>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no</w:t>
      </w:r>
      <w:r>
        <w:rPr>
          <w:rFonts w:ascii="Arial" w:eastAsia="Arial" w:hAnsi="Arial" w:cs="Arial"/>
          <w:spacing w:val="-2"/>
          <w:sz w:val="22"/>
          <w:szCs w:val="22"/>
        </w:rPr>
        <w:t>r</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has</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proofErr w:type="gramStart"/>
      <w:r>
        <w:rPr>
          <w:rFonts w:ascii="Arial" w:eastAsia="Arial" w:hAnsi="Arial" w:cs="Arial"/>
          <w:sz w:val="22"/>
          <w:szCs w:val="22"/>
        </w:rPr>
        <w:t>po</w:t>
      </w:r>
      <w:r>
        <w:rPr>
          <w:rFonts w:ascii="Arial" w:eastAsia="Arial" w:hAnsi="Arial" w:cs="Arial"/>
          <w:spacing w:val="-4"/>
          <w:sz w:val="22"/>
          <w:szCs w:val="22"/>
        </w:rPr>
        <w:t>w</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s</w:t>
      </w:r>
      <w:proofErr w:type="gramEnd"/>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z w:val="22"/>
          <w:szCs w:val="22"/>
        </w:rPr>
        <w:t>s</w:t>
      </w:r>
      <w:r>
        <w:rPr>
          <w:rFonts w:ascii="Arial" w:eastAsia="Arial" w:hAnsi="Arial" w:cs="Arial"/>
          <w:spacing w:val="-3"/>
          <w:sz w:val="22"/>
          <w:szCs w:val="22"/>
        </w:rPr>
        <w:t>e</w:t>
      </w:r>
      <w:r>
        <w:rPr>
          <w:rFonts w:ascii="Arial" w:eastAsia="Arial" w:hAnsi="Arial" w:cs="Arial"/>
          <w:sz w:val="22"/>
          <w:szCs w:val="22"/>
        </w:rPr>
        <w:t>t</w:t>
      </w:r>
      <w:r>
        <w:rPr>
          <w:rFonts w:ascii="Arial" w:eastAsia="Arial" w:hAnsi="Arial" w:cs="Arial"/>
          <w:spacing w:val="3"/>
          <w:sz w:val="22"/>
          <w:szCs w:val="22"/>
        </w:rPr>
        <w:t xml:space="preserve"> </w:t>
      </w:r>
      <w:r>
        <w:rPr>
          <w:rFonts w:ascii="Arial" w:eastAsia="Arial" w:hAnsi="Arial" w:cs="Arial"/>
          <w:sz w:val="22"/>
          <w:szCs w:val="22"/>
        </w:rPr>
        <w:t>up</w:t>
      </w:r>
      <w:r>
        <w:rPr>
          <w:rFonts w:ascii="Arial" w:eastAsia="Arial" w:hAnsi="Arial" w:cs="Arial"/>
          <w:spacing w:val="-1"/>
          <w:sz w:val="22"/>
          <w:szCs w:val="22"/>
        </w:rPr>
        <w:t xml:space="preserve"> </w:t>
      </w:r>
      <w:r>
        <w:rPr>
          <w:rFonts w:ascii="Arial" w:eastAsia="Arial" w:hAnsi="Arial" w:cs="Arial"/>
          <w:sz w:val="22"/>
          <w:szCs w:val="22"/>
        </w:rPr>
        <w:t>sub</w:t>
      </w:r>
      <w:r>
        <w:rPr>
          <w:rFonts w:ascii="Arial" w:eastAsia="Arial" w:hAnsi="Arial" w:cs="Arial"/>
          <w:spacing w:val="1"/>
          <w:sz w:val="22"/>
          <w:szCs w:val="22"/>
        </w:rPr>
        <w:t>s</w:t>
      </w:r>
      <w:r>
        <w:rPr>
          <w:rFonts w:ascii="Arial" w:eastAsia="Arial" w:hAnsi="Arial" w:cs="Arial"/>
          <w:spacing w:val="-1"/>
          <w:sz w:val="22"/>
          <w:szCs w:val="22"/>
        </w:rPr>
        <w:t>i</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a</w:t>
      </w:r>
      <w:r>
        <w:rPr>
          <w:rFonts w:ascii="Arial" w:eastAsia="Arial" w:hAnsi="Arial" w:cs="Arial"/>
          <w:spacing w:val="1"/>
          <w:sz w:val="22"/>
          <w:szCs w:val="22"/>
        </w:rPr>
        <w:t>r</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z w:val="22"/>
          <w:szCs w:val="22"/>
        </w:rPr>
        <w:t>co</w:t>
      </w:r>
      <w:r>
        <w:rPr>
          <w:rFonts w:ascii="Arial" w:eastAsia="Arial" w:hAnsi="Arial" w:cs="Arial"/>
          <w:spacing w:val="1"/>
          <w:sz w:val="22"/>
          <w:szCs w:val="22"/>
        </w:rPr>
        <w:t>m</w:t>
      </w:r>
      <w:r>
        <w:rPr>
          <w:rFonts w:ascii="Arial" w:eastAsia="Arial" w:hAnsi="Arial" w:cs="Arial"/>
          <w:sz w:val="22"/>
          <w:szCs w:val="22"/>
        </w:rPr>
        <w:t>pan</w:t>
      </w:r>
      <w:r>
        <w:rPr>
          <w:rFonts w:ascii="Arial" w:eastAsia="Arial" w:hAnsi="Arial" w:cs="Arial"/>
          <w:spacing w:val="-1"/>
          <w:sz w:val="22"/>
          <w:szCs w:val="22"/>
        </w:rPr>
        <w:t>i</w:t>
      </w:r>
      <w:r>
        <w:rPr>
          <w:rFonts w:ascii="Arial" w:eastAsia="Arial" w:hAnsi="Arial" w:cs="Arial"/>
          <w:sz w:val="22"/>
          <w:szCs w:val="22"/>
        </w:rPr>
        <w:t>es</w:t>
      </w:r>
      <w:r>
        <w:rPr>
          <w:rFonts w:ascii="Arial" w:eastAsia="Arial" w:hAnsi="Arial" w:cs="Arial"/>
          <w:spacing w:val="-1"/>
          <w:sz w:val="22"/>
          <w:szCs w:val="22"/>
        </w:rPr>
        <w:t xml:space="preserve"> </w:t>
      </w:r>
      <w:r>
        <w:rPr>
          <w:rFonts w:ascii="Arial" w:eastAsia="Arial" w:hAnsi="Arial" w:cs="Arial"/>
          <w:spacing w:val="-4"/>
          <w:sz w:val="22"/>
          <w:szCs w:val="22"/>
        </w:rPr>
        <w:t>w</w:t>
      </w:r>
      <w:r>
        <w:rPr>
          <w:rFonts w:ascii="Arial" w:eastAsia="Arial" w:hAnsi="Arial" w:cs="Arial"/>
          <w:spacing w:val="1"/>
          <w:sz w:val="22"/>
          <w:szCs w:val="22"/>
        </w:rPr>
        <w:t>it</w:t>
      </w:r>
      <w:r>
        <w:rPr>
          <w:rFonts w:ascii="Arial" w:eastAsia="Arial" w:hAnsi="Arial" w:cs="Arial"/>
          <w:sz w:val="22"/>
          <w:szCs w:val="22"/>
        </w:rPr>
        <w:t>hout se</w:t>
      </w:r>
      <w:r>
        <w:rPr>
          <w:rFonts w:ascii="Arial" w:eastAsia="Arial" w:hAnsi="Arial" w:cs="Arial"/>
          <w:spacing w:val="-3"/>
          <w:sz w:val="22"/>
          <w:szCs w:val="22"/>
        </w:rPr>
        <w:t>e</w:t>
      </w:r>
      <w:r>
        <w:rPr>
          <w:rFonts w:ascii="Arial" w:eastAsia="Arial" w:hAnsi="Arial" w:cs="Arial"/>
          <w:spacing w:val="2"/>
          <w:sz w:val="22"/>
          <w:szCs w:val="22"/>
        </w:rPr>
        <w:t>k</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rFonts w:ascii="Arial" w:eastAsia="Arial" w:hAnsi="Arial" w:cs="Arial"/>
          <w:spacing w:val="4"/>
          <w:sz w:val="22"/>
          <w:szCs w:val="22"/>
        </w:rPr>
        <w:t xml:space="preserve"> </w:t>
      </w:r>
      <w:r>
        <w:rPr>
          <w:rFonts w:ascii="Arial" w:eastAsia="Arial" w:hAnsi="Arial" w:cs="Arial"/>
          <w:sz w:val="22"/>
          <w:szCs w:val="22"/>
        </w:rPr>
        <w:t>co</w:t>
      </w:r>
      <w:r>
        <w:rPr>
          <w:rFonts w:ascii="Arial" w:eastAsia="Arial" w:hAnsi="Arial" w:cs="Arial"/>
          <w:spacing w:val="-3"/>
          <w:sz w:val="22"/>
          <w:szCs w:val="22"/>
        </w:rPr>
        <w:t>n</w:t>
      </w:r>
      <w:r>
        <w:rPr>
          <w:rFonts w:ascii="Arial" w:eastAsia="Arial" w:hAnsi="Arial" w:cs="Arial"/>
          <w:sz w:val="22"/>
          <w:szCs w:val="22"/>
        </w:rPr>
        <w:t>sent</w:t>
      </w:r>
      <w:r>
        <w:rPr>
          <w:rFonts w:ascii="Arial" w:eastAsia="Arial" w:hAnsi="Arial" w:cs="Arial"/>
          <w:spacing w:val="-2"/>
          <w:sz w:val="22"/>
          <w:szCs w:val="22"/>
        </w:rPr>
        <w:t xml:space="preserve"> </w:t>
      </w:r>
      <w:r>
        <w:rPr>
          <w:rFonts w:ascii="Arial" w:eastAsia="Arial" w:hAnsi="Arial" w:cs="Arial"/>
          <w:spacing w:val="1"/>
          <w:sz w:val="22"/>
          <w:szCs w:val="22"/>
        </w:rPr>
        <w:t>f</w:t>
      </w:r>
      <w:r>
        <w:rPr>
          <w:rFonts w:ascii="Arial" w:eastAsia="Arial" w:hAnsi="Arial" w:cs="Arial"/>
          <w:spacing w:val="-2"/>
          <w:sz w:val="22"/>
          <w:szCs w:val="22"/>
        </w:rPr>
        <w:t>r</w:t>
      </w:r>
      <w:r>
        <w:rPr>
          <w:rFonts w:ascii="Arial" w:eastAsia="Arial" w:hAnsi="Arial" w:cs="Arial"/>
          <w:sz w:val="22"/>
          <w:szCs w:val="22"/>
        </w:rPr>
        <w:t xml:space="preserve">om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z w:val="22"/>
          <w:szCs w:val="22"/>
        </w:rPr>
        <w:t>Fund</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rFonts w:ascii="Arial" w:eastAsia="Arial" w:hAnsi="Arial" w:cs="Arial"/>
          <w:spacing w:val="4"/>
          <w:sz w:val="22"/>
          <w:szCs w:val="22"/>
        </w:rPr>
        <w:t xml:space="preserve"> </w:t>
      </w:r>
      <w:r>
        <w:rPr>
          <w:rFonts w:ascii="Arial" w:eastAsia="Arial" w:hAnsi="Arial" w:cs="Arial"/>
          <w:spacing w:val="-3"/>
          <w:sz w:val="22"/>
          <w:szCs w:val="22"/>
        </w:rPr>
        <w:t>A</w:t>
      </w:r>
      <w:r>
        <w:rPr>
          <w:rFonts w:ascii="Arial" w:eastAsia="Arial" w:hAnsi="Arial" w:cs="Arial"/>
          <w:spacing w:val="2"/>
          <w:sz w:val="22"/>
          <w:szCs w:val="22"/>
        </w:rPr>
        <w:t>g</w:t>
      </w:r>
      <w:r>
        <w:rPr>
          <w:rFonts w:ascii="Arial" w:eastAsia="Arial" w:hAnsi="Arial" w:cs="Arial"/>
          <w:sz w:val="22"/>
          <w:szCs w:val="22"/>
        </w:rPr>
        <w:t>enc</w:t>
      </w:r>
      <w:r>
        <w:rPr>
          <w:rFonts w:ascii="Arial" w:eastAsia="Arial" w:hAnsi="Arial" w:cs="Arial"/>
          <w:spacing w:val="-2"/>
          <w:sz w:val="22"/>
          <w:szCs w:val="22"/>
        </w:rPr>
        <w:t>y</w:t>
      </w:r>
      <w:r>
        <w:rPr>
          <w:rFonts w:ascii="Arial" w:eastAsia="Arial" w:hAnsi="Arial" w:cs="Arial"/>
          <w:sz w:val="22"/>
          <w:szCs w:val="22"/>
        </w:rPr>
        <w:t>,</w:t>
      </w:r>
      <w:r>
        <w:rPr>
          <w:rFonts w:ascii="Arial" w:eastAsia="Arial" w:hAnsi="Arial" w:cs="Arial"/>
          <w:spacing w:val="61"/>
          <w:sz w:val="22"/>
          <w:szCs w:val="22"/>
        </w:rPr>
        <w:t xml:space="preserve"> </w:t>
      </w:r>
      <w:r>
        <w:rPr>
          <w:rFonts w:ascii="Arial" w:eastAsia="Arial" w:hAnsi="Arial" w:cs="Arial"/>
          <w:spacing w:val="-2"/>
          <w:sz w:val="22"/>
          <w:szCs w:val="22"/>
        </w:rPr>
        <w:t>w</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 xml:space="preserve"> </w:t>
      </w:r>
      <w:r>
        <w:rPr>
          <w:rFonts w:ascii="Arial" w:eastAsia="Arial" w:hAnsi="Arial" w:cs="Arial"/>
          <w:spacing w:val="2"/>
          <w:sz w:val="22"/>
          <w:szCs w:val="22"/>
        </w:rPr>
        <w:t>g</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z w:val="22"/>
          <w:szCs w:val="22"/>
        </w:rPr>
        <w:t>de</w:t>
      </w:r>
      <w:r>
        <w:rPr>
          <w:rFonts w:ascii="Arial" w:eastAsia="Arial" w:hAnsi="Arial" w:cs="Arial"/>
          <w:spacing w:val="-1"/>
          <w:sz w:val="22"/>
          <w:szCs w:val="22"/>
        </w:rPr>
        <w:t>li</w:t>
      </w:r>
      <w:r>
        <w:rPr>
          <w:rFonts w:ascii="Arial" w:eastAsia="Arial" w:hAnsi="Arial" w:cs="Arial"/>
          <w:sz w:val="22"/>
          <w:szCs w:val="22"/>
        </w:rPr>
        <w:t>nes</w:t>
      </w:r>
      <w:r>
        <w:rPr>
          <w:rFonts w:ascii="Arial" w:eastAsia="Arial" w:hAnsi="Arial" w:cs="Arial"/>
          <w:spacing w:val="2"/>
          <w:sz w:val="22"/>
          <w:szCs w:val="22"/>
        </w:rPr>
        <w:t xml:space="preserve"> </w:t>
      </w:r>
      <w:r>
        <w:rPr>
          <w:rFonts w:ascii="Arial" w:eastAsia="Arial" w:hAnsi="Arial" w:cs="Arial"/>
          <w:sz w:val="22"/>
          <w:szCs w:val="22"/>
        </w:rPr>
        <w:t>s</w:t>
      </w:r>
      <w:r>
        <w:rPr>
          <w:rFonts w:ascii="Arial" w:eastAsia="Arial" w:hAnsi="Arial" w:cs="Arial"/>
          <w:spacing w:val="-3"/>
          <w:sz w:val="22"/>
          <w:szCs w:val="22"/>
        </w:rPr>
        <w:t>e</w:t>
      </w:r>
      <w:r>
        <w:rPr>
          <w:rFonts w:ascii="Arial" w:eastAsia="Arial" w:hAnsi="Arial" w:cs="Arial"/>
          <w:sz w:val="22"/>
          <w:szCs w:val="22"/>
        </w:rPr>
        <w:t>t</w:t>
      </w:r>
      <w:r>
        <w:rPr>
          <w:rFonts w:ascii="Arial" w:eastAsia="Arial" w:hAnsi="Arial" w:cs="Arial"/>
          <w:spacing w:val="3"/>
          <w:sz w:val="22"/>
          <w:szCs w:val="22"/>
        </w:rPr>
        <w:t xml:space="preserve"> </w:t>
      </w:r>
      <w:r>
        <w:rPr>
          <w:rFonts w:ascii="Arial" w:eastAsia="Arial" w:hAnsi="Arial" w:cs="Arial"/>
          <w:sz w:val="22"/>
          <w:szCs w:val="22"/>
        </w:rPr>
        <w:t>o</w:t>
      </w:r>
      <w:r>
        <w:rPr>
          <w:rFonts w:ascii="Arial" w:eastAsia="Arial" w:hAnsi="Arial" w:cs="Arial"/>
          <w:spacing w:val="-3"/>
          <w:sz w:val="22"/>
          <w:szCs w:val="22"/>
        </w:rPr>
        <w:t>u</w:t>
      </w:r>
      <w:r>
        <w:rPr>
          <w:rFonts w:ascii="Arial" w:eastAsia="Arial" w:hAnsi="Arial" w:cs="Arial"/>
          <w:sz w:val="22"/>
          <w:szCs w:val="22"/>
        </w:rPr>
        <w:t>t</w:t>
      </w:r>
      <w:r>
        <w:rPr>
          <w:rFonts w:ascii="Arial" w:eastAsia="Arial" w:hAnsi="Arial" w:cs="Arial"/>
          <w:spacing w:val="3"/>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 xml:space="preserve"> </w:t>
      </w:r>
      <w:r>
        <w:rPr>
          <w:rFonts w:ascii="Arial" w:eastAsia="Arial" w:hAnsi="Arial" w:cs="Arial"/>
          <w:sz w:val="22"/>
          <w:szCs w:val="22"/>
        </w:rPr>
        <w:t>po</w:t>
      </w:r>
      <w:r>
        <w:rPr>
          <w:rFonts w:ascii="Arial" w:eastAsia="Arial" w:hAnsi="Arial" w:cs="Arial"/>
          <w:spacing w:val="-1"/>
          <w:sz w:val="22"/>
          <w:szCs w:val="22"/>
        </w:rPr>
        <w:t>li</w:t>
      </w:r>
      <w:r>
        <w:rPr>
          <w:rFonts w:ascii="Arial" w:eastAsia="Arial" w:hAnsi="Arial" w:cs="Arial"/>
          <w:sz w:val="22"/>
          <w:szCs w:val="22"/>
        </w:rPr>
        <w:t>cy</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z w:val="22"/>
          <w:szCs w:val="22"/>
        </w:rPr>
        <w:t>ov</w:t>
      </w:r>
      <w:r>
        <w:rPr>
          <w:rFonts w:ascii="Arial" w:eastAsia="Arial" w:hAnsi="Arial" w:cs="Arial"/>
          <w:spacing w:val="-1"/>
          <w:sz w:val="22"/>
          <w:szCs w:val="22"/>
        </w:rPr>
        <w:t>i</w:t>
      </w:r>
      <w:r>
        <w:rPr>
          <w:rFonts w:ascii="Arial" w:eastAsia="Arial" w:hAnsi="Arial" w:cs="Arial"/>
          <w:sz w:val="22"/>
          <w:szCs w:val="22"/>
        </w:rPr>
        <w:t>ded</w:t>
      </w:r>
      <w:r>
        <w:rPr>
          <w:rFonts w:ascii="Arial" w:eastAsia="Arial" w:hAnsi="Arial" w:cs="Arial"/>
          <w:spacing w:val="1"/>
          <w:sz w:val="22"/>
          <w:szCs w:val="22"/>
        </w:rPr>
        <w:t xml:space="preserve"> </w:t>
      </w:r>
      <w:r>
        <w:rPr>
          <w:rFonts w:ascii="Arial" w:eastAsia="Arial" w:hAnsi="Arial" w:cs="Arial"/>
          <w:sz w:val="22"/>
          <w:szCs w:val="22"/>
        </w:rPr>
        <w:t>by</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z w:val="22"/>
          <w:szCs w:val="22"/>
        </w:rPr>
        <w:t>F</w:t>
      </w:r>
      <w:r>
        <w:rPr>
          <w:rFonts w:ascii="Arial" w:eastAsia="Arial" w:hAnsi="Arial" w:cs="Arial"/>
          <w:spacing w:val="-3"/>
          <w:sz w:val="22"/>
          <w:szCs w:val="22"/>
        </w:rPr>
        <w:t>u</w:t>
      </w:r>
      <w:r>
        <w:rPr>
          <w:rFonts w:ascii="Arial" w:eastAsia="Arial" w:hAnsi="Arial" w:cs="Arial"/>
          <w:sz w:val="22"/>
          <w:szCs w:val="22"/>
        </w:rPr>
        <w:t>nd</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4"/>
          <w:sz w:val="22"/>
          <w:szCs w:val="22"/>
        </w:rPr>
        <w:t xml:space="preserve"> </w:t>
      </w:r>
      <w:r>
        <w:rPr>
          <w:rFonts w:ascii="Arial" w:eastAsia="Arial" w:hAnsi="Arial" w:cs="Arial"/>
          <w:spacing w:val="-3"/>
          <w:sz w:val="22"/>
          <w:szCs w:val="22"/>
        </w:rPr>
        <w:t>A</w:t>
      </w:r>
      <w:r>
        <w:rPr>
          <w:rFonts w:ascii="Arial" w:eastAsia="Arial" w:hAnsi="Arial" w:cs="Arial"/>
          <w:spacing w:val="2"/>
          <w:sz w:val="22"/>
          <w:szCs w:val="22"/>
        </w:rPr>
        <w:t>g</w:t>
      </w:r>
      <w:r>
        <w:rPr>
          <w:rFonts w:ascii="Arial" w:eastAsia="Arial" w:hAnsi="Arial" w:cs="Arial"/>
          <w:sz w:val="22"/>
          <w:szCs w:val="22"/>
        </w:rPr>
        <w:t>enc</w:t>
      </w:r>
      <w:r>
        <w:rPr>
          <w:rFonts w:ascii="Arial" w:eastAsia="Arial" w:hAnsi="Arial" w:cs="Arial"/>
          <w:spacing w:val="-2"/>
          <w:sz w:val="22"/>
          <w:szCs w:val="22"/>
        </w:rPr>
        <w:t>y</w:t>
      </w:r>
      <w:r>
        <w:rPr>
          <w:rFonts w:ascii="Arial" w:eastAsia="Arial" w:hAnsi="Arial" w:cs="Arial"/>
          <w:sz w:val="22"/>
          <w:szCs w:val="22"/>
        </w:rPr>
        <w:t xml:space="preserve">. </w:t>
      </w:r>
      <w:r>
        <w:rPr>
          <w:rFonts w:ascii="Arial" w:eastAsia="Arial" w:hAnsi="Arial" w:cs="Arial"/>
          <w:spacing w:val="2"/>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1"/>
          <w:sz w:val="22"/>
          <w:szCs w:val="22"/>
        </w:rPr>
        <w:t>r</w:t>
      </w:r>
      <w:r>
        <w:rPr>
          <w:rFonts w:ascii="Arial" w:eastAsia="Arial" w:hAnsi="Arial" w:cs="Arial"/>
          <w:sz w:val="22"/>
          <w:szCs w:val="22"/>
        </w:rPr>
        <w:t>u</w:t>
      </w:r>
      <w:r>
        <w:rPr>
          <w:rFonts w:ascii="Arial" w:eastAsia="Arial" w:hAnsi="Arial" w:cs="Arial"/>
          <w:spacing w:val="-1"/>
          <w:sz w:val="22"/>
          <w:szCs w:val="22"/>
        </w:rPr>
        <w:t>l</w:t>
      </w:r>
      <w:r>
        <w:rPr>
          <w:rFonts w:ascii="Arial" w:eastAsia="Arial" w:hAnsi="Arial" w:cs="Arial"/>
          <w:spacing w:val="-3"/>
          <w:sz w:val="22"/>
          <w:szCs w:val="22"/>
        </w:rPr>
        <w:t>e</w:t>
      </w:r>
      <w:r>
        <w:rPr>
          <w:rFonts w:ascii="Arial" w:eastAsia="Arial" w:hAnsi="Arial" w:cs="Arial"/>
          <w:sz w:val="22"/>
          <w:szCs w:val="22"/>
        </w:rPr>
        <w:t xml:space="preserve">s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5"/>
          <w:sz w:val="22"/>
          <w:szCs w:val="22"/>
        </w:rPr>
        <w:t xml:space="preserve"> </w:t>
      </w:r>
      <w:r>
        <w:rPr>
          <w:rFonts w:ascii="Arial" w:eastAsia="Arial" w:hAnsi="Arial" w:cs="Arial"/>
          <w:spacing w:val="-1"/>
          <w:sz w:val="22"/>
          <w:szCs w:val="22"/>
        </w:rPr>
        <w:t>C</w:t>
      </w:r>
      <w:r>
        <w:rPr>
          <w:rFonts w:ascii="Arial" w:eastAsia="Arial" w:hAnsi="Arial" w:cs="Arial"/>
          <w:spacing w:val="-3"/>
          <w:sz w:val="22"/>
          <w:szCs w:val="22"/>
        </w:rPr>
        <w:t>o</w:t>
      </w:r>
      <w:r>
        <w:rPr>
          <w:rFonts w:ascii="Arial" w:eastAsia="Arial" w:hAnsi="Arial" w:cs="Arial"/>
          <w:spacing w:val="1"/>
          <w:sz w:val="22"/>
          <w:szCs w:val="22"/>
        </w:rPr>
        <w:t>m</w:t>
      </w:r>
      <w:r>
        <w:rPr>
          <w:rFonts w:ascii="Arial" w:eastAsia="Arial" w:hAnsi="Arial" w:cs="Arial"/>
          <w:sz w:val="22"/>
          <w:szCs w:val="22"/>
        </w:rPr>
        <w:t>pany</w:t>
      </w:r>
      <w:r>
        <w:rPr>
          <w:rFonts w:ascii="Arial" w:eastAsia="Arial" w:hAnsi="Arial" w:cs="Arial"/>
          <w:spacing w:val="-1"/>
          <w:sz w:val="22"/>
          <w:szCs w:val="22"/>
        </w:rPr>
        <w:t xml:space="preserve"> </w:t>
      </w:r>
      <w:r>
        <w:rPr>
          <w:rFonts w:ascii="Arial" w:eastAsia="Arial" w:hAnsi="Arial" w:cs="Arial"/>
          <w:sz w:val="22"/>
          <w:szCs w:val="22"/>
        </w:rPr>
        <w:t>La</w:t>
      </w:r>
      <w:r>
        <w:rPr>
          <w:rFonts w:ascii="Arial" w:eastAsia="Arial" w:hAnsi="Arial" w:cs="Arial"/>
          <w:spacing w:val="-4"/>
          <w:sz w:val="22"/>
          <w:szCs w:val="22"/>
        </w:rPr>
        <w:t>w</w:t>
      </w:r>
      <w:r>
        <w:rPr>
          <w:rFonts w:ascii="Arial" w:eastAsia="Arial" w:hAnsi="Arial" w:cs="Arial"/>
          <w:sz w:val="22"/>
          <w:szCs w:val="22"/>
        </w:rPr>
        <w:t>,</w:t>
      </w:r>
      <w:r>
        <w:rPr>
          <w:rFonts w:ascii="Arial" w:eastAsia="Arial" w:hAnsi="Arial" w:cs="Arial"/>
          <w:spacing w:val="3"/>
          <w:sz w:val="22"/>
          <w:szCs w:val="22"/>
        </w:rPr>
        <w:t xml:space="preserve"> </w:t>
      </w:r>
      <w:r>
        <w:rPr>
          <w:rFonts w:ascii="Arial" w:eastAsia="Arial" w:hAnsi="Arial" w:cs="Arial"/>
          <w:sz w:val="22"/>
          <w:szCs w:val="22"/>
        </w:rPr>
        <w:t>as</w:t>
      </w:r>
      <w:r>
        <w:rPr>
          <w:rFonts w:ascii="Arial" w:eastAsia="Arial" w:hAnsi="Arial" w:cs="Arial"/>
          <w:spacing w:val="2"/>
          <w:sz w:val="22"/>
          <w:szCs w:val="22"/>
        </w:rPr>
        <w:t xml:space="preserve"> </w:t>
      </w:r>
      <w:r>
        <w:rPr>
          <w:rFonts w:ascii="Arial" w:eastAsia="Arial" w:hAnsi="Arial" w:cs="Arial"/>
          <w:sz w:val="22"/>
          <w:szCs w:val="22"/>
        </w:rPr>
        <w:t>s</w:t>
      </w:r>
      <w:r>
        <w:rPr>
          <w:rFonts w:ascii="Arial" w:eastAsia="Arial" w:hAnsi="Arial" w:cs="Arial"/>
          <w:spacing w:val="-3"/>
          <w:sz w:val="22"/>
          <w:szCs w:val="22"/>
        </w:rPr>
        <w:t>e</w:t>
      </w:r>
      <w:r>
        <w:rPr>
          <w:rFonts w:ascii="Arial" w:eastAsia="Arial" w:hAnsi="Arial" w:cs="Arial"/>
          <w:sz w:val="22"/>
          <w:szCs w:val="22"/>
        </w:rPr>
        <w:t>t out</w:t>
      </w:r>
      <w:r>
        <w:rPr>
          <w:rFonts w:ascii="Arial" w:eastAsia="Arial" w:hAnsi="Arial" w:cs="Arial"/>
          <w:spacing w:val="3"/>
          <w:sz w:val="22"/>
          <w:szCs w:val="22"/>
        </w:rPr>
        <w:t xml:space="preserve"> </w:t>
      </w:r>
      <w:r>
        <w:rPr>
          <w:rFonts w:ascii="Arial" w:eastAsia="Arial" w:hAnsi="Arial" w:cs="Arial"/>
          <w:sz w:val="22"/>
          <w:szCs w:val="22"/>
        </w:rPr>
        <w:t>by</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C</w:t>
      </w:r>
      <w:r>
        <w:rPr>
          <w:rFonts w:ascii="Arial" w:eastAsia="Arial" w:hAnsi="Arial" w:cs="Arial"/>
          <w:sz w:val="22"/>
          <w:szCs w:val="22"/>
        </w:rPr>
        <w:t>o</w:t>
      </w:r>
      <w:r>
        <w:rPr>
          <w:rFonts w:ascii="Arial" w:eastAsia="Arial" w:hAnsi="Arial" w:cs="Arial"/>
          <w:spacing w:val="1"/>
          <w:sz w:val="22"/>
          <w:szCs w:val="22"/>
        </w:rPr>
        <w:t>m</w:t>
      </w:r>
      <w:r>
        <w:rPr>
          <w:rFonts w:ascii="Arial" w:eastAsia="Arial" w:hAnsi="Arial" w:cs="Arial"/>
          <w:sz w:val="22"/>
          <w:szCs w:val="22"/>
        </w:rPr>
        <w:t>pan</w:t>
      </w:r>
      <w:r>
        <w:rPr>
          <w:rFonts w:ascii="Arial" w:eastAsia="Arial" w:hAnsi="Arial" w:cs="Arial"/>
          <w:spacing w:val="-1"/>
          <w:sz w:val="22"/>
          <w:szCs w:val="22"/>
        </w:rPr>
        <w:t>i</w:t>
      </w:r>
      <w:r>
        <w:rPr>
          <w:rFonts w:ascii="Arial" w:eastAsia="Arial" w:hAnsi="Arial" w:cs="Arial"/>
          <w:sz w:val="22"/>
          <w:szCs w:val="22"/>
        </w:rPr>
        <w:t>es</w:t>
      </w:r>
      <w:r>
        <w:rPr>
          <w:rFonts w:ascii="Arial" w:eastAsia="Arial" w:hAnsi="Arial" w:cs="Arial"/>
          <w:spacing w:val="-1"/>
          <w:sz w:val="22"/>
          <w:szCs w:val="22"/>
        </w:rPr>
        <w:t xml:space="preserve"> </w:t>
      </w:r>
      <w:r>
        <w:rPr>
          <w:rFonts w:ascii="Arial" w:eastAsia="Arial" w:hAnsi="Arial" w:cs="Arial"/>
          <w:spacing w:val="-3"/>
          <w:sz w:val="22"/>
          <w:szCs w:val="22"/>
        </w:rPr>
        <w:t>A</w:t>
      </w:r>
      <w:r>
        <w:rPr>
          <w:rFonts w:ascii="Arial" w:eastAsia="Arial" w:hAnsi="Arial" w:cs="Arial"/>
          <w:sz w:val="22"/>
          <w:szCs w:val="22"/>
        </w:rPr>
        <w:t>ct</w:t>
      </w:r>
      <w:r>
        <w:rPr>
          <w:rFonts w:ascii="Arial" w:eastAsia="Arial" w:hAnsi="Arial" w:cs="Arial"/>
          <w:spacing w:val="3"/>
          <w:sz w:val="22"/>
          <w:szCs w:val="22"/>
        </w:rPr>
        <w:t xml:space="preserve"> </w:t>
      </w:r>
      <w:r>
        <w:rPr>
          <w:rFonts w:ascii="Arial" w:eastAsia="Arial" w:hAnsi="Arial" w:cs="Arial"/>
          <w:sz w:val="22"/>
          <w:szCs w:val="22"/>
        </w:rPr>
        <w:t>200</w:t>
      </w:r>
      <w:r>
        <w:rPr>
          <w:rFonts w:ascii="Arial" w:eastAsia="Arial" w:hAnsi="Arial" w:cs="Arial"/>
          <w:spacing w:val="-3"/>
          <w:sz w:val="22"/>
          <w:szCs w:val="22"/>
        </w:rPr>
        <w:t>6</w:t>
      </w:r>
      <w:r>
        <w:rPr>
          <w:rFonts w:ascii="Arial" w:eastAsia="Arial" w:hAnsi="Arial" w:cs="Arial"/>
          <w:sz w:val="22"/>
          <w:szCs w:val="22"/>
        </w:rPr>
        <w:t>) sha</w:t>
      </w:r>
      <w:r>
        <w:rPr>
          <w:rFonts w:ascii="Arial" w:eastAsia="Arial" w:hAnsi="Arial" w:cs="Arial"/>
          <w:spacing w:val="-1"/>
          <w:sz w:val="22"/>
          <w:szCs w:val="22"/>
        </w:rPr>
        <w:t>l</w:t>
      </w:r>
      <w:r>
        <w:rPr>
          <w:rFonts w:ascii="Arial" w:eastAsia="Arial" w:hAnsi="Arial" w:cs="Arial"/>
          <w:sz w:val="22"/>
          <w:szCs w:val="22"/>
        </w:rPr>
        <w:t>l a</w:t>
      </w:r>
      <w:r>
        <w:rPr>
          <w:rFonts w:ascii="Arial" w:eastAsia="Arial" w:hAnsi="Arial" w:cs="Arial"/>
          <w:spacing w:val="-1"/>
          <w:sz w:val="22"/>
          <w:szCs w:val="22"/>
        </w:rPr>
        <w:t>l</w:t>
      </w:r>
      <w:r>
        <w:rPr>
          <w:rFonts w:ascii="Arial" w:eastAsia="Arial" w:hAnsi="Arial" w:cs="Arial"/>
          <w:sz w:val="22"/>
          <w:szCs w:val="22"/>
        </w:rPr>
        <w:t>so</w:t>
      </w:r>
      <w:r>
        <w:rPr>
          <w:rFonts w:ascii="Arial" w:eastAsia="Arial" w:hAnsi="Arial" w:cs="Arial"/>
          <w:spacing w:val="1"/>
          <w:sz w:val="22"/>
          <w:szCs w:val="22"/>
        </w:rPr>
        <w:t xml:space="preserve"> </w:t>
      </w:r>
      <w:r>
        <w:rPr>
          <w:rFonts w:ascii="Arial" w:eastAsia="Arial" w:hAnsi="Arial" w:cs="Arial"/>
          <w:sz w:val="22"/>
          <w:szCs w:val="22"/>
        </w:rPr>
        <w:t>app</w:t>
      </w:r>
      <w:r>
        <w:rPr>
          <w:rFonts w:ascii="Arial" w:eastAsia="Arial" w:hAnsi="Arial" w:cs="Arial"/>
          <w:spacing w:val="-1"/>
          <w:sz w:val="22"/>
          <w:szCs w:val="22"/>
        </w:rPr>
        <w:t>l</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hese</w:t>
      </w:r>
      <w:r>
        <w:rPr>
          <w:rFonts w:ascii="Arial" w:eastAsia="Arial" w:hAnsi="Arial" w:cs="Arial"/>
          <w:spacing w:val="-1"/>
          <w:sz w:val="22"/>
          <w:szCs w:val="22"/>
        </w:rPr>
        <w:t xml:space="preserve"> C</w:t>
      </w:r>
      <w:r>
        <w:rPr>
          <w:rFonts w:ascii="Arial" w:eastAsia="Arial" w:hAnsi="Arial" w:cs="Arial"/>
          <w:sz w:val="22"/>
          <w:szCs w:val="22"/>
        </w:rPr>
        <w:t>o</w:t>
      </w:r>
      <w:r>
        <w:rPr>
          <w:rFonts w:ascii="Arial" w:eastAsia="Arial" w:hAnsi="Arial" w:cs="Arial"/>
          <w:spacing w:val="1"/>
          <w:sz w:val="22"/>
          <w:szCs w:val="22"/>
        </w:rPr>
        <w:t>m</w:t>
      </w:r>
      <w:r>
        <w:rPr>
          <w:rFonts w:ascii="Arial" w:eastAsia="Arial" w:hAnsi="Arial" w:cs="Arial"/>
          <w:sz w:val="22"/>
          <w:szCs w:val="22"/>
        </w:rPr>
        <w:t>pan</w:t>
      </w:r>
      <w:r>
        <w:rPr>
          <w:rFonts w:ascii="Arial" w:eastAsia="Arial" w:hAnsi="Arial" w:cs="Arial"/>
          <w:spacing w:val="-1"/>
          <w:sz w:val="22"/>
          <w:szCs w:val="22"/>
        </w:rPr>
        <w:t>i</w:t>
      </w:r>
      <w:r>
        <w:rPr>
          <w:rFonts w:ascii="Arial" w:eastAsia="Arial" w:hAnsi="Arial" w:cs="Arial"/>
          <w:sz w:val="22"/>
          <w:szCs w:val="22"/>
        </w:rPr>
        <w:t>e</w:t>
      </w:r>
      <w:r>
        <w:rPr>
          <w:rFonts w:ascii="Arial" w:eastAsia="Arial" w:hAnsi="Arial" w:cs="Arial"/>
          <w:spacing w:val="-2"/>
          <w:sz w:val="22"/>
          <w:szCs w:val="22"/>
        </w:rPr>
        <w:t>s</w:t>
      </w:r>
      <w:r>
        <w:rPr>
          <w:rFonts w:ascii="Arial" w:eastAsia="Arial" w:hAnsi="Arial" w:cs="Arial"/>
          <w:sz w:val="22"/>
          <w:szCs w:val="22"/>
        </w:rPr>
        <w:t>.</w:t>
      </w:r>
    </w:p>
    <w:p w14:paraId="3B054588" w14:textId="77777777" w:rsidR="00F0235A" w:rsidRDefault="00F0235A">
      <w:pPr>
        <w:spacing w:before="11" w:line="240" w:lineRule="exact"/>
        <w:rPr>
          <w:sz w:val="24"/>
          <w:szCs w:val="24"/>
        </w:rPr>
      </w:pPr>
    </w:p>
    <w:p w14:paraId="125EA18C" w14:textId="77777777" w:rsidR="00F12A60" w:rsidRDefault="00FC1541">
      <w:pPr>
        <w:ind w:left="233"/>
        <w:rPr>
          <w:rFonts w:ascii="Arial" w:eastAsia="Arial" w:hAnsi="Arial" w:cs="Arial"/>
          <w:sz w:val="22"/>
          <w:szCs w:val="22"/>
        </w:rPr>
      </w:pPr>
      <w:r>
        <w:rPr>
          <w:rFonts w:ascii="Arial" w:eastAsia="Arial" w:hAnsi="Arial" w:cs="Arial"/>
          <w:b/>
          <w:sz w:val="22"/>
          <w:szCs w:val="22"/>
        </w:rPr>
        <w:t>1</w:t>
      </w:r>
      <w:r>
        <w:rPr>
          <w:rFonts w:ascii="Arial" w:eastAsia="Arial" w:hAnsi="Arial" w:cs="Arial"/>
          <w:b/>
          <w:spacing w:val="1"/>
          <w:sz w:val="22"/>
          <w:szCs w:val="22"/>
        </w:rPr>
        <w:t>.</w:t>
      </w:r>
      <w:r>
        <w:rPr>
          <w:rFonts w:ascii="Arial" w:eastAsia="Arial" w:hAnsi="Arial" w:cs="Arial"/>
          <w:b/>
          <w:sz w:val="22"/>
          <w:szCs w:val="22"/>
        </w:rPr>
        <w:t>2</w:t>
      </w:r>
      <w:r>
        <w:rPr>
          <w:rFonts w:ascii="Arial" w:eastAsia="Arial" w:hAnsi="Arial" w:cs="Arial"/>
          <w:b/>
          <w:spacing w:val="-1"/>
          <w:sz w:val="22"/>
          <w:szCs w:val="22"/>
        </w:rPr>
        <w:t xml:space="preserve"> </w:t>
      </w:r>
      <w:r>
        <w:rPr>
          <w:rFonts w:ascii="Arial" w:eastAsia="Arial" w:hAnsi="Arial" w:cs="Arial"/>
          <w:b/>
          <w:spacing w:val="1"/>
          <w:sz w:val="22"/>
          <w:szCs w:val="22"/>
        </w:rPr>
        <w:t>I</w:t>
      </w:r>
      <w:r>
        <w:rPr>
          <w:rFonts w:ascii="Arial" w:eastAsia="Arial" w:hAnsi="Arial" w:cs="Arial"/>
          <w:b/>
          <w:sz w:val="22"/>
          <w:szCs w:val="22"/>
        </w:rPr>
        <w:t>n</w:t>
      </w:r>
      <w:r>
        <w:rPr>
          <w:rFonts w:ascii="Arial" w:eastAsia="Arial" w:hAnsi="Arial" w:cs="Arial"/>
          <w:b/>
          <w:spacing w:val="1"/>
          <w:sz w:val="22"/>
          <w:szCs w:val="22"/>
        </w:rPr>
        <w:t>t</w:t>
      </w:r>
      <w:r>
        <w:rPr>
          <w:rFonts w:ascii="Arial" w:eastAsia="Arial" w:hAnsi="Arial" w:cs="Arial"/>
          <w:b/>
          <w:sz w:val="22"/>
          <w:szCs w:val="22"/>
        </w:rPr>
        <w:t>er</w:t>
      </w:r>
      <w:r>
        <w:rPr>
          <w:rFonts w:ascii="Arial" w:eastAsia="Arial" w:hAnsi="Arial" w:cs="Arial"/>
          <w:b/>
          <w:spacing w:val="-3"/>
          <w:sz w:val="22"/>
          <w:szCs w:val="22"/>
        </w:rPr>
        <w:t>p</w:t>
      </w:r>
      <w:r>
        <w:rPr>
          <w:rFonts w:ascii="Arial" w:eastAsia="Arial" w:hAnsi="Arial" w:cs="Arial"/>
          <w:b/>
          <w:sz w:val="22"/>
          <w:szCs w:val="22"/>
        </w:rPr>
        <w:t>re</w:t>
      </w:r>
      <w:r>
        <w:rPr>
          <w:rFonts w:ascii="Arial" w:eastAsia="Arial" w:hAnsi="Arial" w:cs="Arial"/>
          <w:b/>
          <w:spacing w:val="1"/>
          <w:sz w:val="22"/>
          <w:szCs w:val="22"/>
        </w:rPr>
        <w:t>t</w:t>
      </w:r>
      <w:r>
        <w:rPr>
          <w:rFonts w:ascii="Arial" w:eastAsia="Arial" w:hAnsi="Arial" w:cs="Arial"/>
          <w:b/>
          <w:spacing w:val="-3"/>
          <w:sz w:val="22"/>
          <w:szCs w:val="22"/>
        </w:rPr>
        <w:t>a</w:t>
      </w:r>
      <w:r>
        <w:rPr>
          <w:rFonts w:ascii="Arial" w:eastAsia="Arial" w:hAnsi="Arial" w:cs="Arial"/>
          <w:b/>
          <w:spacing w:val="1"/>
          <w:sz w:val="22"/>
          <w:szCs w:val="22"/>
        </w:rPr>
        <w:t>ti</w:t>
      </w:r>
      <w:r>
        <w:rPr>
          <w:rFonts w:ascii="Arial" w:eastAsia="Arial" w:hAnsi="Arial" w:cs="Arial"/>
          <w:b/>
          <w:sz w:val="22"/>
          <w:szCs w:val="22"/>
        </w:rPr>
        <w:t>on</w:t>
      </w:r>
    </w:p>
    <w:p w14:paraId="536836CC" w14:textId="77777777" w:rsidR="00F12A60" w:rsidRDefault="00F12A60">
      <w:pPr>
        <w:spacing w:before="16" w:line="240" w:lineRule="exact"/>
        <w:rPr>
          <w:sz w:val="24"/>
          <w:szCs w:val="24"/>
        </w:rPr>
      </w:pPr>
    </w:p>
    <w:p w14:paraId="600B2020" w14:textId="77777777" w:rsidR="00F12A60" w:rsidRDefault="00FC1541">
      <w:pPr>
        <w:ind w:left="233"/>
        <w:rPr>
          <w:rFonts w:ascii="Arial" w:eastAsia="Arial" w:hAnsi="Arial" w:cs="Arial"/>
          <w:sz w:val="22"/>
          <w:szCs w:val="22"/>
        </w:rPr>
      </w:pPr>
      <w:r>
        <w:rPr>
          <w:rFonts w:ascii="Arial" w:eastAsia="Arial" w:hAnsi="Arial" w:cs="Arial"/>
          <w:spacing w:val="2"/>
          <w:sz w:val="22"/>
          <w:szCs w:val="22"/>
        </w:rPr>
        <w:t>T</w:t>
      </w:r>
      <w:r>
        <w:rPr>
          <w:rFonts w:ascii="Arial" w:eastAsia="Arial" w:hAnsi="Arial" w:cs="Arial"/>
          <w:sz w:val="22"/>
          <w:szCs w:val="22"/>
        </w:rPr>
        <w:t>hese</w:t>
      </w:r>
      <w:r>
        <w:rPr>
          <w:rFonts w:ascii="Arial" w:eastAsia="Arial" w:hAnsi="Arial" w:cs="Arial"/>
          <w:spacing w:val="-1"/>
          <w:sz w:val="22"/>
          <w:szCs w:val="22"/>
        </w:rPr>
        <w:t xml:space="preserve"> S</w:t>
      </w:r>
      <w:r>
        <w:rPr>
          <w:rFonts w:ascii="Arial" w:eastAsia="Arial" w:hAnsi="Arial" w:cs="Arial"/>
          <w:spacing w:val="1"/>
          <w:sz w:val="22"/>
          <w:szCs w:val="22"/>
        </w:rPr>
        <w:t>t</w:t>
      </w:r>
      <w:r>
        <w:rPr>
          <w:rFonts w:ascii="Arial" w:eastAsia="Arial" w:hAnsi="Arial" w:cs="Arial"/>
          <w:sz w:val="22"/>
          <w:szCs w:val="22"/>
        </w:rPr>
        <w:t>and</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rFonts w:ascii="Arial" w:eastAsia="Arial" w:hAnsi="Arial" w:cs="Arial"/>
          <w:spacing w:val="1"/>
          <w:sz w:val="22"/>
          <w:szCs w:val="22"/>
        </w:rPr>
        <w:t xml:space="preserve"> </w:t>
      </w:r>
      <w:r>
        <w:rPr>
          <w:rFonts w:ascii="Arial" w:eastAsia="Arial" w:hAnsi="Arial" w:cs="Arial"/>
          <w:spacing w:val="-1"/>
          <w:sz w:val="22"/>
          <w:szCs w:val="22"/>
        </w:rPr>
        <w:t>O</w:t>
      </w:r>
      <w:r>
        <w:rPr>
          <w:rFonts w:ascii="Arial" w:eastAsia="Arial" w:hAnsi="Arial" w:cs="Arial"/>
          <w:spacing w:val="1"/>
          <w:sz w:val="22"/>
          <w:szCs w:val="22"/>
        </w:rPr>
        <w:t>r</w:t>
      </w:r>
      <w:r>
        <w:rPr>
          <w:rFonts w:ascii="Arial" w:eastAsia="Arial" w:hAnsi="Arial" w:cs="Arial"/>
          <w:sz w:val="22"/>
          <w:szCs w:val="22"/>
        </w:rPr>
        <w:t>de</w:t>
      </w:r>
      <w:r>
        <w:rPr>
          <w:rFonts w:ascii="Arial" w:eastAsia="Arial" w:hAnsi="Arial" w:cs="Arial"/>
          <w:spacing w:val="1"/>
          <w:sz w:val="22"/>
          <w:szCs w:val="22"/>
        </w:rPr>
        <w:t>r</w:t>
      </w:r>
      <w:r>
        <w:rPr>
          <w:rFonts w:ascii="Arial" w:eastAsia="Arial" w:hAnsi="Arial" w:cs="Arial"/>
          <w:sz w:val="22"/>
          <w:szCs w:val="22"/>
        </w:rPr>
        <w:t>s</w:t>
      </w:r>
      <w:r>
        <w:rPr>
          <w:rFonts w:ascii="Arial" w:eastAsia="Arial" w:hAnsi="Arial" w:cs="Arial"/>
          <w:spacing w:val="-3"/>
          <w:sz w:val="22"/>
          <w:szCs w:val="22"/>
        </w:rPr>
        <w:t xml:space="preserve"> </w:t>
      </w:r>
      <w:r>
        <w:rPr>
          <w:rFonts w:ascii="Arial" w:eastAsia="Arial" w:hAnsi="Arial" w:cs="Arial"/>
          <w:sz w:val="22"/>
          <w:szCs w:val="22"/>
        </w:rPr>
        <w:t>and</w:t>
      </w:r>
      <w:r>
        <w:rPr>
          <w:rFonts w:ascii="Arial" w:eastAsia="Arial" w:hAnsi="Arial" w:cs="Arial"/>
          <w:spacing w:val="1"/>
          <w:sz w:val="22"/>
          <w:szCs w:val="22"/>
        </w:rPr>
        <w:t xml:space="preserve"> </w:t>
      </w:r>
      <w:r>
        <w:rPr>
          <w:rFonts w:ascii="Arial" w:eastAsia="Arial" w:hAnsi="Arial" w:cs="Arial"/>
          <w:spacing w:val="-1"/>
          <w:sz w:val="22"/>
          <w:szCs w:val="22"/>
        </w:rPr>
        <w:t>B</w:t>
      </w:r>
      <w:r>
        <w:rPr>
          <w:rFonts w:ascii="Arial" w:eastAsia="Arial" w:hAnsi="Arial" w:cs="Arial"/>
          <w:sz w:val="22"/>
          <w:szCs w:val="22"/>
        </w:rPr>
        <w:t>oa</w:t>
      </w:r>
      <w:r>
        <w:rPr>
          <w:rFonts w:ascii="Arial" w:eastAsia="Arial" w:hAnsi="Arial" w:cs="Arial"/>
          <w:spacing w:val="1"/>
          <w:sz w:val="22"/>
          <w:szCs w:val="22"/>
        </w:rPr>
        <w:t>r</w:t>
      </w:r>
      <w:r>
        <w:rPr>
          <w:rFonts w:ascii="Arial" w:eastAsia="Arial" w:hAnsi="Arial" w:cs="Arial"/>
          <w:sz w:val="22"/>
          <w:szCs w:val="22"/>
        </w:rPr>
        <w:t>d</w:t>
      </w:r>
      <w:r>
        <w:rPr>
          <w:rFonts w:ascii="Arial" w:eastAsia="Arial" w:hAnsi="Arial" w:cs="Arial"/>
          <w:spacing w:val="1"/>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oced</w:t>
      </w:r>
      <w:r>
        <w:rPr>
          <w:rFonts w:ascii="Arial" w:eastAsia="Arial" w:hAnsi="Arial" w:cs="Arial"/>
          <w:spacing w:val="-3"/>
          <w:sz w:val="22"/>
          <w:szCs w:val="22"/>
        </w:rPr>
        <w:t>u</w:t>
      </w:r>
      <w:r>
        <w:rPr>
          <w:rFonts w:ascii="Arial" w:eastAsia="Arial" w:hAnsi="Arial" w:cs="Arial"/>
          <w:spacing w:val="1"/>
          <w:sz w:val="22"/>
          <w:szCs w:val="22"/>
        </w:rPr>
        <w:t>r</w:t>
      </w:r>
      <w:r>
        <w:rPr>
          <w:rFonts w:ascii="Arial" w:eastAsia="Arial" w:hAnsi="Arial" w:cs="Arial"/>
          <w:sz w:val="22"/>
          <w:szCs w:val="22"/>
        </w:rPr>
        <w:t>es</w:t>
      </w:r>
      <w:r>
        <w:rPr>
          <w:rFonts w:ascii="Arial" w:eastAsia="Arial" w:hAnsi="Arial" w:cs="Arial"/>
          <w:spacing w:val="2"/>
          <w:sz w:val="22"/>
          <w:szCs w:val="22"/>
        </w:rPr>
        <w:t xml:space="preserve"> </w:t>
      </w:r>
      <w:r>
        <w:rPr>
          <w:rFonts w:ascii="Arial" w:eastAsia="Arial" w:hAnsi="Arial" w:cs="Arial"/>
          <w:spacing w:val="-2"/>
          <w:sz w:val="22"/>
          <w:szCs w:val="22"/>
        </w:rPr>
        <w:t>s</w:t>
      </w:r>
      <w:r>
        <w:rPr>
          <w:rFonts w:ascii="Arial" w:eastAsia="Arial" w:hAnsi="Arial" w:cs="Arial"/>
          <w:sz w:val="22"/>
          <w:szCs w:val="22"/>
        </w:rPr>
        <w:t>upp</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 xml:space="preserve">ent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2"/>
          <w:sz w:val="22"/>
          <w:szCs w:val="22"/>
        </w:rPr>
        <w:t>s</w:t>
      </w:r>
      <w:r>
        <w:rPr>
          <w:rFonts w:ascii="Arial" w:eastAsia="Arial" w:hAnsi="Arial" w:cs="Arial"/>
          <w:spacing w:val="1"/>
          <w:sz w:val="22"/>
          <w:szCs w:val="22"/>
        </w:rPr>
        <w:t>tr</w:t>
      </w:r>
      <w:r>
        <w:rPr>
          <w:rFonts w:ascii="Arial" w:eastAsia="Arial" w:hAnsi="Arial" w:cs="Arial"/>
          <w:spacing w:val="-3"/>
          <w:sz w:val="22"/>
          <w:szCs w:val="22"/>
        </w:rPr>
        <w:t>u</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z w:val="22"/>
          <w:szCs w:val="22"/>
        </w:rPr>
        <w:t>and</w:t>
      </w:r>
      <w:r>
        <w:rPr>
          <w:rFonts w:ascii="Arial" w:eastAsia="Arial" w:hAnsi="Arial" w:cs="Arial"/>
          <w:spacing w:val="-1"/>
          <w:sz w:val="22"/>
          <w:szCs w:val="22"/>
        </w:rPr>
        <w:t xml:space="preserve"> A</w:t>
      </w:r>
      <w:r>
        <w:rPr>
          <w:rFonts w:ascii="Arial" w:eastAsia="Arial" w:hAnsi="Arial" w:cs="Arial"/>
          <w:spacing w:val="1"/>
          <w:sz w:val="22"/>
          <w:szCs w:val="22"/>
        </w:rPr>
        <w:t>rt</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1"/>
          <w:sz w:val="22"/>
          <w:szCs w:val="22"/>
        </w:rPr>
        <w:t>l</w:t>
      </w:r>
      <w:r>
        <w:rPr>
          <w:rFonts w:ascii="Arial" w:eastAsia="Arial" w:hAnsi="Arial" w:cs="Arial"/>
          <w:sz w:val="22"/>
          <w:szCs w:val="22"/>
        </w:rPr>
        <w:t>es</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f</w:t>
      </w:r>
    </w:p>
    <w:p w14:paraId="25DC5AAC" w14:textId="77777777" w:rsidR="00F12A60" w:rsidRDefault="00FC1541">
      <w:pPr>
        <w:spacing w:line="240" w:lineRule="exact"/>
        <w:ind w:left="233"/>
        <w:rPr>
          <w:rFonts w:ascii="Arial" w:eastAsia="Arial" w:hAnsi="Arial" w:cs="Arial"/>
          <w:sz w:val="22"/>
          <w:szCs w:val="22"/>
        </w:rPr>
      </w:pPr>
      <w:r>
        <w:rPr>
          <w:rFonts w:ascii="Arial" w:eastAsia="Arial" w:hAnsi="Arial" w:cs="Arial"/>
          <w:spacing w:val="1"/>
          <w:sz w:val="22"/>
          <w:szCs w:val="22"/>
        </w:rPr>
        <w:t>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z w:val="22"/>
          <w:szCs w:val="22"/>
        </w:rPr>
        <w:t>.</w:t>
      </w:r>
      <w:r>
        <w:rPr>
          <w:rFonts w:ascii="Arial" w:eastAsia="Arial" w:hAnsi="Arial" w:cs="Arial"/>
          <w:spacing w:val="60"/>
          <w:sz w:val="22"/>
          <w:szCs w:val="22"/>
        </w:rPr>
        <w:t xml:space="preserve"> </w:t>
      </w:r>
      <w:r>
        <w:rPr>
          <w:rFonts w:ascii="Arial" w:eastAsia="Arial" w:hAnsi="Arial" w:cs="Arial"/>
          <w:spacing w:val="2"/>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1"/>
          <w:sz w:val="22"/>
          <w:szCs w:val="22"/>
        </w:rPr>
        <w:t>r</w:t>
      </w:r>
      <w:r>
        <w:rPr>
          <w:rFonts w:ascii="Arial" w:eastAsia="Arial" w:hAnsi="Arial" w:cs="Arial"/>
          <w:sz w:val="22"/>
          <w:szCs w:val="22"/>
        </w:rPr>
        <w:t>u</w:t>
      </w:r>
      <w:r>
        <w:rPr>
          <w:rFonts w:ascii="Arial" w:eastAsia="Arial" w:hAnsi="Arial" w:cs="Arial"/>
          <w:spacing w:val="-1"/>
          <w:sz w:val="22"/>
          <w:szCs w:val="22"/>
        </w:rPr>
        <w:t>li</w:t>
      </w:r>
      <w:r>
        <w:rPr>
          <w:rFonts w:ascii="Arial" w:eastAsia="Arial" w:hAnsi="Arial" w:cs="Arial"/>
          <w:spacing w:val="-3"/>
          <w:sz w:val="22"/>
          <w:szCs w:val="22"/>
        </w:rPr>
        <w:t>n</w:t>
      </w:r>
      <w:r>
        <w:rPr>
          <w:rFonts w:ascii="Arial" w:eastAsia="Arial" w:hAnsi="Arial" w:cs="Arial"/>
          <w:sz w:val="22"/>
          <w:szCs w:val="22"/>
        </w:rPr>
        <w:t>g</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1"/>
          <w:sz w:val="22"/>
          <w:szCs w:val="22"/>
        </w:rPr>
        <w:t>C</w:t>
      </w:r>
      <w:r>
        <w:rPr>
          <w:rFonts w:ascii="Arial" w:eastAsia="Arial" w:hAnsi="Arial" w:cs="Arial"/>
          <w:sz w:val="22"/>
          <w:szCs w:val="22"/>
        </w:rPr>
        <w:t>ha</w:t>
      </w:r>
      <w:r>
        <w:rPr>
          <w:rFonts w:ascii="Arial" w:eastAsia="Arial" w:hAnsi="Arial" w:cs="Arial"/>
          <w:spacing w:val="-1"/>
          <w:sz w:val="22"/>
          <w:szCs w:val="22"/>
        </w:rPr>
        <w:t>i</w:t>
      </w:r>
      <w:r>
        <w:rPr>
          <w:rFonts w:ascii="Arial" w:eastAsia="Arial" w:hAnsi="Arial" w:cs="Arial"/>
          <w:spacing w:val="-2"/>
          <w:sz w:val="22"/>
          <w:szCs w:val="22"/>
        </w:rPr>
        <w:t>r</w:t>
      </w:r>
      <w:r>
        <w:rPr>
          <w:rFonts w:ascii="Arial" w:eastAsia="Arial" w:hAnsi="Arial" w:cs="Arial"/>
          <w:sz w:val="22"/>
          <w:szCs w:val="22"/>
        </w:rPr>
        <w:t>,</w:t>
      </w:r>
      <w:r>
        <w:rPr>
          <w:rFonts w:ascii="Arial" w:eastAsia="Arial" w:hAnsi="Arial" w:cs="Arial"/>
          <w:spacing w:val="3"/>
          <w:sz w:val="22"/>
          <w:szCs w:val="22"/>
        </w:rPr>
        <w:t xml:space="preserve"> </w:t>
      </w:r>
      <w:r>
        <w:rPr>
          <w:rFonts w:ascii="Arial" w:eastAsia="Arial" w:hAnsi="Arial" w:cs="Arial"/>
          <w:spacing w:val="-3"/>
          <w:sz w:val="22"/>
          <w:szCs w:val="22"/>
        </w:rPr>
        <w:t>a</w:t>
      </w:r>
      <w:r>
        <w:rPr>
          <w:rFonts w:ascii="Arial" w:eastAsia="Arial" w:hAnsi="Arial" w:cs="Arial"/>
          <w:sz w:val="22"/>
          <w:szCs w:val="22"/>
        </w:rPr>
        <w:t>t</w:t>
      </w:r>
      <w:r>
        <w:rPr>
          <w:rFonts w:ascii="Arial" w:eastAsia="Arial" w:hAnsi="Arial" w:cs="Arial"/>
          <w:spacing w:val="3"/>
          <w:sz w:val="22"/>
          <w:szCs w:val="22"/>
        </w:rPr>
        <w:t xml:space="preserve"> </w:t>
      </w:r>
      <w:r>
        <w:rPr>
          <w:rFonts w:ascii="Arial" w:eastAsia="Arial" w:hAnsi="Arial" w:cs="Arial"/>
          <w:sz w:val="22"/>
          <w:szCs w:val="22"/>
        </w:rPr>
        <w:t>any</w:t>
      </w:r>
      <w:r>
        <w:rPr>
          <w:rFonts w:ascii="Arial" w:eastAsia="Arial" w:hAnsi="Arial" w:cs="Arial"/>
          <w:spacing w:val="-3"/>
          <w:sz w:val="22"/>
          <w:szCs w:val="22"/>
        </w:rPr>
        <w:t xml:space="preserve"> </w:t>
      </w:r>
      <w:r>
        <w:rPr>
          <w:rFonts w:ascii="Arial" w:eastAsia="Arial" w:hAnsi="Arial" w:cs="Arial"/>
          <w:spacing w:val="1"/>
          <w:sz w:val="22"/>
          <w:szCs w:val="22"/>
        </w:rPr>
        <w:t>m</w:t>
      </w:r>
      <w:r>
        <w:rPr>
          <w:rFonts w:ascii="Arial" w:eastAsia="Arial" w:hAnsi="Arial" w:cs="Arial"/>
          <w:sz w:val="22"/>
          <w:szCs w:val="22"/>
        </w:rPr>
        <w:t>ee</w:t>
      </w:r>
      <w:r>
        <w:rPr>
          <w:rFonts w:ascii="Arial" w:eastAsia="Arial" w:hAnsi="Arial" w:cs="Arial"/>
          <w:spacing w:val="-1"/>
          <w:sz w:val="22"/>
          <w:szCs w:val="22"/>
        </w:rPr>
        <w:t>ti</w:t>
      </w:r>
      <w:r>
        <w:rPr>
          <w:rFonts w:ascii="Arial" w:eastAsia="Arial" w:hAnsi="Arial" w:cs="Arial"/>
          <w:sz w:val="22"/>
          <w:szCs w:val="22"/>
        </w:rPr>
        <w:t>n</w:t>
      </w:r>
      <w:r>
        <w:rPr>
          <w:rFonts w:ascii="Arial" w:eastAsia="Arial" w:hAnsi="Arial" w:cs="Arial"/>
          <w:spacing w:val="2"/>
          <w:sz w:val="22"/>
          <w:szCs w:val="22"/>
        </w:rPr>
        <w:t>g</w:t>
      </w:r>
      <w:r>
        <w:rPr>
          <w:rFonts w:ascii="Arial" w:eastAsia="Arial" w:hAnsi="Arial" w:cs="Arial"/>
          <w:sz w:val="22"/>
          <w:szCs w:val="22"/>
        </w:rPr>
        <w:t>, as</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proofErr w:type="gramStart"/>
      <w:r>
        <w:rPr>
          <w:rFonts w:ascii="Arial" w:eastAsia="Arial" w:hAnsi="Arial" w:cs="Arial"/>
          <w:sz w:val="22"/>
          <w:szCs w:val="22"/>
        </w:rPr>
        <w:t>pa</w:t>
      </w:r>
      <w:r>
        <w:rPr>
          <w:rFonts w:ascii="Arial" w:eastAsia="Arial" w:hAnsi="Arial" w:cs="Arial"/>
          <w:spacing w:val="-2"/>
          <w:sz w:val="22"/>
          <w:szCs w:val="22"/>
        </w:rPr>
        <w:t>r</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cu</w:t>
      </w:r>
      <w:r>
        <w:rPr>
          <w:rFonts w:ascii="Arial" w:eastAsia="Arial" w:hAnsi="Arial" w:cs="Arial"/>
          <w:spacing w:val="-1"/>
          <w:sz w:val="22"/>
          <w:szCs w:val="22"/>
        </w:rPr>
        <w:t>l</w:t>
      </w:r>
      <w:r>
        <w:rPr>
          <w:rFonts w:ascii="Arial" w:eastAsia="Arial" w:hAnsi="Arial" w:cs="Arial"/>
          <w:sz w:val="22"/>
          <w:szCs w:val="22"/>
        </w:rPr>
        <w:t>ar</w:t>
      </w:r>
      <w:r>
        <w:rPr>
          <w:rFonts w:ascii="Arial" w:eastAsia="Arial" w:hAnsi="Arial" w:cs="Arial"/>
          <w:spacing w:val="2"/>
          <w:sz w:val="22"/>
          <w:szCs w:val="22"/>
        </w:rPr>
        <w:t xml:space="preserve"> </w:t>
      </w:r>
      <w:r>
        <w:rPr>
          <w:rFonts w:ascii="Arial" w:eastAsia="Arial" w:hAnsi="Arial" w:cs="Arial"/>
          <w:spacing w:val="-3"/>
          <w:sz w:val="22"/>
          <w:szCs w:val="22"/>
        </w:rPr>
        <w:t>i</w:t>
      </w:r>
      <w:r>
        <w:rPr>
          <w:rFonts w:ascii="Arial" w:eastAsia="Arial" w:hAnsi="Arial" w:cs="Arial"/>
          <w:sz w:val="22"/>
          <w:szCs w:val="22"/>
        </w:rPr>
        <w:t>n</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proofErr w:type="gramEnd"/>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3"/>
          <w:sz w:val="22"/>
          <w:szCs w:val="22"/>
        </w:rPr>
        <w:t xml:space="preserve"> </w:t>
      </w:r>
      <w:r>
        <w:rPr>
          <w:rFonts w:ascii="Arial" w:eastAsia="Arial" w:hAnsi="Arial" w:cs="Arial"/>
          <w:sz w:val="22"/>
          <w:szCs w:val="22"/>
        </w:rPr>
        <w:t>any</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3"/>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h</w:t>
      </w:r>
      <w:r>
        <w:rPr>
          <w:rFonts w:ascii="Arial" w:eastAsia="Arial" w:hAnsi="Arial" w:cs="Arial"/>
          <w:sz w:val="22"/>
          <w:szCs w:val="22"/>
        </w:rPr>
        <w:t>ese</w:t>
      </w:r>
    </w:p>
    <w:p w14:paraId="118F334E" w14:textId="7E8FFFBB" w:rsidR="00F12A60" w:rsidRDefault="00FC1541">
      <w:pPr>
        <w:spacing w:before="2" w:line="240" w:lineRule="exact"/>
        <w:ind w:left="233" w:right="535"/>
        <w:rPr>
          <w:rFonts w:ascii="Arial" w:eastAsia="Arial" w:hAnsi="Arial" w:cs="Arial"/>
          <w:sz w:val="22"/>
          <w:szCs w:val="22"/>
        </w:rPr>
      </w:pPr>
      <w:r>
        <w:rPr>
          <w:rFonts w:ascii="Arial" w:eastAsia="Arial" w:hAnsi="Arial" w:cs="Arial"/>
          <w:spacing w:val="-1"/>
          <w:sz w:val="22"/>
          <w:szCs w:val="22"/>
        </w:rPr>
        <w:t>S</w:t>
      </w:r>
      <w:r>
        <w:rPr>
          <w:rFonts w:ascii="Arial" w:eastAsia="Arial" w:hAnsi="Arial" w:cs="Arial"/>
          <w:spacing w:val="1"/>
          <w:sz w:val="22"/>
          <w:szCs w:val="22"/>
        </w:rPr>
        <w:t>t</w:t>
      </w:r>
      <w:r>
        <w:rPr>
          <w:rFonts w:ascii="Arial" w:eastAsia="Arial" w:hAnsi="Arial" w:cs="Arial"/>
          <w:sz w:val="22"/>
          <w:szCs w:val="22"/>
        </w:rPr>
        <w:t>and</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1"/>
          <w:sz w:val="22"/>
          <w:szCs w:val="22"/>
        </w:rPr>
        <w:t xml:space="preserve"> </w:t>
      </w:r>
      <w:r>
        <w:rPr>
          <w:rFonts w:ascii="Arial" w:eastAsia="Arial" w:hAnsi="Arial" w:cs="Arial"/>
          <w:spacing w:val="-1"/>
          <w:sz w:val="22"/>
          <w:szCs w:val="22"/>
        </w:rPr>
        <w:t>O</w:t>
      </w:r>
      <w:r>
        <w:rPr>
          <w:rFonts w:ascii="Arial" w:eastAsia="Arial" w:hAnsi="Arial" w:cs="Arial"/>
          <w:spacing w:val="1"/>
          <w:sz w:val="22"/>
          <w:szCs w:val="22"/>
        </w:rPr>
        <w:t>r</w:t>
      </w:r>
      <w:r>
        <w:rPr>
          <w:rFonts w:ascii="Arial" w:eastAsia="Arial" w:hAnsi="Arial" w:cs="Arial"/>
          <w:sz w:val="22"/>
          <w:szCs w:val="22"/>
        </w:rPr>
        <w:t>de</w:t>
      </w:r>
      <w:r>
        <w:rPr>
          <w:rFonts w:ascii="Arial" w:eastAsia="Arial" w:hAnsi="Arial" w:cs="Arial"/>
          <w:spacing w:val="1"/>
          <w:sz w:val="22"/>
          <w:szCs w:val="22"/>
        </w:rPr>
        <w:t>r</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and</w:t>
      </w:r>
      <w:r>
        <w:rPr>
          <w:rFonts w:ascii="Arial" w:eastAsia="Arial" w:hAnsi="Arial" w:cs="Arial"/>
          <w:spacing w:val="-1"/>
          <w:sz w:val="22"/>
          <w:szCs w:val="22"/>
        </w:rPr>
        <w:t xml:space="preserve"> B</w:t>
      </w:r>
      <w:r>
        <w:rPr>
          <w:rFonts w:ascii="Arial" w:eastAsia="Arial" w:hAnsi="Arial" w:cs="Arial"/>
          <w:sz w:val="22"/>
          <w:szCs w:val="22"/>
        </w:rPr>
        <w:t>oa</w:t>
      </w:r>
      <w:r>
        <w:rPr>
          <w:rFonts w:ascii="Arial" w:eastAsia="Arial" w:hAnsi="Arial" w:cs="Arial"/>
          <w:spacing w:val="1"/>
          <w:sz w:val="22"/>
          <w:szCs w:val="22"/>
        </w:rPr>
        <w:t>r</w:t>
      </w:r>
      <w:r>
        <w:rPr>
          <w:rFonts w:ascii="Arial" w:eastAsia="Arial" w:hAnsi="Arial" w:cs="Arial"/>
          <w:sz w:val="22"/>
          <w:szCs w:val="22"/>
        </w:rPr>
        <w:t>d</w:t>
      </w:r>
      <w:r>
        <w:rPr>
          <w:rFonts w:ascii="Arial" w:eastAsia="Arial" w:hAnsi="Arial" w:cs="Arial"/>
          <w:spacing w:val="1"/>
          <w:sz w:val="22"/>
          <w:szCs w:val="22"/>
        </w:rPr>
        <w:t xml:space="preserve"> </w:t>
      </w:r>
      <w:r>
        <w:rPr>
          <w:rFonts w:ascii="Arial" w:eastAsia="Arial" w:hAnsi="Arial" w:cs="Arial"/>
          <w:spacing w:val="-1"/>
          <w:sz w:val="22"/>
          <w:szCs w:val="22"/>
        </w:rPr>
        <w:t>P</w:t>
      </w:r>
      <w:r>
        <w:rPr>
          <w:rFonts w:ascii="Arial" w:eastAsia="Arial" w:hAnsi="Arial" w:cs="Arial"/>
          <w:spacing w:val="1"/>
          <w:sz w:val="22"/>
          <w:szCs w:val="22"/>
        </w:rPr>
        <w:t>r</w:t>
      </w:r>
      <w:r>
        <w:rPr>
          <w:rFonts w:ascii="Arial" w:eastAsia="Arial" w:hAnsi="Arial" w:cs="Arial"/>
          <w:spacing w:val="-3"/>
          <w:sz w:val="22"/>
          <w:szCs w:val="22"/>
        </w:rPr>
        <w:t>o</w:t>
      </w:r>
      <w:r>
        <w:rPr>
          <w:rFonts w:ascii="Arial" w:eastAsia="Arial" w:hAnsi="Arial" w:cs="Arial"/>
          <w:sz w:val="22"/>
          <w:szCs w:val="22"/>
        </w:rPr>
        <w:t>cedu</w:t>
      </w:r>
      <w:r>
        <w:rPr>
          <w:rFonts w:ascii="Arial" w:eastAsia="Arial" w:hAnsi="Arial" w:cs="Arial"/>
          <w:spacing w:val="1"/>
          <w:sz w:val="22"/>
          <w:szCs w:val="22"/>
        </w:rPr>
        <w:t>r</w:t>
      </w:r>
      <w:r>
        <w:rPr>
          <w:rFonts w:ascii="Arial" w:eastAsia="Arial" w:hAnsi="Arial" w:cs="Arial"/>
          <w:sz w:val="22"/>
          <w:szCs w:val="22"/>
        </w:rPr>
        <w:t>es</w:t>
      </w:r>
      <w:r>
        <w:rPr>
          <w:rFonts w:ascii="Arial" w:eastAsia="Arial" w:hAnsi="Arial" w:cs="Arial"/>
          <w:spacing w:val="-1"/>
          <w:sz w:val="22"/>
          <w:szCs w:val="22"/>
        </w:rPr>
        <w:t xml:space="preserve"> </w:t>
      </w:r>
      <w:r>
        <w:rPr>
          <w:rFonts w:ascii="Arial" w:eastAsia="Arial" w:hAnsi="Arial" w:cs="Arial"/>
          <w:sz w:val="22"/>
          <w:szCs w:val="22"/>
        </w:rPr>
        <w:t>sha</w:t>
      </w:r>
      <w:r>
        <w:rPr>
          <w:rFonts w:ascii="Arial" w:eastAsia="Arial" w:hAnsi="Arial" w:cs="Arial"/>
          <w:spacing w:val="-1"/>
          <w:sz w:val="22"/>
          <w:szCs w:val="22"/>
        </w:rPr>
        <w:t>l</w:t>
      </w:r>
      <w:r>
        <w:rPr>
          <w:rFonts w:ascii="Arial" w:eastAsia="Arial" w:hAnsi="Arial" w:cs="Arial"/>
          <w:sz w:val="22"/>
          <w:szCs w:val="22"/>
        </w:rPr>
        <w:t>l be</w:t>
      </w:r>
      <w:r>
        <w:rPr>
          <w:rFonts w:ascii="Arial" w:eastAsia="Arial" w:hAnsi="Arial" w:cs="Arial"/>
          <w:spacing w:val="-1"/>
          <w:sz w:val="22"/>
          <w:szCs w:val="22"/>
        </w:rPr>
        <w:t xml:space="preserve"> fi</w:t>
      </w:r>
      <w:r>
        <w:rPr>
          <w:rFonts w:ascii="Arial" w:eastAsia="Arial" w:hAnsi="Arial" w:cs="Arial"/>
          <w:sz w:val="22"/>
          <w:szCs w:val="22"/>
        </w:rPr>
        <w:t xml:space="preserve">nal and </w:t>
      </w:r>
      <w:r>
        <w:rPr>
          <w:rFonts w:ascii="Arial" w:eastAsia="Arial" w:hAnsi="Arial" w:cs="Arial"/>
          <w:spacing w:val="2"/>
          <w:sz w:val="22"/>
          <w:szCs w:val="22"/>
        </w:rPr>
        <w:t>s</w:t>
      </w:r>
      <w:r>
        <w:rPr>
          <w:rFonts w:ascii="Arial" w:eastAsia="Arial" w:hAnsi="Arial" w:cs="Arial"/>
          <w:sz w:val="22"/>
          <w:szCs w:val="22"/>
        </w:rPr>
        <w:t>ha</w:t>
      </w:r>
      <w:r>
        <w:rPr>
          <w:rFonts w:ascii="Arial" w:eastAsia="Arial" w:hAnsi="Arial" w:cs="Arial"/>
          <w:spacing w:val="-1"/>
          <w:sz w:val="22"/>
          <w:szCs w:val="22"/>
        </w:rPr>
        <w:t>l</w:t>
      </w:r>
      <w:r>
        <w:rPr>
          <w:rFonts w:ascii="Arial" w:eastAsia="Arial" w:hAnsi="Arial" w:cs="Arial"/>
          <w:sz w:val="22"/>
          <w:szCs w:val="22"/>
        </w:rPr>
        <w:t>l not</w:t>
      </w:r>
      <w:r>
        <w:rPr>
          <w:rFonts w:ascii="Arial" w:eastAsia="Arial" w:hAnsi="Arial" w:cs="Arial"/>
          <w:spacing w:val="3"/>
          <w:sz w:val="22"/>
          <w:szCs w:val="22"/>
        </w:rPr>
        <w:t xml:space="preserve"> </w:t>
      </w:r>
      <w:r>
        <w:rPr>
          <w:rFonts w:ascii="Arial" w:eastAsia="Arial" w:hAnsi="Arial" w:cs="Arial"/>
          <w:spacing w:val="-3"/>
          <w:sz w:val="22"/>
          <w:szCs w:val="22"/>
        </w:rPr>
        <w:t>b</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cha</w:t>
      </w:r>
      <w:r>
        <w:rPr>
          <w:rFonts w:ascii="Arial" w:eastAsia="Arial" w:hAnsi="Arial" w:cs="Arial"/>
          <w:spacing w:val="-4"/>
          <w:sz w:val="22"/>
          <w:szCs w:val="22"/>
        </w:rPr>
        <w:t>l</w:t>
      </w:r>
      <w:r>
        <w:rPr>
          <w:rFonts w:ascii="Arial" w:eastAsia="Arial" w:hAnsi="Arial" w:cs="Arial"/>
          <w:spacing w:val="-1"/>
          <w:sz w:val="22"/>
          <w:szCs w:val="22"/>
        </w:rPr>
        <w:t>l</w:t>
      </w:r>
      <w:r>
        <w:rPr>
          <w:rFonts w:ascii="Arial" w:eastAsia="Arial" w:hAnsi="Arial" w:cs="Arial"/>
          <w:sz w:val="22"/>
          <w:szCs w:val="22"/>
        </w:rPr>
        <w:t>en</w:t>
      </w:r>
      <w:r>
        <w:rPr>
          <w:rFonts w:ascii="Arial" w:eastAsia="Arial" w:hAnsi="Arial" w:cs="Arial"/>
          <w:spacing w:val="2"/>
          <w:sz w:val="22"/>
          <w:szCs w:val="22"/>
        </w:rPr>
        <w:t>g</w:t>
      </w:r>
      <w:r>
        <w:rPr>
          <w:rFonts w:ascii="Arial" w:eastAsia="Arial" w:hAnsi="Arial" w:cs="Arial"/>
          <w:sz w:val="22"/>
          <w:szCs w:val="22"/>
        </w:rPr>
        <w:t>ed</w:t>
      </w:r>
      <w:r>
        <w:rPr>
          <w:rFonts w:ascii="Arial" w:eastAsia="Arial" w:hAnsi="Arial" w:cs="Arial"/>
          <w:spacing w:val="1"/>
          <w:sz w:val="22"/>
          <w:szCs w:val="22"/>
        </w:rPr>
        <w:t xml:space="preserve"> </w:t>
      </w:r>
      <w:r>
        <w:rPr>
          <w:rFonts w:ascii="Arial" w:eastAsia="Arial" w:hAnsi="Arial" w:cs="Arial"/>
          <w:sz w:val="22"/>
          <w:szCs w:val="22"/>
        </w:rPr>
        <w:t>by</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h</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1"/>
          <w:sz w:val="22"/>
          <w:szCs w:val="22"/>
        </w:rPr>
        <w:t>m</w:t>
      </w:r>
      <w:r>
        <w:rPr>
          <w:rFonts w:ascii="Arial" w:eastAsia="Arial" w:hAnsi="Arial" w:cs="Arial"/>
          <w:sz w:val="22"/>
          <w:szCs w:val="22"/>
        </w:rPr>
        <w:t>ee</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pacing w:val="2"/>
          <w:sz w:val="22"/>
          <w:szCs w:val="22"/>
        </w:rPr>
        <w:t>g</w:t>
      </w:r>
      <w:r>
        <w:rPr>
          <w:rFonts w:ascii="Arial" w:eastAsia="Arial" w:hAnsi="Arial" w:cs="Arial"/>
          <w:sz w:val="22"/>
          <w:szCs w:val="22"/>
        </w:rPr>
        <w:t xml:space="preserve">. </w:t>
      </w:r>
      <w:r>
        <w:rPr>
          <w:rFonts w:ascii="Arial" w:eastAsia="Arial" w:hAnsi="Arial" w:cs="Arial"/>
          <w:spacing w:val="2"/>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 xml:space="preserve">f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sidR="000F1E30">
        <w:rPr>
          <w:rFonts w:ascii="Arial" w:eastAsia="Arial" w:hAnsi="Arial" w:cs="Arial"/>
          <w:spacing w:val="1"/>
          <w:sz w:val="22"/>
          <w:szCs w:val="22"/>
        </w:rPr>
        <w:t>c</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2"/>
          <w:sz w:val="22"/>
          <w:szCs w:val="22"/>
        </w:rPr>
        <w:t>r</w:t>
      </w:r>
      <w:r>
        <w:rPr>
          <w:rFonts w:ascii="Arial" w:eastAsia="Arial" w:hAnsi="Arial" w:cs="Arial"/>
          <w:sz w:val="22"/>
          <w:szCs w:val="22"/>
        </w:rPr>
        <w:t>k</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 xml:space="preserve"> 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z w:val="22"/>
          <w:szCs w:val="22"/>
        </w:rPr>
        <w:t>ad</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se</w:t>
      </w:r>
      <w:r>
        <w:rPr>
          <w:rFonts w:ascii="Arial" w:eastAsia="Arial" w:hAnsi="Arial" w:cs="Arial"/>
          <w:spacing w:val="1"/>
          <w:sz w:val="22"/>
          <w:szCs w:val="22"/>
        </w:rPr>
        <w:t xml:space="preserve"> 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1"/>
          <w:sz w:val="22"/>
          <w:szCs w:val="22"/>
        </w:rPr>
        <w:t>C</w:t>
      </w:r>
      <w:r>
        <w:rPr>
          <w:rFonts w:ascii="Arial" w:eastAsia="Arial" w:hAnsi="Arial" w:cs="Arial"/>
          <w:sz w:val="22"/>
          <w:szCs w:val="22"/>
        </w:rPr>
        <w:t>ha</w:t>
      </w:r>
      <w:r>
        <w:rPr>
          <w:rFonts w:ascii="Arial" w:eastAsia="Arial" w:hAnsi="Arial" w:cs="Arial"/>
          <w:spacing w:val="-1"/>
          <w:sz w:val="22"/>
          <w:szCs w:val="22"/>
        </w:rPr>
        <w:t>i</w:t>
      </w:r>
      <w:r>
        <w:rPr>
          <w:rFonts w:ascii="Arial" w:eastAsia="Arial" w:hAnsi="Arial" w:cs="Arial"/>
          <w:sz w:val="22"/>
          <w:szCs w:val="22"/>
        </w:rPr>
        <w:t>r on a</w:t>
      </w:r>
      <w:r>
        <w:rPr>
          <w:rFonts w:ascii="Arial" w:eastAsia="Arial" w:hAnsi="Arial" w:cs="Arial"/>
          <w:spacing w:val="-1"/>
          <w:sz w:val="22"/>
          <w:szCs w:val="22"/>
        </w:rPr>
        <w:t>n</w:t>
      </w:r>
      <w:r>
        <w:rPr>
          <w:rFonts w:ascii="Arial" w:eastAsia="Arial" w:hAnsi="Arial" w:cs="Arial"/>
          <w:sz w:val="22"/>
          <w:szCs w:val="22"/>
        </w:rPr>
        <w:t>y</w:t>
      </w:r>
      <w:r>
        <w:rPr>
          <w:rFonts w:ascii="Arial" w:eastAsia="Arial" w:hAnsi="Arial" w:cs="Arial"/>
          <w:spacing w:val="-1"/>
          <w:sz w:val="22"/>
          <w:szCs w:val="22"/>
        </w:rPr>
        <w:t xml:space="preserve"> i</w:t>
      </w:r>
      <w:r>
        <w:rPr>
          <w:rFonts w:ascii="Arial" w:eastAsia="Arial" w:hAnsi="Arial" w:cs="Arial"/>
          <w:sz w:val="22"/>
          <w:szCs w:val="22"/>
        </w:rPr>
        <w:t>n</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p>
    <w:p w14:paraId="3DB0015E" w14:textId="77777777" w:rsidR="00F12A60" w:rsidRDefault="00F12A60">
      <w:pPr>
        <w:spacing w:before="7" w:line="240" w:lineRule="exact"/>
        <w:rPr>
          <w:sz w:val="24"/>
          <w:szCs w:val="24"/>
        </w:rPr>
      </w:pPr>
    </w:p>
    <w:p w14:paraId="2431384F" w14:textId="77777777" w:rsidR="00F12A60" w:rsidRDefault="00FC1541">
      <w:pPr>
        <w:ind w:left="233"/>
        <w:rPr>
          <w:rFonts w:ascii="Arial" w:eastAsia="Arial" w:hAnsi="Arial" w:cs="Arial"/>
          <w:sz w:val="22"/>
          <w:szCs w:val="22"/>
        </w:rPr>
      </w:pPr>
      <w:r>
        <w:rPr>
          <w:rFonts w:ascii="Arial" w:eastAsia="Arial" w:hAnsi="Arial" w:cs="Arial"/>
          <w:b/>
          <w:sz w:val="22"/>
          <w:szCs w:val="22"/>
        </w:rPr>
        <w:t>1</w:t>
      </w:r>
      <w:r>
        <w:rPr>
          <w:rFonts w:ascii="Arial" w:eastAsia="Arial" w:hAnsi="Arial" w:cs="Arial"/>
          <w:b/>
          <w:spacing w:val="1"/>
          <w:sz w:val="22"/>
          <w:szCs w:val="22"/>
        </w:rPr>
        <w:t>.</w:t>
      </w:r>
      <w:r>
        <w:rPr>
          <w:rFonts w:ascii="Arial" w:eastAsia="Arial" w:hAnsi="Arial" w:cs="Arial"/>
          <w:b/>
          <w:sz w:val="22"/>
          <w:szCs w:val="22"/>
        </w:rPr>
        <w:t>3</w:t>
      </w:r>
      <w:r>
        <w:rPr>
          <w:rFonts w:ascii="Arial" w:eastAsia="Arial" w:hAnsi="Arial" w:cs="Arial"/>
          <w:b/>
          <w:spacing w:val="1"/>
          <w:sz w:val="22"/>
          <w:szCs w:val="22"/>
        </w:rPr>
        <w:t xml:space="preserve"> </w:t>
      </w:r>
      <w:r>
        <w:rPr>
          <w:rFonts w:ascii="Arial" w:eastAsia="Arial" w:hAnsi="Arial" w:cs="Arial"/>
          <w:b/>
          <w:spacing w:val="-1"/>
          <w:sz w:val="22"/>
          <w:szCs w:val="22"/>
        </w:rPr>
        <w:t>C</w:t>
      </w:r>
      <w:r>
        <w:rPr>
          <w:rFonts w:ascii="Arial" w:eastAsia="Arial" w:hAnsi="Arial" w:cs="Arial"/>
          <w:b/>
          <w:spacing w:val="1"/>
          <w:sz w:val="22"/>
          <w:szCs w:val="22"/>
        </w:rPr>
        <w:t>l</w:t>
      </w:r>
      <w:r>
        <w:rPr>
          <w:rFonts w:ascii="Arial" w:eastAsia="Arial" w:hAnsi="Arial" w:cs="Arial"/>
          <w:b/>
          <w:spacing w:val="-3"/>
          <w:sz w:val="22"/>
          <w:szCs w:val="22"/>
        </w:rPr>
        <w:t>e</w:t>
      </w:r>
      <w:r>
        <w:rPr>
          <w:rFonts w:ascii="Arial" w:eastAsia="Arial" w:hAnsi="Arial" w:cs="Arial"/>
          <w:b/>
          <w:sz w:val="22"/>
          <w:szCs w:val="22"/>
        </w:rPr>
        <w:t>rk</w:t>
      </w:r>
      <w:r>
        <w:rPr>
          <w:rFonts w:ascii="Arial" w:eastAsia="Arial" w:hAnsi="Arial" w:cs="Arial"/>
          <w:b/>
          <w:spacing w:val="-1"/>
          <w:sz w:val="22"/>
          <w:szCs w:val="22"/>
        </w:rPr>
        <w:t xml:space="preserve"> </w:t>
      </w:r>
      <w:r>
        <w:rPr>
          <w:rFonts w:ascii="Arial" w:eastAsia="Arial" w:hAnsi="Arial" w:cs="Arial"/>
          <w:b/>
          <w:spacing w:val="1"/>
          <w:sz w:val="22"/>
          <w:szCs w:val="22"/>
        </w:rPr>
        <w:t>t</w:t>
      </w:r>
      <w:r>
        <w:rPr>
          <w:rFonts w:ascii="Arial" w:eastAsia="Arial" w:hAnsi="Arial" w:cs="Arial"/>
          <w:b/>
          <w:sz w:val="22"/>
          <w:szCs w:val="22"/>
        </w:rPr>
        <w:t>o</w:t>
      </w:r>
      <w:r>
        <w:rPr>
          <w:rFonts w:ascii="Arial" w:eastAsia="Arial" w:hAnsi="Arial" w:cs="Arial"/>
          <w:b/>
          <w:spacing w:val="-1"/>
          <w:sz w:val="22"/>
          <w:szCs w:val="22"/>
        </w:rPr>
        <w:t xml:space="preserve"> </w:t>
      </w:r>
      <w:r>
        <w:rPr>
          <w:rFonts w:ascii="Arial" w:eastAsia="Arial" w:hAnsi="Arial" w:cs="Arial"/>
          <w:b/>
          <w:spacing w:val="1"/>
          <w:sz w:val="22"/>
          <w:szCs w:val="22"/>
        </w:rPr>
        <w:t>t</w:t>
      </w:r>
      <w:r>
        <w:rPr>
          <w:rFonts w:ascii="Arial" w:eastAsia="Arial" w:hAnsi="Arial" w:cs="Arial"/>
          <w:b/>
          <w:sz w:val="22"/>
          <w:szCs w:val="22"/>
        </w:rPr>
        <w:t>he</w:t>
      </w:r>
      <w:r>
        <w:rPr>
          <w:rFonts w:ascii="Arial" w:eastAsia="Arial" w:hAnsi="Arial" w:cs="Arial"/>
          <w:b/>
          <w:spacing w:val="-1"/>
          <w:sz w:val="22"/>
          <w:szCs w:val="22"/>
        </w:rPr>
        <w:t xml:space="preserve"> </w:t>
      </w:r>
      <w:r>
        <w:rPr>
          <w:rFonts w:ascii="Arial" w:eastAsia="Arial" w:hAnsi="Arial" w:cs="Arial"/>
          <w:b/>
          <w:spacing w:val="1"/>
          <w:sz w:val="22"/>
          <w:szCs w:val="22"/>
        </w:rPr>
        <w:t>G</w:t>
      </w:r>
      <w:r>
        <w:rPr>
          <w:rFonts w:ascii="Arial" w:eastAsia="Arial" w:hAnsi="Arial" w:cs="Arial"/>
          <w:b/>
          <w:sz w:val="22"/>
          <w:szCs w:val="22"/>
        </w:rPr>
        <w:t>o</w:t>
      </w:r>
      <w:r>
        <w:rPr>
          <w:rFonts w:ascii="Arial" w:eastAsia="Arial" w:hAnsi="Arial" w:cs="Arial"/>
          <w:b/>
          <w:spacing w:val="-3"/>
          <w:sz w:val="22"/>
          <w:szCs w:val="22"/>
        </w:rPr>
        <w:t>v</w:t>
      </w:r>
      <w:r>
        <w:rPr>
          <w:rFonts w:ascii="Arial" w:eastAsia="Arial" w:hAnsi="Arial" w:cs="Arial"/>
          <w:b/>
          <w:sz w:val="22"/>
          <w:szCs w:val="22"/>
        </w:rPr>
        <w:t>ernors</w:t>
      </w:r>
    </w:p>
    <w:p w14:paraId="0F49FB47" w14:textId="77777777" w:rsidR="00F12A60" w:rsidRDefault="00F12A60">
      <w:pPr>
        <w:spacing w:before="13" w:line="240" w:lineRule="exact"/>
        <w:rPr>
          <w:sz w:val="24"/>
          <w:szCs w:val="24"/>
        </w:rPr>
      </w:pPr>
    </w:p>
    <w:p w14:paraId="24399EB3" w14:textId="77777777" w:rsidR="00F12A60" w:rsidRDefault="00FC1541">
      <w:pPr>
        <w:ind w:left="233"/>
        <w:rPr>
          <w:rFonts w:ascii="Arial" w:eastAsia="Arial" w:hAnsi="Arial" w:cs="Arial"/>
          <w:sz w:val="22"/>
          <w:szCs w:val="22"/>
        </w:rPr>
      </w:pPr>
      <w:r>
        <w:rPr>
          <w:rFonts w:ascii="Arial" w:eastAsia="Arial" w:hAnsi="Arial" w:cs="Arial"/>
          <w:spacing w:val="2"/>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1"/>
          <w:sz w:val="22"/>
          <w:szCs w:val="22"/>
        </w:rPr>
        <w:t>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rFonts w:ascii="Arial" w:eastAsia="Arial" w:hAnsi="Arial" w:cs="Arial"/>
          <w:spacing w:val="4"/>
          <w:sz w:val="22"/>
          <w:szCs w:val="22"/>
        </w:rPr>
        <w:t xml:space="preserve"> </w:t>
      </w:r>
      <w:r>
        <w:rPr>
          <w:rFonts w:ascii="Arial" w:eastAsia="Arial" w:hAnsi="Arial" w:cs="Arial"/>
          <w:spacing w:val="-1"/>
          <w:sz w:val="22"/>
          <w:szCs w:val="22"/>
        </w:rPr>
        <w:t>B</w:t>
      </w:r>
      <w:r>
        <w:rPr>
          <w:rFonts w:ascii="Arial" w:eastAsia="Arial" w:hAnsi="Arial" w:cs="Arial"/>
          <w:sz w:val="22"/>
          <w:szCs w:val="22"/>
        </w:rPr>
        <w:t>od</w:t>
      </w:r>
      <w:r>
        <w:rPr>
          <w:rFonts w:ascii="Arial" w:eastAsia="Arial" w:hAnsi="Arial" w:cs="Arial"/>
          <w:spacing w:val="-2"/>
          <w:sz w:val="22"/>
          <w:szCs w:val="22"/>
        </w:rPr>
        <w:t>y</w:t>
      </w:r>
      <w:r>
        <w:rPr>
          <w:rFonts w:ascii="Arial" w:eastAsia="Arial" w:hAnsi="Arial" w:cs="Arial"/>
          <w:spacing w:val="-1"/>
          <w:sz w:val="22"/>
          <w:szCs w:val="22"/>
        </w:rPr>
        <w:t>’</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2"/>
          <w:sz w:val="22"/>
          <w:szCs w:val="22"/>
        </w:rPr>
        <w:t>r</w:t>
      </w:r>
      <w:r>
        <w:rPr>
          <w:rFonts w:ascii="Arial" w:eastAsia="Arial" w:hAnsi="Arial" w:cs="Arial"/>
          <w:spacing w:val="-1"/>
          <w:sz w:val="22"/>
          <w:szCs w:val="22"/>
        </w:rPr>
        <w:t>i</w:t>
      </w:r>
      <w:r>
        <w:rPr>
          <w:rFonts w:ascii="Arial" w:eastAsia="Arial" w:hAnsi="Arial" w:cs="Arial"/>
          <w:sz w:val="22"/>
          <w:szCs w:val="22"/>
        </w:rPr>
        <w:t>nc</w:t>
      </w:r>
      <w:r>
        <w:rPr>
          <w:rFonts w:ascii="Arial" w:eastAsia="Arial" w:hAnsi="Arial" w:cs="Arial"/>
          <w:spacing w:val="-1"/>
          <w:sz w:val="22"/>
          <w:szCs w:val="22"/>
        </w:rPr>
        <w:t>i</w:t>
      </w:r>
      <w:r>
        <w:rPr>
          <w:rFonts w:ascii="Arial" w:eastAsia="Arial" w:hAnsi="Arial" w:cs="Arial"/>
          <w:sz w:val="22"/>
          <w:szCs w:val="22"/>
        </w:rPr>
        <w:t>pal adv</w:t>
      </w:r>
      <w:r>
        <w:rPr>
          <w:rFonts w:ascii="Arial" w:eastAsia="Arial" w:hAnsi="Arial" w:cs="Arial"/>
          <w:spacing w:val="-1"/>
          <w:sz w:val="22"/>
          <w:szCs w:val="22"/>
        </w:rPr>
        <w:t>i</w:t>
      </w:r>
      <w:r>
        <w:rPr>
          <w:rFonts w:ascii="Arial" w:eastAsia="Arial" w:hAnsi="Arial" w:cs="Arial"/>
          <w:sz w:val="22"/>
          <w:szCs w:val="22"/>
        </w:rPr>
        <w:t>sor</w:t>
      </w:r>
      <w:r>
        <w:rPr>
          <w:rFonts w:ascii="Arial" w:eastAsia="Arial" w:hAnsi="Arial" w:cs="Arial"/>
          <w:spacing w:val="2"/>
          <w:sz w:val="22"/>
          <w:szCs w:val="22"/>
        </w:rPr>
        <w:t xml:space="preserve"> </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 xml:space="preserve">f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2"/>
          <w:sz w:val="22"/>
          <w:szCs w:val="22"/>
        </w:rPr>
        <w:t>s</w:t>
      </w:r>
      <w:r>
        <w:rPr>
          <w:rFonts w:ascii="Arial" w:eastAsia="Arial" w:hAnsi="Arial" w:cs="Arial"/>
          <w:spacing w:val="1"/>
          <w:sz w:val="22"/>
          <w:szCs w:val="22"/>
        </w:rPr>
        <w:t>tr</w:t>
      </w:r>
      <w:r>
        <w:rPr>
          <w:rFonts w:ascii="Arial" w:eastAsia="Arial" w:hAnsi="Arial" w:cs="Arial"/>
          <w:spacing w:val="-3"/>
          <w:sz w:val="22"/>
          <w:szCs w:val="22"/>
        </w:rPr>
        <w:t>u</w:t>
      </w:r>
      <w:r>
        <w:rPr>
          <w:rFonts w:ascii="Arial" w:eastAsia="Arial" w:hAnsi="Arial" w:cs="Arial"/>
          <w:spacing w:val="1"/>
          <w:sz w:val="22"/>
          <w:szCs w:val="22"/>
        </w:rPr>
        <w:t>m</w:t>
      </w:r>
      <w:r>
        <w:rPr>
          <w:rFonts w:ascii="Arial" w:eastAsia="Arial" w:hAnsi="Arial" w:cs="Arial"/>
          <w:sz w:val="22"/>
          <w:szCs w:val="22"/>
        </w:rPr>
        <w:t xml:space="preserve">ent and </w:t>
      </w:r>
      <w:r>
        <w:rPr>
          <w:rFonts w:ascii="Arial" w:eastAsia="Arial" w:hAnsi="Arial" w:cs="Arial"/>
          <w:spacing w:val="-2"/>
          <w:sz w:val="22"/>
          <w:szCs w:val="22"/>
        </w:rPr>
        <w:t>A</w:t>
      </w:r>
      <w:r>
        <w:rPr>
          <w:rFonts w:ascii="Arial" w:eastAsia="Arial" w:hAnsi="Arial" w:cs="Arial"/>
          <w:spacing w:val="1"/>
          <w:sz w:val="22"/>
          <w:szCs w:val="22"/>
        </w:rPr>
        <w:t>rt</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1"/>
          <w:sz w:val="22"/>
          <w:szCs w:val="22"/>
        </w:rPr>
        <w:t>l</w:t>
      </w:r>
      <w:r>
        <w:rPr>
          <w:rFonts w:ascii="Arial" w:eastAsia="Arial" w:hAnsi="Arial" w:cs="Arial"/>
          <w:sz w:val="22"/>
          <w:szCs w:val="22"/>
        </w:rPr>
        <w:t>es</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f</w:t>
      </w:r>
    </w:p>
    <w:p w14:paraId="5189EC94" w14:textId="77777777" w:rsidR="00287706" w:rsidRDefault="00FC1541">
      <w:pPr>
        <w:spacing w:before="37"/>
        <w:ind w:left="233"/>
        <w:rPr>
          <w:rFonts w:ascii="Arial" w:eastAsia="Arial" w:hAnsi="Arial" w:cs="Arial"/>
          <w:position w:val="-1"/>
          <w:sz w:val="22"/>
          <w:szCs w:val="22"/>
        </w:rPr>
      </w:pPr>
      <w:r>
        <w:rPr>
          <w:rFonts w:ascii="Arial" w:eastAsia="Arial" w:hAnsi="Arial" w:cs="Arial"/>
          <w:spacing w:val="1"/>
          <w:position w:val="-1"/>
          <w:sz w:val="22"/>
          <w:szCs w:val="22"/>
        </w:rPr>
        <w:t>G</w:t>
      </w:r>
      <w:r>
        <w:rPr>
          <w:rFonts w:ascii="Arial" w:eastAsia="Arial" w:hAnsi="Arial" w:cs="Arial"/>
          <w:position w:val="-1"/>
          <w:sz w:val="22"/>
          <w:szCs w:val="22"/>
        </w:rPr>
        <w:t>o</w:t>
      </w:r>
      <w:r>
        <w:rPr>
          <w:rFonts w:ascii="Arial" w:eastAsia="Arial" w:hAnsi="Arial" w:cs="Arial"/>
          <w:spacing w:val="-2"/>
          <w:position w:val="-1"/>
          <w:sz w:val="22"/>
          <w:szCs w:val="22"/>
        </w:rPr>
        <w:t>v</w:t>
      </w:r>
      <w:r>
        <w:rPr>
          <w:rFonts w:ascii="Arial" w:eastAsia="Arial" w:hAnsi="Arial" w:cs="Arial"/>
          <w:position w:val="-1"/>
          <w:sz w:val="22"/>
          <w:szCs w:val="22"/>
        </w:rPr>
        <w:t>e</w:t>
      </w:r>
      <w:r>
        <w:rPr>
          <w:rFonts w:ascii="Arial" w:eastAsia="Arial" w:hAnsi="Arial" w:cs="Arial"/>
          <w:spacing w:val="1"/>
          <w:position w:val="-1"/>
          <w:sz w:val="22"/>
          <w:szCs w:val="22"/>
        </w:rPr>
        <w:t>r</w:t>
      </w:r>
      <w:r>
        <w:rPr>
          <w:rFonts w:ascii="Arial" w:eastAsia="Arial" w:hAnsi="Arial" w:cs="Arial"/>
          <w:position w:val="-1"/>
          <w:sz w:val="22"/>
          <w:szCs w:val="22"/>
        </w:rPr>
        <w:t>n</w:t>
      </w:r>
      <w:r>
        <w:rPr>
          <w:rFonts w:ascii="Arial" w:eastAsia="Arial" w:hAnsi="Arial" w:cs="Arial"/>
          <w:spacing w:val="1"/>
          <w:position w:val="-1"/>
          <w:sz w:val="22"/>
          <w:szCs w:val="22"/>
        </w:rPr>
        <w:t>m</w:t>
      </w:r>
      <w:r>
        <w:rPr>
          <w:rFonts w:ascii="Arial" w:eastAsia="Arial" w:hAnsi="Arial" w:cs="Arial"/>
          <w:position w:val="-1"/>
          <w:sz w:val="22"/>
          <w:szCs w:val="22"/>
        </w:rPr>
        <w:t>e</w:t>
      </w:r>
      <w:r>
        <w:rPr>
          <w:rFonts w:ascii="Arial" w:eastAsia="Arial" w:hAnsi="Arial" w:cs="Arial"/>
          <w:spacing w:val="-3"/>
          <w:position w:val="-1"/>
          <w:sz w:val="22"/>
          <w:szCs w:val="22"/>
        </w:rPr>
        <w:t>n</w:t>
      </w:r>
      <w:r>
        <w:rPr>
          <w:rFonts w:ascii="Arial" w:eastAsia="Arial" w:hAnsi="Arial" w:cs="Arial"/>
          <w:position w:val="-1"/>
          <w:sz w:val="22"/>
          <w:szCs w:val="22"/>
        </w:rPr>
        <w:t>t</w:t>
      </w:r>
      <w:r>
        <w:rPr>
          <w:rFonts w:ascii="Arial" w:eastAsia="Arial" w:hAnsi="Arial" w:cs="Arial"/>
          <w:spacing w:val="3"/>
          <w:position w:val="-1"/>
          <w:sz w:val="22"/>
          <w:szCs w:val="22"/>
        </w:rPr>
        <w:t xml:space="preserve"> </w:t>
      </w:r>
      <w:r>
        <w:rPr>
          <w:rFonts w:ascii="Arial" w:eastAsia="Arial" w:hAnsi="Arial" w:cs="Arial"/>
          <w:position w:val="-1"/>
          <w:sz w:val="22"/>
          <w:szCs w:val="22"/>
        </w:rPr>
        <w:t>and</w:t>
      </w:r>
      <w:r>
        <w:rPr>
          <w:rFonts w:ascii="Arial" w:eastAsia="Arial" w:hAnsi="Arial" w:cs="Arial"/>
          <w:spacing w:val="-1"/>
          <w:position w:val="-1"/>
          <w:sz w:val="22"/>
          <w:szCs w:val="22"/>
        </w:rPr>
        <w:t xml:space="preserve"> </w:t>
      </w:r>
      <w:r>
        <w:rPr>
          <w:rFonts w:ascii="Arial" w:eastAsia="Arial" w:hAnsi="Arial" w:cs="Arial"/>
          <w:spacing w:val="1"/>
          <w:position w:val="-1"/>
          <w:sz w:val="22"/>
          <w:szCs w:val="22"/>
        </w:rPr>
        <w:t>t</w:t>
      </w:r>
      <w:r>
        <w:rPr>
          <w:rFonts w:ascii="Arial" w:eastAsia="Arial" w:hAnsi="Arial" w:cs="Arial"/>
          <w:position w:val="-1"/>
          <w:sz w:val="22"/>
          <w:szCs w:val="22"/>
        </w:rPr>
        <w:t>he</w:t>
      </w:r>
      <w:r>
        <w:rPr>
          <w:rFonts w:ascii="Arial" w:eastAsia="Arial" w:hAnsi="Arial" w:cs="Arial"/>
          <w:spacing w:val="-1"/>
          <w:position w:val="-1"/>
          <w:sz w:val="22"/>
          <w:szCs w:val="22"/>
        </w:rPr>
        <w:t xml:space="preserve"> S</w:t>
      </w:r>
      <w:r>
        <w:rPr>
          <w:rFonts w:ascii="Arial" w:eastAsia="Arial" w:hAnsi="Arial" w:cs="Arial"/>
          <w:spacing w:val="1"/>
          <w:position w:val="-1"/>
          <w:sz w:val="22"/>
          <w:szCs w:val="22"/>
        </w:rPr>
        <w:t>t</w:t>
      </w:r>
      <w:r>
        <w:rPr>
          <w:rFonts w:ascii="Arial" w:eastAsia="Arial" w:hAnsi="Arial" w:cs="Arial"/>
          <w:spacing w:val="-3"/>
          <w:position w:val="-1"/>
          <w:sz w:val="22"/>
          <w:szCs w:val="22"/>
        </w:rPr>
        <w:t>a</w:t>
      </w:r>
      <w:r>
        <w:rPr>
          <w:rFonts w:ascii="Arial" w:eastAsia="Arial" w:hAnsi="Arial" w:cs="Arial"/>
          <w:position w:val="-1"/>
          <w:sz w:val="22"/>
          <w:szCs w:val="22"/>
        </w:rPr>
        <w:t>nd</w:t>
      </w:r>
      <w:r>
        <w:rPr>
          <w:rFonts w:ascii="Arial" w:eastAsia="Arial" w:hAnsi="Arial" w:cs="Arial"/>
          <w:spacing w:val="-1"/>
          <w:position w:val="-1"/>
          <w:sz w:val="22"/>
          <w:szCs w:val="22"/>
        </w:rPr>
        <w:t>i</w:t>
      </w:r>
      <w:r>
        <w:rPr>
          <w:rFonts w:ascii="Arial" w:eastAsia="Arial" w:hAnsi="Arial" w:cs="Arial"/>
          <w:position w:val="-1"/>
          <w:sz w:val="22"/>
          <w:szCs w:val="22"/>
        </w:rPr>
        <w:t>ng</w:t>
      </w:r>
      <w:r>
        <w:rPr>
          <w:rFonts w:ascii="Arial" w:eastAsia="Arial" w:hAnsi="Arial" w:cs="Arial"/>
          <w:spacing w:val="1"/>
          <w:position w:val="-1"/>
          <w:sz w:val="22"/>
          <w:szCs w:val="22"/>
        </w:rPr>
        <w:t xml:space="preserve"> Or</w:t>
      </w:r>
      <w:r>
        <w:rPr>
          <w:rFonts w:ascii="Arial" w:eastAsia="Arial" w:hAnsi="Arial" w:cs="Arial"/>
          <w:position w:val="-1"/>
          <w:sz w:val="22"/>
          <w:szCs w:val="22"/>
        </w:rPr>
        <w:t>d</w:t>
      </w:r>
      <w:r>
        <w:rPr>
          <w:rFonts w:ascii="Arial" w:eastAsia="Arial" w:hAnsi="Arial" w:cs="Arial"/>
          <w:spacing w:val="-3"/>
          <w:position w:val="-1"/>
          <w:sz w:val="22"/>
          <w:szCs w:val="22"/>
        </w:rPr>
        <w:t>e</w:t>
      </w:r>
      <w:r>
        <w:rPr>
          <w:rFonts w:ascii="Arial" w:eastAsia="Arial" w:hAnsi="Arial" w:cs="Arial"/>
          <w:spacing w:val="1"/>
          <w:position w:val="-1"/>
          <w:sz w:val="22"/>
          <w:szCs w:val="22"/>
        </w:rPr>
        <w:t>r</w:t>
      </w:r>
      <w:r>
        <w:rPr>
          <w:rFonts w:ascii="Arial" w:eastAsia="Arial" w:hAnsi="Arial" w:cs="Arial"/>
          <w:position w:val="-1"/>
          <w:sz w:val="22"/>
          <w:szCs w:val="22"/>
        </w:rPr>
        <w:t>s</w:t>
      </w:r>
      <w:r>
        <w:rPr>
          <w:rFonts w:ascii="Arial" w:eastAsia="Arial" w:hAnsi="Arial" w:cs="Arial"/>
          <w:spacing w:val="-1"/>
          <w:position w:val="-1"/>
          <w:sz w:val="22"/>
          <w:szCs w:val="22"/>
        </w:rPr>
        <w:t xml:space="preserve"> </w:t>
      </w:r>
      <w:r>
        <w:rPr>
          <w:rFonts w:ascii="Arial" w:eastAsia="Arial" w:hAnsi="Arial" w:cs="Arial"/>
          <w:position w:val="-1"/>
          <w:sz w:val="22"/>
          <w:szCs w:val="22"/>
        </w:rPr>
        <w:t xml:space="preserve">and </w:t>
      </w:r>
      <w:r>
        <w:rPr>
          <w:rFonts w:ascii="Arial" w:eastAsia="Arial" w:hAnsi="Arial" w:cs="Arial"/>
          <w:spacing w:val="1"/>
          <w:position w:val="-1"/>
          <w:sz w:val="22"/>
          <w:szCs w:val="22"/>
        </w:rPr>
        <w:t>B</w:t>
      </w:r>
      <w:r>
        <w:rPr>
          <w:rFonts w:ascii="Arial" w:eastAsia="Arial" w:hAnsi="Arial" w:cs="Arial"/>
          <w:position w:val="-1"/>
          <w:sz w:val="22"/>
          <w:szCs w:val="22"/>
        </w:rPr>
        <w:t>o</w:t>
      </w:r>
      <w:r>
        <w:rPr>
          <w:rFonts w:ascii="Arial" w:eastAsia="Arial" w:hAnsi="Arial" w:cs="Arial"/>
          <w:spacing w:val="-3"/>
          <w:position w:val="-1"/>
          <w:sz w:val="22"/>
          <w:szCs w:val="22"/>
        </w:rPr>
        <w:t>a</w:t>
      </w:r>
      <w:r>
        <w:rPr>
          <w:rFonts w:ascii="Arial" w:eastAsia="Arial" w:hAnsi="Arial" w:cs="Arial"/>
          <w:spacing w:val="1"/>
          <w:position w:val="-1"/>
          <w:sz w:val="22"/>
          <w:szCs w:val="22"/>
        </w:rPr>
        <w:t>r</w:t>
      </w:r>
      <w:r>
        <w:rPr>
          <w:rFonts w:ascii="Arial" w:eastAsia="Arial" w:hAnsi="Arial" w:cs="Arial"/>
          <w:position w:val="-1"/>
          <w:sz w:val="22"/>
          <w:szCs w:val="22"/>
        </w:rPr>
        <w:t>d</w:t>
      </w:r>
      <w:r>
        <w:rPr>
          <w:rFonts w:ascii="Arial" w:eastAsia="Arial" w:hAnsi="Arial" w:cs="Arial"/>
          <w:spacing w:val="-1"/>
          <w:position w:val="-1"/>
          <w:sz w:val="22"/>
          <w:szCs w:val="22"/>
        </w:rPr>
        <w:t xml:space="preserve"> P</w:t>
      </w:r>
      <w:r>
        <w:rPr>
          <w:rFonts w:ascii="Arial" w:eastAsia="Arial" w:hAnsi="Arial" w:cs="Arial"/>
          <w:spacing w:val="1"/>
          <w:position w:val="-1"/>
          <w:sz w:val="22"/>
          <w:szCs w:val="22"/>
        </w:rPr>
        <w:t>r</w:t>
      </w:r>
      <w:r>
        <w:rPr>
          <w:rFonts w:ascii="Arial" w:eastAsia="Arial" w:hAnsi="Arial" w:cs="Arial"/>
          <w:position w:val="-1"/>
          <w:sz w:val="22"/>
          <w:szCs w:val="22"/>
        </w:rPr>
        <w:t>ocedu</w:t>
      </w:r>
      <w:r>
        <w:rPr>
          <w:rFonts w:ascii="Arial" w:eastAsia="Arial" w:hAnsi="Arial" w:cs="Arial"/>
          <w:spacing w:val="1"/>
          <w:position w:val="-1"/>
          <w:sz w:val="22"/>
          <w:szCs w:val="22"/>
        </w:rPr>
        <w:t>r</w:t>
      </w:r>
      <w:r>
        <w:rPr>
          <w:rFonts w:ascii="Arial" w:eastAsia="Arial" w:hAnsi="Arial" w:cs="Arial"/>
          <w:position w:val="-1"/>
          <w:sz w:val="22"/>
          <w:szCs w:val="22"/>
        </w:rPr>
        <w:t>es</w:t>
      </w:r>
      <w:r>
        <w:rPr>
          <w:rFonts w:ascii="Arial" w:eastAsia="Arial" w:hAnsi="Arial" w:cs="Arial"/>
          <w:spacing w:val="-1"/>
          <w:position w:val="-1"/>
          <w:sz w:val="22"/>
          <w:szCs w:val="22"/>
        </w:rPr>
        <w:t xml:space="preserve"> </w:t>
      </w:r>
      <w:r>
        <w:rPr>
          <w:rFonts w:ascii="Arial" w:eastAsia="Arial" w:hAnsi="Arial" w:cs="Arial"/>
          <w:position w:val="-1"/>
          <w:sz w:val="22"/>
          <w:szCs w:val="22"/>
        </w:rPr>
        <w:t>sha</w:t>
      </w:r>
      <w:r>
        <w:rPr>
          <w:rFonts w:ascii="Arial" w:eastAsia="Arial" w:hAnsi="Arial" w:cs="Arial"/>
          <w:spacing w:val="-1"/>
          <w:position w:val="-1"/>
          <w:sz w:val="22"/>
          <w:szCs w:val="22"/>
        </w:rPr>
        <w:t>l</w:t>
      </w:r>
      <w:r>
        <w:rPr>
          <w:rFonts w:ascii="Arial" w:eastAsia="Arial" w:hAnsi="Arial" w:cs="Arial"/>
          <w:position w:val="-1"/>
          <w:sz w:val="22"/>
          <w:szCs w:val="22"/>
        </w:rPr>
        <w:t>l be</w:t>
      </w:r>
      <w:r>
        <w:rPr>
          <w:rFonts w:ascii="Arial" w:eastAsia="Arial" w:hAnsi="Arial" w:cs="Arial"/>
          <w:spacing w:val="-1"/>
          <w:position w:val="-1"/>
          <w:sz w:val="22"/>
          <w:szCs w:val="22"/>
        </w:rPr>
        <w:t xml:space="preserve"> </w:t>
      </w:r>
      <w:r>
        <w:rPr>
          <w:rFonts w:ascii="Arial" w:eastAsia="Arial" w:hAnsi="Arial" w:cs="Arial"/>
          <w:spacing w:val="1"/>
          <w:position w:val="-1"/>
          <w:sz w:val="22"/>
          <w:szCs w:val="22"/>
        </w:rPr>
        <w:t>t</w:t>
      </w:r>
      <w:r>
        <w:rPr>
          <w:rFonts w:ascii="Arial" w:eastAsia="Arial" w:hAnsi="Arial" w:cs="Arial"/>
          <w:position w:val="-1"/>
          <w:sz w:val="22"/>
          <w:szCs w:val="22"/>
        </w:rPr>
        <w:t>he</w:t>
      </w:r>
      <w:r>
        <w:rPr>
          <w:rFonts w:ascii="Arial" w:eastAsia="Arial" w:hAnsi="Arial" w:cs="Arial"/>
          <w:spacing w:val="-1"/>
          <w:position w:val="-1"/>
          <w:sz w:val="22"/>
          <w:szCs w:val="22"/>
        </w:rPr>
        <w:t xml:space="preserve"> Cl</w:t>
      </w:r>
      <w:r>
        <w:rPr>
          <w:rFonts w:ascii="Arial" w:eastAsia="Arial" w:hAnsi="Arial" w:cs="Arial"/>
          <w:position w:val="-1"/>
          <w:sz w:val="22"/>
          <w:szCs w:val="22"/>
        </w:rPr>
        <w:t>e</w:t>
      </w:r>
      <w:r>
        <w:rPr>
          <w:rFonts w:ascii="Arial" w:eastAsia="Arial" w:hAnsi="Arial" w:cs="Arial"/>
          <w:spacing w:val="1"/>
          <w:position w:val="-1"/>
          <w:sz w:val="22"/>
          <w:szCs w:val="22"/>
        </w:rPr>
        <w:t>r</w:t>
      </w:r>
      <w:r>
        <w:rPr>
          <w:rFonts w:ascii="Arial" w:eastAsia="Arial" w:hAnsi="Arial" w:cs="Arial"/>
          <w:position w:val="-1"/>
          <w:sz w:val="22"/>
          <w:szCs w:val="22"/>
        </w:rPr>
        <w:t>k</w:t>
      </w:r>
      <w:r>
        <w:rPr>
          <w:rFonts w:ascii="Arial" w:eastAsia="Arial" w:hAnsi="Arial" w:cs="Arial"/>
          <w:spacing w:val="2"/>
          <w:position w:val="-1"/>
          <w:sz w:val="22"/>
          <w:szCs w:val="22"/>
        </w:rPr>
        <w:t xml:space="preserve"> </w:t>
      </w:r>
      <w:r>
        <w:rPr>
          <w:rFonts w:ascii="Arial" w:eastAsia="Arial" w:hAnsi="Arial" w:cs="Arial"/>
          <w:position w:val="-1"/>
          <w:sz w:val="22"/>
          <w:szCs w:val="22"/>
        </w:rPr>
        <w:t>appo</w:t>
      </w:r>
      <w:r>
        <w:rPr>
          <w:rFonts w:ascii="Arial" w:eastAsia="Arial" w:hAnsi="Arial" w:cs="Arial"/>
          <w:spacing w:val="-1"/>
          <w:position w:val="-1"/>
          <w:sz w:val="22"/>
          <w:szCs w:val="22"/>
        </w:rPr>
        <w:t>i</w:t>
      </w:r>
      <w:r>
        <w:rPr>
          <w:rFonts w:ascii="Arial" w:eastAsia="Arial" w:hAnsi="Arial" w:cs="Arial"/>
          <w:position w:val="-1"/>
          <w:sz w:val="22"/>
          <w:szCs w:val="22"/>
        </w:rPr>
        <w:t>n</w:t>
      </w:r>
      <w:r>
        <w:rPr>
          <w:rFonts w:ascii="Arial" w:eastAsia="Arial" w:hAnsi="Arial" w:cs="Arial"/>
          <w:spacing w:val="1"/>
          <w:position w:val="-1"/>
          <w:sz w:val="22"/>
          <w:szCs w:val="22"/>
        </w:rPr>
        <w:t>t</w:t>
      </w:r>
      <w:r>
        <w:rPr>
          <w:rFonts w:ascii="Arial" w:eastAsia="Arial" w:hAnsi="Arial" w:cs="Arial"/>
          <w:position w:val="-1"/>
          <w:sz w:val="22"/>
          <w:szCs w:val="22"/>
        </w:rPr>
        <w:t>ed</w:t>
      </w:r>
      <w:r>
        <w:rPr>
          <w:rFonts w:ascii="Arial" w:eastAsia="Arial" w:hAnsi="Arial" w:cs="Arial"/>
          <w:spacing w:val="1"/>
          <w:position w:val="-1"/>
          <w:sz w:val="22"/>
          <w:szCs w:val="22"/>
        </w:rPr>
        <w:t xml:space="preserve"> </w:t>
      </w:r>
      <w:r>
        <w:rPr>
          <w:rFonts w:ascii="Arial" w:eastAsia="Arial" w:hAnsi="Arial" w:cs="Arial"/>
          <w:position w:val="-1"/>
          <w:sz w:val="22"/>
          <w:szCs w:val="22"/>
        </w:rPr>
        <w:t>by</w:t>
      </w:r>
      <w:r>
        <w:rPr>
          <w:rFonts w:ascii="Arial" w:eastAsia="Arial" w:hAnsi="Arial" w:cs="Arial"/>
          <w:spacing w:val="-3"/>
          <w:position w:val="-1"/>
          <w:sz w:val="22"/>
          <w:szCs w:val="22"/>
        </w:rPr>
        <w:t xml:space="preserve"> </w:t>
      </w:r>
      <w:r>
        <w:rPr>
          <w:rFonts w:ascii="Arial" w:eastAsia="Arial" w:hAnsi="Arial" w:cs="Arial"/>
          <w:spacing w:val="1"/>
          <w:position w:val="-1"/>
          <w:sz w:val="22"/>
          <w:szCs w:val="22"/>
        </w:rPr>
        <w:t>t</w:t>
      </w:r>
      <w:r>
        <w:rPr>
          <w:rFonts w:ascii="Arial" w:eastAsia="Arial" w:hAnsi="Arial" w:cs="Arial"/>
          <w:position w:val="-1"/>
          <w:sz w:val="22"/>
          <w:szCs w:val="22"/>
        </w:rPr>
        <w:t>he</w:t>
      </w:r>
    </w:p>
    <w:p w14:paraId="3345C268" w14:textId="77777777" w:rsidR="00287706" w:rsidRDefault="00287706">
      <w:pPr>
        <w:spacing w:before="37"/>
        <w:ind w:left="233"/>
        <w:rPr>
          <w:rFonts w:ascii="Arial" w:eastAsia="Arial" w:hAnsi="Arial" w:cs="Arial"/>
          <w:position w:val="-1"/>
          <w:sz w:val="22"/>
          <w:szCs w:val="22"/>
        </w:rPr>
      </w:pPr>
    </w:p>
    <w:p w14:paraId="163FE50D" w14:textId="16C9D6C8" w:rsidR="004B34FF" w:rsidRPr="00287706" w:rsidRDefault="00FC1541" w:rsidP="00287706">
      <w:pPr>
        <w:spacing w:before="37"/>
        <w:ind w:left="233"/>
        <w:rPr>
          <w:rFonts w:ascii="Arial" w:eastAsia="Arial" w:hAnsi="Arial" w:cs="Arial"/>
          <w:spacing w:val="1"/>
          <w:sz w:val="18"/>
          <w:szCs w:val="18"/>
        </w:rPr>
        <w:sectPr w:rsidR="004B34FF" w:rsidRPr="00287706">
          <w:type w:val="continuous"/>
          <w:pgSz w:w="12240" w:h="15840"/>
          <w:pgMar w:top="620" w:right="1080" w:bottom="280" w:left="900" w:header="720" w:footer="720" w:gutter="0"/>
          <w:cols w:space="720"/>
        </w:sectPr>
      </w:pPr>
      <w:r>
        <w:rPr>
          <w:rFonts w:ascii="Arial" w:eastAsia="Arial" w:hAnsi="Arial" w:cs="Arial"/>
          <w:sz w:val="18"/>
          <w:szCs w:val="18"/>
        </w:rPr>
        <w:t>B</w:t>
      </w:r>
      <w:r>
        <w:rPr>
          <w:rFonts w:ascii="Arial" w:eastAsia="Arial" w:hAnsi="Arial" w:cs="Arial"/>
          <w:spacing w:val="1"/>
          <w:sz w:val="18"/>
          <w:szCs w:val="18"/>
        </w:rPr>
        <w:t>oa</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z w:val="18"/>
          <w:szCs w:val="18"/>
        </w:rPr>
        <w:t>St</w:t>
      </w:r>
      <w:r>
        <w:rPr>
          <w:rFonts w:ascii="Arial" w:eastAsia="Arial" w:hAnsi="Arial" w:cs="Arial"/>
          <w:spacing w:val="-2"/>
          <w:sz w:val="18"/>
          <w:szCs w:val="18"/>
        </w:rPr>
        <w:t>a</w:t>
      </w:r>
      <w:r>
        <w:rPr>
          <w:rFonts w:ascii="Arial" w:eastAsia="Arial" w:hAnsi="Arial" w:cs="Arial"/>
          <w:spacing w:val="1"/>
          <w:sz w:val="18"/>
          <w:szCs w:val="18"/>
        </w:rPr>
        <w:t>nd</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pacing w:val="-2"/>
          <w:sz w:val="18"/>
          <w:szCs w:val="18"/>
        </w:rPr>
        <w:t>r</w:t>
      </w:r>
      <w:r>
        <w:rPr>
          <w:rFonts w:ascii="Arial" w:eastAsia="Arial" w:hAnsi="Arial" w:cs="Arial"/>
          <w:sz w:val="18"/>
          <w:szCs w:val="18"/>
        </w:rPr>
        <w:t>s</w:t>
      </w:r>
      <w:r w:rsidR="009D16E7">
        <w:rPr>
          <w:rFonts w:ascii="Arial" w:eastAsia="Arial" w:hAnsi="Arial" w:cs="Arial"/>
          <w:sz w:val="18"/>
          <w:szCs w:val="18"/>
        </w:rPr>
        <w:t xml:space="preserve"> -</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2"/>
          <w:sz w:val="18"/>
          <w:szCs w:val="18"/>
        </w:rPr>
        <w:t>p</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sidR="00173106">
        <w:rPr>
          <w:rFonts w:ascii="Arial" w:eastAsia="Arial" w:hAnsi="Arial" w:cs="Arial"/>
          <w:spacing w:val="-4"/>
          <w:sz w:val="18"/>
          <w:szCs w:val="18"/>
        </w:rPr>
        <w:t xml:space="preserve">July </w:t>
      </w:r>
      <w:proofErr w:type="gramStart"/>
      <w:r w:rsidR="00173106">
        <w:rPr>
          <w:rFonts w:ascii="Arial" w:eastAsia="Arial" w:hAnsi="Arial" w:cs="Arial"/>
          <w:spacing w:val="-4"/>
          <w:sz w:val="18"/>
          <w:szCs w:val="18"/>
        </w:rPr>
        <w:t>2023</w:t>
      </w:r>
      <w:r w:rsidR="000C2B9C">
        <w:rPr>
          <w:rFonts w:ascii="Arial" w:eastAsia="Arial" w:hAnsi="Arial" w:cs="Arial"/>
          <w:spacing w:val="-4"/>
          <w:sz w:val="18"/>
          <w:szCs w:val="18"/>
        </w:rPr>
        <w:t xml:space="preserve"> </w:t>
      </w:r>
      <w:r w:rsidR="00167257">
        <w:rPr>
          <w:rFonts w:ascii="Arial" w:eastAsia="Arial" w:hAnsi="Arial" w:cs="Arial"/>
          <w:spacing w:val="-4"/>
          <w:sz w:val="18"/>
          <w:szCs w:val="18"/>
        </w:rPr>
        <w:t xml:space="preserve"> -</w:t>
      </w:r>
      <w:proofErr w:type="gramEnd"/>
      <w:r w:rsidR="00167257">
        <w:rPr>
          <w:rFonts w:ascii="Arial" w:eastAsia="Arial" w:hAnsi="Arial" w:cs="Arial"/>
          <w:spacing w:val="-4"/>
          <w:sz w:val="18"/>
          <w:szCs w:val="18"/>
        </w:rPr>
        <w:t xml:space="preserve">  </w:t>
      </w:r>
      <w:proofErr w:type="gramStart"/>
      <w:r w:rsidR="00167257">
        <w:rPr>
          <w:rFonts w:ascii="Arial" w:eastAsia="Arial" w:hAnsi="Arial" w:cs="Arial"/>
          <w:spacing w:val="-4"/>
          <w:sz w:val="18"/>
          <w:szCs w:val="18"/>
        </w:rPr>
        <w:t>Revisions  Approved</w:t>
      </w:r>
      <w:proofErr w:type="gramEnd"/>
      <w:r w:rsidR="00167257">
        <w:rPr>
          <w:rFonts w:ascii="Arial" w:eastAsia="Arial" w:hAnsi="Arial" w:cs="Arial"/>
          <w:spacing w:val="-4"/>
          <w:sz w:val="18"/>
          <w:szCs w:val="18"/>
        </w:rPr>
        <w:t xml:space="preserve">  November 2024</w:t>
      </w:r>
    </w:p>
    <w:p w14:paraId="2C42F253" w14:textId="5543FAEA" w:rsidR="00F12A60" w:rsidRDefault="00FC1541" w:rsidP="008F4953">
      <w:pPr>
        <w:spacing w:before="37"/>
        <w:ind w:left="-142"/>
        <w:rPr>
          <w:rFonts w:ascii="Arial" w:eastAsia="Arial" w:hAnsi="Arial" w:cs="Arial"/>
          <w:sz w:val="22"/>
          <w:szCs w:val="22"/>
        </w:rPr>
      </w:pPr>
      <w:r>
        <w:rPr>
          <w:rFonts w:ascii="Arial" w:eastAsia="Arial" w:hAnsi="Arial" w:cs="Arial"/>
          <w:spacing w:val="1"/>
          <w:sz w:val="22"/>
          <w:szCs w:val="22"/>
        </w:rPr>
        <w:lastRenderedPageBreak/>
        <w:t>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1"/>
          <w:sz w:val="22"/>
          <w:szCs w:val="22"/>
        </w:rPr>
        <w:t xml:space="preserve"> </w:t>
      </w:r>
      <w:r>
        <w:rPr>
          <w:rFonts w:ascii="Arial" w:eastAsia="Arial" w:hAnsi="Arial" w:cs="Arial"/>
          <w:spacing w:val="-1"/>
          <w:sz w:val="22"/>
          <w:szCs w:val="22"/>
        </w:rPr>
        <w:t>B</w:t>
      </w:r>
      <w:r>
        <w:rPr>
          <w:rFonts w:ascii="Arial" w:eastAsia="Arial" w:hAnsi="Arial" w:cs="Arial"/>
          <w:sz w:val="22"/>
          <w:szCs w:val="22"/>
        </w:rPr>
        <w:t>ody</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z w:val="22"/>
          <w:szCs w:val="22"/>
        </w:rPr>
        <w:t>und</w:t>
      </w:r>
      <w:r>
        <w:rPr>
          <w:rFonts w:ascii="Arial" w:eastAsia="Arial" w:hAnsi="Arial" w:cs="Arial"/>
          <w:spacing w:val="-3"/>
          <w:sz w:val="22"/>
          <w:szCs w:val="22"/>
        </w:rPr>
        <w:t>e</w:t>
      </w:r>
      <w:r>
        <w:rPr>
          <w:rFonts w:ascii="Arial" w:eastAsia="Arial" w:hAnsi="Arial" w:cs="Arial"/>
          <w:spacing w:val="-2"/>
          <w:sz w:val="22"/>
          <w:szCs w:val="22"/>
        </w:rPr>
        <w:t>r</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pacing w:val="2"/>
          <w:sz w:val="22"/>
          <w:szCs w:val="22"/>
        </w:rPr>
        <w:t>k</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 xml:space="preserve">hat </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1"/>
          <w:sz w:val="22"/>
          <w:szCs w:val="22"/>
        </w:rPr>
        <w:t>l</w:t>
      </w:r>
      <w:r>
        <w:rPr>
          <w:rFonts w:ascii="Arial" w:eastAsia="Arial" w:hAnsi="Arial" w:cs="Arial"/>
          <w:spacing w:val="-3"/>
          <w:sz w:val="22"/>
          <w:szCs w:val="22"/>
        </w:rPr>
        <w:t>e</w:t>
      </w:r>
      <w:r>
        <w:rPr>
          <w:rFonts w:ascii="Arial" w:eastAsia="Arial" w:hAnsi="Arial" w:cs="Arial"/>
          <w:sz w:val="22"/>
          <w:szCs w:val="22"/>
        </w:rPr>
        <w:t>.</w:t>
      </w:r>
      <w:r w:rsidR="00F21E07">
        <w:rPr>
          <w:rFonts w:ascii="Arial" w:eastAsia="Arial" w:hAnsi="Arial" w:cs="Arial"/>
          <w:sz w:val="22"/>
          <w:szCs w:val="22"/>
        </w:rPr>
        <w:t xml:space="preserve"> The Director of Governance is the Clerk to the Governing Body.</w:t>
      </w:r>
      <w:r>
        <w:rPr>
          <w:rFonts w:ascii="Arial" w:eastAsia="Arial" w:hAnsi="Arial" w:cs="Arial"/>
          <w:spacing w:val="3"/>
          <w:sz w:val="22"/>
          <w:szCs w:val="22"/>
        </w:rPr>
        <w:t xml:space="preserve"> </w:t>
      </w:r>
      <w:r>
        <w:rPr>
          <w:rFonts w:ascii="Arial" w:eastAsia="Arial" w:hAnsi="Arial" w:cs="Arial"/>
          <w:spacing w:val="-1"/>
          <w:sz w:val="22"/>
          <w:szCs w:val="22"/>
        </w:rPr>
        <w:t>N</w:t>
      </w:r>
      <w:r>
        <w:rPr>
          <w:rFonts w:ascii="Arial" w:eastAsia="Arial" w:hAnsi="Arial" w:cs="Arial"/>
          <w:sz w:val="22"/>
          <w:szCs w:val="22"/>
        </w:rPr>
        <w:t>o</w:t>
      </w:r>
      <w:r>
        <w:rPr>
          <w:rFonts w:ascii="Arial" w:eastAsia="Arial" w:hAnsi="Arial" w:cs="Arial"/>
          <w:spacing w:val="1"/>
          <w:sz w:val="22"/>
          <w:szCs w:val="22"/>
        </w:rPr>
        <w:t>t</w:t>
      </w:r>
      <w:r>
        <w:rPr>
          <w:rFonts w:ascii="Arial" w:eastAsia="Arial" w:hAnsi="Arial" w:cs="Arial"/>
          <w:spacing w:val="-4"/>
          <w:sz w:val="22"/>
          <w:szCs w:val="22"/>
        </w:rPr>
        <w:t>w</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hs</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z w:val="22"/>
          <w:szCs w:val="22"/>
        </w:rPr>
        <w:t>nd</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4"/>
          <w:sz w:val="22"/>
          <w:szCs w:val="22"/>
        </w:rPr>
        <w:t xml:space="preserve"> </w:t>
      </w:r>
      <w:r>
        <w:rPr>
          <w:rFonts w:ascii="Arial" w:eastAsia="Arial" w:hAnsi="Arial" w:cs="Arial"/>
          <w:sz w:val="22"/>
          <w:szCs w:val="22"/>
        </w:rPr>
        <w:t>any</w:t>
      </w:r>
      <w:r>
        <w:rPr>
          <w:rFonts w:ascii="Arial" w:eastAsia="Arial" w:hAnsi="Arial" w:cs="Arial"/>
          <w:spacing w:val="-1"/>
          <w:sz w:val="22"/>
          <w:szCs w:val="22"/>
        </w:rPr>
        <w:t xml:space="preserve"> </w:t>
      </w:r>
      <w:r>
        <w:rPr>
          <w:rFonts w:ascii="Arial" w:eastAsia="Arial" w:hAnsi="Arial" w:cs="Arial"/>
          <w:sz w:val="22"/>
          <w:szCs w:val="22"/>
        </w:rPr>
        <w:t>o</w:t>
      </w:r>
      <w:r>
        <w:rPr>
          <w:rFonts w:ascii="Arial" w:eastAsia="Arial" w:hAnsi="Arial" w:cs="Arial"/>
          <w:spacing w:val="-1"/>
          <w:sz w:val="22"/>
          <w:szCs w:val="22"/>
        </w:rPr>
        <w:t>t</w:t>
      </w:r>
      <w:r>
        <w:rPr>
          <w:rFonts w:ascii="Arial" w:eastAsia="Arial" w:hAnsi="Arial" w:cs="Arial"/>
          <w:sz w:val="22"/>
          <w:szCs w:val="22"/>
        </w:rPr>
        <w:t xml:space="preserve">her </w:t>
      </w:r>
      <w:r w:rsidR="001B6233">
        <w:rPr>
          <w:rFonts w:ascii="Arial" w:eastAsia="Arial" w:hAnsi="Arial" w:cs="Arial"/>
          <w:spacing w:val="-1"/>
          <w:sz w:val="22"/>
          <w:szCs w:val="22"/>
        </w:rPr>
        <w:t>s</w:t>
      </w:r>
      <w:r>
        <w:rPr>
          <w:rFonts w:ascii="Arial" w:eastAsia="Arial" w:hAnsi="Arial" w:cs="Arial"/>
          <w:sz w:val="22"/>
          <w:szCs w:val="22"/>
        </w:rPr>
        <w:t>en</w:t>
      </w:r>
      <w:r>
        <w:rPr>
          <w:rFonts w:ascii="Arial" w:eastAsia="Arial" w:hAnsi="Arial" w:cs="Arial"/>
          <w:spacing w:val="-1"/>
          <w:sz w:val="22"/>
          <w:szCs w:val="22"/>
        </w:rPr>
        <w:t>i</w:t>
      </w:r>
      <w:r>
        <w:rPr>
          <w:rFonts w:ascii="Arial" w:eastAsia="Arial" w:hAnsi="Arial" w:cs="Arial"/>
          <w:sz w:val="22"/>
          <w:szCs w:val="22"/>
        </w:rPr>
        <w:t xml:space="preserve">or </w:t>
      </w:r>
      <w:r w:rsidR="001B6233">
        <w:rPr>
          <w:rFonts w:ascii="Arial" w:eastAsia="Arial" w:hAnsi="Arial" w:cs="Arial"/>
          <w:spacing w:val="-4"/>
          <w:sz w:val="22"/>
          <w:szCs w:val="22"/>
        </w:rPr>
        <w:t>m</w:t>
      </w:r>
      <w:r>
        <w:rPr>
          <w:rFonts w:ascii="Arial" w:eastAsia="Arial" w:hAnsi="Arial" w:cs="Arial"/>
          <w:sz w:val="22"/>
          <w:szCs w:val="22"/>
        </w:rPr>
        <w:t>ana</w:t>
      </w:r>
      <w:r>
        <w:rPr>
          <w:rFonts w:ascii="Arial" w:eastAsia="Arial" w:hAnsi="Arial" w:cs="Arial"/>
          <w:spacing w:val="2"/>
          <w:sz w:val="22"/>
          <w:szCs w:val="22"/>
        </w:rPr>
        <w:t>g</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 xml:space="preserve">ent </w:t>
      </w:r>
      <w:proofErr w:type="gramStart"/>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1"/>
          <w:sz w:val="22"/>
          <w:szCs w:val="22"/>
        </w:rPr>
        <w:t>l</w:t>
      </w:r>
      <w:r>
        <w:rPr>
          <w:rFonts w:ascii="Arial" w:eastAsia="Arial" w:hAnsi="Arial" w:cs="Arial"/>
          <w:sz w:val="22"/>
          <w:szCs w:val="22"/>
        </w:rPr>
        <w:t>e</w:t>
      </w:r>
      <w:proofErr w:type="gramEnd"/>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son appo</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t</w:t>
      </w:r>
      <w:r>
        <w:rPr>
          <w:rFonts w:ascii="Arial" w:eastAsia="Arial" w:hAnsi="Arial" w:cs="Arial"/>
          <w:sz w:val="22"/>
          <w:szCs w:val="22"/>
        </w:rPr>
        <w:t>ed</w:t>
      </w:r>
      <w:r>
        <w:rPr>
          <w:rFonts w:ascii="Arial" w:eastAsia="Arial" w:hAnsi="Arial" w:cs="Arial"/>
          <w:spacing w:val="1"/>
          <w:sz w:val="22"/>
          <w:szCs w:val="22"/>
        </w:rPr>
        <w:t xml:space="preserve"> </w:t>
      </w:r>
      <w:r>
        <w:rPr>
          <w:rFonts w:ascii="Arial" w:eastAsia="Arial" w:hAnsi="Arial" w:cs="Arial"/>
          <w:sz w:val="22"/>
          <w:szCs w:val="22"/>
        </w:rPr>
        <w:t>as</w:t>
      </w:r>
      <w:r>
        <w:rPr>
          <w:rFonts w:ascii="Arial" w:eastAsia="Arial" w:hAnsi="Arial" w:cs="Arial"/>
          <w:spacing w:val="-1"/>
          <w:sz w:val="22"/>
          <w:szCs w:val="22"/>
        </w:rPr>
        <w:t xml:space="preserve"> </w:t>
      </w:r>
      <w:r w:rsidR="00F21E07">
        <w:rPr>
          <w:rFonts w:ascii="Arial" w:eastAsia="Arial" w:hAnsi="Arial" w:cs="Arial"/>
          <w:sz w:val="22"/>
          <w:szCs w:val="22"/>
        </w:rPr>
        <w:t>Director of Governance</w:t>
      </w:r>
      <w:r>
        <w:rPr>
          <w:rFonts w:ascii="Arial" w:eastAsia="Arial" w:hAnsi="Arial" w:cs="Arial"/>
          <w:spacing w:val="2"/>
          <w:sz w:val="22"/>
          <w:szCs w:val="22"/>
        </w:rPr>
        <w:t xml:space="preserve"> </w:t>
      </w:r>
      <w:r>
        <w:rPr>
          <w:rFonts w:ascii="Arial" w:eastAsia="Arial" w:hAnsi="Arial" w:cs="Arial"/>
          <w:spacing w:val="1"/>
          <w:sz w:val="22"/>
          <w:szCs w:val="22"/>
        </w:rPr>
        <w:t>m</w:t>
      </w:r>
      <w:r>
        <w:rPr>
          <w:rFonts w:ascii="Arial" w:eastAsia="Arial" w:hAnsi="Arial" w:cs="Arial"/>
          <w:sz w:val="22"/>
          <w:szCs w:val="22"/>
        </w:rPr>
        <w:t>ay</w:t>
      </w:r>
      <w:r>
        <w:rPr>
          <w:rFonts w:ascii="Arial" w:eastAsia="Arial" w:hAnsi="Arial" w:cs="Arial"/>
          <w:spacing w:val="-1"/>
          <w:sz w:val="22"/>
          <w:szCs w:val="22"/>
        </w:rPr>
        <w:t xml:space="preserve"> </w:t>
      </w:r>
      <w:r>
        <w:rPr>
          <w:rFonts w:ascii="Arial" w:eastAsia="Arial" w:hAnsi="Arial" w:cs="Arial"/>
          <w:sz w:val="22"/>
          <w:szCs w:val="22"/>
        </w:rPr>
        <w:t>ha</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 xml:space="preserve"> t</w:t>
      </w:r>
      <w:r>
        <w:rPr>
          <w:rFonts w:ascii="Arial" w:eastAsia="Arial" w:hAnsi="Arial" w:cs="Arial"/>
          <w:sz w:val="22"/>
          <w:szCs w:val="22"/>
        </w:rPr>
        <w:t>he</w:t>
      </w:r>
      <w:r>
        <w:rPr>
          <w:rFonts w:ascii="Arial" w:eastAsia="Arial" w:hAnsi="Arial" w:cs="Arial"/>
          <w:spacing w:val="1"/>
          <w:sz w:val="22"/>
          <w:szCs w:val="22"/>
        </w:rPr>
        <w:t xml:space="preserve"> </w:t>
      </w:r>
      <w:proofErr w:type="gramStart"/>
      <w:r>
        <w:rPr>
          <w:rFonts w:ascii="Arial" w:eastAsia="Arial" w:hAnsi="Arial" w:cs="Arial"/>
          <w:spacing w:val="-1"/>
          <w:sz w:val="22"/>
          <w:szCs w:val="22"/>
        </w:rPr>
        <w:t>C</w:t>
      </w:r>
      <w:r>
        <w:rPr>
          <w:rFonts w:ascii="Arial" w:eastAsia="Arial" w:hAnsi="Arial" w:cs="Arial"/>
          <w:sz w:val="22"/>
          <w:szCs w:val="22"/>
        </w:rPr>
        <w:t>o</w:t>
      </w:r>
      <w:r>
        <w:rPr>
          <w:rFonts w:ascii="Arial" w:eastAsia="Arial" w:hAnsi="Arial" w:cs="Arial"/>
          <w:spacing w:val="-1"/>
          <w:sz w:val="22"/>
          <w:szCs w:val="22"/>
        </w:rPr>
        <w:t>ll</w:t>
      </w:r>
      <w:r>
        <w:rPr>
          <w:rFonts w:ascii="Arial" w:eastAsia="Arial" w:hAnsi="Arial" w:cs="Arial"/>
          <w:sz w:val="22"/>
          <w:szCs w:val="22"/>
        </w:rPr>
        <w:t>e</w:t>
      </w:r>
      <w:r>
        <w:rPr>
          <w:rFonts w:ascii="Arial" w:eastAsia="Arial" w:hAnsi="Arial" w:cs="Arial"/>
          <w:spacing w:val="2"/>
          <w:sz w:val="22"/>
          <w:szCs w:val="22"/>
        </w:rPr>
        <w:t>g</w:t>
      </w:r>
      <w:r>
        <w:rPr>
          <w:rFonts w:ascii="Arial" w:eastAsia="Arial" w:hAnsi="Arial" w:cs="Arial"/>
          <w:spacing w:val="-3"/>
          <w:sz w:val="22"/>
          <w:szCs w:val="22"/>
        </w:rPr>
        <w:t>e</w:t>
      </w:r>
      <w:r>
        <w:rPr>
          <w:rFonts w:ascii="Arial" w:eastAsia="Arial" w:hAnsi="Arial" w:cs="Arial"/>
          <w:sz w:val="22"/>
          <w:szCs w:val="22"/>
        </w:rPr>
        <w:t>,</w:t>
      </w:r>
      <w:proofErr w:type="gramEnd"/>
      <w:r>
        <w:rPr>
          <w:rFonts w:ascii="Arial" w:eastAsia="Arial" w:hAnsi="Arial" w:cs="Arial"/>
          <w:spacing w:val="3"/>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 xml:space="preserve"> </w:t>
      </w:r>
      <w:r>
        <w:rPr>
          <w:rFonts w:ascii="Arial" w:eastAsia="Arial" w:hAnsi="Arial" w:cs="Arial"/>
          <w:spacing w:val="-3"/>
          <w:sz w:val="22"/>
          <w:szCs w:val="22"/>
        </w:rPr>
        <w:t>u</w:t>
      </w:r>
      <w:r>
        <w:rPr>
          <w:rFonts w:ascii="Arial" w:eastAsia="Arial" w:hAnsi="Arial" w:cs="Arial"/>
          <w:sz w:val="22"/>
          <w:szCs w:val="22"/>
        </w:rPr>
        <w:t>nde</w:t>
      </w:r>
      <w:r>
        <w:rPr>
          <w:rFonts w:ascii="Arial" w:eastAsia="Arial" w:hAnsi="Arial" w:cs="Arial"/>
          <w:spacing w:val="1"/>
          <w:sz w:val="22"/>
          <w:szCs w:val="22"/>
        </w:rPr>
        <w:t>rt</w:t>
      </w:r>
      <w:r>
        <w:rPr>
          <w:rFonts w:ascii="Arial" w:eastAsia="Arial" w:hAnsi="Arial" w:cs="Arial"/>
          <w:spacing w:val="-3"/>
          <w:sz w:val="22"/>
          <w:szCs w:val="22"/>
        </w:rPr>
        <w:t>a</w:t>
      </w:r>
      <w:r>
        <w:rPr>
          <w:rFonts w:ascii="Arial" w:eastAsia="Arial" w:hAnsi="Arial" w:cs="Arial"/>
          <w:spacing w:val="2"/>
          <w:sz w:val="22"/>
          <w:szCs w:val="22"/>
        </w:rPr>
        <w:t>k</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rFonts w:ascii="Arial" w:eastAsia="Arial" w:hAnsi="Arial" w:cs="Arial"/>
          <w:spacing w:val="1"/>
          <w:sz w:val="22"/>
          <w:szCs w:val="22"/>
        </w:rPr>
        <w:t xml:space="preserve"> 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z w:val="22"/>
          <w:szCs w:val="22"/>
        </w:rPr>
        <w:t>du</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es</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 xml:space="preserve">f </w:t>
      </w:r>
      <w:r>
        <w:rPr>
          <w:rFonts w:ascii="Arial" w:eastAsia="Arial" w:hAnsi="Arial" w:cs="Arial"/>
          <w:spacing w:val="-1"/>
          <w:sz w:val="22"/>
          <w:szCs w:val="22"/>
        </w:rPr>
        <w:t>Cl</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k,</w:t>
      </w:r>
      <w:r>
        <w:rPr>
          <w:rFonts w:ascii="Arial" w:eastAsia="Arial" w:hAnsi="Arial" w:cs="Arial"/>
          <w:spacing w:val="3"/>
          <w:sz w:val="22"/>
          <w:szCs w:val="22"/>
        </w:rPr>
        <w:t xml:space="preserve"> </w:t>
      </w:r>
      <w:r w:rsidR="00393A7D">
        <w:rPr>
          <w:rFonts w:ascii="Arial" w:eastAsia="Arial" w:hAnsi="Arial" w:cs="Arial"/>
          <w:sz w:val="22"/>
          <w:szCs w:val="22"/>
        </w:rPr>
        <w:t>they</w:t>
      </w:r>
      <w:r>
        <w:rPr>
          <w:rFonts w:ascii="Arial" w:eastAsia="Arial" w:hAnsi="Arial" w:cs="Arial"/>
          <w:spacing w:val="-1"/>
          <w:sz w:val="22"/>
          <w:szCs w:val="22"/>
        </w:rPr>
        <w:t xml:space="preserve"> </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n d</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ec</w:t>
      </w:r>
      <w:r>
        <w:rPr>
          <w:rFonts w:ascii="Arial" w:eastAsia="Arial" w:hAnsi="Arial" w:cs="Arial"/>
          <w:spacing w:val="1"/>
          <w:sz w:val="22"/>
          <w:szCs w:val="22"/>
        </w:rPr>
        <w:t>t</w:t>
      </w:r>
      <w:r>
        <w:rPr>
          <w:rFonts w:ascii="Arial" w:eastAsia="Arial" w:hAnsi="Arial" w:cs="Arial"/>
          <w:spacing w:val="-1"/>
          <w:sz w:val="22"/>
          <w:szCs w:val="22"/>
        </w:rPr>
        <w:t>l</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z w:val="22"/>
          <w:szCs w:val="22"/>
        </w:rPr>
        <w:t>accoun</w:t>
      </w:r>
      <w:r>
        <w:rPr>
          <w:rFonts w:ascii="Arial" w:eastAsia="Arial" w:hAnsi="Arial" w:cs="Arial"/>
          <w:spacing w:val="1"/>
          <w:sz w:val="22"/>
          <w:szCs w:val="22"/>
        </w:rPr>
        <w:t>t</w:t>
      </w:r>
      <w:r>
        <w:rPr>
          <w:rFonts w:ascii="Arial" w:eastAsia="Arial" w:hAnsi="Arial" w:cs="Arial"/>
          <w:sz w:val="22"/>
          <w:szCs w:val="22"/>
        </w:rPr>
        <w:t>ab</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h</w:t>
      </w:r>
      <w:r>
        <w:rPr>
          <w:rFonts w:ascii="Arial" w:eastAsia="Arial" w:hAnsi="Arial" w:cs="Arial"/>
          <w:sz w:val="22"/>
          <w:szCs w:val="22"/>
        </w:rPr>
        <w:t>e</w:t>
      </w:r>
      <w:r>
        <w:rPr>
          <w:rFonts w:ascii="Arial" w:eastAsia="Arial" w:hAnsi="Arial" w:cs="Arial"/>
          <w:spacing w:val="1"/>
          <w:sz w:val="22"/>
          <w:szCs w:val="22"/>
        </w:rPr>
        <w:t xml:space="preserve"> 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rFonts w:ascii="Arial" w:eastAsia="Arial" w:hAnsi="Arial" w:cs="Arial"/>
          <w:spacing w:val="4"/>
          <w:sz w:val="22"/>
          <w:szCs w:val="22"/>
        </w:rPr>
        <w:t xml:space="preserve"> </w:t>
      </w:r>
      <w:r>
        <w:rPr>
          <w:rFonts w:ascii="Arial" w:eastAsia="Arial" w:hAnsi="Arial" w:cs="Arial"/>
          <w:spacing w:val="-1"/>
          <w:sz w:val="22"/>
          <w:szCs w:val="22"/>
        </w:rPr>
        <w:t>B</w:t>
      </w:r>
      <w:r>
        <w:rPr>
          <w:rFonts w:ascii="Arial" w:eastAsia="Arial" w:hAnsi="Arial" w:cs="Arial"/>
          <w:sz w:val="22"/>
          <w:szCs w:val="22"/>
        </w:rPr>
        <w:t>ody</w:t>
      </w:r>
      <w:r>
        <w:rPr>
          <w:rFonts w:ascii="Arial" w:eastAsia="Arial" w:hAnsi="Arial" w:cs="Arial"/>
          <w:spacing w:val="-1"/>
          <w:sz w:val="22"/>
          <w:szCs w:val="22"/>
        </w:rPr>
        <w:t xml:space="preserve"> </w:t>
      </w:r>
      <w:r>
        <w:rPr>
          <w:rFonts w:ascii="Arial" w:eastAsia="Arial" w:hAnsi="Arial" w:cs="Arial"/>
          <w:sz w:val="22"/>
          <w:szCs w:val="22"/>
        </w:rPr>
        <w:t xml:space="preserve">and </w:t>
      </w:r>
      <w:r>
        <w:rPr>
          <w:rFonts w:ascii="Arial" w:eastAsia="Arial" w:hAnsi="Arial" w:cs="Arial"/>
          <w:spacing w:val="-1"/>
          <w:sz w:val="22"/>
          <w:szCs w:val="22"/>
        </w:rPr>
        <w:t>n</w:t>
      </w:r>
      <w:r>
        <w:rPr>
          <w:rFonts w:ascii="Arial" w:eastAsia="Arial" w:hAnsi="Arial" w:cs="Arial"/>
          <w:sz w:val="22"/>
          <w:szCs w:val="22"/>
        </w:rPr>
        <w:t xml:space="preserve">ot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proofErr w:type="gramStart"/>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nc</w:t>
      </w:r>
      <w:r>
        <w:rPr>
          <w:rFonts w:ascii="Arial" w:eastAsia="Arial" w:hAnsi="Arial" w:cs="Arial"/>
          <w:spacing w:val="-1"/>
          <w:sz w:val="22"/>
          <w:szCs w:val="22"/>
        </w:rPr>
        <w:t>i</w:t>
      </w:r>
      <w:r>
        <w:rPr>
          <w:rFonts w:ascii="Arial" w:eastAsia="Arial" w:hAnsi="Arial" w:cs="Arial"/>
          <w:sz w:val="22"/>
          <w:szCs w:val="22"/>
        </w:rPr>
        <w:t>pal</w:t>
      </w:r>
      <w:proofErr w:type="gramEnd"/>
      <w:r>
        <w:rPr>
          <w:rFonts w:ascii="Arial" w:eastAsia="Arial" w:hAnsi="Arial" w:cs="Arial"/>
          <w:sz w:val="22"/>
          <w:szCs w:val="22"/>
        </w:rPr>
        <w:t xml:space="preserve"> or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pacing w:val="-3"/>
          <w:sz w:val="22"/>
          <w:szCs w:val="22"/>
        </w:rPr>
        <w:t>a</w:t>
      </w:r>
      <w:r>
        <w:rPr>
          <w:rFonts w:ascii="Arial" w:eastAsia="Arial" w:hAnsi="Arial" w:cs="Arial"/>
          <w:sz w:val="22"/>
          <w:szCs w:val="22"/>
        </w:rPr>
        <w:t>ny</w:t>
      </w:r>
      <w:r>
        <w:rPr>
          <w:rFonts w:ascii="Arial" w:eastAsia="Arial" w:hAnsi="Arial" w:cs="Arial"/>
          <w:spacing w:val="-1"/>
          <w:sz w:val="22"/>
          <w:szCs w:val="22"/>
        </w:rPr>
        <w:t xml:space="preserve"> </w:t>
      </w:r>
      <w:r>
        <w:rPr>
          <w:rFonts w:ascii="Arial" w:eastAsia="Arial" w:hAnsi="Arial" w:cs="Arial"/>
          <w:sz w:val="22"/>
          <w:szCs w:val="22"/>
        </w:rPr>
        <w:t>o</w:t>
      </w:r>
      <w:r>
        <w:rPr>
          <w:rFonts w:ascii="Arial" w:eastAsia="Arial" w:hAnsi="Arial" w:cs="Arial"/>
          <w:spacing w:val="1"/>
          <w:sz w:val="22"/>
          <w:szCs w:val="22"/>
        </w:rPr>
        <w:t>t</w:t>
      </w:r>
      <w:r>
        <w:rPr>
          <w:rFonts w:ascii="Arial" w:eastAsia="Arial" w:hAnsi="Arial" w:cs="Arial"/>
          <w:sz w:val="22"/>
          <w:szCs w:val="22"/>
        </w:rPr>
        <w:t xml:space="preserve">her </w:t>
      </w:r>
      <w:r>
        <w:rPr>
          <w:rFonts w:ascii="Arial" w:eastAsia="Arial" w:hAnsi="Arial" w:cs="Arial"/>
          <w:spacing w:val="1"/>
          <w:sz w:val="22"/>
          <w:szCs w:val="22"/>
        </w:rPr>
        <w:t>m</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 xml:space="preserve">ber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 xml:space="preserve">he </w:t>
      </w:r>
      <w:r>
        <w:rPr>
          <w:rFonts w:ascii="Arial" w:eastAsia="Arial" w:hAnsi="Arial" w:cs="Arial"/>
          <w:spacing w:val="-1"/>
          <w:sz w:val="22"/>
          <w:szCs w:val="22"/>
        </w:rPr>
        <w:t>C</w:t>
      </w:r>
      <w:r>
        <w:rPr>
          <w:rFonts w:ascii="Arial" w:eastAsia="Arial" w:hAnsi="Arial" w:cs="Arial"/>
          <w:sz w:val="22"/>
          <w:szCs w:val="22"/>
        </w:rPr>
        <w:t>o</w:t>
      </w:r>
      <w:r>
        <w:rPr>
          <w:rFonts w:ascii="Arial" w:eastAsia="Arial" w:hAnsi="Arial" w:cs="Arial"/>
          <w:spacing w:val="-1"/>
          <w:sz w:val="22"/>
          <w:szCs w:val="22"/>
        </w:rPr>
        <w:t>ll</w:t>
      </w:r>
      <w:r>
        <w:rPr>
          <w:rFonts w:ascii="Arial" w:eastAsia="Arial" w:hAnsi="Arial" w:cs="Arial"/>
          <w:sz w:val="22"/>
          <w:szCs w:val="22"/>
        </w:rPr>
        <w:t>e</w:t>
      </w:r>
      <w:r>
        <w:rPr>
          <w:rFonts w:ascii="Arial" w:eastAsia="Arial" w:hAnsi="Arial" w:cs="Arial"/>
          <w:spacing w:val="2"/>
          <w:sz w:val="22"/>
          <w:szCs w:val="22"/>
        </w:rPr>
        <w:t>g</w:t>
      </w:r>
      <w:r>
        <w:rPr>
          <w:rFonts w:ascii="Arial" w:eastAsia="Arial" w:hAnsi="Arial" w:cs="Arial"/>
          <w:sz w:val="22"/>
          <w:szCs w:val="22"/>
        </w:rPr>
        <w:t>e</w:t>
      </w:r>
      <w:r>
        <w:rPr>
          <w:rFonts w:ascii="Arial" w:eastAsia="Arial" w:hAnsi="Arial" w:cs="Arial"/>
          <w:spacing w:val="-1"/>
          <w:sz w:val="22"/>
          <w:szCs w:val="22"/>
        </w:rPr>
        <w:t>’</w:t>
      </w:r>
      <w:r>
        <w:rPr>
          <w:rFonts w:ascii="Arial" w:eastAsia="Arial" w:hAnsi="Arial" w:cs="Arial"/>
          <w:sz w:val="22"/>
          <w:szCs w:val="22"/>
        </w:rPr>
        <w:t>s</w:t>
      </w:r>
      <w:r>
        <w:rPr>
          <w:rFonts w:ascii="Arial" w:eastAsia="Arial" w:hAnsi="Arial" w:cs="Arial"/>
          <w:spacing w:val="2"/>
          <w:sz w:val="22"/>
          <w:szCs w:val="22"/>
        </w:rPr>
        <w:t xml:space="preserve"> </w:t>
      </w:r>
      <w:r w:rsidR="008F4953">
        <w:rPr>
          <w:rFonts w:ascii="Arial" w:eastAsia="Arial" w:hAnsi="Arial" w:cs="Arial"/>
          <w:spacing w:val="-4"/>
          <w:sz w:val="22"/>
          <w:szCs w:val="22"/>
        </w:rPr>
        <w:t>m</w:t>
      </w:r>
      <w:r>
        <w:rPr>
          <w:rFonts w:ascii="Arial" w:eastAsia="Arial" w:hAnsi="Arial" w:cs="Arial"/>
          <w:sz w:val="22"/>
          <w:szCs w:val="22"/>
        </w:rPr>
        <w:t>ana</w:t>
      </w:r>
      <w:r>
        <w:rPr>
          <w:rFonts w:ascii="Arial" w:eastAsia="Arial" w:hAnsi="Arial" w:cs="Arial"/>
          <w:spacing w:val="2"/>
          <w:sz w:val="22"/>
          <w:szCs w:val="22"/>
        </w:rPr>
        <w:t>g</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en</w:t>
      </w:r>
      <w:r>
        <w:rPr>
          <w:rFonts w:ascii="Arial" w:eastAsia="Arial" w:hAnsi="Arial" w:cs="Arial"/>
          <w:spacing w:val="-1"/>
          <w:sz w:val="22"/>
          <w:szCs w:val="22"/>
        </w:rPr>
        <w:t>t</w:t>
      </w:r>
      <w:r>
        <w:rPr>
          <w:rFonts w:ascii="Arial" w:eastAsia="Arial" w:hAnsi="Arial" w:cs="Arial"/>
          <w:sz w:val="22"/>
          <w:szCs w:val="22"/>
        </w:rPr>
        <w:t>.</w:t>
      </w:r>
    </w:p>
    <w:p w14:paraId="1F572263" w14:textId="77777777" w:rsidR="00F12A60" w:rsidRDefault="00F12A60" w:rsidP="00796772">
      <w:pPr>
        <w:spacing w:before="11" w:line="240" w:lineRule="exact"/>
        <w:ind w:left="-142"/>
        <w:rPr>
          <w:sz w:val="24"/>
          <w:szCs w:val="24"/>
        </w:rPr>
      </w:pPr>
    </w:p>
    <w:p w14:paraId="6CCEE756" w14:textId="77777777" w:rsidR="00F12A60" w:rsidRDefault="00FC1541" w:rsidP="00796772">
      <w:pPr>
        <w:ind w:left="-142"/>
        <w:rPr>
          <w:rFonts w:ascii="Arial" w:eastAsia="Arial" w:hAnsi="Arial" w:cs="Arial"/>
          <w:sz w:val="22"/>
          <w:szCs w:val="22"/>
        </w:rPr>
      </w:pPr>
      <w:r>
        <w:rPr>
          <w:rFonts w:ascii="Arial" w:eastAsia="Arial" w:hAnsi="Arial" w:cs="Arial"/>
          <w:b/>
          <w:sz w:val="22"/>
          <w:szCs w:val="22"/>
        </w:rPr>
        <w:t>2</w:t>
      </w:r>
      <w:r>
        <w:rPr>
          <w:rFonts w:ascii="Arial" w:eastAsia="Arial" w:hAnsi="Arial" w:cs="Arial"/>
          <w:b/>
          <w:spacing w:val="1"/>
          <w:sz w:val="22"/>
          <w:szCs w:val="22"/>
        </w:rPr>
        <w:t>.</w:t>
      </w:r>
      <w:r>
        <w:rPr>
          <w:rFonts w:ascii="Arial" w:eastAsia="Arial" w:hAnsi="Arial" w:cs="Arial"/>
          <w:b/>
          <w:spacing w:val="-3"/>
          <w:sz w:val="22"/>
          <w:szCs w:val="22"/>
        </w:rPr>
        <w:t>T</w:t>
      </w:r>
      <w:r>
        <w:rPr>
          <w:rFonts w:ascii="Arial" w:eastAsia="Arial" w:hAnsi="Arial" w:cs="Arial"/>
          <w:b/>
          <w:spacing w:val="-1"/>
          <w:sz w:val="22"/>
          <w:szCs w:val="22"/>
        </w:rPr>
        <w:t>H</w:t>
      </w:r>
      <w:r>
        <w:rPr>
          <w:rFonts w:ascii="Arial" w:eastAsia="Arial" w:hAnsi="Arial" w:cs="Arial"/>
          <w:b/>
          <w:sz w:val="22"/>
          <w:szCs w:val="22"/>
        </w:rPr>
        <w:t>E</w:t>
      </w:r>
      <w:r>
        <w:rPr>
          <w:rFonts w:ascii="Arial" w:eastAsia="Arial" w:hAnsi="Arial" w:cs="Arial"/>
          <w:b/>
          <w:spacing w:val="1"/>
          <w:sz w:val="22"/>
          <w:szCs w:val="22"/>
        </w:rPr>
        <w:t xml:space="preserve"> </w:t>
      </w:r>
      <w:r>
        <w:rPr>
          <w:rFonts w:ascii="Arial" w:eastAsia="Arial" w:hAnsi="Arial" w:cs="Arial"/>
          <w:b/>
          <w:spacing w:val="-1"/>
          <w:sz w:val="22"/>
          <w:szCs w:val="22"/>
        </w:rPr>
        <w:t>C</w:t>
      </w:r>
      <w:r>
        <w:rPr>
          <w:rFonts w:ascii="Arial" w:eastAsia="Arial" w:hAnsi="Arial" w:cs="Arial"/>
          <w:b/>
          <w:spacing w:val="1"/>
          <w:sz w:val="22"/>
          <w:szCs w:val="22"/>
        </w:rPr>
        <w:t>O</w:t>
      </w:r>
      <w:r>
        <w:rPr>
          <w:rFonts w:ascii="Arial" w:eastAsia="Arial" w:hAnsi="Arial" w:cs="Arial"/>
          <w:b/>
          <w:spacing w:val="-1"/>
          <w:sz w:val="22"/>
          <w:szCs w:val="22"/>
        </w:rPr>
        <w:t>NDU</w:t>
      </w:r>
      <w:r>
        <w:rPr>
          <w:rFonts w:ascii="Arial" w:eastAsia="Arial" w:hAnsi="Arial" w:cs="Arial"/>
          <w:b/>
          <w:spacing w:val="1"/>
          <w:sz w:val="22"/>
          <w:szCs w:val="22"/>
        </w:rPr>
        <w:t>C</w:t>
      </w:r>
      <w:r>
        <w:rPr>
          <w:rFonts w:ascii="Arial" w:eastAsia="Arial" w:hAnsi="Arial" w:cs="Arial"/>
          <w:b/>
          <w:sz w:val="22"/>
          <w:szCs w:val="22"/>
        </w:rPr>
        <w:t>T</w:t>
      </w:r>
      <w:r>
        <w:rPr>
          <w:rFonts w:ascii="Arial" w:eastAsia="Arial" w:hAnsi="Arial" w:cs="Arial"/>
          <w:b/>
          <w:spacing w:val="-1"/>
          <w:sz w:val="22"/>
          <w:szCs w:val="22"/>
        </w:rPr>
        <w:t xml:space="preserve"> </w:t>
      </w:r>
      <w:r>
        <w:rPr>
          <w:rFonts w:ascii="Arial" w:eastAsia="Arial" w:hAnsi="Arial" w:cs="Arial"/>
          <w:b/>
          <w:spacing w:val="1"/>
          <w:sz w:val="22"/>
          <w:szCs w:val="22"/>
        </w:rPr>
        <w:t>O</w:t>
      </w:r>
      <w:r>
        <w:rPr>
          <w:rFonts w:ascii="Arial" w:eastAsia="Arial" w:hAnsi="Arial" w:cs="Arial"/>
          <w:b/>
          <w:sz w:val="22"/>
          <w:szCs w:val="22"/>
        </w:rPr>
        <w:t>F</w:t>
      </w:r>
      <w:r>
        <w:rPr>
          <w:rFonts w:ascii="Arial" w:eastAsia="Arial" w:hAnsi="Arial" w:cs="Arial"/>
          <w:b/>
          <w:spacing w:val="-1"/>
          <w:sz w:val="22"/>
          <w:szCs w:val="22"/>
        </w:rPr>
        <w:t xml:space="preserve"> G</w:t>
      </w:r>
      <w:r>
        <w:rPr>
          <w:rFonts w:ascii="Arial" w:eastAsia="Arial" w:hAnsi="Arial" w:cs="Arial"/>
          <w:b/>
          <w:spacing w:val="1"/>
          <w:sz w:val="22"/>
          <w:szCs w:val="22"/>
        </w:rPr>
        <w:t>O</w:t>
      </w:r>
      <w:r>
        <w:rPr>
          <w:rFonts w:ascii="Arial" w:eastAsia="Arial" w:hAnsi="Arial" w:cs="Arial"/>
          <w:b/>
          <w:spacing w:val="-1"/>
          <w:sz w:val="22"/>
          <w:szCs w:val="22"/>
        </w:rPr>
        <w:t>VERN</w:t>
      </w:r>
      <w:r>
        <w:rPr>
          <w:rFonts w:ascii="Arial" w:eastAsia="Arial" w:hAnsi="Arial" w:cs="Arial"/>
          <w:b/>
          <w:spacing w:val="1"/>
          <w:sz w:val="22"/>
          <w:szCs w:val="22"/>
        </w:rPr>
        <w:t>O</w:t>
      </w:r>
      <w:r>
        <w:rPr>
          <w:rFonts w:ascii="Arial" w:eastAsia="Arial" w:hAnsi="Arial" w:cs="Arial"/>
          <w:b/>
          <w:spacing w:val="-1"/>
          <w:sz w:val="22"/>
          <w:szCs w:val="22"/>
        </w:rPr>
        <w:t>RS</w:t>
      </w:r>
    </w:p>
    <w:p w14:paraId="588DB0FF" w14:textId="77777777" w:rsidR="00F12A60" w:rsidRDefault="00F12A60" w:rsidP="00796772">
      <w:pPr>
        <w:spacing w:before="13" w:line="240" w:lineRule="exact"/>
        <w:ind w:left="-142"/>
        <w:rPr>
          <w:sz w:val="24"/>
          <w:szCs w:val="24"/>
        </w:rPr>
      </w:pPr>
    </w:p>
    <w:p w14:paraId="4ECC100F" w14:textId="77777777" w:rsidR="00F12A60" w:rsidRDefault="00FC1541" w:rsidP="00796772">
      <w:pPr>
        <w:ind w:left="-142"/>
        <w:rPr>
          <w:rFonts w:ascii="Arial" w:eastAsia="Arial" w:hAnsi="Arial" w:cs="Arial"/>
          <w:sz w:val="22"/>
          <w:szCs w:val="22"/>
        </w:rPr>
      </w:pPr>
      <w:r>
        <w:rPr>
          <w:rFonts w:ascii="Arial" w:eastAsia="Arial" w:hAnsi="Arial" w:cs="Arial"/>
          <w:b/>
          <w:sz w:val="22"/>
          <w:szCs w:val="22"/>
        </w:rPr>
        <w:t>2</w:t>
      </w:r>
      <w:r>
        <w:rPr>
          <w:rFonts w:ascii="Arial" w:eastAsia="Arial" w:hAnsi="Arial" w:cs="Arial"/>
          <w:b/>
          <w:spacing w:val="1"/>
          <w:sz w:val="22"/>
          <w:szCs w:val="22"/>
        </w:rPr>
        <w:t>.</w:t>
      </w:r>
      <w:r>
        <w:rPr>
          <w:rFonts w:ascii="Arial" w:eastAsia="Arial" w:hAnsi="Arial" w:cs="Arial"/>
          <w:b/>
          <w:sz w:val="22"/>
          <w:szCs w:val="22"/>
        </w:rPr>
        <w:t>1</w:t>
      </w:r>
      <w:r>
        <w:rPr>
          <w:rFonts w:ascii="Arial" w:eastAsia="Arial" w:hAnsi="Arial" w:cs="Arial"/>
          <w:b/>
          <w:spacing w:val="1"/>
          <w:sz w:val="22"/>
          <w:szCs w:val="22"/>
        </w:rPr>
        <w:t xml:space="preserve"> </w:t>
      </w:r>
      <w:r>
        <w:rPr>
          <w:rFonts w:ascii="Arial" w:eastAsia="Arial" w:hAnsi="Arial" w:cs="Arial"/>
          <w:b/>
          <w:spacing w:val="-1"/>
          <w:sz w:val="22"/>
          <w:szCs w:val="22"/>
        </w:rPr>
        <w:t>C</w:t>
      </w:r>
      <w:r>
        <w:rPr>
          <w:rFonts w:ascii="Arial" w:eastAsia="Arial" w:hAnsi="Arial" w:cs="Arial"/>
          <w:b/>
          <w:sz w:val="22"/>
          <w:szCs w:val="22"/>
        </w:rPr>
        <w:t>ode</w:t>
      </w:r>
      <w:r>
        <w:rPr>
          <w:rFonts w:ascii="Arial" w:eastAsia="Arial" w:hAnsi="Arial" w:cs="Arial"/>
          <w:b/>
          <w:spacing w:val="1"/>
          <w:sz w:val="22"/>
          <w:szCs w:val="22"/>
        </w:rPr>
        <w:t xml:space="preserve"> </w:t>
      </w:r>
      <w:r>
        <w:rPr>
          <w:rFonts w:ascii="Arial" w:eastAsia="Arial" w:hAnsi="Arial" w:cs="Arial"/>
          <w:b/>
          <w:spacing w:val="-3"/>
          <w:sz w:val="22"/>
          <w:szCs w:val="22"/>
        </w:rPr>
        <w:t>o</w:t>
      </w:r>
      <w:r>
        <w:rPr>
          <w:rFonts w:ascii="Arial" w:eastAsia="Arial" w:hAnsi="Arial" w:cs="Arial"/>
          <w:b/>
          <w:sz w:val="22"/>
          <w:szCs w:val="22"/>
        </w:rPr>
        <w:t>f</w:t>
      </w:r>
      <w:r>
        <w:rPr>
          <w:rFonts w:ascii="Arial" w:eastAsia="Arial" w:hAnsi="Arial" w:cs="Arial"/>
          <w:b/>
          <w:spacing w:val="2"/>
          <w:sz w:val="22"/>
          <w:szCs w:val="22"/>
        </w:rPr>
        <w:t xml:space="preserve"> </w:t>
      </w:r>
      <w:r>
        <w:rPr>
          <w:rFonts w:ascii="Arial" w:eastAsia="Arial" w:hAnsi="Arial" w:cs="Arial"/>
          <w:b/>
          <w:spacing w:val="-1"/>
          <w:sz w:val="22"/>
          <w:szCs w:val="22"/>
        </w:rPr>
        <w:t>C</w:t>
      </w:r>
      <w:r>
        <w:rPr>
          <w:rFonts w:ascii="Arial" w:eastAsia="Arial" w:hAnsi="Arial" w:cs="Arial"/>
          <w:b/>
          <w:sz w:val="22"/>
          <w:szCs w:val="22"/>
        </w:rPr>
        <w:t>ondu</w:t>
      </w:r>
      <w:r>
        <w:rPr>
          <w:rFonts w:ascii="Arial" w:eastAsia="Arial" w:hAnsi="Arial" w:cs="Arial"/>
          <w:b/>
          <w:spacing w:val="-3"/>
          <w:sz w:val="22"/>
          <w:szCs w:val="22"/>
        </w:rPr>
        <w:t>c</w:t>
      </w:r>
      <w:r>
        <w:rPr>
          <w:rFonts w:ascii="Arial" w:eastAsia="Arial" w:hAnsi="Arial" w:cs="Arial"/>
          <w:b/>
          <w:sz w:val="22"/>
          <w:szCs w:val="22"/>
        </w:rPr>
        <w:t>t</w:t>
      </w:r>
    </w:p>
    <w:p w14:paraId="0590FF19" w14:textId="77777777" w:rsidR="00F12A60" w:rsidRDefault="00F12A60" w:rsidP="00796772">
      <w:pPr>
        <w:spacing w:before="16" w:line="240" w:lineRule="exact"/>
        <w:ind w:left="-142"/>
        <w:rPr>
          <w:sz w:val="24"/>
          <w:szCs w:val="24"/>
        </w:rPr>
      </w:pPr>
    </w:p>
    <w:p w14:paraId="269707EC" w14:textId="77777777" w:rsidR="00F12A60" w:rsidRDefault="00FC1541" w:rsidP="00796772">
      <w:pPr>
        <w:ind w:left="-142" w:right="91"/>
        <w:rPr>
          <w:rFonts w:ascii="Arial" w:eastAsia="Arial" w:hAnsi="Arial" w:cs="Arial"/>
          <w:sz w:val="22"/>
          <w:szCs w:val="22"/>
        </w:rPr>
      </w:pPr>
      <w:r>
        <w:rPr>
          <w:rFonts w:ascii="Arial" w:eastAsia="Arial" w:hAnsi="Arial" w:cs="Arial"/>
          <w:spacing w:val="2"/>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1"/>
          <w:sz w:val="22"/>
          <w:szCs w:val="22"/>
        </w:rPr>
        <w:t>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rFonts w:ascii="Arial" w:eastAsia="Arial" w:hAnsi="Arial" w:cs="Arial"/>
          <w:spacing w:val="4"/>
          <w:sz w:val="22"/>
          <w:szCs w:val="22"/>
        </w:rPr>
        <w:t xml:space="preserve"> </w:t>
      </w:r>
      <w:r>
        <w:rPr>
          <w:rFonts w:ascii="Arial" w:eastAsia="Arial" w:hAnsi="Arial" w:cs="Arial"/>
          <w:spacing w:val="-1"/>
          <w:sz w:val="22"/>
          <w:szCs w:val="22"/>
        </w:rPr>
        <w:t>B</w:t>
      </w:r>
      <w:r>
        <w:rPr>
          <w:rFonts w:ascii="Arial" w:eastAsia="Arial" w:hAnsi="Arial" w:cs="Arial"/>
          <w:sz w:val="22"/>
          <w:szCs w:val="22"/>
        </w:rPr>
        <w:t>ody</w:t>
      </w:r>
      <w:r>
        <w:rPr>
          <w:rFonts w:ascii="Arial" w:eastAsia="Arial" w:hAnsi="Arial" w:cs="Arial"/>
          <w:spacing w:val="-1"/>
          <w:sz w:val="22"/>
          <w:szCs w:val="22"/>
        </w:rPr>
        <w:t xml:space="preserve"> </w:t>
      </w:r>
      <w:r>
        <w:rPr>
          <w:rFonts w:ascii="Arial" w:eastAsia="Arial" w:hAnsi="Arial" w:cs="Arial"/>
          <w:sz w:val="22"/>
          <w:szCs w:val="22"/>
        </w:rPr>
        <w:t>has</w:t>
      </w:r>
      <w:r>
        <w:rPr>
          <w:rFonts w:ascii="Arial" w:eastAsia="Arial" w:hAnsi="Arial" w:cs="Arial"/>
          <w:spacing w:val="-1"/>
          <w:sz w:val="22"/>
          <w:szCs w:val="22"/>
        </w:rPr>
        <w:t xml:space="preserve"> </w:t>
      </w:r>
      <w:r>
        <w:rPr>
          <w:rFonts w:ascii="Arial" w:eastAsia="Arial" w:hAnsi="Arial" w:cs="Arial"/>
          <w:sz w:val="22"/>
          <w:szCs w:val="22"/>
        </w:rPr>
        <w:t>adop</w:t>
      </w:r>
      <w:r>
        <w:rPr>
          <w:rFonts w:ascii="Arial" w:eastAsia="Arial" w:hAnsi="Arial" w:cs="Arial"/>
          <w:spacing w:val="1"/>
          <w:sz w:val="22"/>
          <w:szCs w:val="22"/>
        </w:rPr>
        <w:t>t</w:t>
      </w:r>
      <w:r>
        <w:rPr>
          <w:rFonts w:ascii="Arial" w:eastAsia="Arial" w:hAnsi="Arial" w:cs="Arial"/>
          <w:sz w:val="22"/>
          <w:szCs w:val="22"/>
        </w:rPr>
        <w:t>ed</w:t>
      </w:r>
      <w:r>
        <w:rPr>
          <w:rFonts w:ascii="Arial" w:eastAsia="Arial" w:hAnsi="Arial" w:cs="Arial"/>
          <w:spacing w:val="-1"/>
          <w:sz w:val="22"/>
          <w:szCs w:val="22"/>
        </w:rPr>
        <w:t xml:space="preserve"> </w:t>
      </w:r>
      <w:r>
        <w:rPr>
          <w:rFonts w:ascii="Arial" w:eastAsia="Arial" w:hAnsi="Arial" w:cs="Arial"/>
          <w:sz w:val="22"/>
          <w:szCs w:val="22"/>
        </w:rPr>
        <w:t>a Code</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3"/>
          <w:sz w:val="22"/>
          <w:szCs w:val="22"/>
        </w:rPr>
        <w:t xml:space="preserve"> </w:t>
      </w:r>
      <w:r>
        <w:rPr>
          <w:rFonts w:ascii="Arial" w:eastAsia="Arial" w:hAnsi="Arial" w:cs="Arial"/>
          <w:spacing w:val="-1"/>
          <w:sz w:val="22"/>
          <w:szCs w:val="22"/>
        </w:rPr>
        <w:t>C</w:t>
      </w:r>
      <w:r>
        <w:rPr>
          <w:rFonts w:ascii="Arial" w:eastAsia="Arial" w:hAnsi="Arial" w:cs="Arial"/>
          <w:sz w:val="22"/>
          <w:szCs w:val="22"/>
        </w:rPr>
        <w:t>o</w:t>
      </w:r>
      <w:r>
        <w:rPr>
          <w:rFonts w:ascii="Arial" w:eastAsia="Arial" w:hAnsi="Arial" w:cs="Arial"/>
          <w:spacing w:val="-3"/>
          <w:sz w:val="22"/>
          <w:szCs w:val="22"/>
        </w:rPr>
        <w:t>n</w:t>
      </w:r>
      <w:r>
        <w:rPr>
          <w:rFonts w:ascii="Arial" w:eastAsia="Arial" w:hAnsi="Arial" w:cs="Arial"/>
          <w:sz w:val="22"/>
          <w:szCs w:val="22"/>
        </w:rPr>
        <w:t>duct</w:t>
      </w:r>
      <w:r>
        <w:rPr>
          <w:rFonts w:ascii="Arial" w:eastAsia="Arial" w:hAnsi="Arial" w:cs="Arial"/>
          <w:spacing w:val="3"/>
          <w:sz w:val="22"/>
          <w:szCs w:val="22"/>
        </w:rPr>
        <w:t xml:space="preserve"> </w:t>
      </w:r>
      <w:r>
        <w:rPr>
          <w:rFonts w:ascii="Arial" w:eastAsia="Arial" w:hAnsi="Arial" w:cs="Arial"/>
          <w:sz w:val="22"/>
          <w:szCs w:val="22"/>
        </w:rPr>
        <w:t>as</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z w:val="22"/>
          <w:szCs w:val="22"/>
        </w:rPr>
        <w:t>bench</w:t>
      </w:r>
      <w:r>
        <w:rPr>
          <w:rFonts w:ascii="Arial" w:eastAsia="Arial" w:hAnsi="Arial" w:cs="Arial"/>
          <w:spacing w:val="1"/>
          <w:sz w:val="22"/>
          <w:szCs w:val="22"/>
        </w:rPr>
        <w:t>m</w:t>
      </w:r>
      <w:r>
        <w:rPr>
          <w:rFonts w:ascii="Arial" w:eastAsia="Arial" w:hAnsi="Arial" w:cs="Arial"/>
          <w:spacing w:val="-3"/>
          <w:sz w:val="22"/>
          <w:szCs w:val="22"/>
        </w:rPr>
        <w:t>a</w:t>
      </w:r>
      <w:r>
        <w:rPr>
          <w:rFonts w:ascii="Arial" w:eastAsia="Arial" w:hAnsi="Arial" w:cs="Arial"/>
          <w:spacing w:val="-2"/>
          <w:sz w:val="22"/>
          <w:szCs w:val="22"/>
        </w:rPr>
        <w:t>r</w:t>
      </w:r>
      <w:r>
        <w:rPr>
          <w:rFonts w:ascii="Arial" w:eastAsia="Arial" w:hAnsi="Arial" w:cs="Arial"/>
          <w:sz w:val="22"/>
          <w:szCs w:val="22"/>
        </w:rPr>
        <w:t>k</w:t>
      </w:r>
      <w:r>
        <w:rPr>
          <w:rFonts w:ascii="Arial" w:eastAsia="Arial" w:hAnsi="Arial" w:cs="Arial"/>
          <w:spacing w:val="1"/>
          <w:sz w:val="22"/>
          <w:szCs w:val="22"/>
        </w:rPr>
        <w:t xml:space="preserve"> </w:t>
      </w:r>
      <w:r>
        <w:rPr>
          <w:rFonts w:ascii="Arial" w:eastAsia="Arial" w:hAnsi="Arial" w:cs="Arial"/>
          <w:spacing w:val="3"/>
          <w:sz w:val="22"/>
          <w:szCs w:val="22"/>
        </w:rPr>
        <w:t>f</w:t>
      </w:r>
      <w:r>
        <w:rPr>
          <w:rFonts w:ascii="Arial" w:eastAsia="Arial" w:hAnsi="Arial" w:cs="Arial"/>
          <w:spacing w:val="-3"/>
          <w:sz w:val="22"/>
          <w:szCs w:val="22"/>
        </w:rPr>
        <w:t>o</w:t>
      </w:r>
      <w:r>
        <w:rPr>
          <w:rFonts w:ascii="Arial" w:eastAsia="Arial" w:hAnsi="Arial" w:cs="Arial"/>
          <w:sz w:val="22"/>
          <w:szCs w:val="22"/>
        </w:rPr>
        <w:t xml:space="preserve">r </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pacing w:val="-2"/>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 s</w:t>
      </w:r>
      <w:r>
        <w:rPr>
          <w:rFonts w:ascii="Arial" w:eastAsia="Arial" w:hAnsi="Arial" w:cs="Arial"/>
          <w:spacing w:val="1"/>
          <w:sz w:val="22"/>
          <w:szCs w:val="22"/>
        </w:rPr>
        <w:t>t</w:t>
      </w:r>
      <w:r>
        <w:rPr>
          <w:rFonts w:ascii="Arial" w:eastAsia="Arial" w:hAnsi="Arial" w:cs="Arial"/>
          <w:sz w:val="22"/>
          <w:szCs w:val="22"/>
        </w:rPr>
        <w:t>anda</w:t>
      </w:r>
      <w:r>
        <w:rPr>
          <w:rFonts w:ascii="Arial" w:eastAsia="Arial" w:hAnsi="Arial" w:cs="Arial"/>
          <w:spacing w:val="1"/>
          <w:sz w:val="22"/>
          <w:szCs w:val="22"/>
        </w:rPr>
        <w:t>r</w:t>
      </w:r>
      <w:r>
        <w:rPr>
          <w:rFonts w:ascii="Arial" w:eastAsia="Arial" w:hAnsi="Arial" w:cs="Arial"/>
          <w:sz w:val="22"/>
          <w:szCs w:val="22"/>
        </w:rPr>
        <w:t>ds</w:t>
      </w:r>
      <w:r>
        <w:rPr>
          <w:rFonts w:ascii="Arial" w:eastAsia="Arial" w:hAnsi="Arial" w:cs="Arial"/>
          <w:spacing w:val="-1"/>
          <w:sz w:val="22"/>
          <w:szCs w:val="22"/>
        </w:rPr>
        <w:t xml:space="preserve"> </w:t>
      </w:r>
      <w:r>
        <w:rPr>
          <w:rFonts w:ascii="Arial" w:eastAsia="Arial" w:hAnsi="Arial" w:cs="Arial"/>
          <w:sz w:val="22"/>
          <w:szCs w:val="22"/>
        </w:rPr>
        <w:t>e</w:t>
      </w:r>
      <w:r>
        <w:rPr>
          <w:rFonts w:ascii="Arial" w:eastAsia="Arial" w:hAnsi="Arial" w:cs="Arial"/>
          <w:spacing w:val="-2"/>
          <w:sz w:val="22"/>
          <w:szCs w:val="22"/>
        </w:rPr>
        <w:t>x</w:t>
      </w:r>
      <w:r>
        <w:rPr>
          <w:rFonts w:ascii="Arial" w:eastAsia="Arial" w:hAnsi="Arial" w:cs="Arial"/>
          <w:sz w:val="22"/>
          <w:szCs w:val="22"/>
        </w:rPr>
        <w:t>pec</w:t>
      </w:r>
      <w:r>
        <w:rPr>
          <w:rFonts w:ascii="Arial" w:eastAsia="Arial" w:hAnsi="Arial" w:cs="Arial"/>
          <w:spacing w:val="1"/>
          <w:sz w:val="22"/>
          <w:szCs w:val="22"/>
        </w:rPr>
        <w:t>t</w:t>
      </w:r>
      <w:r>
        <w:rPr>
          <w:rFonts w:ascii="Arial" w:eastAsia="Arial" w:hAnsi="Arial" w:cs="Arial"/>
          <w:sz w:val="22"/>
          <w:szCs w:val="22"/>
        </w:rPr>
        <w:t>ed</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 xml:space="preserve">f </w:t>
      </w:r>
      <w:r>
        <w:rPr>
          <w:rFonts w:ascii="Arial" w:eastAsia="Arial" w:hAnsi="Arial" w:cs="Arial"/>
          <w:spacing w:val="1"/>
          <w:sz w:val="22"/>
          <w:szCs w:val="22"/>
        </w:rPr>
        <w:t>t</w:t>
      </w:r>
      <w:r>
        <w:rPr>
          <w:rFonts w:ascii="Arial" w:eastAsia="Arial" w:hAnsi="Arial" w:cs="Arial"/>
          <w:spacing w:val="-3"/>
          <w:sz w:val="22"/>
          <w:szCs w:val="22"/>
        </w:rPr>
        <w:t>h</w:t>
      </w:r>
      <w:r>
        <w:rPr>
          <w:rFonts w:ascii="Arial" w:eastAsia="Arial" w:hAnsi="Arial" w:cs="Arial"/>
          <w:sz w:val="22"/>
          <w:szCs w:val="22"/>
        </w:rPr>
        <w:t>em</w:t>
      </w:r>
      <w:r>
        <w:rPr>
          <w:rFonts w:ascii="Arial" w:eastAsia="Arial" w:hAnsi="Arial" w:cs="Arial"/>
          <w:spacing w:val="2"/>
          <w:sz w:val="22"/>
          <w:szCs w:val="22"/>
        </w:rPr>
        <w:t xml:space="preserve"> </w:t>
      </w:r>
      <w:r>
        <w:rPr>
          <w:rFonts w:ascii="Arial" w:eastAsia="Arial" w:hAnsi="Arial" w:cs="Arial"/>
          <w:sz w:val="22"/>
          <w:szCs w:val="22"/>
        </w:rPr>
        <w:t>and</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z w:val="22"/>
          <w:szCs w:val="22"/>
        </w:rPr>
        <w:t>ass</w:t>
      </w:r>
      <w:r>
        <w:rPr>
          <w:rFonts w:ascii="Arial" w:eastAsia="Arial" w:hAnsi="Arial" w:cs="Arial"/>
          <w:spacing w:val="-1"/>
          <w:sz w:val="22"/>
          <w:szCs w:val="22"/>
        </w:rPr>
        <w:t>i</w:t>
      </w:r>
      <w:r>
        <w:rPr>
          <w:rFonts w:ascii="Arial" w:eastAsia="Arial" w:hAnsi="Arial" w:cs="Arial"/>
          <w:sz w:val="22"/>
          <w:szCs w:val="22"/>
        </w:rPr>
        <w:t>st</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 xml:space="preserve">hem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 xml:space="preserve"> </w:t>
      </w:r>
      <w:r>
        <w:rPr>
          <w:rFonts w:ascii="Arial" w:eastAsia="Arial" w:hAnsi="Arial" w:cs="Arial"/>
          <w:sz w:val="22"/>
          <w:szCs w:val="22"/>
        </w:rPr>
        <w:t>ca</w:t>
      </w:r>
      <w:r>
        <w:rPr>
          <w:rFonts w:ascii="Arial" w:eastAsia="Arial" w:hAnsi="Arial" w:cs="Arial"/>
          <w:spacing w:val="1"/>
          <w:sz w:val="22"/>
          <w:szCs w:val="22"/>
        </w:rPr>
        <w:t>rr</w:t>
      </w:r>
      <w:r>
        <w:rPr>
          <w:rFonts w:ascii="Arial" w:eastAsia="Arial" w:hAnsi="Arial" w:cs="Arial"/>
          <w:spacing w:val="-2"/>
          <w:sz w:val="22"/>
          <w:szCs w:val="22"/>
        </w:rPr>
        <w:t>y</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4"/>
          <w:sz w:val="22"/>
          <w:szCs w:val="22"/>
        </w:rPr>
        <w:t xml:space="preserve"> </w:t>
      </w:r>
      <w:r>
        <w:rPr>
          <w:rFonts w:ascii="Arial" w:eastAsia="Arial" w:hAnsi="Arial" w:cs="Arial"/>
          <w:spacing w:val="-3"/>
          <w:sz w:val="22"/>
          <w:szCs w:val="22"/>
        </w:rPr>
        <w:t>o</w:t>
      </w:r>
      <w:r>
        <w:rPr>
          <w:rFonts w:ascii="Arial" w:eastAsia="Arial" w:hAnsi="Arial" w:cs="Arial"/>
          <w:sz w:val="22"/>
          <w:szCs w:val="22"/>
        </w:rPr>
        <w:t xml:space="preserve">ut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i</w:t>
      </w:r>
      <w:r>
        <w:rPr>
          <w:rFonts w:ascii="Arial" w:eastAsia="Arial" w:hAnsi="Arial" w:cs="Arial"/>
          <w:sz w:val="22"/>
          <w:szCs w:val="22"/>
        </w:rPr>
        <w:t>r du</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es</w:t>
      </w:r>
      <w:r>
        <w:rPr>
          <w:rFonts w:ascii="Arial" w:eastAsia="Arial" w:hAnsi="Arial" w:cs="Arial"/>
          <w:spacing w:val="-1"/>
          <w:sz w:val="22"/>
          <w:szCs w:val="22"/>
        </w:rPr>
        <w:t xml:space="preserve"> i</w:t>
      </w:r>
      <w:r>
        <w:rPr>
          <w:rFonts w:ascii="Arial" w:eastAsia="Arial" w:hAnsi="Arial" w:cs="Arial"/>
          <w:sz w:val="22"/>
          <w:szCs w:val="22"/>
        </w:rPr>
        <w:t>n</w:t>
      </w:r>
      <w:r>
        <w:rPr>
          <w:rFonts w:ascii="Arial" w:eastAsia="Arial" w:hAnsi="Arial" w:cs="Arial"/>
          <w:spacing w:val="1"/>
          <w:sz w:val="22"/>
          <w:szCs w:val="22"/>
        </w:rPr>
        <w:t xml:space="preserve"> </w:t>
      </w:r>
      <w:r>
        <w:rPr>
          <w:rFonts w:ascii="Arial" w:eastAsia="Arial" w:hAnsi="Arial" w:cs="Arial"/>
          <w:sz w:val="22"/>
          <w:szCs w:val="22"/>
        </w:rPr>
        <w:t>acco</w:t>
      </w:r>
      <w:r>
        <w:rPr>
          <w:rFonts w:ascii="Arial" w:eastAsia="Arial" w:hAnsi="Arial" w:cs="Arial"/>
          <w:spacing w:val="1"/>
          <w:sz w:val="22"/>
          <w:szCs w:val="22"/>
        </w:rPr>
        <w:t>r</w:t>
      </w:r>
      <w:r>
        <w:rPr>
          <w:rFonts w:ascii="Arial" w:eastAsia="Arial" w:hAnsi="Arial" w:cs="Arial"/>
          <w:sz w:val="22"/>
          <w:szCs w:val="22"/>
        </w:rPr>
        <w:t>da</w:t>
      </w:r>
      <w:r>
        <w:rPr>
          <w:rFonts w:ascii="Arial" w:eastAsia="Arial" w:hAnsi="Arial" w:cs="Arial"/>
          <w:spacing w:val="-3"/>
          <w:sz w:val="22"/>
          <w:szCs w:val="22"/>
        </w:rPr>
        <w:t>n</w:t>
      </w:r>
      <w:r>
        <w:rPr>
          <w:rFonts w:ascii="Arial" w:eastAsia="Arial" w:hAnsi="Arial" w:cs="Arial"/>
          <w:sz w:val="22"/>
          <w:szCs w:val="22"/>
        </w:rPr>
        <w:t>ce</w:t>
      </w:r>
      <w:r>
        <w:rPr>
          <w:rFonts w:ascii="Arial" w:eastAsia="Arial" w:hAnsi="Arial" w:cs="Arial"/>
          <w:spacing w:val="1"/>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 xml:space="preserve"> t</w:t>
      </w:r>
      <w:r>
        <w:rPr>
          <w:rFonts w:ascii="Arial" w:eastAsia="Arial" w:hAnsi="Arial" w:cs="Arial"/>
          <w:sz w:val="22"/>
          <w:szCs w:val="22"/>
        </w:rPr>
        <w:t xml:space="preserve">he </w:t>
      </w:r>
      <w:r>
        <w:rPr>
          <w:rFonts w:ascii="Arial" w:eastAsia="Arial" w:hAnsi="Arial" w:cs="Arial"/>
          <w:spacing w:val="1"/>
          <w:sz w:val="22"/>
          <w:szCs w:val="22"/>
        </w:rPr>
        <w:t>r</w:t>
      </w:r>
      <w:r>
        <w:rPr>
          <w:rFonts w:ascii="Arial" w:eastAsia="Arial" w:hAnsi="Arial" w:cs="Arial"/>
          <w:sz w:val="22"/>
          <w:szCs w:val="22"/>
        </w:rPr>
        <w:t>eco</w:t>
      </w:r>
      <w:r>
        <w:rPr>
          <w:rFonts w:ascii="Arial" w:eastAsia="Arial" w:hAnsi="Arial" w:cs="Arial"/>
          <w:spacing w:val="-2"/>
          <w:sz w:val="22"/>
          <w:szCs w:val="22"/>
        </w:rPr>
        <w:t>m</w:t>
      </w:r>
      <w:r>
        <w:rPr>
          <w:rFonts w:ascii="Arial" w:eastAsia="Arial" w:hAnsi="Arial" w:cs="Arial"/>
          <w:spacing w:val="1"/>
          <w:sz w:val="22"/>
          <w:szCs w:val="22"/>
        </w:rPr>
        <w:t>m</w:t>
      </w:r>
      <w:r>
        <w:rPr>
          <w:rFonts w:ascii="Arial" w:eastAsia="Arial" w:hAnsi="Arial" w:cs="Arial"/>
          <w:sz w:val="22"/>
          <w:szCs w:val="22"/>
        </w:rPr>
        <w:t>end</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ons</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N</w:t>
      </w:r>
      <w:r>
        <w:rPr>
          <w:rFonts w:ascii="Arial" w:eastAsia="Arial" w:hAnsi="Arial" w:cs="Arial"/>
          <w:sz w:val="22"/>
          <w:szCs w:val="22"/>
        </w:rPr>
        <w:t>o</w:t>
      </w:r>
      <w:r>
        <w:rPr>
          <w:rFonts w:ascii="Arial" w:eastAsia="Arial" w:hAnsi="Arial" w:cs="Arial"/>
          <w:spacing w:val="-1"/>
          <w:sz w:val="22"/>
          <w:szCs w:val="22"/>
        </w:rPr>
        <w:t>l</w:t>
      </w:r>
      <w:r>
        <w:rPr>
          <w:rFonts w:ascii="Arial" w:eastAsia="Arial" w:hAnsi="Arial" w:cs="Arial"/>
          <w:sz w:val="22"/>
          <w:szCs w:val="22"/>
        </w:rPr>
        <w:t>an</w:t>
      </w:r>
      <w:r>
        <w:rPr>
          <w:rFonts w:ascii="Arial" w:eastAsia="Arial" w:hAnsi="Arial" w:cs="Arial"/>
          <w:spacing w:val="1"/>
          <w:sz w:val="22"/>
          <w:szCs w:val="22"/>
        </w:rPr>
        <w:t xml:space="preserve"> </w:t>
      </w:r>
      <w:r>
        <w:rPr>
          <w:rFonts w:ascii="Arial" w:eastAsia="Arial" w:hAnsi="Arial" w:cs="Arial"/>
          <w:spacing w:val="-1"/>
          <w:sz w:val="22"/>
          <w:szCs w:val="22"/>
        </w:rPr>
        <w:t>C</w:t>
      </w:r>
      <w:r>
        <w:rPr>
          <w:rFonts w:ascii="Arial" w:eastAsia="Arial" w:hAnsi="Arial" w:cs="Arial"/>
          <w:sz w:val="22"/>
          <w:szCs w:val="22"/>
        </w:rPr>
        <w:t>o</w:t>
      </w:r>
      <w:r>
        <w:rPr>
          <w:rFonts w:ascii="Arial" w:eastAsia="Arial" w:hAnsi="Arial" w:cs="Arial"/>
          <w:spacing w:val="1"/>
          <w:sz w:val="22"/>
          <w:szCs w:val="22"/>
        </w:rPr>
        <w:t>mm</w:t>
      </w:r>
      <w:r>
        <w:rPr>
          <w:rFonts w:ascii="Arial" w:eastAsia="Arial" w:hAnsi="Arial" w:cs="Arial"/>
          <w:spacing w:val="-1"/>
          <w:sz w:val="22"/>
          <w:szCs w:val="22"/>
        </w:rPr>
        <w:t>it</w:t>
      </w:r>
      <w:r>
        <w:rPr>
          <w:rFonts w:ascii="Arial" w:eastAsia="Arial" w:hAnsi="Arial" w:cs="Arial"/>
          <w:spacing w:val="1"/>
          <w:sz w:val="22"/>
          <w:szCs w:val="22"/>
        </w:rPr>
        <w:t>t</w:t>
      </w:r>
      <w:r>
        <w:rPr>
          <w:rFonts w:ascii="Arial" w:eastAsia="Arial" w:hAnsi="Arial" w:cs="Arial"/>
          <w:sz w:val="22"/>
          <w:szCs w:val="22"/>
        </w:rPr>
        <w:t>ee</w:t>
      </w:r>
      <w:r>
        <w:rPr>
          <w:rFonts w:ascii="Arial" w:eastAsia="Arial" w:hAnsi="Arial" w:cs="Arial"/>
          <w:spacing w:val="1"/>
          <w:sz w:val="22"/>
          <w:szCs w:val="22"/>
        </w:rPr>
        <w:t xml:space="preserve"> </w:t>
      </w:r>
      <w:r>
        <w:rPr>
          <w:rFonts w:ascii="Arial" w:eastAsia="Arial" w:hAnsi="Arial" w:cs="Arial"/>
          <w:sz w:val="22"/>
          <w:szCs w:val="22"/>
        </w:rPr>
        <w:t>on</w:t>
      </w:r>
      <w:r>
        <w:rPr>
          <w:rFonts w:ascii="Arial" w:eastAsia="Arial" w:hAnsi="Arial" w:cs="Arial"/>
          <w:spacing w:val="-1"/>
          <w:sz w:val="22"/>
          <w:szCs w:val="22"/>
        </w:rPr>
        <w:t xml:space="preserve"> S</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z w:val="22"/>
          <w:szCs w:val="22"/>
        </w:rPr>
        <w:t>nda</w:t>
      </w:r>
      <w:r>
        <w:rPr>
          <w:rFonts w:ascii="Arial" w:eastAsia="Arial" w:hAnsi="Arial" w:cs="Arial"/>
          <w:spacing w:val="1"/>
          <w:sz w:val="22"/>
          <w:szCs w:val="22"/>
        </w:rPr>
        <w:t>r</w:t>
      </w:r>
      <w:r>
        <w:rPr>
          <w:rFonts w:ascii="Arial" w:eastAsia="Arial" w:hAnsi="Arial" w:cs="Arial"/>
          <w:sz w:val="22"/>
          <w:szCs w:val="22"/>
        </w:rPr>
        <w:t>ds</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 xml:space="preserve"> </w:t>
      </w:r>
      <w:r>
        <w:rPr>
          <w:rFonts w:ascii="Arial" w:eastAsia="Arial" w:hAnsi="Arial" w:cs="Arial"/>
          <w:spacing w:val="-1"/>
          <w:sz w:val="22"/>
          <w:szCs w:val="22"/>
        </w:rPr>
        <w:t>P</w:t>
      </w:r>
      <w:r>
        <w:rPr>
          <w:rFonts w:ascii="Arial" w:eastAsia="Arial" w:hAnsi="Arial" w:cs="Arial"/>
          <w:sz w:val="22"/>
          <w:szCs w:val="22"/>
        </w:rPr>
        <w:t>ub</w:t>
      </w:r>
      <w:r>
        <w:rPr>
          <w:rFonts w:ascii="Arial" w:eastAsia="Arial" w:hAnsi="Arial" w:cs="Arial"/>
          <w:spacing w:val="-1"/>
          <w:sz w:val="22"/>
          <w:szCs w:val="22"/>
        </w:rPr>
        <w:t>li</w:t>
      </w:r>
      <w:r>
        <w:rPr>
          <w:rFonts w:ascii="Arial" w:eastAsia="Arial" w:hAnsi="Arial" w:cs="Arial"/>
          <w:sz w:val="22"/>
          <w:szCs w:val="22"/>
        </w:rPr>
        <w:t>c</w:t>
      </w:r>
      <w:r>
        <w:rPr>
          <w:rFonts w:ascii="Arial" w:eastAsia="Arial" w:hAnsi="Arial" w:cs="Arial"/>
          <w:spacing w:val="2"/>
          <w:sz w:val="22"/>
          <w:szCs w:val="22"/>
        </w:rPr>
        <w:t xml:space="preserve"> </w:t>
      </w:r>
      <w:r>
        <w:rPr>
          <w:rFonts w:ascii="Arial" w:eastAsia="Arial" w:hAnsi="Arial" w:cs="Arial"/>
          <w:sz w:val="22"/>
          <w:szCs w:val="22"/>
        </w:rPr>
        <w:t>L</w:t>
      </w:r>
      <w:r>
        <w:rPr>
          <w:rFonts w:ascii="Arial" w:eastAsia="Arial" w:hAnsi="Arial" w:cs="Arial"/>
          <w:spacing w:val="-4"/>
          <w:sz w:val="22"/>
          <w:szCs w:val="22"/>
        </w:rPr>
        <w:t>i</w:t>
      </w:r>
      <w:r>
        <w:rPr>
          <w:rFonts w:ascii="Arial" w:eastAsia="Arial" w:hAnsi="Arial" w:cs="Arial"/>
          <w:spacing w:val="3"/>
          <w:sz w:val="22"/>
          <w:szCs w:val="22"/>
        </w:rPr>
        <w:t>f</w:t>
      </w:r>
      <w:r>
        <w:rPr>
          <w:rFonts w:ascii="Arial" w:eastAsia="Arial" w:hAnsi="Arial" w:cs="Arial"/>
          <w:spacing w:val="-3"/>
          <w:sz w:val="22"/>
          <w:szCs w:val="22"/>
        </w:rPr>
        <w:t>e</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2"/>
          <w:sz w:val="22"/>
          <w:szCs w:val="22"/>
        </w:rPr>
        <w:t>T</w:t>
      </w:r>
      <w:r>
        <w:rPr>
          <w:rFonts w:ascii="Arial" w:eastAsia="Arial" w:hAnsi="Arial" w:cs="Arial"/>
          <w:spacing w:val="-3"/>
          <w:sz w:val="22"/>
          <w:szCs w:val="22"/>
        </w:rPr>
        <w:t>h</w:t>
      </w:r>
      <w:r>
        <w:rPr>
          <w:rFonts w:ascii="Arial" w:eastAsia="Arial" w:hAnsi="Arial" w:cs="Arial"/>
          <w:sz w:val="22"/>
          <w:szCs w:val="22"/>
        </w:rPr>
        <w:t>e</w:t>
      </w:r>
      <w:r>
        <w:rPr>
          <w:rFonts w:ascii="Arial" w:eastAsia="Arial" w:hAnsi="Arial" w:cs="Arial"/>
          <w:spacing w:val="1"/>
          <w:sz w:val="22"/>
          <w:szCs w:val="22"/>
        </w:rPr>
        <w:t xml:space="preserve"> 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rFonts w:ascii="Arial" w:eastAsia="Arial" w:hAnsi="Arial" w:cs="Arial"/>
          <w:spacing w:val="4"/>
          <w:sz w:val="22"/>
          <w:szCs w:val="22"/>
        </w:rPr>
        <w:t xml:space="preserve"> </w:t>
      </w:r>
      <w:r>
        <w:rPr>
          <w:rFonts w:ascii="Arial" w:eastAsia="Arial" w:hAnsi="Arial" w:cs="Arial"/>
          <w:spacing w:val="-1"/>
          <w:sz w:val="22"/>
          <w:szCs w:val="22"/>
        </w:rPr>
        <w:t>B</w:t>
      </w:r>
      <w:r>
        <w:rPr>
          <w:rFonts w:ascii="Arial" w:eastAsia="Arial" w:hAnsi="Arial" w:cs="Arial"/>
          <w:sz w:val="22"/>
          <w:szCs w:val="22"/>
        </w:rPr>
        <w:t>od</w:t>
      </w:r>
      <w:r>
        <w:rPr>
          <w:rFonts w:ascii="Arial" w:eastAsia="Arial" w:hAnsi="Arial" w:cs="Arial"/>
          <w:spacing w:val="-2"/>
          <w:sz w:val="22"/>
          <w:szCs w:val="22"/>
        </w:rPr>
        <w:t>y</w:t>
      </w:r>
      <w:r>
        <w:rPr>
          <w:rFonts w:ascii="Arial" w:eastAsia="Arial" w:hAnsi="Arial" w:cs="Arial"/>
          <w:spacing w:val="-1"/>
          <w:sz w:val="22"/>
          <w:szCs w:val="22"/>
        </w:rPr>
        <w:t>’</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z w:val="22"/>
          <w:szCs w:val="22"/>
        </w:rPr>
        <w:t>po</w:t>
      </w:r>
      <w:r>
        <w:rPr>
          <w:rFonts w:ascii="Arial" w:eastAsia="Arial" w:hAnsi="Arial" w:cs="Arial"/>
          <w:spacing w:val="-1"/>
          <w:sz w:val="22"/>
          <w:szCs w:val="22"/>
        </w:rPr>
        <w:t>li</w:t>
      </w:r>
      <w:r>
        <w:rPr>
          <w:rFonts w:ascii="Arial" w:eastAsia="Arial" w:hAnsi="Arial" w:cs="Arial"/>
          <w:sz w:val="22"/>
          <w:szCs w:val="22"/>
        </w:rPr>
        <w:t>cy</w:t>
      </w:r>
      <w:r>
        <w:rPr>
          <w:rFonts w:ascii="Arial" w:eastAsia="Arial" w:hAnsi="Arial" w:cs="Arial"/>
          <w:spacing w:val="-1"/>
          <w:sz w:val="22"/>
          <w:szCs w:val="22"/>
        </w:rPr>
        <w:t xml:space="preserve"> i</w:t>
      </w:r>
      <w:r>
        <w:rPr>
          <w:rFonts w:ascii="Arial" w:eastAsia="Arial" w:hAnsi="Arial" w:cs="Arial"/>
          <w:sz w:val="22"/>
          <w:szCs w:val="22"/>
        </w:rPr>
        <w:t xml:space="preserve">s </w:t>
      </w:r>
      <w:r>
        <w:rPr>
          <w:rFonts w:ascii="Arial" w:eastAsia="Arial" w:hAnsi="Arial" w:cs="Arial"/>
          <w:spacing w:val="1"/>
          <w:sz w:val="22"/>
          <w:szCs w:val="22"/>
        </w:rPr>
        <w:t>t</w:t>
      </w:r>
      <w:r>
        <w:rPr>
          <w:rFonts w:ascii="Arial" w:eastAsia="Arial" w:hAnsi="Arial" w:cs="Arial"/>
          <w:sz w:val="22"/>
          <w:szCs w:val="22"/>
        </w:rPr>
        <w:t xml:space="preserve">hat </w:t>
      </w:r>
      <w:r>
        <w:rPr>
          <w:rFonts w:ascii="Arial" w:eastAsia="Arial" w:hAnsi="Arial" w:cs="Arial"/>
          <w:spacing w:val="1"/>
          <w:sz w:val="22"/>
          <w:szCs w:val="22"/>
        </w:rPr>
        <w:t>r</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z w:val="22"/>
          <w:szCs w:val="22"/>
        </w:rPr>
        <w:t xml:space="preserve">her </w:t>
      </w:r>
      <w:r>
        <w:rPr>
          <w:rFonts w:ascii="Arial" w:eastAsia="Arial" w:hAnsi="Arial" w:cs="Arial"/>
          <w:spacing w:val="1"/>
          <w:sz w:val="22"/>
          <w:szCs w:val="22"/>
        </w:rPr>
        <w:t>t</w:t>
      </w:r>
      <w:r>
        <w:rPr>
          <w:rFonts w:ascii="Arial" w:eastAsia="Arial" w:hAnsi="Arial" w:cs="Arial"/>
          <w:sz w:val="22"/>
          <w:szCs w:val="22"/>
        </w:rPr>
        <w:t>han</w:t>
      </w:r>
      <w:r>
        <w:rPr>
          <w:rFonts w:ascii="Arial" w:eastAsia="Arial" w:hAnsi="Arial" w:cs="Arial"/>
          <w:spacing w:val="-1"/>
          <w:sz w:val="22"/>
          <w:szCs w:val="22"/>
        </w:rPr>
        <w:t xml:space="preserve"> i</w:t>
      </w:r>
      <w:r>
        <w:rPr>
          <w:rFonts w:ascii="Arial" w:eastAsia="Arial" w:hAnsi="Arial" w:cs="Arial"/>
          <w:sz w:val="22"/>
          <w:szCs w:val="22"/>
        </w:rPr>
        <w:t>nd</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du</w:t>
      </w:r>
      <w:r>
        <w:rPr>
          <w:rFonts w:ascii="Arial" w:eastAsia="Arial" w:hAnsi="Arial" w:cs="Arial"/>
          <w:spacing w:val="2"/>
          <w:sz w:val="22"/>
          <w:szCs w:val="22"/>
        </w:rPr>
        <w:t>a</w:t>
      </w:r>
      <w:r>
        <w:rPr>
          <w:rFonts w:ascii="Arial" w:eastAsia="Arial" w:hAnsi="Arial" w:cs="Arial"/>
          <w:sz w:val="22"/>
          <w:szCs w:val="22"/>
        </w:rPr>
        <w:t xml:space="preserve">l </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s s</w:t>
      </w:r>
      <w:r>
        <w:rPr>
          <w:rFonts w:ascii="Arial" w:eastAsia="Arial" w:hAnsi="Arial" w:cs="Arial"/>
          <w:spacing w:val="-1"/>
          <w:sz w:val="22"/>
          <w:szCs w:val="22"/>
        </w:rPr>
        <w:t>i</w:t>
      </w:r>
      <w:r>
        <w:rPr>
          <w:rFonts w:ascii="Arial" w:eastAsia="Arial" w:hAnsi="Arial" w:cs="Arial"/>
          <w:spacing w:val="2"/>
          <w:sz w:val="22"/>
          <w:szCs w:val="22"/>
        </w:rPr>
        <w:t>g</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rFonts w:ascii="Arial" w:eastAsia="Arial" w:hAnsi="Arial" w:cs="Arial"/>
          <w:spacing w:val="1"/>
          <w:sz w:val="22"/>
          <w:szCs w:val="22"/>
        </w:rPr>
        <w:t xml:space="preserve"> </w:t>
      </w:r>
      <w:r>
        <w:rPr>
          <w:rFonts w:ascii="Arial" w:eastAsia="Arial" w:hAnsi="Arial" w:cs="Arial"/>
          <w:sz w:val="22"/>
          <w:szCs w:val="22"/>
        </w:rPr>
        <w:t xml:space="preserve">a </w:t>
      </w:r>
      <w:r>
        <w:rPr>
          <w:rFonts w:ascii="Arial" w:eastAsia="Arial" w:hAnsi="Arial" w:cs="Arial"/>
          <w:spacing w:val="2"/>
          <w:sz w:val="22"/>
          <w:szCs w:val="22"/>
        </w:rPr>
        <w:t>c</w:t>
      </w:r>
      <w:r>
        <w:rPr>
          <w:rFonts w:ascii="Arial" w:eastAsia="Arial" w:hAnsi="Arial" w:cs="Arial"/>
          <w:sz w:val="22"/>
          <w:szCs w:val="22"/>
        </w:rPr>
        <w:t>o</w:t>
      </w:r>
      <w:r>
        <w:rPr>
          <w:rFonts w:ascii="Arial" w:eastAsia="Arial" w:hAnsi="Arial" w:cs="Arial"/>
          <w:spacing w:val="-3"/>
          <w:sz w:val="22"/>
          <w:szCs w:val="22"/>
        </w:rPr>
        <w:t>p</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z w:val="22"/>
          <w:szCs w:val="22"/>
        </w:rPr>
        <w:t>of</w:t>
      </w:r>
      <w:r>
        <w:rPr>
          <w:rFonts w:ascii="Arial" w:eastAsia="Arial" w:hAnsi="Arial" w:cs="Arial"/>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C</w:t>
      </w:r>
      <w:r>
        <w:rPr>
          <w:rFonts w:ascii="Arial" w:eastAsia="Arial" w:hAnsi="Arial" w:cs="Arial"/>
          <w:sz w:val="22"/>
          <w:szCs w:val="22"/>
        </w:rPr>
        <w:t>ode</w:t>
      </w:r>
      <w:proofErr w:type="gramStart"/>
      <w:r>
        <w:rPr>
          <w:rFonts w:ascii="Arial" w:eastAsia="Arial" w:hAnsi="Arial" w:cs="Arial"/>
          <w:sz w:val="22"/>
          <w:szCs w:val="22"/>
        </w:rPr>
        <w:t xml:space="preserve">, </w:t>
      </w:r>
      <w:r>
        <w:rPr>
          <w:rFonts w:ascii="Arial" w:eastAsia="Arial" w:hAnsi="Arial" w:cs="Arial"/>
          <w:spacing w:val="-1"/>
          <w:sz w:val="22"/>
          <w:szCs w:val="22"/>
        </w:rPr>
        <w:t>i</w:t>
      </w:r>
      <w:r>
        <w:rPr>
          <w:rFonts w:ascii="Arial" w:eastAsia="Arial" w:hAnsi="Arial" w:cs="Arial"/>
          <w:sz w:val="22"/>
          <w:szCs w:val="22"/>
        </w:rPr>
        <w:t>n</w:t>
      </w:r>
      <w:proofErr w:type="gramEnd"/>
      <w:r>
        <w:rPr>
          <w:rFonts w:ascii="Arial" w:eastAsia="Arial" w:hAnsi="Arial" w:cs="Arial"/>
          <w:spacing w:val="1"/>
          <w:sz w:val="22"/>
          <w:szCs w:val="22"/>
        </w:rPr>
        <w:t xml:space="preserve"> </w:t>
      </w:r>
      <w:r>
        <w:rPr>
          <w:rFonts w:ascii="Arial" w:eastAsia="Arial" w:hAnsi="Arial" w:cs="Arial"/>
          <w:sz w:val="22"/>
          <w:szCs w:val="22"/>
        </w:rPr>
        <w:t>acce</w:t>
      </w:r>
      <w:r>
        <w:rPr>
          <w:rFonts w:ascii="Arial" w:eastAsia="Arial" w:hAnsi="Arial" w:cs="Arial"/>
          <w:spacing w:val="-3"/>
          <w:sz w:val="22"/>
          <w:szCs w:val="22"/>
        </w:rPr>
        <w:t>p</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1"/>
          <w:sz w:val="22"/>
          <w:szCs w:val="22"/>
        </w:rPr>
        <w:t xml:space="preserve"> </w:t>
      </w:r>
      <w:proofErr w:type="gramStart"/>
      <w:r>
        <w:rPr>
          <w:rFonts w:ascii="Arial" w:eastAsia="Arial" w:hAnsi="Arial" w:cs="Arial"/>
          <w:sz w:val="22"/>
          <w:szCs w:val="22"/>
        </w:rPr>
        <w:t>appo</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tm</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z w:val="22"/>
          <w:szCs w:val="22"/>
        </w:rPr>
        <w:t>t</w:t>
      </w:r>
      <w:proofErr w:type="gramEnd"/>
      <w:r>
        <w:rPr>
          <w:rFonts w:ascii="Arial" w:eastAsia="Arial" w:hAnsi="Arial" w:cs="Arial"/>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 xml:space="preserve">he </w:t>
      </w:r>
      <w:r>
        <w:rPr>
          <w:rFonts w:ascii="Arial" w:eastAsia="Arial" w:hAnsi="Arial" w:cs="Arial"/>
          <w:spacing w:val="1"/>
          <w:sz w:val="22"/>
          <w:szCs w:val="22"/>
        </w:rPr>
        <w:t>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1"/>
          <w:sz w:val="22"/>
          <w:szCs w:val="22"/>
        </w:rPr>
        <w:t xml:space="preserve"> </w:t>
      </w:r>
      <w:r>
        <w:rPr>
          <w:rFonts w:ascii="Arial" w:eastAsia="Arial" w:hAnsi="Arial" w:cs="Arial"/>
          <w:spacing w:val="-1"/>
          <w:sz w:val="22"/>
          <w:szCs w:val="22"/>
        </w:rPr>
        <w:t>B</w:t>
      </w:r>
      <w:r>
        <w:rPr>
          <w:rFonts w:ascii="Arial" w:eastAsia="Arial" w:hAnsi="Arial" w:cs="Arial"/>
          <w:sz w:val="22"/>
          <w:szCs w:val="22"/>
        </w:rPr>
        <w:t>ody</w:t>
      </w:r>
      <w:r>
        <w:rPr>
          <w:rFonts w:ascii="Arial" w:eastAsia="Arial" w:hAnsi="Arial" w:cs="Arial"/>
          <w:spacing w:val="-1"/>
          <w:sz w:val="22"/>
          <w:szCs w:val="22"/>
        </w:rPr>
        <w:t xml:space="preserve"> </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w:t>
      </w:r>
      <w:r>
        <w:rPr>
          <w:rFonts w:ascii="Arial" w:eastAsia="Arial" w:hAnsi="Arial" w:cs="Arial"/>
          <w:spacing w:val="-3"/>
          <w:sz w:val="22"/>
          <w:szCs w:val="22"/>
        </w:rPr>
        <w:t>e</w:t>
      </w:r>
      <w:r>
        <w:rPr>
          <w:rFonts w:ascii="Arial" w:eastAsia="Arial" w:hAnsi="Arial" w:cs="Arial"/>
          <w:spacing w:val="-2"/>
          <w:sz w:val="22"/>
          <w:szCs w:val="22"/>
        </w:rPr>
        <w:t>r</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dee</w:t>
      </w:r>
      <w:r>
        <w:rPr>
          <w:rFonts w:ascii="Arial" w:eastAsia="Arial" w:hAnsi="Arial" w:cs="Arial"/>
          <w:spacing w:val="1"/>
          <w:sz w:val="22"/>
          <w:szCs w:val="22"/>
        </w:rPr>
        <w:t>m</w:t>
      </w:r>
      <w:r>
        <w:rPr>
          <w:rFonts w:ascii="Arial" w:eastAsia="Arial" w:hAnsi="Arial" w:cs="Arial"/>
          <w:sz w:val="22"/>
          <w:szCs w:val="22"/>
        </w:rPr>
        <w:t>ed</w:t>
      </w:r>
      <w:r>
        <w:rPr>
          <w:rFonts w:ascii="Arial" w:eastAsia="Arial" w:hAnsi="Arial" w:cs="Arial"/>
          <w:spacing w:val="-1"/>
          <w:sz w:val="22"/>
          <w:szCs w:val="22"/>
        </w:rPr>
        <w:t xml:space="preserve"> 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z w:val="22"/>
          <w:szCs w:val="22"/>
        </w:rPr>
        <w:t>sub</w:t>
      </w:r>
      <w:r>
        <w:rPr>
          <w:rFonts w:ascii="Arial" w:eastAsia="Arial" w:hAnsi="Arial" w:cs="Arial"/>
          <w:spacing w:val="-2"/>
          <w:sz w:val="22"/>
          <w:szCs w:val="22"/>
        </w:rPr>
        <w:t>s</w:t>
      </w:r>
      <w:r>
        <w:rPr>
          <w:rFonts w:ascii="Arial" w:eastAsia="Arial" w:hAnsi="Arial" w:cs="Arial"/>
          <w:sz w:val="22"/>
          <w:szCs w:val="22"/>
        </w:rPr>
        <w:t>c</w:t>
      </w:r>
      <w:r>
        <w:rPr>
          <w:rFonts w:ascii="Arial" w:eastAsia="Arial" w:hAnsi="Arial" w:cs="Arial"/>
          <w:spacing w:val="1"/>
          <w:sz w:val="22"/>
          <w:szCs w:val="22"/>
        </w:rPr>
        <w:t>r</w:t>
      </w:r>
      <w:r>
        <w:rPr>
          <w:rFonts w:ascii="Arial" w:eastAsia="Arial" w:hAnsi="Arial" w:cs="Arial"/>
          <w:spacing w:val="-3"/>
          <w:sz w:val="22"/>
          <w:szCs w:val="22"/>
        </w:rPr>
        <w:t>i</w:t>
      </w:r>
      <w:r>
        <w:rPr>
          <w:rFonts w:ascii="Arial" w:eastAsia="Arial" w:hAnsi="Arial" w:cs="Arial"/>
          <w:sz w:val="22"/>
          <w:szCs w:val="22"/>
        </w:rPr>
        <w:t>be</w:t>
      </w:r>
      <w:r>
        <w:rPr>
          <w:rFonts w:ascii="Arial" w:eastAsia="Arial" w:hAnsi="Arial" w:cs="Arial"/>
          <w:spacing w:val="1"/>
          <w:sz w:val="22"/>
          <w:szCs w:val="22"/>
        </w:rPr>
        <w:t xml:space="preserve"> 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z w:val="22"/>
          <w:szCs w:val="22"/>
        </w:rPr>
        <w:t>and ob</w:t>
      </w:r>
      <w:r>
        <w:rPr>
          <w:rFonts w:ascii="Arial" w:eastAsia="Arial" w:hAnsi="Arial" w:cs="Arial"/>
          <w:spacing w:val="2"/>
          <w:sz w:val="22"/>
          <w:szCs w:val="22"/>
        </w:rPr>
        <w:t>s</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 xml:space="preserve"> t</w:t>
      </w:r>
      <w:r>
        <w:rPr>
          <w:rFonts w:ascii="Arial" w:eastAsia="Arial" w:hAnsi="Arial" w:cs="Arial"/>
          <w:sz w:val="22"/>
          <w:szCs w:val="22"/>
        </w:rPr>
        <w:t>he</w:t>
      </w:r>
      <w:r>
        <w:rPr>
          <w:rFonts w:ascii="Arial" w:eastAsia="Arial" w:hAnsi="Arial" w:cs="Arial"/>
          <w:spacing w:val="-1"/>
          <w:sz w:val="22"/>
          <w:szCs w:val="22"/>
        </w:rPr>
        <w:t xml:space="preserve"> C</w:t>
      </w:r>
      <w:r>
        <w:rPr>
          <w:rFonts w:ascii="Arial" w:eastAsia="Arial" w:hAnsi="Arial" w:cs="Arial"/>
          <w:sz w:val="22"/>
          <w:szCs w:val="22"/>
        </w:rPr>
        <w:t>ode</w:t>
      </w:r>
      <w:r>
        <w:rPr>
          <w:rFonts w:ascii="Arial" w:eastAsia="Arial" w:hAnsi="Arial" w:cs="Arial"/>
          <w:spacing w:val="1"/>
          <w:sz w:val="22"/>
          <w:szCs w:val="22"/>
        </w:rPr>
        <w:t xml:space="preserve"> 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z w:val="22"/>
          <w:szCs w:val="22"/>
        </w:rPr>
        <w:t xml:space="preserve">best </w:t>
      </w:r>
      <w:r>
        <w:rPr>
          <w:rFonts w:ascii="Arial" w:eastAsia="Arial" w:hAnsi="Arial" w:cs="Arial"/>
          <w:spacing w:val="-3"/>
          <w:sz w:val="22"/>
          <w:szCs w:val="22"/>
        </w:rPr>
        <w:t>o</w:t>
      </w:r>
      <w:r>
        <w:rPr>
          <w:rFonts w:ascii="Arial" w:eastAsia="Arial" w:hAnsi="Arial" w:cs="Arial"/>
          <w:sz w:val="22"/>
          <w:szCs w:val="22"/>
        </w:rPr>
        <w:t xml:space="preserve">f </w:t>
      </w:r>
      <w:r>
        <w:rPr>
          <w:rFonts w:ascii="Arial" w:eastAsia="Arial" w:hAnsi="Arial" w:cs="Arial"/>
          <w:spacing w:val="1"/>
          <w:sz w:val="22"/>
          <w:szCs w:val="22"/>
        </w:rPr>
        <w:t>t</w:t>
      </w:r>
      <w:r>
        <w:rPr>
          <w:rFonts w:ascii="Arial" w:eastAsia="Arial" w:hAnsi="Arial" w:cs="Arial"/>
          <w:sz w:val="22"/>
          <w:szCs w:val="22"/>
        </w:rPr>
        <w:t xml:space="preserve">he </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s’ ab</w:t>
      </w:r>
      <w:r>
        <w:rPr>
          <w:rFonts w:ascii="Arial" w:eastAsia="Arial" w:hAnsi="Arial" w:cs="Arial"/>
          <w:spacing w:val="-1"/>
          <w:sz w:val="22"/>
          <w:szCs w:val="22"/>
        </w:rPr>
        <w:t>ili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 xml:space="preserve">es. </w:t>
      </w:r>
      <w:r>
        <w:rPr>
          <w:rFonts w:ascii="Arial" w:eastAsia="Arial" w:hAnsi="Arial" w:cs="Arial"/>
          <w:spacing w:val="2"/>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2"/>
          <w:sz w:val="22"/>
          <w:szCs w:val="22"/>
        </w:rPr>
        <w:t>r</w:t>
      </w:r>
      <w:r>
        <w:rPr>
          <w:rFonts w:ascii="Arial" w:eastAsia="Arial" w:hAnsi="Arial" w:cs="Arial"/>
          <w:sz w:val="22"/>
          <w:szCs w:val="22"/>
        </w:rPr>
        <w:t>e</w:t>
      </w:r>
      <w:r>
        <w:rPr>
          <w:rFonts w:ascii="Arial" w:eastAsia="Arial" w:hAnsi="Arial" w:cs="Arial"/>
          <w:spacing w:val="2"/>
          <w:sz w:val="22"/>
          <w:szCs w:val="22"/>
        </w:rPr>
        <w:t>q</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ent sha</w:t>
      </w:r>
      <w:r>
        <w:rPr>
          <w:rFonts w:ascii="Arial" w:eastAsia="Arial" w:hAnsi="Arial" w:cs="Arial"/>
          <w:spacing w:val="-1"/>
          <w:sz w:val="22"/>
          <w:szCs w:val="22"/>
        </w:rPr>
        <w:t>l</w:t>
      </w:r>
      <w:r>
        <w:rPr>
          <w:rFonts w:ascii="Arial" w:eastAsia="Arial" w:hAnsi="Arial" w:cs="Arial"/>
          <w:sz w:val="22"/>
          <w:szCs w:val="22"/>
        </w:rPr>
        <w:t>l be</w:t>
      </w:r>
      <w:r>
        <w:rPr>
          <w:rFonts w:ascii="Arial" w:eastAsia="Arial" w:hAnsi="Arial" w:cs="Arial"/>
          <w:spacing w:val="-1"/>
          <w:sz w:val="22"/>
          <w:szCs w:val="22"/>
        </w:rPr>
        <w:t xml:space="preserve"> </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pacing w:val="3"/>
          <w:sz w:val="22"/>
          <w:szCs w:val="22"/>
        </w:rPr>
        <w:t>f</w:t>
      </w:r>
      <w:r>
        <w:rPr>
          <w:rFonts w:ascii="Arial" w:eastAsia="Arial" w:hAnsi="Arial" w:cs="Arial"/>
          <w:spacing w:val="-3"/>
          <w:sz w:val="22"/>
          <w:szCs w:val="22"/>
        </w:rPr>
        <w:t>e</w:t>
      </w:r>
      <w:r>
        <w:rPr>
          <w:rFonts w:ascii="Arial" w:eastAsia="Arial" w:hAnsi="Arial" w:cs="Arial"/>
          <w:spacing w:val="-2"/>
          <w:sz w:val="22"/>
          <w:szCs w:val="22"/>
        </w:rPr>
        <w:t>r</w:t>
      </w:r>
      <w:r>
        <w:rPr>
          <w:rFonts w:ascii="Arial" w:eastAsia="Arial" w:hAnsi="Arial" w:cs="Arial"/>
          <w:spacing w:val="1"/>
          <w:sz w:val="22"/>
          <w:szCs w:val="22"/>
        </w:rPr>
        <w:t>r</w:t>
      </w:r>
      <w:r>
        <w:rPr>
          <w:rFonts w:ascii="Arial" w:eastAsia="Arial" w:hAnsi="Arial" w:cs="Arial"/>
          <w:sz w:val="22"/>
          <w:szCs w:val="22"/>
        </w:rPr>
        <w:t>ed</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 xml:space="preserve"> </w:t>
      </w:r>
      <w:r>
        <w:rPr>
          <w:rFonts w:ascii="Arial" w:eastAsia="Arial" w:hAnsi="Arial" w:cs="Arial"/>
          <w:sz w:val="22"/>
          <w:szCs w:val="22"/>
        </w:rPr>
        <w:t>each</w:t>
      </w:r>
      <w:r>
        <w:rPr>
          <w:rFonts w:ascii="Arial" w:eastAsia="Arial" w:hAnsi="Arial" w:cs="Arial"/>
          <w:spacing w:val="-1"/>
          <w:sz w:val="22"/>
          <w:szCs w:val="22"/>
        </w:rPr>
        <w:t xml:space="preserve"> </w:t>
      </w:r>
      <w:r>
        <w:rPr>
          <w:rFonts w:ascii="Arial" w:eastAsia="Arial" w:hAnsi="Arial" w:cs="Arial"/>
          <w:sz w:val="22"/>
          <w:szCs w:val="22"/>
        </w:rPr>
        <w:t>appo</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t</w:t>
      </w:r>
      <w:r>
        <w:rPr>
          <w:rFonts w:ascii="Arial" w:eastAsia="Arial" w:hAnsi="Arial" w:cs="Arial"/>
          <w:spacing w:val="1"/>
          <w:sz w:val="22"/>
          <w:szCs w:val="22"/>
        </w:rPr>
        <w:t>m</w:t>
      </w:r>
      <w:r>
        <w:rPr>
          <w:rFonts w:ascii="Arial" w:eastAsia="Arial" w:hAnsi="Arial" w:cs="Arial"/>
          <w:spacing w:val="-3"/>
          <w:sz w:val="22"/>
          <w:szCs w:val="22"/>
        </w:rPr>
        <w:t>e</w:t>
      </w:r>
      <w:r>
        <w:rPr>
          <w:rFonts w:ascii="Arial" w:eastAsia="Arial" w:hAnsi="Arial" w:cs="Arial"/>
          <w:sz w:val="22"/>
          <w:szCs w:val="22"/>
        </w:rPr>
        <w:t>nt</w:t>
      </w:r>
      <w:r>
        <w:rPr>
          <w:rFonts w:ascii="Arial" w:eastAsia="Arial" w:hAnsi="Arial" w:cs="Arial"/>
          <w:spacing w:val="3"/>
          <w:sz w:val="22"/>
          <w:szCs w:val="22"/>
        </w:rPr>
        <w:t xml:space="preserve"> </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t</w:t>
      </w:r>
      <w:r>
        <w:rPr>
          <w:rFonts w:ascii="Arial" w:eastAsia="Arial" w:hAnsi="Arial" w:cs="Arial"/>
          <w:spacing w:val="1"/>
          <w:sz w:val="22"/>
          <w:szCs w:val="22"/>
        </w:rPr>
        <w:t>t</w:t>
      </w:r>
      <w:r>
        <w:rPr>
          <w:rFonts w:ascii="Arial" w:eastAsia="Arial" w:hAnsi="Arial" w:cs="Arial"/>
          <w:sz w:val="22"/>
          <w:szCs w:val="22"/>
        </w:rPr>
        <w:t>er and a copy</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3"/>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h</w:t>
      </w:r>
      <w:r>
        <w:rPr>
          <w:rFonts w:ascii="Arial" w:eastAsia="Arial" w:hAnsi="Arial" w:cs="Arial"/>
          <w:sz w:val="22"/>
          <w:szCs w:val="22"/>
        </w:rPr>
        <w:t xml:space="preserve">e </w:t>
      </w:r>
      <w:r>
        <w:rPr>
          <w:rFonts w:ascii="Arial" w:eastAsia="Arial" w:hAnsi="Arial" w:cs="Arial"/>
          <w:spacing w:val="-1"/>
          <w:sz w:val="22"/>
          <w:szCs w:val="22"/>
        </w:rPr>
        <w:t>C</w:t>
      </w:r>
      <w:r>
        <w:rPr>
          <w:rFonts w:ascii="Arial" w:eastAsia="Arial" w:hAnsi="Arial" w:cs="Arial"/>
          <w:sz w:val="22"/>
          <w:szCs w:val="22"/>
        </w:rPr>
        <w:t>ode</w:t>
      </w:r>
      <w:r>
        <w:rPr>
          <w:rFonts w:ascii="Arial" w:eastAsia="Arial" w:hAnsi="Arial" w:cs="Arial"/>
          <w:spacing w:val="1"/>
          <w:sz w:val="22"/>
          <w:szCs w:val="22"/>
        </w:rPr>
        <w:t xml:space="preserve"> </w:t>
      </w:r>
      <w:r>
        <w:rPr>
          <w:rFonts w:ascii="Arial" w:eastAsia="Arial" w:hAnsi="Arial" w:cs="Arial"/>
          <w:sz w:val="22"/>
          <w:szCs w:val="22"/>
        </w:rPr>
        <w:t>enc</w:t>
      </w:r>
      <w:r>
        <w:rPr>
          <w:rFonts w:ascii="Arial" w:eastAsia="Arial" w:hAnsi="Arial" w:cs="Arial"/>
          <w:spacing w:val="-1"/>
          <w:sz w:val="22"/>
          <w:szCs w:val="22"/>
        </w:rPr>
        <w:t>l</w:t>
      </w:r>
      <w:r>
        <w:rPr>
          <w:rFonts w:ascii="Arial" w:eastAsia="Arial" w:hAnsi="Arial" w:cs="Arial"/>
          <w:sz w:val="22"/>
          <w:szCs w:val="22"/>
        </w:rPr>
        <w:t>osed</w:t>
      </w:r>
      <w:r>
        <w:rPr>
          <w:rFonts w:ascii="Arial" w:eastAsia="Arial" w:hAnsi="Arial" w:cs="Arial"/>
          <w:spacing w:val="1"/>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 xml:space="preserve"> t</w:t>
      </w:r>
      <w:r>
        <w:rPr>
          <w:rFonts w:ascii="Arial" w:eastAsia="Arial" w:hAnsi="Arial" w:cs="Arial"/>
          <w:sz w:val="22"/>
          <w:szCs w:val="22"/>
        </w:rPr>
        <w:t>he</w:t>
      </w:r>
      <w:r>
        <w:rPr>
          <w:rFonts w:ascii="Arial" w:eastAsia="Arial" w:hAnsi="Arial" w:cs="Arial"/>
          <w:spacing w:val="-4"/>
          <w:sz w:val="22"/>
          <w:szCs w:val="22"/>
        </w:rPr>
        <w:t xml:space="preserve"> </w:t>
      </w:r>
      <w:r>
        <w:rPr>
          <w:rFonts w:ascii="Arial" w:eastAsia="Arial" w:hAnsi="Arial" w:cs="Arial"/>
          <w:spacing w:val="1"/>
          <w:sz w:val="22"/>
          <w:szCs w:val="22"/>
        </w:rPr>
        <w:t>f</w:t>
      </w:r>
      <w:r>
        <w:rPr>
          <w:rFonts w:ascii="Arial" w:eastAsia="Arial" w:hAnsi="Arial" w:cs="Arial"/>
          <w:sz w:val="22"/>
          <w:szCs w:val="22"/>
        </w:rPr>
        <w:t>o</w:t>
      </w:r>
      <w:r>
        <w:rPr>
          <w:rFonts w:ascii="Arial" w:eastAsia="Arial" w:hAnsi="Arial" w:cs="Arial"/>
          <w:spacing w:val="1"/>
          <w:sz w:val="22"/>
          <w:szCs w:val="22"/>
        </w:rPr>
        <w:t>rm</w:t>
      </w:r>
      <w:r>
        <w:rPr>
          <w:rFonts w:ascii="Arial" w:eastAsia="Arial" w:hAnsi="Arial" w:cs="Arial"/>
          <w:sz w:val="22"/>
          <w:szCs w:val="22"/>
        </w:rPr>
        <w:t>al appo</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pacing w:val="1"/>
          <w:sz w:val="22"/>
          <w:szCs w:val="22"/>
        </w:rPr>
        <w:t>tm</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z w:val="22"/>
          <w:szCs w:val="22"/>
        </w:rPr>
        <w:t>t</w:t>
      </w:r>
      <w:r>
        <w:rPr>
          <w:rFonts w:ascii="Arial" w:eastAsia="Arial" w:hAnsi="Arial" w:cs="Arial"/>
          <w:spacing w:val="3"/>
          <w:sz w:val="22"/>
          <w:szCs w:val="22"/>
        </w:rPr>
        <w:t xml:space="preserve"> </w:t>
      </w:r>
      <w:r>
        <w:rPr>
          <w:rFonts w:ascii="Arial" w:eastAsia="Arial" w:hAnsi="Arial" w:cs="Arial"/>
          <w:sz w:val="22"/>
          <w:szCs w:val="22"/>
        </w:rPr>
        <w:t>doc</w:t>
      </w:r>
      <w:r>
        <w:rPr>
          <w:rFonts w:ascii="Arial" w:eastAsia="Arial" w:hAnsi="Arial" w:cs="Arial"/>
          <w:spacing w:val="-3"/>
          <w:sz w:val="22"/>
          <w:szCs w:val="22"/>
        </w:rPr>
        <w:t>u</w:t>
      </w:r>
      <w:r>
        <w:rPr>
          <w:rFonts w:ascii="Arial" w:eastAsia="Arial" w:hAnsi="Arial" w:cs="Arial"/>
          <w:spacing w:val="1"/>
          <w:sz w:val="22"/>
          <w:szCs w:val="22"/>
        </w:rPr>
        <w:t>m</w:t>
      </w:r>
      <w:r>
        <w:rPr>
          <w:rFonts w:ascii="Arial" w:eastAsia="Arial" w:hAnsi="Arial" w:cs="Arial"/>
          <w:sz w:val="22"/>
          <w:szCs w:val="22"/>
        </w:rPr>
        <w:t>en</w:t>
      </w:r>
      <w:r>
        <w:rPr>
          <w:rFonts w:ascii="Arial" w:eastAsia="Arial" w:hAnsi="Arial" w:cs="Arial"/>
          <w:spacing w:val="1"/>
          <w:sz w:val="22"/>
          <w:szCs w:val="22"/>
        </w:rPr>
        <w:t>t</w:t>
      </w:r>
      <w:r>
        <w:rPr>
          <w:rFonts w:ascii="Arial" w:eastAsia="Arial" w:hAnsi="Arial" w:cs="Arial"/>
          <w:spacing w:val="-2"/>
          <w:sz w:val="22"/>
          <w:szCs w:val="22"/>
        </w:rPr>
        <w:t>s</w:t>
      </w:r>
      <w:r>
        <w:rPr>
          <w:rFonts w:ascii="Arial" w:eastAsia="Arial" w:hAnsi="Arial" w:cs="Arial"/>
          <w:sz w:val="22"/>
          <w:szCs w:val="22"/>
        </w:rPr>
        <w:t>.</w:t>
      </w:r>
    </w:p>
    <w:p w14:paraId="0B17B829" w14:textId="77777777" w:rsidR="00F12A60" w:rsidRDefault="00F12A60" w:rsidP="00796772">
      <w:pPr>
        <w:spacing w:before="11" w:line="240" w:lineRule="exact"/>
        <w:ind w:left="-142"/>
        <w:rPr>
          <w:sz w:val="24"/>
          <w:szCs w:val="24"/>
        </w:rPr>
      </w:pPr>
    </w:p>
    <w:p w14:paraId="2800C50D" w14:textId="761F9ED3" w:rsidR="00F12A60" w:rsidRDefault="00FC1541" w:rsidP="00796772">
      <w:pPr>
        <w:ind w:left="-142"/>
        <w:rPr>
          <w:rFonts w:ascii="Arial" w:eastAsia="Arial" w:hAnsi="Arial" w:cs="Arial"/>
          <w:sz w:val="22"/>
          <w:szCs w:val="22"/>
        </w:rPr>
      </w:pPr>
      <w:r>
        <w:rPr>
          <w:rFonts w:ascii="Arial" w:eastAsia="Arial" w:hAnsi="Arial" w:cs="Arial"/>
          <w:b/>
          <w:sz w:val="22"/>
          <w:szCs w:val="22"/>
        </w:rPr>
        <w:t>2</w:t>
      </w:r>
      <w:r>
        <w:rPr>
          <w:rFonts w:ascii="Arial" w:eastAsia="Arial" w:hAnsi="Arial" w:cs="Arial"/>
          <w:b/>
          <w:spacing w:val="1"/>
          <w:sz w:val="22"/>
          <w:szCs w:val="22"/>
        </w:rPr>
        <w:t>.</w:t>
      </w:r>
      <w:r w:rsidR="00161983">
        <w:rPr>
          <w:rFonts w:ascii="Arial" w:eastAsia="Arial" w:hAnsi="Arial" w:cs="Arial"/>
          <w:b/>
          <w:sz w:val="22"/>
          <w:szCs w:val="22"/>
        </w:rPr>
        <w:t>2</w:t>
      </w:r>
      <w:r>
        <w:rPr>
          <w:rFonts w:ascii="Arial" w:eastAsia="Arial" w:hAnsi="Arial" w:cs="Arial"/>
          <w:b/>
          <w:sz w:val="22"/>
          <w:szCs w:val="22"/>
        </w:rPr>
        <w:t xml:space="preserve"> </w:t>
      </w:r>
      <w:r>
        <w:rPr>
          <w:rFonts w:ascii="Arial" w:eastAsia="Arial" w:hAnsi="Arial" w:cs="Arial"/>
          <w:b/>
          <w:spacing w:val="1"/>
          <w:sz w:val="22"/>
          <w:szCs w:val="22"/>
        </w:rPr>
        <w:t>G</w:t>
      </w:r>
      <w:r>
        <w:rPr>
          <w:rFonts w:ascii="Arial" w:eastAsia="Arial" w:hAnsi="Arial" w:cs="Arial"/>
          <w:b/>
          <w:sz w:val="22"/>
          <w:szCs w:val="22"/>
        </w:rPr>
        <w:t>ener</w:t>
      </w:r>
      <w:r>
        <w:rPr>
          <w:rFonts w:ascii="Arial" w:eastAsia="Arial" w:hAnsi="Arial" w:cs="Arial"/>
          <w:b/>
          <w:spacing w:val="-3"/>
          <w:sz w:val="22"/>
          <w:szCs w:val="22"/>
        </w:rPr>
        <w:t>a</w:t>
      </w:r>
      <w:r>
        <w:rPr>
          <w:rFonts w:ascii="Arial" w:eastAsia="Arial" w:hAnsi="Arial" w:cs="Arial"/>
          <w:b/>
          <w:sz w:val="22"/>
          <w:szCs w:val="22"/>
        </w:rPr>
        <w:t>l</w:t>
      </w:r>
      <w:r>
        <w:rPr>
          <w:rFonts w:ascii="Arial" w:eastAsia="Arial" w:hAnsi="Arial" w:cs="Arial"/>
          <w:b/>
          <w:spacing w:val="3"/>
          <w:sz w:val="22"/>
          <w:szCs w:val="22"/>
        </w:rPr>
        <w:t xml:space="preserve"> </w:t>
      </w:r>
      <w:r>
        <w:rPr>
          <w:rFonts w:ascii="Arial" w:eastAsia="Arial" w:hAnsi="Arial" w:cs="Arial"/>
          <w:b/>
          <w:sz w:val="22"/>
          <w:szCs w:val="22"/>
        </w:rPr>
        <w:t>expe</w:t>
      </w:r>
      <w:r>
        <w:rPr>
          <w:rFonts w:ascii="Arial" w:eastAsia="Arial" w:hAnsi="Arial" w:cs="Arial"/>
          <w:b/>
          <w:spacing w:val="-3"/>
          <w:sz w:val="22"/>
          <w:szCs w:val="22"/>
        </w:rPr>
        <w:t>c</w:t>
      </w:r>
      <w:r>
        <w:rPr>
          <w:rFonts w:ascii="Arial" w:eastAsia="Arial" w:hAnsi="Arial" w:cs="Arial"/>
          <w:b/>
          <w:spacing w:val="1"/>
          <w:sz w:val="22"/>
          <w:szCs w:val="22"/>
        </w:rPr>
        <w:t>t</w:t>
      </w:r>
      <w:r>
        <w:rPr>
          <w:rFonts w:ascii="Arial" w:eastAsia="Arial" w:hAnsi="Arial" w:cs="Arial"/>
          <w:b/>
          <w:sz w:val="22"/>
          <w:szCs w:val="22"/>
        </w:rPr>
        <w:t>a</w:t>
      </w:r>
      <w:r>
        <w:rPr>
          <w:rFonts w:ascii="Arial" w:eastAsia="Arial" w:hAnsi="Arial" w:cs="Arial"/>
          <w:b/>
          <w:spacing w:val="-2"/>
          <w:sz w:val="22"/>
          <w:szCs w:val="22"/>
        </w:rPr>
        <w:t>t</w:t>
      </w:r>
      <w:r>
        <w:rPr>
          <w:rFonts w:ascii="Arial" w:eastAsia="Arial" w:hAnsi="Arial" w:cs="Arial"/>
          <w:b/>
          <w:spacing w:val="1"/>
          <w:sz w:val="22"/>
          <w:szCs w:val="22"/>
        </w:rPr>
        <w:t>i</w:t>
      </w:r>
      <w:r>
        <w:rPr>
          <w:rFonts w:ascii="Arial" w:eastAsia="Arial" w:hAnsi="Arial" w:cs="Arial"/>
          <w:b/>
          <w:sz w:val="22"/>
          <w:szCs w:val="22"/>
        </w:rPr>
        <w:t>ons</w:t>
      </w:r>
      <w:r>
        <w:rPr>
          <w:rFonts w:ascii="Arial" w:eastAsia="Arial" w:hAnsi="Arial" w:cs="Arial"/>
          <w:b/>
          <w:spacing w:val="1"/>
          <w:sz w:val="22"/>
          <w:szCs w:val="22"/>
        </w:rPr>
        <w:t xml:space="preserve"> </w:t>
      </w:r>
      <w:r>
        <w:rPr>
          <w:rFonts w:ascii="Arial" w:eastAsia="Arial" w:hAnsi="Arial" w:cs="Arial"/>
          <w:b/>
          <w:spacing w:val="-3"/>
          <w:sz w:val="22"/>
          <w:szCs w:val="22"/>
        </w:rPr>
        <w:t>o</w:t>
      </w:r>
      <w:r>
        <w:rPr>
          <w:rFonts w:ascii="Arial" w:eastAsia="Arial" w:hAnsi="Arial" w:cs="Arial"/>
          <w:b/>
          <w:sz w:val="22"/>
          <w:szCs w:val="22"/>
        </w:rPr>
        <w:t>f</w:t>
      </w:r>
      <w:r>
        <w:rPr>
          <w:rFonts w:ascii="Arial" w:eastAsia="Arial" w:hAnsi="Arial" w:cs="Arial"/>
          <w:b/>
          <w:spacing w:val="2"/>
          <w:sz w:val="22"/>
          <w:szCs w:val="22"/>
        </w:rPr>
        <w:t xml:space="preserve"> </w:t>
      </w:r>
      <w:r>
        <w:rPr>
          <w:rFonts w:ascii="Arial" w:eastAsia="Arial" w:hAnsi="Arial" w:cs="Arial"/>
          <w:b/>
          <w:sz w:val="22"/>
          <w:szCs w:val="22"/>
        </w:rPr>
        <w:t>condu</w:t>
      </w:r>
      <w:r>
        <w:rPr>
          <w:rFonts w:ascii="Arial" w:eastAsia="Arial" w:hAnsi="Arial" w:cs="Arial"/>
          <w:b/>
          <w:spacing w:val="-3"/>
          <w:sz w:val="22"/>
          <w:szCs w:val="22"/>
        </w:rPr>
        <w:t>c</w:t>
      </w:r>
      <w:r>
        <w:rPr>
          <w:rFonts w:ascii="Arial" w:eastAsia="Arial" w:hAnsi="Arial" w:cs="Arial"/>
          <w:b/>
          <w:sz w:val="22"/>
          <w:szCs w:val="22"/>
        </w:rPr>
        <w:t>t</w:t>
      </w:r>
    </w:p>
    <w:p w14:paraId="40945A7D" w14:textId="77777777" w:rsidR="00F12A60" w:rsidRDefault="00F12A60" w:rsidP="00796772">
      <w:pPr>
        <w:spacing w:before="16" w:line="240" w:lineRule="exact"/>
        <w:ind w:left="-142"/>
        <w:rPr>
          <w:sz w:val="24"/>
          <w:szCs w:val="24"/>
        </w:rPr>
      </w:pPr>
    </w:p>
    <w:p w14:paraId="1660544A" w14:textId="77777777" w:rsidR="00F12A60" w:rsidRDefault="00FC1541" w:rsidP="00796772">
      <w:pPr>
        <w:ind w:left="-142"/>
        <w:rPr>
          <w:rFonts w:ascii="Arial" w:eastAsia="Arial" w:hAnsi="Arial" w:cs="Arial"/>
          <w:sz w:val="22"/>
          <w:szCs w:val="22"/>
        </w:rPr>
      </w:pPr>
      <w:r>
        <w:rPr>
          <w:rFonts w:ascii="Arial" w:eastAsia="Arial" w:hAnsi="Arial" w:cs="Arial"/>
          <w:spacing w:val="-4"/>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be</w:t>
      </w:r>
      <w:r>
        <w:rPr>
          <w:rFonts w:ascii="Arial" w:eastAsia="Arial" w:hAnsi="Arial" w:cs="Arial"/>
          <w:spacing w:val="1"/>
          <w:sz w:val="22"/>
          <w:szCs w:val="22"/>
        </w:rPr>
        <w:t>r</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B</w:t>
      </w:r>
      <w:r>
        <w:rPr>
          <w:rFonts w:ascii="Arial" w:eastAsia="Arial" w:hAnsi="Arial" w:cs="Arial"/>
          <w:sz w:val="22"/>
          <w:szCs w:val="22"/>
        </w:rPr>
        <w:t>oa</w:t>
      </w:r>
      <w:r>
        <w:rPr>
          <w:rFonts w:ascii="Arial" w:eastAsia="Arial" w:hAnsi="Arial" w:cs="Arial"/>
          <w:spacing w:val="1"/>
          <w:sz w:val="22"/>
          <w:szCs w:val="22"/>
        </w:rPr>
        <w:t>r</w:t>
      </w:r>
      <w:r>
        <w:rPr>
          <w:rFonts w:ascii="Arial" w:eastAsia="Arial" w:hAnsi="Arial" w:cs="Arial"/>
          <w:sz w:val="22"/>
          <w:szCs w:val="22"/>
        </w:rPr>
        <w:t>d</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3"/>
          <w:sz w:val="22"/>
          <w:szCs w:val="22"/>
        </w:rPr>
        <w:t xml:space="preserve"> </w:t>
      </w:r>
      <w:r>
        <w:rPr>
          <w:rFonts w:ascii="Arial" w:eastAsia="Arial" w:hAnsi="Arial" w:cs="Arial"/>
          <w:spacing w:val="1"/>
          <w:sz w:val="22"/>
          <w:szCs w:val="22"/>
        </w:rPr>
        <w:t>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no</w:t>
      </w:r>
      <w:r>
        <w:rPr>
          <w:rFonts w:ascii="Arial" w:eastAsia="Arial" w:hAnsi="Arial" w:cs="Arial"/>
          <w:spacing w:val="-2"/>
          <w:sz w:val="22"/>
          <w:szCs w:val="22"/>
        </w:rPr>
        <w:t>r</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z w:val="22"/>
          <w:szCs w:val="22"/>
        </w:rPr>
        <w:t>ha</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 xml:space="preserve">been </w:t>
      </w:r>
      <w:r>
        <w:rPr>
          <w:rFonts w:ascii="Arial" w:eastAsia="Arial" w:hAnsi="Arial" w:cs="Arial"/>
          <w:spacing w:val="-1"/>
          <w:sz w:val="22"/>
          <w:szCs w:val="22"/>
        </w:rPr>
        <w:t>a</w:t>
      </w:r>
      <w:r>
        <w:rPr>
          <w:rFonts w:ascii="Arial" w:eastAsia="Arial" w:hAnsi="Arial" w:cs="Arial"/>
          <w:sz w:val="22"/>
          <w:szCs w:val="22"/>
        </w:rPr>
        <w:t>ppo</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t</w:t>
      </w:r>
      <w:r>
        <w:rPr>
          <w:rFonts w:ascii="Arial" w:eastAsia="Arial" w:hAnsi="Arial" w:cs="Arial"/>
          <w:sz w:val="22"/>
          <w:szCs w:val="22"/>
        </w:rPr>
        <w:t>ed</w:t>
      </w:r>
      <w:r>
        <w:rPr>
          <w:rFonts w:ascii="Arial" w:eastAsia="Arial" w:hAnsi="Arial" w:cs="Arial"/>
          <w:spacing w:val="1"/>
          <w:sz w:val="22"/>
          <w:szCs w:val="22"/>
        </w:rPr>
        <w:t xml:space="preserve"> 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z w:val="22"/>
          <w:szCs w:val="22"/>
        </w:rPr>
        <w:t>s</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 xml:space="preserve"> 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z w:val="22"/>
          <w:szCs w:val="22"/>
        </w:rPr>
        <w:t>e</w:t>
      </w:r>
      <w:r>
        <w:rPr>
          <w:rFonts w:ascii="Arial" w:eastAsia="Arial" w:hAnsi="Arial" w:cs="Arial"/>
          <w:spacing w:val="-2"/>
          <w:sz w:val="22"/>
          <w:szCs w:val="22"/>
        </w:rPr>
        <w:t>x</w:t>
      </w:r>
      <w:r>
        <w:rPr>
          <w:rFonts w:ascii="Arial" w:eastAsia="Arial" w:hAnsi="Arial" w:cs="Arial"/>
          <w:sz w:val="22"/>
          <w:szCs w:val="22"/>
        </w:rPr>
        <w:t>pec</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1"/>
          <w:sz w:val="22"/>
          <w:szCs w:val="22"/>
        </w:rPr>
        <w:t xml:space="preserve"> t</w:t>
      </w:r>
      <w:r>
        <w:rPr>
          <w:rFonts w:ascii="Arial" w:eastAsia="Arial" w:hAnsi="Arial" w:cs="Arial"/>
          <w:sz w:val="22"/>
          <w:szCs w:val="22"/>
        </w:rPr>
        <w:t>h</w:t>
      </w:r>
      <w:r>
        <w:rPr>
          <w:rFonts w:ascii="Arial" w:eastAsia="Arial" w:hAnsi="Arial" w:cs="Arial"/>
          <w:spacing w:val="-3"/>
          <w:sz w:val="22"/>
          <w:szCs w:val="22"/>
        </w:rPr>
        <w:t>a</w:t>
      </w:r>
      <w:r>
        <w:rPr>
          <w:rFonts w:ascii="Arial" w:eastAsia="Arial" w:hAnsi="Arial" w:cs="Arial"/>
          <w:sz w:val="22"/>
          <w:szCs w:val="22"/>
        </w:rPr>
        <w:t xml:space="preserve">t </w:t>
      </w:r>
      <w:r>
        <w:rPr>
          <w:rFonts w:ascii="Arial" w:eastAsia="Arial" w:hAnsi="Arial" w:cs="Arial"/>
          <w:spacing w:val="1"/>
          <w:sz w:val="22"/>
          <w:szCs w:val="22"/>
        </w:rPr>
        <w:t>t</w:t>
      </w:r>
      <w:r>
        <w:rPr>
          <w:rFonts w:ascii="Arial" w:eastAsia="Arial" w:hAnsi="Arial" w:cs="Arial"/>
          <w:sz w:val="22"/>
          <w:szCs w:val="22"/>
        </w:rPr>
        <w:t>hey</w:t>
      </w:r>
      <w:r>
        <w:rPr>
          <w:rFonts w:ascii="Arial" w:eastAsia="Arial" w:hAnsi="Arial" w:cs="Arial"/>
          <w:spacing w:val="-1"/>
          <w:sz w:val="22"/>
          <w:szCs w:val="22"/>
        </w:rPr>
        <w:t xml:space="preserve"> </w:t>
      </w:r>
      <w:r>
        <w:rPr>
          <w:rFonts w:ascii="Arial" w:eastAsia="Arial" w:hAnsi="Arial" w:cs="Arial"/>
          <w:spacing w:val="-4"/>
          <w:sz w:val="22"/>
          <w:szCs w:val="22"/>
        </w:rPr>
        <w:t>w</w:t>
      </w:r>
      <w:r>
        <w:rPr>
          <w:rFonts w:ascii="Arial" w:eastAsia="Arial" w:hAnsi="Arial" w:cs="Arial"/>
          <w:spacing w:val="-1"/>
          <w:sz w:val="22"/>
          <w:szCs w:val="22"/>
        </w:rPr>
        <w:t>i</w:t>
      </w:r>
      <w:r>
        <w:rPr>
          <w:rFonts w:ascii="Arial" w:eastAsia="Arial" w:hAnsi="Arial" w:cs="Arial"/>
          <w:spacing w:val="1"/>
          <w:sz w:val="22"/>
          <w:szCs w:val="22"/>
        </w:rPr>
        <w:t>ll</w:t>
      </w:r>
      <w:r>
        <w:rPr>
          <w:rFonts w:ascii="Arial" w:eastAsia="Arial" w:hAnsi="Arial" w:cs="Arial"/>
          <w:sz w:val="22"/>
          <w:szCs w:val="22"/>
        </w:rPr>
        <w:t>:</w:t>
      </w:r>
    </w:p>
    <w:p w14:paraId="088E5D6C" w14:textId="77777777" w:rsidR="00F12A60" w:rsidRDefault="00F12A60" w:rsidP="00796772">
      <w:pPr>
        <w:spacing w:before="1" w:line="160" w:lineRule="exact"/>
        <w:ind w:left="-142"/>
        <w:rPr>
          <w:sz w:val="17"/>
          <w:szCs w:val="17"/>
        </w:rPr>
      </w:pPr>
    </w:p>
    <w:p w14:paraId="75572321" w14:textId="77777777" w:rsidR="00F12A60" w:rsidRDefault="00FC1541" w:rsidP="00796772">
      <w:pPr>
        <w:ind w:left="-142"/>
        <w:rPr>
          <w:rFonts w:ascii="Arial" w:eastAsia="Arial" w:hAnsi="Arial" w:cs="Arial"/>
          <w:sz w:val="22"/>
          <w:szCs w:val="22"/>
        </w:rPr>
      </w:pPr>
      <w:r>
        <w:rPr>
          <w:rFonts w:ascii="Verdana" w:eastAsia="Verdana" w:hAnsi="Verdana" w:cs="Verdana"/>
          <w:sz w:val="22"/>
          <w:szCs w:val="22"/>
        </w:rPr>
        <w:t xml:space="preserve">•  </w:t>
      </w:r>
      <w:r>
        <w:rPr>
          <w:rFonts w:ascii="Verdana" w:eastAsia="Verdana" w:hAnsi="Verdana" w:cs="Verdana"/>
          <w:spacing w:val="8"/>
          <w:sz w:val="22"/>
          <w:szCs w:val="22"/>
        </w:rPr>
        <w:t xml:space="preserve"> </w:t>
      </w:r>
      <w:r>
        <w:rPr>
          <w:rFonts w:ascii="Arial" w:eastAsia="Arial" w:hAnsi="Arial" w:cs="Arial"/>
          <w:spacing w:val="-1"/>
          <w:sz w:val="22"/>
          <w:szCs w:val="22"/>
        </w:rPr>
        <w:t>P</w:t>
      </w:r>
      <w:r>
        <w:rPr>
          <w:rFonts w:ascii="Arial" w:eastAsia="Arial" w:hAnsi="Arial" w:cs="Arial"/>
          <w:sz w:val="22"/>
          <w:szCs w:val="22"/>
        </w:rPr>
        <w:t>a</w:t>
      </w:r>
      <w:r>
        <w:rPr>
          <w:rFonts w:ascii="Arial" w:eastAsia="Arial" w:hAnsi="Arial" w:cs="Arial"/>
          <w:spacing w:val="1"/>
          <w:sz w:val="22"/>
          <w:szCs w:val="22"/>
        </w:rPr>
        <w:t>rt</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z w:val="22"/>
          <w:szCs w:val="22"/>
        </w:rPr>
        <w:t>pa</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1"/>
          <w:sz w:val="22"/>
          <w:szCs w:val="22"/>
        </w:rPr>
        <w:t>f</w:t>
      </w:r>
      <w:r>
        <w:rPr>
          <w:rFonts w:ascii="Arial" w:eastAsia="Arial" w:hAnsi="Arial" w:cs="Arial"/>
          <w:sz w:val="22"/>
          <w:szCs w:val="22"/>
        </w:rPr>
        <w:t>u</w:t>
      </w:r>
      <w:r>
        <w:rPr>
          <w:rFonts w:ascii="Arial" w:eastAsia="Arial" w:hAnsi="Arial" w:cs="Arial"/>
          <w:spacing w:val="-1"/>
          <w:sz w:val="22"/>
          <w:szCs w:val="22"/>
        </w:rPr>
        <w:t>ll</w:t>
      </w:r>
      <w:r>
        <w:rPr>
          <w:rFonts w:ascii="Arial" w:eastAsia="Arial" w:hAnsi="Arial" w:cs="Arial"/>
          <w:sz w:val="22"/>
          <w:szCs w:val="22"/>
        </w:rPr>
        <w:t>y</w:t>
      </w:r>
      <w:r>
        <w:rPr>
          <w:rFonts w:ascii="Arial" w:eastAsia="Arial" w:hAnsi="Arial" w:cs="Arial"/>
          <w:spacing w:val="-1"/>
          <w:sz w:val="22"/>
          <w:szCs w:val="22"/>
        </w:rPr>
        <w:t xml:space="preserve"> i</w:t>
      </w:r>
      <w:r>
        <w:rPr>
          <w:rFonts w:ascii="Arial" w:eastAsia="Arial" w:hAnsi="Arial" w:cs="Arial"/>
          <w:sz w:val="22"/>
          <w:szCs w:val="22"/>
        </w:rPr>
        <w:t>n</w:t>
      </w:r>
      <w:r>
        <w:rPr>
          <w:rFonts w:ascii="Arial" w:eastAsia="Arial" w:hAnsi="Arial" w:cs="Arial"/>
          <w:spacing w:val="1"/>
          <w:sz w:val="22"/>
          <w:szCs w:val="22"/>
        </w:rPr>
        <w:t xml:space="preserve"> 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4"/>
          <w:sz w:val="22"/>
          <w:szCs w:val="22"/>
        </w:rPr>
        <w:t>w</w:t>
      </w:r>
      <w:r>
        <w:rPr>
          <w:rFonts w:ascii="Arial" w:eastAsia="Arial" w:hAnsi="Arial" w:cs="Arial"/>
          <w:sz w:val="22"/>
          <w:szCs w:val="22"/>
        </w:rPr>
        <w:t>o</w:t>
      </w:r>
      <w:r>
        <w:rPr>
          <w:rFonts w:ascii="Arial" w:eastAsia="Arial" w:hAnsi="Arial" w:cs="Arial"/>
          <w:spacing w:val="-2"/>
          <w:sz w:val="22"/>
          <w:szCs w:val="22"/>
        </w:rPr>
        <w:t>r</w:t>
      </w:r>
      <w:r>
        <w:rPr>
          <w:rFonts w:ascii="Arial" w:eastAsia="Arial" w:hAnsi="Arial" w:cs="Arial"/>
          <w:sz w:val="22"/>
          <w:szCs w:val="22"/>
        </w:rPr>
        <w:t>k</w:t>
      </w:r>
      <w:r>
        <w:rPr>
          <w:rFonts w:ascii="Arial" w:eastAsia="Arial" w:hAnsi="Arial" w:cs="Arial"/>
          <w:spacing w:val="4"/>
          <w:sz w:val="22"/>
          <w:szCs w:val="22"/>
        </w:rPr>
        <w:t xml:space="preserve"> </w:t>
      </w:r>
      <w:r>
        <w:rPr>
          <w:rFonts w:ascii="Arial" w:eastAsia="Arial" w:hAnsi="Arial" w:cs="Arial"/>
          <w:spacing w:val="-3"/>
          <w:sz w:val="22"/>
          <w:szCs w:val="22"/>
        </w:rPr>
        <w:t>o</w:t>
      </w:r>
      <w:r>
        <w:rPr>
          <w:rFonts w:ascii="Arial" w:eastAsia="Arial" w:hAnsi="Arial" w:cs="Arial"/>
          <w:sz w:val="22"/>
          <w:szCs w:val="22"/>
        </w:rPr>
        <w:t xml:space="preserve">f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1"/>
          <w:sz w:val="22"/>
          <w:szCs w:val="22"/>
        </w:rPr>
        <w:t>B</w:t>
      </w:r>
      <w:r>
        <w:rPr>
          <w:rFonts w:ascii="Arial" w:eastAsia="Arial" w:hAnsi="Arial" w:cs="Arial"/>
          <w:sz w:val="22"/>
          <w:szCs w:val="22"/>
        </w:rPr>
        <w:t>o</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d</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 xml:space="preserve">f </w:t>
      </w:r>
      <w:proofErr w:type="gramStart"/>
      <w:r>
        <w:rPr>
          <w:rFonts w:ascii="Arial" w:eastAsia="Arial" w:hAnsi="Arial" w:cs="Arial"/>
          <w:spacing w:val="1"/>
          <w:sz w:val="22"/>
          <w:szCs w:val="22"/>
        </w:rPr>
        <w:t>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2"/>
          <w:sz w:val="22"/>
          <w:szCs w:val="22"/>
        </w:rPr>
        <w:t>r</w:t>
      </w:r>
      <w:r>
        <w:rPr>
          <w:rFonts w:ascii="Arial" w:eastAsia="Arial" w:hAnsi="Arial" w:cs="Arial"/>
          <w:sz w:val="22"/>
          <w:szCs w:val="22"/>
        </w:rPr>
        <w:t>no</w:t>
      </w:r>
      <w:r>
        <w:rPr>
          <w:rFonts w:ascii="Arial" w:eastAsia="Arial" w:hAnsi="Arial" w:cs="Arial"/>
          <w:spacing w:val="1"/>
          <w:sz w:val="22"/>
          <w:szCs w:val="22"/>
        </w:rPr>
        <w:t>r</w:t>
      </w:r>
      <w:r>
        <w:rPr>
          <w:rFonts w:ascii="Arial" w:eastAsia="Arial" w:hAnsi="Arial" w:cs="Arial"/>
          <w:sz w:val="22"/>
          <w:szCs w:val="22"/>
        </w:rPr>
        <w:t>s;</w:t>
      </w:r>
      <w:proofErr w:type="gramEnd"/>
    </w:p>
    <w:p w14:paraId="2AEB9C28" w14:textId="2578778A" w:rsidR="00F12A60" w:rsidRDefault="00FC1541" w:rsidP="00796772">
      <w:pPr>
        <w:spacing w:before="1"/>
        <w:ind w:left="-142"/>
        <w:rPr>
          <w:rFonts w:ascii="Arial" w:eastAsia="Arial" w:hAnsi="Arial" w:cs="Arial"/>
          <w:sz w:val="22"/>
          <w:szCs w:val="22"/>
        </w:rPr>
      </w:pPr>
      <w:r>
        <w:rPr>
          <w:rFonts w:ascii="Verdana" w:eastAsia="Verdana" w:hAnsi="Verdana" w:cs="Verdana"/>
          <w:sz w:val="22"/>
          <w:szCs w:val="22"/>
        </w:rPr>
        <w:t xml:space="preserve">•  </w:t>
      </w:r>
      <w:r>
        <w:rPr>
          <w:rFonts w:ascii="Verdana" w:eastAsia="Verdana" w:hAnsi="Verdana" w:cs="Verdana"/>
          <w:spacing w:val="8"/>
          <w:sz w:val="22"/>
          <w:szCs w:val="22"/>
        </w:rPr>
        <w:t xml:space="preserve"> </w:t>
      </w:r>
      <w:r>
        <w:rPr>
          <w:rFonts w:ascii="Arial" w:eastAsia="Arial" w:hAnsi="Arial" w:cs="Arial"/>
          <w:spacing w:val="-1"/>
          <w:sz w:val="22"/>
          <w:szCs w:val="22"/>
        </w:rPr>
        <w:t>D</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ons</w:t>
      </w:r>
      <w:r>
        <w:rPr>
          <w:rFonts w:ascii="Arial" w:eastAsia="Arial" w:hAnsi="Arial" w:cs="Arial"/>
          <w:spacing w:val="-1"/>
          <w:sz w:val="22"/>
          <w:szCs w:val="22"/>
        </w:rPr>
        <w:t>t</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z w:val="22"/>
          <w:szCs w:val="22"/>
        </w:rPr>
        <w:t>h</w:t>
      </w:r>
      <w:r>
        <w:rPr>
          <w:rFonts w:ascii="Arial" w:eastAsia="Arial" w:hAnsi="Arial" w:cs="Arial"/>
          <w:spacing w:val="-4"/>
          <w:sz w:val="22"/>
          <w:szCs w:val="22"/>
        </w:rPr>
        <w:t>i</w:t>
      </w:r>
      <w:r>
        <w:rPr>
          <w:rFonts w:ascii="Arial" w:eastAsia="Arial" w:hAnsi="Arial" w:cs="Arial"/>
          <w:spacing w:val="2"/>
          <w:sz w:val="22"/>
          <w:szCs w:val="22"/>
        </w:rPr>
        <w:t>g</w:t>
      </w:r>
      <w:r>
        <w:rPr>
          <w:rFonts w:ascii="Arial" w:eastAsia="Arial" w:hAnsi="Arial" w:cs="Arial"/>
          <w:sz w:val="22"/>
          <w:szCs w:val="22"/>
        </w:rPr>
        <w:t>h</w:t>
      </w:r>
      <w:r>
        <w:rPr>
          <w:rFonts w:ascii="Arial" w:eastAsia="Arial" w:hAnsi="Arial" w:cs="Arial"/>
          <w:spacing w:val="1"/>
          <w:sz w:val="22"/>
          <w:szCs w:val="22"/>
        </w:rPr>
        <w:t xml:space="preserve"> </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2"/>
          <w:sz w:val="22"/>
          <w:szCs w:val="22"/>
        </w:rPr>
        <w:t>v</w:t>
      </w:r>
      <w:r>
        <w:rPr>
          <w:rFonts w:ascii="Arial" w:eastAsia="Arial" w:hAnsi="Arial" w:cs="Arial"/>
          <w:sz w:val="22"/>
          <w:szCs w:val="22"/>
        </w:rPr>
        <w:t xml:space="preserve">el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3"/>
          <w:sz w:val="22"/>
          <w:szCs w:val="22"/>
        </w:rPr>
        <w:t xml:space="preserve"> </w:t>
      </w:r>
      <w:r>
        <w:rPr>
          <w:rFonts w:ascii="Arial" w:eastAsia="Arial" w:hAnsi="Arial" w:cs="Arial"/>
          <w:sz w:val="22"/>
          <w:szCs w:val="22"/>
        </w:rPr>
        <w:t>co</w:t>
      </w:r>
      <w:r>
        <w:rPr>
          <w:rFonts w:ascii="Arial" w:eastAsia="Arial" w:hAnsi="Arial" w:cs="Arial"/>
          <w:spacing w:val="-2"/>
          <w:sz w:val="22"/>
          <w:szCs w:val="22"/>
        </w:rPr>
        <w:t>m</w:t>
      </w:r>
      <w:r>
        <w:rPr>
          <w:rFonts w:ascii="Arial" w:eastAsia="Arial" w:hAnsi="Arial" w:cs="Arial"/>
          <w:spacing w:val="1"/>
          <w:sz w:val="22"/>
          <w:szCs w:val="22"/>
        </w:rPr>
        <w:t>m</w:t>
      </w:r>
      <w:r>
        <w:rPr>
          <w:rFonts w:ascii="Arial" w:eastAsia="Arial" w:hAnsi="Arial" w:cs="Arial"/>
          <w:spacing w:val="-1"/>
          <w:sz w:val="22"/>
          <w:szCs w:val="22"/>
        </w:rPr>
        <w:t>it</w:t>
      </w:r>
      <w:r>
        <w:rPr>
          <w:rFonts w:ascii="Arial" w:eastAsia="Arial" w:hAnsi="Arial" w:cs="Arial"/>
          <w:spacing w:val="1"/>
          <w:sz w:val="22"/>
          <w:szCs w:val="22"/>
        </w:rPr>
        <w:t>m</w:t>
      </w:r>
      <w:r>
        <w:rPr>
          <w:rFonts w:ascii="Arial" w:eastAsia="Arial" w:hAnsi="Arial" w:cs="Arial"/>
          <w:sz w:val="22"/>
          <w:szCs w:val="22"/>
        </w:rPr>
        <w:t xml:space="preserve">ent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4"/>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3"/>
          <w:sz w:val="22"/>
          <w:szCs w:val="22"/>
        </w:rPr>
        <w:t>C</w:t>
      </w:r>
      <w:r>
        <w:rPr>
          <w:rFonts w:ascii="Arial" w:eastAsia="Arial" w:hAnsi="Arial" w:cs="Arial"/>
          <w:sz w:val="22"/>
          <w:szCs w:val="22"/>
        </w:rPr>
        <w:t>o</w:t>
      </w:r>
      <w:r>
        <w:rPr>
          <w:rFonts w:ascii="Arial" w:eastAsia="Arial" w:hAnsi="Arial" w:cs="Arial"/>
          <w:spacing w:val="-1"/>
          <w:sz w:val="22"/>
          <w:szCs w:val="22"/>
        </w:rPr>
        <w:t>ll</w:t>
      </w:r>
      <w:r>
        <w:rPr>
          <w:rFonts w:ascii="Arial" w:eastAsia="Arial" w:hAnsi="Arial" w:cs="Arial"/>
          <w:sz w:val="22"/>
          <w:szCs w:val="22"/>
        </w:rPr>
        <w:t>e</w:t>
      </w:r>
      <w:r>
        <w:rPr>
          <w:rFonts w:ascii="Arial" w:eastAsia="Arial" w:hAnsi="Arial" w:cs="Arial"/>
          <w:spacing w:val="2"/>
          <w:sz w:val="22"/>
          <w:szCs w:val="22"/>
        </w:rPr>
        <w:t>g</w:t>
      </w:r>
      <w:r>
        <w:rPr>
          <w:rFonts w:ascii="Arial" w:eastAsia="Arial" w:hAnsi="Arial" w:cs="Arial"/>
          <w:sz w:val="22"/>
          <w:szCs w:val="22"/>
        </w:rPr>
        <w:t>e</w:t>
      </w:r>
      <w:r>
        <w:rPr>
          <w:rFonts w:ascii="Arial" w:eastAsia="Arial" w:hAnsi="Arial" w:cs="Arial"/>
          <w:spacing w:val="-1"/>
          <w:sz w:val="22"/>
          <w:szCs w:val="22"/>
        </w:rPr>
        <w:t>’</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on</w:t>
      </w:r>
      <w:r w:rsidR="00F21E07">
        <w:rPr>
          <w:rFonts w:ascii="Arial" w:eastAsia="Arial" w:hAnsi="Arial" w:cs="Arial"/>
          <w:sz w:val="22"/>
          <w:szCs w:val="22"/>
        </w:rPr>
        <w:t xml:space="preserve"> and </w:t>
      </w:r>
      <w:proofErr w:type="gramStart"/>
      <w:r w:rsidR="00F21E07">
        <w:rPr>
          <w:rFonts w:ascii="Arial" w:eastAsia="Arial" w:hAnsi="Arial" w:cs="Arial"/>
          <w:sz w:val="22"/>
          <w:szCs w:val="22"/>
        </w:rPr>
        <w:t>values</w:t>
      </w:r>
      <w:r>
        <w:rPr>
          <w:rFonts w:ascii="Arial" w:eastAsia="Arial" w:hAnsi="Arial" w:cs="Arial"/>
          <w:sz w:val="22"/>
          <w:szCs w:val="22"/>
        </w:rPr>
        <w:t>;</w:t>
      </w:r>
      <w:proofErr w:type="gramEnd"/>
    </w:p>
    <w:p w14:paraId="2BD2650D" w14:textId="77777777" w:rsidR="00F12A60" w:rsidRDefault="00FC1541" w:rsidP="00796772">
      <w:pPr>
        <w:spacing w:before="1"/>
        <w:ind w:left="-142"/>
        <w:rPr>
          <w:rFonts w:ascii="Arial" w:eastAsia="Arial" w:hAnsi="Arial" w:cs="Arial"/>
          <w:sz w:val="22"/>
          <w:szCs w:val="22"/>
        </w:rPr>
      </w:pPr>
      <w:r>
        <w:rPr>
          <w:rFonts w:ascii="Verdana" w:eastAsia="Verdana" w:hAnsi="Verdana" w:cs="Verdana"/>
          <w:sz w:val="22"/>
          <w:szCs w:val="22"/>
        </w:rPr>
        <w:t xml:space="preserve">•  </w:t>
      </w:r>
      <w:r>
        <w:rPr>
          <w:rFonts w:ascii="Verdana" w:eastAsia="Verdana" w:hAnsi="Verdana" w:cs="Verdana"/>
          <w:spacing w:val="8"/>
          <w:sz w:val="22"/>
          <w:szCs w:val="22"/>
        </w:rPr>
        <w:t xml:space="preserve"> </w:t>
      </w:r>
      <w:r>
        <w:rPr>
          <w:rFonts w:ascii="Arial" w:eastAsia="Arial" w:hAnsi="Arial" w:cs="Arial"/>
          <w:spacing w:val="1"/>
          <w:sz w:val="22"/>
          <w:szCs w:val="22"/>
        </w:rPr>
        <w:t>O</w:t>
      </w:r>
      <w:r>
        <w:rPr>
          <w:rFonts w:ascii="Arial" w:eastAsia="Arial" w:hAnsi="Arial" w:cs="Arial"/>
          <w:sz w:val="22"/>
          <w:szCs w:val="22"/>
        </w:rPr>
        <w:t>pe</w:t>
      </w:r>
      <w:r>
        <w:rPr>
          <w:rFonts w:ascii="Arial" w:eastAsia="Arial" w:hAnsi="Arial" w:cs="Arial"/>
          <w:spacing w:val="1"/>
          <w:sz w:val="22"/>
          <w:szCs w:val="22"/>
        </w:rPr>
        <w:t>r</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4"/>
          <w:sz w:val="22"/>
          <w:szCs w:val="22"/>
        </w:rPr>
        <w:t>w</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 xml:space="preserve"> t</w:t>
      </w:r>
      <w:r>
        <w:rPr>
          <w:rFonts w:ascii="Arial" w:eastAsia="Arial" w:hAnsi="Arial" w:cs="Arial"/>
          <w:sz w:val="22"/>
          <w:szCs w:val="22"/>
        </w:rPr>
        <w:t>he</w:t>
      </w:r>
      <w:r>
        <w:rPr>
          <w:rFonts w:ascii="Arial" w:eastAsia="Arial" w:hAnsi="Arial" w:cs="Arial"/>
          <w:spacing w:val="-4"/>
          <w:sz w:val="22"/>
          <w:szCs w:val="22"/>
        </w:rPr>
        <w:t xml:space="preserve"> </w:t>
      </w:r>
      <w:r>
        <w:rPr>
          <w:rFonts w:ascii="Arial" w:eastAsia="Arial" w:hAnsi="Arial" w:cs="Arial"/>
          <w:spacing w:val="2"/>
          <w:sz w:val="22"/>
          <w:szCs w:val="22"/>
        </w:rPr>
        <w:t>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nance</w:t>
      </w:r>
      <w:r>
        <w:rPr>
          <w:rFonts w:ascii="Arial" w:eastAsia="Arial" w:hAnsi="Arial" w:cs="Arial"/>
          <w:spacing w:val="-1"/>
          <w:sz w:val="22"/>
          <w:szCs w:val="22"/>
        </w:rPr>
        <w:t xml:space="preserve"> </w:t>
      </w:r>
      <w:r>
        <w:rPr>
          <w:rFonts w:ascii="Arial" w:eastAsia="Arial" w:hAnsi="Arial" w:cs="Arial"/>
          <w:spacing w:val="1"/>
          <w:sz w:val="22"/>
          <w:szCs w:val="22"/>
        </w:rPr>
        <w:t>fr</w:t>
      </w:r>
      <w:r>
        <w:rPr>
          <w:rFonts w:ascii="Arial" w:eastAsia="Arial" w:hAnsi="Arial" w:cs="Arial"/>
          <w:sz w:val="22"/>
          <w:szCs w:val="22"/>
        </w:rPr>
        <w:t>a</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4"/>
          <w:sz w:val="22"/>
          <w:szCs w:val="22"/>
        </w:rPr>
        <w:t>w</w:t>
      </w:r>
      <w:r>
        <w:rPr>
          <w:rFonts w:ascii="Arial" w:eastAsia="Arial" w:hAnsi="Arial" w:cs="Arial"/>
          <w:sz w:val="22"/>
          <w:szCs w:val="22"/>
        </w:rPr>
        <w:t>o</w:t>
      </w:r>
      <w:r>
        <w:rPr>
          <w:rFonts w:ascii="Arial" w:eastAsia="Arial" w:hAnsi="Arial" w:cs="Arial"/>
          <w:spacing w:val="-2"/>
          <w:sz w:val="22"/>
          <w:szCs w:val="22"/>
        </w:rPr>
        <w:t>r</w:t>
      </w:r>
      <w:r>
        <w:rPr>
          <w:rFonts w:ascii="Arial" w:eastAsia="Arial" w:hAnsi="Arial" w:cs="Arial"/>
          <w:sz w:val="22"/>
          <w:szCs w:val="22"/>
        </w:rPr>
        <w:t>k</w:t>
      </w:r>
      <w:r>
        <w:rPr>
          <w:rFonts w:ascii="Arial" w:eastAsia="Arial" w:hAnsi="Arial" w:cs="Arial"/>
          <w:spacing w:val="4"/>
          <w:sz w:val="22"/>
          <w:szCs w:val="22"/>
        </w:rPr>
        <w:t xml:space="preserve"> </w:t>
      </w:r>
      <w:r>
        <w:rPr>
          <w:rFonts w:ascii="Arial" w:eastAsia="Arial" w:hAnsi="Arial" w:cs="Arial"/>
          <w:spacing w:val="-3"/>
          <w:sz w:val="22"/>
          <w:szCs w:val="22"/>
        </w:rPr>
        <w:t>o</w:t>
      </w:r>
      <w:r>
        <w:rPr>
          <w:rFonts w:ascii="Arial" w:eastAsia="Arial" w:hAnsi="Arial" w:cs="Arial"/>
          <w:sz w:val="22"/>
          <w:szCs w:val="22"/>
        </w:rPr>
        <w:t xml:space="preserve">f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4"/>
          <w:sz w:val="22"/>
          <w:szCs w:val="22"/>
        </w:rPr>
        <w:t xml:space="preserve"> </w:t>
      </w:r>
      <w:r>
        <w:rPr>
          <w:rFonts w:ascii="Arial" w:eastAsia="Arial" w:hAnsi="Arial" w:cs="Arial"/>
          <w:spacing w:val="-1"/>
          <w:sz w:val="22"/>
          <w:szCs w:val="22"/>
        </w:rPr>
        <w:t>C</w:t>
      </w:r>
      <w:r>
        <w:rPr>
          <w:rFonts w:ascii="Arial" w:eastAsia="Arial" w:hAnsi="Arial" w:cs="Arial"/>
          <w:sz w:val="22"/>
          <w:szCs w:val="22"/>
        </w:rPr>
        <w:t>o</w:t>
      </w:r>
      <w:r>
        <w:rPr>
          <w:rFonts w:ascii="Arial" w:eastAsia="Arial" w:hAnsi="Arial" w:cs="Arial"/>
          <w:spacing w:val="-1"/>
          <w:sz w:val="22"/>
          <w:szCs w:val="22"/>
        </w:rPr>
        <w:t>ll</w:t>
      </w:r>
      <w:r>
        <w:rPr>
          <w:rFonts w:ascii="Arial" w:eastAsia="Arial" w:hAnsi="Arial" w:cs="Arial"/>
          <w:sz w:val="22"/>
          <w:szCs w:val="22"/>
        </w:rPr>
        <w:t>e</w:t>
      </w:r>
      <w:r>
        <w:rPr>
          <w:rFonts w:ascii="Arial" w:eastAsia="Arial" w:hAnsi="Arial" w:cs="Arial"/>
          <w:spacing w:val="2"/>
          <w:sz w:val="22"/>
          <w:szCs w:val="22"/>
        </w:rPr>
        <w:t>g</w:t>
      </w:r>
      <w:r>
        <w:rPr>
          <w:rFonts w:ascii="Arial" w:eastAsia="Arial" w:hAnsi="Arial" w:cs="Arial"/>
          <w:sz w:val="22"/>
          <w:szCs w:val="22"/>
        </w:rPr>
        <w:t>e</w:t>
      </w:r>
    </w:p>
    <w:p w14:paraId="417B783E" w14:textId="77777777" w:rsidR="00F12A60" w:rsidRDefault="00F12A60" w:rsidP="00796772">
      <w:pPr>
        <w:spacing w:before="8" w:line="160" w:lineRule="exact"/>
        <w:ind w:left="-142"/>
        <w:rPr>
          <w:sz w:val="17"/>
          <w:szCs w:val="17"/>
        </w:rPr>
      </w:pPr>
    </w:p>
    <w:p w14:paraId="38C0B82B" w14:textId="77777777" w:rsidR="00F12A60" w:rsidRDefault="00F12A60" w:rsidP="00796772">
      <w:pPr>
        <w:spacing w:line="200" w:lineRule="exact"/>
        <w:ind w:left="-142"/>
      </w:pPr>
    </w:p>
    <w:p w14:paraId="546614B3" w14:textId="77777777" w:rsidR="00F12A60" w:rsidRDefault="00FC1541" w:rsidP="00796772">
      <w:pPr>
        <w:spacing w:line="240" w:lineRule="exact"/>
        <w:ind w:left="-142" w:right="86"/>
        <w:rPr>
          <w:rFonts w:ascii="Arial" w:eastAsia="Arial" w:hAnsi="Arial" w:cs="Arial"/>
          <w:sz w:val="22"/>
          <w:szCs w:val="22"/>
        </w:rPr>
      </w:pPr>
      <w:r>
        <w:rPr>
          <w:rFonts w:ascii="Arial" w:eastAsia="Arial" w:hAnsi="Arial" w:cs="Arial"/>
          <w:spacing w:val="-1"/>
          <w:sz w:val="22"/>
          <w:szCs w:val="22"/>
        </w:rPr>
        <w:t>R</w:t>
      </w:r>
      <w:r>
        <w:rPr>
          <w:rFonts w:ascii="Arial" w:eastAsia="Arial" w:hAnsi="Arial" w:cs="Arial"/>
          <w:sz w:val="22"/>
          <w:szCs w:val="22"/>
        </w:rPr>
        <w:t>espons</w:t>
      </w:r>
      <w:r>
        <w:rPr>
          <w:rFonts w:ascii="Arial" w:eastAsia="Arial" w:hAnsi="Arial" w:cs="Arial"/>
          <w:spacing w:val="-1"/>
          <w:sz w:val="22"/>
          <w:szCs w:val="22"/>
        </w:rPr>
        <w:t>i</w:t>
      </w:r>
      <w:r>
        <w:rPr>
          <w:rFonts w:ascii="Arial" w:eastAsia="Arial" w:hAnsi="Arial" w:cs="Arial"/>
          <w:sz w:val="22"/>
          <w:szCs w:val="22"/>
        </w:rPr>
        <w:t>b</w:t>
      </w:r>
      <w:r>
        <w:rPr>
          <w:rFonts w:ascii="Arial" w:eastAsia="Arial" w:hAnsi="Arial" w:cs="Arial"/>
          <w:spacing w:val="-1"/>
          <w:sz w:val="22"/>
          <w:szCs w:val="22"/>
        </w:rPr>
        <w:t>ili</w:t>
      </w:r>
      <w:r>
        <w:rPr>
          <w:rFonts w:ascii="Arial" w:eastAsia="Arial" w:hAnsi="Arial" w:cs="Arial"/>
          <w:spacing w:val="3"/>
          <w:sz w:val="22"/>
          <w:szCs w:val="22"/>
        </w:rPr>
        <w:t>t</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pacing w:val="3"/>
          <w:sz w:val="22"/>
          <w:szCs w:val="22"/>
        </w:rPr>
        <w:t>f</w:t>
      </w:r>
      <w:r>
        <w:rPr>
          <w:rFonts w:ascii="Arial" w:eastAsia="Arial" w:hAnsi="Arial" w:cs="Arial"/>
          <w:spacing w:val="-3"/>
          <w:sz w:val="22"/>
          <w:szCs w:val="22"/>
        </w:rPr>
        <w:t>o</w:t>
      </w:r>
      <w:r>
        <w:rPr>
          <w:rFonts w:ascii="Arial" w:eastAsia="Arial" w:hAnsi="Arial" w:cs="Arial"/>
          <w:sz w:val="22"/>
          <w:szCs w:val="22"/>
        </w:rPr>
        <w:t xml:space="preserve">r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3"/>
          <w:sz w:val="22"/>
          <w:szCs w:val="22"/>
        </w:rPr>
        <w:t>p</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z w:val="22"/>
          <w:szCs w:val="22"/>
        </w:rPr>
        <w:t>op</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z w:val="22"/>
          <w:szCs w:val="22"/>
        </w:rPr>
        <w:t>ene</w:t>
      </w:r>
      <w:r>
        <w:rPr>
          <w:rFonts w:ascii="Arial" w:eastAsia="Arial" w:hAnsi="Arial" w:cs="Arial"/>
          <w:spacing w:val="-2"/>
          <w:sz w:val="22"/>
          <w:szCs w:val="22"/>
        </w:rPr>
        <w:t>s</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3"/>
          <w:sz w:val="22"/>
          <w:szCs w:val="22"/>
        </w:rPr>
        <w:t xml:space="preserve"> </w:t>
      </w:r>
      <w:r>
        <w:rPr>
          <w:rFonts w:ascii="Arial" w:eastAsia="Arial" w:hAnsi="Arial" w:cs="Arial"/>
          <w:sz w:val="22"/>
          <w:szCs w:val="22"/>
        </w:rPr>
        <w:t>cond</w:t>
      </w:r>
      <w:r>
        <w:rPr>
          <w:rFonts w:ascii="Arial" w:eastAsia="Arial" w:hAnsi="Arial" w:cs="Arial"/>
          <w:spacing w:val="-3"/>
          <w:sz w:val="22"/>
          <w:szCs w:val="22"/>
        </w:rPr>
        <w:t>u</w:t>
      </w:r>
      <w:r>
        <w:rPr>
          <w:rFonts w:ascii="Arial" w:eastAsia="Arial" w:hAnsi="Arial" w:cs="Arial"/>
          <w:sz w:val="22"/>
          <w:szCs w:val="22"/>
        </w:rPr>
        <w:t>ct as</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pacing w:val="1"/>
          <w:sz w:val="22"/>
          <w:szCs w:val="22"/>
        </w:rPr>
        <w:t>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w:t>
      </w:r>
      <w:r>
        <w:rPr>
          <w:rFonts w:ascii="Arial" w:eastAsia="Arial" w:hAnsi="Arial" w:cs="Arial"/>
          <w:spacing w:val="-3"/>
          <w:sz w:val="22"/>
          <w:szCs w:val="22"/>
        </w:rPr>
        <w:t>o</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3"/>
          <w:sz w:val="22"/>
          <w:szCs w:val="22"/>
        </w:rPr>
        <w:t xml:space="preserve"> </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z w:val="22"/>
          <w:szCs w:val="22"/>
        </w:rPr>
        <w:t>co</w:t>
      </w:r>
      <w:r>
        <w:rPr>
          <w:rFonts w:ascii="Arial" w:eastAsia="Arial" w:hAnsi="Arial" w:cs="Arial"/>
          <w:spacing w:val="1"/>
          <w:sz w:val="22"/>
          <w:szCs w:val="22"/>
        </w:rPr>
        <w:t>r</w:t>
      </w:r>
      <w:r>
        <w:rPr>
          <w:rFonts w:ascii="Arial" w:eastAsia="Arial" w:hAnsi="Arial" w:cs="Arial"/>
          <w:spacing w:val="-3"/>
          <w:sz w:val="22"/>
          <w:szCs w:val="22"/>
        </w:rPr>
        <w:t>p</w:t>
      </w:r>
      <w:r>
        <w:rPr>
          <w:rFonts w:ascii="Arial" w:eastAsia="Arial" w:hAnsi="Arial" w:cs="Arial"/>
          <w:sz w:val="22"/>
          <w:szCs w:val="22"/>
        </w:rPr>
        <w:t>o</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body</w:t>
      </w:r>
      <w:r>
        <w:rPr>
          <w:rFonts w:ascii="Arial" w:eastAsia="Arial" w:hAnsi="Arial" w:cs="Arial"/>
          <w:spacing w:val="-1"/>
          <w:sz w:val="22"/>
          <w:szCs w:val="22"/>
        </w:rPr>
        <w:t xml:space="preserve"> </w:t>
      </w:r>
      <w:r>
        <w:rPr>
          <w:rFonts w:ascii="Arial" w:eastAsia="Arial" w:hAnsi="Arial" w:cs="Arial"/>
          <w:sz w:val="22"/>
          <w:szCs w:val="22"/>
        </w:rPr>
        <w:t>and</w:t>
      </w:r>
      <w:r>
        <w:rPr>
          <w:rFonts w:ascii="Arial" w:eastAsia="Arial" w:hAnsi="Arial" w:cs="Arial"/>
          <w:spacing w:val="-1"/>
          <w:sz w:val="22"/>
          <w:szCs w:val="22"/>
        </w:rPr>
        <w:t xml:space="preserve"> </w:t>
      </w:r>
      <w:r>
        <w:rPr>
          <w:rFonts w:ascii="Arial" w:eastAsia="Arial" w:hAnsi="Arial" w:cs="Arial"/>
          <w:spacing w:val="3"/>
          <w:sz w:val="22"/>
          <w:szCs w:val="22"/>
        </w:rPr>
        <w:t>f</w:t>
      </w:r>
      <w:r>
        <w:rPr>
          <w:rFonts w:ascii="Arial" w:eastAsia="Arial" w:hAnsi="Arial" w:cs="Arial"/>
          <w:spacing w:val="-3"/>
          <w:sz w:val="22"/>
          <w:szCs w:val="22"/>
        </w:rPr>
        <w:t>o</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z w:val="22"/>
          <w:szCs w:val="22"/>
        </w:rPr>
        <w:t>any</w:t>
      </w:r>
      <w:r>
        <w:rPr>
          <w:rFonts w:ascii="Arial" w:eastAsia="Arial" w:hAnsi="Arial" w:cs="Arial"/>
          <w:spacing w:val="-1"/>
          <w:sz w:val="22"/>
          <w:szCs w:val="22"/>
        </w:rPr>
        <w:t xml:space="preserve"> </w:t>
      </w:r>
      <w:r>
        <w:rPr>
          <w:rFonts w:ascii="Arial" w:eastAsia="Arial" w:hAnsi="Arial" w:cs="Arial"/>
          <w:spacing w:val="-3"/>
          <w:sz w:val="22"/>
          <w:szCs w:val="22"/>
        </w:rPr>
        <w:t>a</w:t>
      </w:r>
      <w:r>
        <w:rPr>
          <w:rFonts w:ascii="Arial" w:eastAsia="Arial" w:hAnsi="Arial" w:cs="Arial"/>
          <w:sz w:val="22"/>
          <w:szCs w:val="22"/>
        </w:rPr>
        <w:t>ct</w:t>
      </w:r>
      <w:r>
        <w:rPr>
          <w:rFonts w:ascii="Arial" w:eastAsia="Arial" w:hAnsi="Arial" w:cs="Arial"/>
          <w:spacing w:val="3"/>
          <w:sz w:val="22"/>
          <w:szCs w:val="22"/>
        </w:rPr>
        <w:t xml:space="preserve"> </w:t>
      </w:r>
      <w:r>
        <w:rPr>
          <w:rFonts w:ascii="Arial" w:eastAsia="Arial" w:hAnsi="Arial" w:cs="Arial"/>
          <w:spacing w:val="-3"/>
          <w:sz w:val="22"/>
          <w:szCs w:val="22"/>
        </w:rPr>
        <w:t>o</w:t>
      </w:r>
      <w:r>
        <w:rPr>
          <w:rFonts w:ascii="Arial" w:eastAsia="Arial" w:hAnsi="Arial" w:cs="Arial"/>
          <w:sz w:val="22"/>
          <w:szCs w:val="22"/>
        </w:rPr>
        <w:t>r o</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ss</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hat capac</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pacing w:val="-4"/>
          <w:sz w:val="22"/>
          <w:szCs w:val="22"/>
        </w:rPr>
        <w:t>w</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 xml:space="preserve"> t</w:t>
      </w:r>
      <w:r>
        <w:rPr>
          <w:rFonts w:ascii="Arial" w:eastAsia="Arial" w:hAnsi="Arial" w:cs="Arial"/>
          <w:sz w:val="22"/>
          <w:szCs w:val="22"/>
        </w:rPr>
        <w:t>he</w:t>
      </w:r>
      <w:r>
        <w:rPr>
          <w:rFonts w:ascii="Arial" w:eastAsia="Arial" w:hAnsi="Arial" w:cs="Arial"/>
          <w:spacing w:val="-1"/>
          <w:sz w:val="22"/>
          <w:szCs w:val="22"/>
        </w:rPr>
        <w:t xml:space="preserve"> i</w:t>
      </w:r>
      <w:r>
        <w:rPr>
          <w:rFonts w:ascii="Arial" w:eastAsia="Arial" w:hAnsi="Arial" w:cs="Arial"/>
          <w:sz w:val="22"/>
          <w:szCs w:val="22"/>
        </w:rPr>
        <w:t>nd</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dual</w:t>
      </w:r>
      <w:r>
        <w:rPr>
          <w:rFonts w:ascii="Arial" w:eastAsia="Arial" w:hAnsi="Arial" w:cs="Arial"/>
          <w:spacing w:val="3"/>
          <w:sz w:val="22"/>
          <w:szCs w:val="22"/>
        </w:rPr>
        <w:t xml:space="preserve"> </w:t>
      </w:r>
      <w:r>
        <w:rPr>
          <w:rFonts w:ascii="Arial" w:eastAsia="Arial" w:hAnsi="Arial" w:cs="Arial"/>
          <w:spacing w:val="-4"/>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be</w:t>
      </w:r>
      <w:r>
        <w:rPr>
          <w:rFonts w:ascii="Arial" w:eastAsia="Arial" w:hAnsi="Arial" w:cs="Arial"/>
          <w:spacing w:val="1"/>
          <w:sz w:val="22"/>
          <w:szCs w:val="22"/>
        </w:rPr>
        <w:t>r</w:t>
      </w:r>
      <w:r>
        <w:rPr>
          <w:rFonts w:ascii="Arial" w:eastAsia="Arial" w:hAnsi="Arial" w:cs="Arial"/>
          <w:sz w:val="22"/>
          <w:szCs w:val="22"/>
        </w:rPr>
        <w:t>.</w:t>
      </w:r>
    </w:p>
    <w:p w14:paraId="6B34F104" w14:textId="77777777" w:rsidR="00F12A60" w:rsidRDefault="00F12A60" w:rsidP="00796772">
      <w:pPr>
        <w:spacing w:before="10" w:line="160" w:lineRule="exact"/>
        <w:ind w:left="-142"/>
        <w:rPr>
          <w:sz w:val="16"/>
          <w:szCs w:val="16"/>
        </w:rPr>
      </w:pPr>
    </w:p>
    <w:p w14:paraId="690F060F" w14:textId="77777777" w:rsidR="00F12A60" w:rsidRDefault="00F12A60" w:rsidP="00796772">
      <w:pPr>
        <w:spacing w:line="200" w:lineRule="exact"/>
        <w:ind w:left="-142"/>
      </w:pPr>
    </w:p>
    <w:p w14:paraId="006864F7" w14:textId="77777777" w:rsidR="00F12A60" w:rsidRDefault="00FC1541" w:rsidP="00796772">
      <w:pPr>
        <w:ind w:left="-142"/>
        <w:rPr>
          <w:rFonts w:ascii="Arial" w:eastAsia="Arial" w:hAnsi="Arial" w:cs="Arial"/>
          <w:sz w:val="22"/>
          <w:szCs w:val="22"/>
        </w:rPr>
      </w:pPr>
      <w:r>
        <w:rPr>
          <w:rFonts w:ascii="Arial" w:eastAsia="Arial" w:hAnsi="Arial" w:cs="Arial"/>
          <w:spacing w:val="-1"/>
          <w:sz w:val="22"/>
          <w:szCs w:val="22"/>
        </w:rPr>
        <w:t>E</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pacing w:val="1"/>
          <w:sz w:val="22"/>
          <w:szCs w:val="22"/>
        </w:rPr>
        <w:t>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nor</w:t>
      </w:r>
      <w:r>
        <w:rPr>
          <w:rFonts w:ascii="Arial" w:eastAsia="Arial" w:hAnsi="Arial" w:cs="Arial"/>
          <w:spacing w:val="2"/>
          <w:sz w:val="22"/>
          <w:szCs w:val="22"/>
        </w:rPr>
        <w:t xml:space="preserve"> </w:t>
      </w:r>
      <w:r>
        <w:rPr>
          <w:rFonts w:ascii="Arial" w:eastAsia="Arial" w:hAnsi="Arial" w:cs="Arial"/>
          <w:sz w:val="22"/>
          <w:szCs w:val="22"/>
        </w:rPr>
        <w:t>sha</w:t>
      </w:r>
      <w:r>
        <w:rPr>
          <w:rFonts w:ascii="Arial" w:eastAsia="Arial" w:hAnsi="Arial" w:cs="Arial"/>
          <w:spacing w:val="-1"/>
          <w:sz w:val="22"/>
          <w:szCs w:val="22"/>
        </w:rPr>
        <w:t>l</w:t>
      </w:r>
      <w:r>
        <w:rPr>
          <w:rFonts w:ascii="Arial" w:eastAsia="Arial" w:hAnsi="Arial" w:cs="Arial"/>
          <w:sz w:val="22"/>
          <w:szCs w:val="22"/>
        </w:rPr>
        <w:t>l be</w:t>
      </w:r>
      <w:r>
        <w:rPr>
          <w:rFonts w:ascii="Arial" w:eastAsia="Arial" w:hAnsi="Arial" w:cs="Arial"/>
          <w:spacing w:val="-1"/>
          <w:sz w:val="22"/>
          <w:szCs w:val="22"/>
        </w:rPr>
        <w:t xml:space="preserve"> </w:t>
      </w:r>
      <w:r>
        <w:rPr>
          <w:rFonts w:ascii="Arial" w:eastAsia="Arial" w:hAnsi="Arial" w:cs="Arial"/>
          <w:sz w:val="22"/>
          <w:szCs w:val="22"/>
        </w:rPr>
        <w:t>bound</w:t>
      </w:r>
      <w:r>
        <w:rPr>
          <w:rFonts w:ascii="Arial" w:eastAsia="Arial" w:hAnsi="Arial" w:cs="Arial"/>
          <w:spacing w:val="1"/>
          <w:sz w:val="22"/>
          <w:szCs w:val="22"/>
        </w:rPr>
        <w:t xml:space="preserve"> </w:t>
      </w:r>
      <w:r>
        <w:rPr>
          <w:rFonts w:ascii="Arial" w:eastAsia="Arial" w:hAnsi="Arial" w:cs="Arial"/>
          <w:sz w:val="22"/>
          <w:szCs w:val="22"/>
        </w:rPr>
        <w:t>by</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hese</w:t>
      </w:r>
      <w:r>
        <w:rPr>
          <w:rFonts w:ascii="Arial" w:eastAsia="Arial" w:hAnsi="Arial" w:cs="Arial"/>
          <w:spacing w:val="-1"/>
          <w:sz w:val="22"/>
          <w:szCs w:val="22"/>
        </w:rPr>
        <w:t xml:space="preserve"> S</w:t>
      </w:r>
      <w:r>
        <w:rPr>
          <w:rFonts w:ascii="Arial" w:eastAsia="Arial" w:hAnsi="Arial" w:cs="Arial"/>
          <w:spacing w:val="1"/>
          <w:sz w:val="22"/>
          <w:szCs w:val="22"/>
        </w:rPr>
        <w:t>t</w:t>
      </w:r>
      <w:r>
        <w:rPr>
          <w:rFonts w:ascii="Arial" w:eastAsia="Arial" w:hAnsi="Arial" w:cs="Arial"/>
          <w:sz w:val="22"/>
          <w:szCs w:val="22"/>
        </w:rPr>
        <w:t>and</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rFonts w:ascii="Arial" w:eastAsia="Arial" w:hAnsi="Arial" w:cs="Arial"/>
          <w:spacing w:val="1"/>
          <w:sz w:val="22"/>
          <w:szCs w:val="22"/>
        </w:rPr>
        <w:t xml:space="preserve"> </w:t>
      </w:r>
      <w:r>
        <w:rPr>
          <w:rFonts w:ascii="Arial" w:eastAsia="Arial" w:hAnsi="Arial" w:cs="Arial"/>
          <w:spacing w:val="-1"/>
          <w:sz w:val="22"/>
          <w:szCs w:val="22"/>
        </w:rPr>
        <w:t>O</w:t>
      </w:r>
      <w:r>
        <w:rPr>
          <w:rFonts w:ascii="Arial" w:eastAsia="Arial" w:hAnsi="Arial" w:cs="Arial"/>
          <w:spacing w:val="1"/>
          <w:sz w:val="22"/>
          <w:szCs w:val="22"/>
        </w:rPr>
        <w:t>r</w:t>
      </w:r>
      <w:r>
        <w:rPr>
          <w:rFonts w:ascii="Arial" w:eastAsia="Arial" w:hAnsi="Arial" w:cs="Arial"/>
          <w:sz w:val="22"/>
          <w:szCs w:val="22"/>
        </w:rPr>
        <w:t>de</w:t>
      </w:r>
      <w:r>
        <w:rPr>
          <w:rFonts w:ascii="Arial" w:eastAsia="Arial" w:hAnsi="Arial" w:cs="Arial"/>
          <w:spacing w:val="1"/>
          <w:sz w:val="22"/>
          <w:szCs w:val="22"/>
        </w:rPr>
        <w:t>r</w:t>
      </w:r>
      <w:r>
        <w:rPr>
          <w:rFonts w:ascii="Arial" w:eastAsia="Arial" w:hAnsi="Arial" w:cs="Arial"/>
          <w:sz w:val="22"/>
          <w:szCs w:val="22"/>
        </w:rPr>
        <w:t>s</w:t>
      </w:r>
    </w:p>
    <w:p w14:paraId="3FF60058" w14:textId="77777777" w:rsidR="00F12A60" w:rsidRDefault="00F12A60" w:rsidP="00796772">
      <w:pPr>
        <w:spacing w:before="11" w:line="240" w:lineRule="exact"/>
        <w:ind w:left="-142"/>
        <w:rPr>
          <w:sz w:val="24"/>
          <w:szCs w:val="24"/>
        </w:rPr>
      </w:pPr>
    </w:p>
    <w:p w14:paraId="5B77F4AE" w14:textId="2BCC0C51" w:rsidR="00F12A60" w:rsidRDefault="00FC1541" w:rsidP="00796772">
      <w:pPr>
        <w:ind w:left="-142"/>
        <w:rPr>
          <w:rFonts w:ascii="Arial" w:eastAsia="Arial" w:hAnsi="Arial" w:cs="Arial"/>
          <w:sz w:val="22"/>
          <w:szCs w:val="22"/>
        </w:rPr>
      </w:pPr>
      <w:r>
        <w:rPr>
          <w:rFonts w:ascii="Arial" w:eastAsia="Arial" w:hAnsi="Arial" w:cs="Arial"/>
          <w:b/>
          <w:sz w:val="22"/>
          <w:szCs w:val="22"/>
        </w:rPr>
        <w:t>2</w:t>
      </w:r>
      <w:r>
        <w:rPr>
          <w:rFonts w:ascii="Arial" w:eastAsia="Arial" w:hAnsi="Arial" w:cs="Arial"/>
          <w:b/>
          <w:spacing w:val="1"/>
          <w:sz w:val="22"/>
          <w:szCs w:val="22"/>
        </w:rPr>
        <w:t>.</w:t>
      </w:r>
      <w:r w:rsidR="00161983">
        <w:rPr>
          <w:rFonts w:ascii="Arial" w:eastAsia="Arial" w:hAnsi="Arial" w:cs="Arial"/>
          <w:b/>
          <w:sz w:val="22"/>
          <w:szCs w:val="22"/>
        </w:rPr>
        <w:t xml:space="preserve">3 </w:t>
      </w:r>
      <w:r>
        <w:rPr>
          <w:rFonts w:ascii="Arial" w:eastAsia="Arial" w:hAnsi="Arial" w:cs="Arial"/>
          <w:b/>
          <w:spacing w:val="-1"/>
          <w:sz w:val="22"/>
          <w:szCs w:val="22"/>
        </w:rPr>
        <w:t>S</w:t>
      </w:r>
      <w:r>
        <w:rPr>
          <w:rFonts w:ascii="Arial" w:eastAsia="Arial" w:hAnsi="Arial" w:cs="Arial"/>
          <w:b/>
          <w:spacing w:val="1"/>
          <w:sz w:val="22"/>
          <w:szCs w:val="22"/>
        </w:rPr>
        <w:t>t</w:t>
      </w:r>
      <w:r>
        <w:rPr>
          <w:rFonts w:ascii="Arial" w:eastAsia="Arial" w:hAnsi="Arial" w:cs="Arial"/>
          <w:b/>
          <w:sz w:val="22"/>
          <w:szCs w:val="22"/>
        </w:rPr>
        <w:t>andards</w:t>
      </w:r>
      <w:r>
        <w:rPr>
          <w:rFonts w:ascii="Arial" w:eastAsia="Arial" w:hAnsi="Arial" w:cs="Arial"/>
          <w:b/>
          <w:spacing w:val="1"/>
          <w:sz w:val="22"/>
          <w:szCs w:val="22"/>
        </w:rPr>
        <w:t xml:space="preserve"> </w:t>
      </w:r>
      <w:r>
        <w:rPr>
          <w:rFonts w:ascii="Arial" w:eastAsia="Arial" w:hAnsi="Arial" w:cs="Arial"/>
          <w:b/>
          <w:spacing w:val="-3"/>
          <w:sz w:val="22"/>
          <w:szCs w:val="22"/>
        </w:rPr>
        <w:t>o</w:t>
      </w:r>
      <w:r>
        <w:rPr>
          <w:rFonts w:ascii="Arial" w:eastAsia="Arial" w:hAnsi="Arial" w:cs="Arial"/>
          <w:b/>
          <w:sz w:val="22"/>
          <w:szCs w:val="22"/>
        </w:rPr>
        <w:t>f</w:t>
      </w:r>
      <w:r>
        <w:rPr>
          <w:rFonts w:ascii="Arial" w:eastAsia="Arial" w:hAnsi="Arial" w:cs="Arial"/>
          <w:b/>
          <w:spacing w:val="2"/>
          <w:sz w:val="22"/>
          <w:szCs w:val="22"/>
        </w:rPr>
        <w:t xml:space="preserve"> </w:t>
      </w:r>
      <w:r>
        <w:rPr>
          <w:rFonts w:ascii="Arial" w:eastAsia="Arial" w:hAnsi="Arial" w:cs="Arial"/>
          <w:b/>
          <w:sz w:val="22"/>
          <w:szCs w:val="22"/>
        </w:rPr>
        <w:t>pu</w:t>
      </w:r>
      <w:r>
        <w:rPr>
          <w:rFonts w:ascii="Arial" w:eastAsia="Arial" w:hAnsi="Arial" w:cs="Arial"/>
          <w:b/>
          <w:spacing w:val="-3"/>
          <w:sz w:val="22"/>
          <w:szCs w:val="22"/>
        </w:rPr>
        <w:t>b</w:t>
      </w:r>
      <w:r>
        <w:rPr>
          <w:rFonts w:ascii="Arial" w:eastAsia="Arial" w:hAnsi="Arial" w:cs="Arial"/>
          <w:b/>
          <w:spacing w:val="1"/>
          <w:sz w:val="22"/>
          <w:szCs w:val="22"/>
        </w:rPr>
        <w:t>li</w:t>
      </w:r>
      <w:r>
        <w:rPr>
          <w:rFonts w:ascii="Arial" w:eastAsia="Arial" w:hAnsi="Arial" w:cs="Arial"/>
          <w:b/>
          <w:sz w:val="22"/>
          <w:szCs w:val="22"/>
        </w:rPr>
        <w:t>c</w:t>
      </w:r>
      <w:r>
        <w:rPr>
          <w:rFonts w:ascii="Arial" w:eastAsia="Arial" w:hAnsi="Arial" w:cs="Arial"/>
          <w:b/>
          <w:spacing w:val="-1"/>
          <w:sz w:val="22"/>
          <w:szCs w:val="22"/>
        </w:rPr>
        <w:t xml:space="preserve"> l</w:t>
      </w:r>
      <w:r>
        <w:rPr>
          <w:rFonts w:ascii="Arial" w:eastAsia="Arial" w:hAnsi="Arial" w:cs="Arial"/>
          <w:b/>
          <w:spacing w:val="1"/>
          <w:sz w:val="22"/>
          <w:szCs w:val="22"/>
        </w:rPr>
        <w:t>if</w:t>
      </w:r>
      <w:r>
        <w:rPr>
          <w:rFonts w:ascii="Arial" w:eastAsia="Arial" w:hAnsi="Arial" w:cs="Arial"/>
          <w:b/>
          <w:sz w:val="22"/>
          <w:szCs w:val="22"/>
        </w:rPr>
        <w:t>e</w:t>
      </w:r>
      <w:r>
        <w:rPr>
          <w:rFonts w:ascii="Arial" w:eastAsia="Arial" w:hAnsi="Arial" w:cs="Arial"/>
          <w:b/>
          <w:spacing w:val="-1"/>
          <w:sz w:val="22"/>
          <w:szCs w:val="22"/>
        </w:rPr>
        <w:t xml:space="preserve"> </w:t>
      </w:r>
      <w:r>
        <w:rPr>
          <w:rFonts w:ascii="Arial" w:eastAsia="Arial" w:hAnsi="Arial" w:cs="Arial"/>
          <w:b/>
          <w:sz w:val="22"/>
          <w:szCs w:val="22"/>
        </w:rPr>
        <w:t>and code of conduct</w:t>
      </w:r>
    </w:p>
    <w:p w14:paraId="23F28EBB" w14:textId="77777777" w:rsidR="00F12A60" w:rsidRDefault="00F12A60" w:rsidP="00796772">
      <w:pPr>
        <w:spacing w:before="13" w:line="240" w:lineRule="exact"/>
        <w:ind w:left="-142"/>
        <w:rPr>
          <w:sz w:val="24"/>
          <w:szCs w:val="24"/>
        </w:rPr>
      </w:pPr>
    </w:p>
    <w:p w14:paraId="4EB58291" w14:textId="70A02F30" w:rsidR="00F12A60" w:rsidRDefault="00FC1541" w:rsidP="00796772">
      <w:pPr>
        <w:spacing w:before="7" w:line="240" w:lineRule="exact"/>
        <w:ind w:left="-142"/>
        <w:rPr>
          <w:rFonts w:ascii="Arial" w:eastAsia="Arial" w:hAnsi="Arial" w:cs="Arial"/>
          <w:spacing w:val="2"/>
          <w:sz w:val="22"/>
          <w:szCs w:val="22"/>
        </w:rPr>
      </w:pPr>
      <w:r>
        <w:rPr>
          <w:rFonts w:ascii="Arial" w:eastAsia="Arial" w:hAnsi="Arial" w:cs="Arial"/>
          <w:spacing w:val="1"/>
          <w:sz w:val="22"/>
          <w:szCs w:val="22"/>
        </w:rPr>
        <w:t>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no</w:t>
      </w:r>
      <w:r>
        <w:rPr>
          <w:rFonts w:ascii="Arial" w:eastAsia="Arial" w:hAnsi="Arial" w:cs="Arial"/>
          <w:spacing w:val="1"/>
          <w:sz w:val="22"/>
          <w:szCs w:val="22"/>
        </w:rPr>
        <w:t>r</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o</w:t>
      </w:r>
      <w:r>
        <w:rPr>
          <w:rFonts w:ascii="Arial" w:eastAsia="Arial" w:hAnsi="Arial" w:cs="Arial"/>
          <w:spacing w:val="-4"/>
          <w:sz w:val="22"/>
          <w:szCs w:val="22"/>
        </w:rPr>
        <w:t>w</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duc</w:t>
      </w:r>
      <w:r>
        <w:rPr>
          <w:rFonts w:ascii="Arial" w:eastAsia="Arial" w:hAnsi="Arial" w:cs="Arial"/>
          <w:spacing w:val="-1"/>
          <w:sz w:val="22"/>
          <w:szCs w:val="22"/>
        </w:rPr>
        <w:t>i</w:t>
      </w:r>
      <w:r>
        <w:rPr>
          <w:rFonts w:ascii="Arial" w:eastAsia="Arial" w:hAnsi="Arial" w:cs="Arial"/>
          <w:sz w:val="22"/>
          <w:szCs w:val="22"/>
        </w:rPr>
        <w:t>a</w:t>
      </w:r>
      <w:r>
        <w:rPr>
          <w:rFonts w:ascii="Arial" w:eastAsia="Arial" w:hAnsi="Arial" w:cs="Arial"/>
          <w:spacing w:val="-2"/>
          <w:sz w:val="22"/>
          <w:szCs w:val="22"/>
        </w:rPr>
        <w:t>r</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z w:val="22"/>
          <w:szCs w:val="22"/>
        </w:rPr>
        <w:t>du</w:t>
      </w:r>
      <w:r>
        <w:rPr>
          <w:rFonts w:ascii="Arial" w:eastAsia="Arial" w:hAnsi="Arial" w:cs="Arial"/>
          <w:spacing w:val="1"/>
          <w:sz w:val="22"/>
          <w:szCs w:val="22"/>
        </w:rPr>
        <w:t>t</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1"/>
          <w:sz w:val="22"/>
          <w:szCs w:val="22"/>
        </w:rPr>
        <w:t>C</w:t>
      </w:r>
      <w:r>
        <w:rPr>
          <w:rFonts w:ascii="Arial" w:eastAsia="Arial" w:hAnsi="Arial" w:cs="Arial"/>
          <w:sz w:val="22"/>
          <w:szCs w:val="22"/>
        </w:rPr>
        <w:t>o</w:t>
      </w:r>
      <w:r>
        <w:rPr>
          <w:rFonts w:ascii="Arial" w:eastAsia="Arial" w:hAnsi="Arial" w:cs="Arial"/>
          <w:spacing w:val="-1"/>
          <w:sz w:val="22"/>
          <w:szCs w:val="22"/>
        </w:rPr>
        <w:t>ll</w:t>
      </w:r>
      <w:r>
        <w:rPr>
          <w:rFonts w:ascii="Arial" w:eastAsia="Arial" w:hAnsi="Arial" w:cs="Arial"/>
          <w:sz w:val="22"/>
          <w:szCs w:val="22"/>
        </w:rPr>
        <w:t>e</w:t>
      </w:r>
      <w:r>
        <w:rPr>
          <w:rFonts w:ascii="Arial" w:eastAsia="Arial" w:hAnsi="Arial" w:cs="Arial"/>
          <w:spacing w:val="2"/>
          <w:sz w:val="22"/>
          <w:szCs w:val="22"/>
        </w:rPr>
        <w:t>g</w:t>
      </w:r>
      <w:r>
        <w:rPr>
          <w:rFonts w:ascii="Arial" w:eastAsia="Arial" w:hAnsi="Arial" w:cs="Arial"/>
          <w:spacing w:val="-3"/>
          <w:sz w:val="22"/>
          <w:szCs w:val="22"/>
        </w:rPr>
        <w:t>e</w:t>
      </w:r>
      <w:r>
        <w:rPr>
          <w:rFonts w:ascii="Arial" w:eastAsia="Arial" w:hAnsi="Arial" w:cs="Arial"/>
          <w:sz w:val="22"/>
          <w:szCs w:val="22"/>
        </w:rPr>
        <w:t>.</w:t>
      </w:r>
      <w:r>
        <w:rPr>
          <w:rFonts w:ascii="Arial" w:eastAsia="Arial" w:hAnsi="Arial" w:cs="Arial"/>
          <w:spacing w:val="60"/>
          <w:sz w:val="22"/>
          <w:szCs w:val="22"/>
        </w:rPr>
        <w:t xml:space="preserve"> </w:t>
      </w:r>
      <w:r>
        <w:rPr>
          <w:rFonts w:ascii="Arial" w:eastAsia="Arial" w:hAnsi="Arial" w:cs="Arial"/>
          <w:spacing w:val="2"/>
          <w:sz w:val="22"/>
          <w:szCs w:val="22"/>
        </w:rPr>
        <w:t>T</w:t>
      </w:r>
      <w:r>
        <w:rPr>
          <w:rFonts w:ascii="Arial" w:eastAsia="Arial" w:hAnsi="Arial" w:cs="Arial"/>
          <w:spacing w:val="-3"/>
          <w:sz w:val="22"/>
          <w:szCs w:val="22"/>
        </w:rPr>
        <w:t>h</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pacing w:val="1"/>
          <w:sz w:val="22"/>
          <w:szCs w:val="22"/>
        </w:rPr>
        <w:t>m</w:t>
      </w:r>
      <w:r>
        <w:rPr>
          <w:rFonts w:ascii="Arial" w:eastAsia="Arial" w:hAnsi="Arial" w:cs="Arial"/>
          <w:sz w:val="22"/>
          <w:szCs w:val="22"/>
        </w:rPr>
        <w:t>eans</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3"/>
          <w:sz w:val="22"/>
          <w:szCs w:val="22"/>
        </w:rPr>
        <w:t>a</w:t>
      </w:r>
      <w:r>
        <w:rPr>
          <w:rFonts w:ascii="Arial" w:eastAsia="Arial" w:hAnsi="Arial" w:cs="Arial"/>
          <w:sz w:val="22"/>
          <w:szCs w:val="22"/>
        </w:rPr>
        <w:t xml:space="preserve">t </w:t>
      </w:r>
      <w:r>
        <w:rPr>
          <w:rFonts w:ascii="Arial" w:eastAsia="Arial" w:hAnsi="Arial" w:cs="Arial"/>
          <w:spacing w:val="1"/>
          <w:sz w:val="22"/>
          <w:szCs w:val="22"/>
        </w:rPr>
        <w:t>t</w:t>
      </w:r>
      <w:r>
        <w:rPr>
          <w:rFonts w:ascii="Arial" w:eastAsia="Arial" w:hAnsi="Arial" w:cs="Arial"/>
          <w:sz w:val="22"/>
          <w:szCs w:val="22"/>
        </w:rPr>
        <w:t>hey</w:t>
      </w:r>
      <w:r>
        <w:rPr>
          <w:rFonts w:ascii="Arial" w:eastAsia="Arial" w:hAnsi="Arial" w:cs="Arial"/>
          <w:spacing w:val="-1"/>
          <w:sz w:val="22"/>
          <w:szCs w:val="22"/>
        </w:rPr>
        <w:t xml:space="preserve"> </w:t>
      </w:r>
      <w:r>
        <w:rPr>
          <w:rFonts w:ascii="Arial" w:eastAsia="Arial" w:hAnsi="Arial" w:cs="Arial"/>
          <w:sz w:val="22"/>
          <w:szCs w:val="22"/>
        </w:rPr>
        <w:t>shou</w:t>
      </w:r>
      <w:r>
        <w:rPr>
          <w:rFonts w:ascii="Arial" w:eastAsia="Arial" w:hAnsi="Arial" w:cs="Arial"/>
          <w:spacing w:val="-1"/>
          <w:sz w:val="22"/>
          <w:szCs w:val="22"/>
        </w:rPr>
        <w:t>l</w:t>
      </w:r>
      <w:r>
        <w:rPr>
          <w:rFonts w:ascii="Arial" w:eastAsia="Arial" w:hAnsi="Arial" w:cs="Arial"/>
          <w:sz w:val="22"/>
          <w:szCs w:val="22"/>
        </w:rPr>
        <w:t>d</w:t>
      </w:r>
      <w:r>
        <w:rPr>
          <w:rFonts w:ascii="Arial" w:eastAsia="Arial" w:hAnsi="Arial" w:cs="Arial"/>
          <w:spacing w:val="1"/>
          <w:sz w:val="22"/>
          <w:szCs w:val="22"/>
        </w:rPr>
        <w:t xml:space="preserve"> </w:t>
      </w:r>
      <w:r>
        <w:rPr>
          <w:rFonts w:ascii="Arial" w:eastAsia="Arial" w:hAnsi="Arial" w:cs="Arial"/>
          <w:sz w:val="22"/>
          <w:szCs w:val="22"/>
        </w:rPr>
        <w:t>show</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t</w:t>
      </w:r>
      <w:r>
        <w:rPr>
          <w:rFonts w:ascii="Arial" w:eastAsia="Arial" w:hAnsi="Arial" w:cs="Arial"/>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z w:val="22"/>
          <w:szCs w:val="22"/>
        </w:rPr>
        <w:t>h</w:t>
      </w:r>
      <w:r>
        <w:rPr>
          <w:rFonts w:ascii="Arial" w:eastAsia="Arial" w:hAnsi="Arial" w:cs="Arial"/>
          <w:spacing w:val="-4"/>
          <w:sz w:val="22"/>
          <w:szCs w:val="22"/>
        </w:rPr>
        <w:t>i</w:t>
      </w:r>
      <w:r>
        <w:rPr>
          <w:rFonts w:ascii="Arial" w:eastAsia="Arial" w:hAnsi="Arial" w:cs="Arial"/>
          <w:spacing w:val="2"/>
          <w:sz w:val="22"/>
          <w:szCs w:val="22"/>
        </w:rPr>
        <w:t>g</w:t>
      </w:r>
      <w:r>
        <w:rPr>
          <w:rFonts w:ascii="Arial" w:eastAsia="Arial" w:hAnsi="Arial" w:cs="Arial"/>
          <w:sz w:val="22"/>
          <w:szCs w:val="22"/>
        </w:rPr>
        <w:t xml:space="preserve">hest </w:t>
      </w:r>
      <w:r>
        <w:rPr>
          <w:rFonts w:ascii="Arial" w:eastAsia="Arial" w:hAnsi="Arial" w:cs="Arial"/>
          <w:spacing w:val="-1"/>
          <w:sz w:val="22"/>
          <w:szCs w:val="22"/>
        </w:rPr>
        <w:t>l</w:t>
      </w:r>
      <w:r>
        <w:rPr>
          <w:rFonts w:ascii="Arial" w:eastAsia="Arial" w:hAnsi="Arial" w:cs="Arial"/>
          <w:sz w:val="22"/>
          <w:szCs w:val="22"/>
        </w:rPr>
        <w:t>o</w:t>
      </w:r>
      <w:r>
        <w:rPr>
          <w:rFonts w:ascii="Arial" w:eastAsia="Arial" w:hAnsi="Arial" w:cs="Arial"/>
          <w:spacing w:val="-2"/>
          <w:sz w:val="22"/>
          <w:szCs w:val="22"/>
        </w:rPr>
        <w:t>y</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pacing w:val="1"/>
          <w:sz w:val="22"/>
          <w:szCs w:val="22"/>
        </w:rPr>
        <w:t>t</w:t>
      </w:r>
      <w:r>
        <w:rPr>
          <w:rFonts w:ascii="Arial" w:eastAsia="Arial" w:hAnsi="Arial" w:cs="Arial"/>
          <w:sz w:val="22"/>
          <w:szCs w:val="22"/>
        </w:rPr>
        <w:t>y and</w:t>
      </w:r>
      <w:r>
        <w:rPr>
          <w:rFonts w:ascii="Arial" w:eastAsia="Arial" w:hAnsi="Arial" w:cs="Arial"/>
          <w:spacing w:val="1"/>
          <w:sz w:val="22"/>
          <w:szCs w:val="22"/>
        </w:rPr>
        <w:t xml:space="preserve"> </w:t>
      </w:r>
      <w:r>
        <w:rPr>
          <w:rFonts w:ascii="Arial" w:eastAsia="Arial" w:hAnsi="Arial" w:cs="Arial"/>
          <w:sz w:val="22"/>
          <w:szCs w:val="22"/>
        </w:rPr>
        <w:t xml:space="preserve">act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 xml:space="preserve"> </w:t>
      </w:r>
      <w:r>
        <w:rPr>
          <w:rFonts w:ascii="Arial" w:eastAsia="Arial" w:hAnsi="Arial" w:cs="Arial"/>
          <w:spacing w:val="2"/>
          <w:sz w:val="22"/>
          <w:szCs w:val="22"/>
        </w:rPr>
        <w:t>g</w:t>
      </w:r>
      <w:r>
        <w:rPr>
          <w:rFonts w:ascii="Arial" w:eastAsia="Arial" w:hAnsi="Arial" w:cs="Arial"/>
          <w:sz w:val="22"/>
          <w:szCs w:val="22"/>
        </w:rPr>
        <w:t>ood</w:t>
      </w:r>
      <w:r>
        <w:rPr>
          <w:rFonts w:ascii="Arial" w:eastAsia="Arial" w:hAnsi="Arial" w:cs="Arial"/>
          <w:spacing w:val="-4"/>
          <w:sz w:val="22"/>
          <w:szCs w:val="22"/>
        </w:rPr>
        <w:t xml:space="preserve"> </w:t>
      </w:r>
      <w:r>
        <w:rPr>
          <w:rFonts w:ascii="Arial" w:eastAsia="Arial" w:hAnsi="Arial" w:cs="Arial"/>
          <w:spacing w:val="3"/>
          <w:sz w:val="22"/>
          <w:szCs w:val="22"/>
        </w:rPr>
        <w:t>f</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 xml:space="preserve"> i</w:t>
      </w:r>
      <w:r>
        <w:rPr>
          <w:rFonts w:ascii="Arial" w:eastAsia="Arial" w:hAnsi="Arial" w:cs="Arial"/>
          <w:sz w:val="22"/>
          <w:szCs w:val="22"/>
        </w:rPr>
        <w:t>n</w:t>
      </w:r>
      <w:r>
        <w:rPr>
          <w:rFonts w:ascii="Arial" w:eastAsia="Arial" w:hAnsi="Arial" w:cs="Arial"/>
          <w:spacing w:val="1"/>
          <w:sz w:val="22"/>
          <w:szCs w:val="22"/>
        </w:rPr>
        <w:t xml:space="preserve"> </w:t>
      </w:r>
      <w:r>
        <w:rPr>
          <w:rFonts w:ascii="Arial" w:eastAsia="Arial" w:hAnsi="Arial" w:cs="Arial"/>
          <w:spacing w:val="-1"/>
          <w:sz w:val="22"/>
          <w:szCs w:val="22"/>
        </w:rPr>
        <w:t>it</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2"/>
          <w:sz w:val="22"/>
          <w:szCs w:val="22"/>
        </w:rPr>
        <w:t>s</w:t>
      </w:r>
      <w:r>
        <w:rPr>
          <w:rFonts w:ascii="Arial" w:eastAsia="Arial" w:hAnsi="Arial" w:cs="Arial"/>
          <w:sz w:val="22"/>
          <w:szCs w:val="22"/>
        </w:rPr>
        <w:t xml:space="preserve">. </w:t>
      </w:r>
      <w:r>
        <w:rPr>
          <w:rFonts w:ascii="Arial" w:eastAsia="Arial" w:hAnsi="Arial" w:cs="Arial"/>
          <w:spacing w:val="2"/>
          <w:sz w:val="22"/>
          <w:szCs w:val="22"/>
        </w:rPr>
        <w:t xml:space="preserve"> </w:t>
      </w:r>
      <w:r>
        <w:rPr>
          <w:rFonts w:ascii="Arial" w:eastAsia="Arial" w:hAnsi="Arial" w:cs="Arial"/>
          <w:spacing w:val="-4"/>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be</w:t>
      </w:r>
      <w:r>
        <w:rPr>
          <w:rFonts w:ascii="Arial" w:eastAsia="Arial" w:hAnsi="Arial" w:cs="Arial"/>
          <w:spacing w:val="1"/>
          <w:sz w:val="22"/>
          <w:szCs w:val="22"/>
        </w:rPr>
        <w:t>r</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pacing w:val="-3"/>
          <w:sz w:val="22"/>
          <w:szCs w:val="22"/>
        </w:rPr>
        <w:t>a</w:t>
      </w:r>
      <w:r>
        <w:rPr>
          <w:rFonts w:ascii="Arial" w:eastAsia="Arial" w:hAnsi="Arial" w:cs="Arial"/>
          <w:spacing w:val="-2"/>
          <w:sz w:val="22"/>
          <w:szCs w:val="22"/>
        </w:rPr>
        <w:t>r</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e</w:t>
      </w:r>
      <w:r>
        <w:rPr>
          <w:rFonts w:ascii="Arial" w:eastAsia="Arial" w:hAnsi="Arial" w:cs="Arial"/>
          <w:spacing w:val="-2"/>
          <w:sz w:val="22"/>
          <w:szCs w:val="22"/>
        </w:rPr>
        <w:t>x</w:t>
      </w:r>
      <w:r>
        <w:rPr>
          <w:rFonts w:ascii="Arial" w:eastAsia="Arial" w:hAnsi="Arial" w:cs="Arial"/>
          <w:sz w:val="22"/>
          <w:szCs w:val="22"/>
        </w:rPr>
        <w:t>pec</w:t>
      </w:r>
      <w:r>
        <w:rPr>
          <w:rFonts w:ascii="Arial" w:eastAsia="Arial" w:hAnsi="Arial" w:cs="Arial"/>
          <w:spacing w:val="1"/>
          <w:sz w:val="22"/>
          <w:szCs w:val="22"/>
        </w:rPr>
        <w:t>t</w:t>
      </w:r>
      <w:r>
        <w:rPr>
          <w:rFonts w:ascii="Arial" w:eastAsia="Arial" w:hAnsi="Arial" w:cs="Arial"/>
          <w:sz w:val="22"/>
          <w:szCs w:val="22"/>
        </w:rPr>
        <w:t>ed</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z w:val="22"/>
          <w:szCs w:val="22"/>
        </w:rPr>
        <w:t>adh</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 xml:space="preserve"> 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1"/>
          <w:sz w:val="22"/>
          <w:szCs w:val="22"/>
        </w:rPr>
        <w:t>S</w:t>
      </w:r>
      <w:r>
        <w:rPr>
          <w:rFonts w:ascii="Arial" w:eastAsia="Arial" w:hAnsi="Arial" w:cs="Arial"/>
          <w:sz w:val="22"/>
          <w:szCs w:val="22"/>
        </w:rPr>
        <w:t>e</w:t>
      </w:r>
      <w:r>
        <w:rPr>
          <w:rFonts w:ascii="Arial" w:eastAsia="Arial" w:hAnsi="Arial" w:cs="Arial"/>
          <w:spacing w:val="-2"/>
          <w:sz w:val="22"/>
          <w:szCs w:val="22"/>
        </w:rPr>
        <w:t>v</w:t>
      </w:r>
      <w:r>
        <w:rPr>
          <w:rFonts w:ascii="Arial" w:eastAsia="Arial" w:hAnsi="Arial" w:cs="Arial"/>
          <w:sz w:val="22"/>
          <w:szCs w:val="22"/>
        </w:rPr>
        <w:t>en</w:t>
      </w:r>
      <w:r>
        <w:rPr>
          <w:rFonts w:ascii="Arial" w:eastAsia="Arial" w:hAnsi="Arial" w:cs="Arial"/>
          <w:spacing w:val="1"/>
          <w:sz w:val="22"/>
          <w:szCs w:val="22"/>
        </w:rPr>
        <w:t xml:space="preserve"> </w:t>
      </w:r>
      <w:r>
        <w:rPr>
          <w:rFonts w:ascii="Arial" w:eastAsia="Arial" w:hAnsi="Arial" w:cs="Arial"/>
          <w:spacing w:val="-1"/>
          <w:sz w:val="22"/>
          <w:szCs w:val="22"/>
        </w:rPr>
        <w:t>P</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nc</w:t>
      </w:r>
      <w:r>
        <w:rPr>
          <w:rFonts w:ascii="Arial" w:eastAsia="Arial" w:hAnsi="Arial" w:cs="Arial"/>
          <w:spacing w:val="-1"/>
          <w:sz w:val="22"/>
          <w:szCs w:val="22"/>
        </w:rPr>
        <w:t>i</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es</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sidR="00F21E07">
        <w:rPr>
          <w:rFonts w:ascii="Arial" w:eastAsia="Arial" w:hAnsi="Arial" w:cs="Arial"/>
          <w:spacing w:val="-1"/>
          <w:sz w:val="22"/>
          <w:szCs w:val="22"/>
        </w:rPr>
        <w:t xml:space="preserve"> Public Life, as recommended by the Nolan Committee’s report, “Standards in Public Life”, for those holding public office. These are provided in full at Appendix A.</w:t>
      </w:r>
    </w:p>
    <w:p w14:paraId="4C3F3428" w14:textId="77777777" w:rsidR="00F21E07" w:rsidRPr="00FC6496" w:rsidRDefault="00F21E07" w:rsidP="00796772">
      <w:pPr>
        <w:spacing w:before="7" w:line="240" w:lineRule="exact"/>
        <w:ind w:left="-142"/>
        <w:rPr>
          <w:rFonts w:ascii="Arial" w:eastAsia="Arial" w:hAnsi="Arial" w:cs="Arial"/>
          <w:spacing w:val="2"/>
          <w:sz w:val="22"/>
          <w:szCs w:val="22"/>
        </w:rPr>
      </w:pPr>
    </w:p>
    <w:p w14:paraId="245EE0E0" w14:textId="0D7246F3" w:rsidR="00F12A60" w:rsidRDefault="00FC1541" w:rsidP="00796772">
      <w:pPr>
        <w:ind w:left="-142"/>
        <w:rPr>
          <w:rFonts w:ascii="Arial" w:eastAsia="Arial" w:hAnsi="Arial" w:cs="Arial"/>
          <w:sz w:val="22"/>
          <w:szCs w:val="22"/>
        </w:rPr>
      </w:pPr>
      <w:r>
        <w:rPr>
          <w:rFonts w:ascii="Arial" w:eastAsia="Arial" w:hAnsi="Arial" w:cs="Arial"/>
          <w:b/>
          <w:sz w:val="22"/>
          <w:szCs w:val="22"/>
        </w:rPr>
        <w:t>2</w:t>
      </w:r>
      <w:r>
        <w:rPr>
          <w:rFonts w:ascii="Arial" w:eastAsia="Arial" w:hAnsi="Arial" w:cs="Arial"/>
          <w:b/>
          <w:spacing w:val="1"/>
          <w:sz w:val="22"/>
          <w:szCs w:val="22"/>
        </w:rPr>
        <w:t>.</w:t>
      </w:r>
      <w:r w:rsidR="00161983">
        <w:rPr>
          <w:rFonts w:ascii="Arial" w:eastAsia="Arial" w:hAnsi="Arial" w:cs="Arial"/>
          <w:b/>
          <w:spacing w:val="1"/>
          <w:sz w:val="22"/>
          <w:szCs w:val="22"/>
        </w:rPr>
        <w:t>4 I</w:t>
      </w:r>
      <w:r>
        <w:rPr>
          <w:rFonts w:ascii="Arial" w:eastAsia="Arial" w:hAnsi="Arial" w:cs="Arial"/>
          <w:b/>
          <w:sz w:val="22"/>
          <w:szCs w:val="22"/>
        </w:rPr>
        <w:t>ndependence</w:t>
      </w:r>
      <w:r>
        <w:rPr>
          <w:rFonts w:ascii="Arial" w:eastAsia="Arial" w:hAnsi="Arial" w:cs="Arial"/>
          <w:b/>
          <w:spacing w:val="1"/>
          <w:sz w:val="22"/>
          <w:szCs w:val="22"/>
        </w:rPr>
        <w:t xml:space="preserve"> </w:t>
      </w:r>
      <w:r>
        <w:rPr>
          <w:rFonts w:ascii="Arial" w:eastAsia="Arial" w:hAnsi="Arial" w:cs="Arial"/>
          <w:b/>
          <w:sz w:val="22"/>
          <w:szCs w:val="22"/>
        </w:rPr>
        <w:t>and</w:t>
      </w:r>
      <w:r>
        <w:rPr>
          <w:rFonts w:ascii="Arial" w:eastAsia="Arial" w:hAnsi="Arial" w:cs="Arial"/>
          <w:b/>
          <w:spacing w:val="-1"/>
          <w:sz w:val="22"/>
          <w:szCs w:val="22"/>
        </w:rPr>
        <w:t xml:space="preserve"> O</w:t>
      </w:r>
      <w:r>
        <w:rPr>
          <w:rFonts w:ascii="Arial" w:eastAsia="Arial" w:hAnsi="Arial" w:cs="Arial"/>
          <w:b/>
          <w:spacing w:val="1"/>
          <w:sz w:val="22"/>
          <w:szCs w:val="22"/>
        </w:rPr>
        <w:t>t</w:t>
      </w:r>
      <w:r>
        <w:rPr>
          <w:rFonts w:ascii="Arial" w:eastAsia="Arial" w:hAnsi="Arial" w:cs="Arial"/>
          <w:b/>
          <w:spacing w:val="-3"/>
          <w:sz w:val="22"/>
          <w:szCs w:val="22"/>
        </w:rPr>
        <w:t>h</w:t>
      </w:r>
      <w:r>
        <w:rPr>
          <w:rFonts w:ascii="Arial" w:eastAsia="Arial" w:hAnsi="Arial" w:cs="Arial"/>
          <w:b/>
          <w:sz w:val="22"/>
          <w:szCs w:val="22"/>
        </w:rPr>
        <w:t>er</w:t>
      </w:r>
      <w:r>
        <w:rPr>
          <w:rFonts w:ascii="Arial" w:eastAsia="Arial" w:hAnsi="Arial" w:cs="Arial"/>
          <w:b/>
          <w:spacing w:val="2"/>
          <w:sz w:val="22"/>
          <w:szCs w:val="22"/>
        </w:rPr>
        <w:t xml:space="preserve"> </w:t>
      </w:r>
      <w:r>
        <w:rPr>
          <w:rFonts w:ascii="Arial" w:eastAsia="Arial" w:hAnsi="Arial" w:cs="Arial"/>
          <w:b/>
          <w:spacing w:val="1"/>
          <w:sz w:val="22"/>
          <w:szCs w:val="22"/>
        </w:rPr>
        <w:t>I</w:t>
      </w:r>
      <w:r>
        <w:rPr>
          <w:rFonts w:ascii="Arial" w:eastAsia="Arial" w:hAnsi="Arial" w:cs="Arial"/>
          <w:b/>
          <w:spacing w:val="-3"/>
          <w:sz w:val="22"/>
          <w:szCs w:val="22"/>
        </w:rPr>
        <w:t>n</w:t>
      </w:r>
      <w:r>
        <w:rPr>
          <w:rFonts w:ascii="Arial" w:eastAsia="Arial" w:hAnsi="Arial" w:cs="Arial"/>
          <w:b/>
          <w:spacing w:val="1"/>
          <w:sz w:val="22"/>
          <w:szCs w:val="22"/>
        </w:rPr>
        <w:t>t</w:t>
      </w:r>
      <w:r>
        <w:rPr>
          <w:rFonts w:ascii="Arial" w:eastAsia="Arial" w:hAnsi="Arial" w:cs="Arial"/>
          <w:b/>
          <w:sz w:val="22"/>
          <w:szCs w:val="22"/>
        </w:rPr>
        <w:t>ere</w:t>
      </w:r>
      <w:r>
        <w:rPr>
          <w:rFonts w:ascii="Arial" w:eastAsia="Arial" w:hAnsi="Arial" w:cs="Arial"/>
          <w:b/>
          <w:spacing w:val="-3"/>
          <w:sz w:val="22"/>
          <w:szCs w:val="22"/>
        </w:rPr>
        <w:t>s</w:t>
      </w:r>
      <w:r>
        <w:rPr>
          <w:rFonts w:ascii="Arial" w:eastAsia="Arial" w:hAnsi="Arial" w:cs="Arial"/>
          <w:b/>
          <w:spacing w:val="1"/>
          <w:sz w:val="22"/>
          <w:szCs w:val="22"/>
        </w:rPr>
        <w:t>t</w:t>
      </w:r>
      <w:r>
        <w:rPr>
          <w:rFonts w:ascii="Arial" w:eastAsia="Arial" w:hAnsi="Arial" w:cs="Arial"/>
          <w:b/>
          <w:sz w:val="22"/>
          <w:szCs w:val="22"/>
        </w:rPr>
        <w:t>s</w:t>
      </w:r>
    </w:p>
    <w:p w14:paraId="66E5AFF0" w14:textId="77777777" w:rsidR="00F12A60" w:rsidRDefault="00F12A60" w:rsidP="00796772">
      <w:pPr>
        <w:spacing w:before="3" w:line="160" w:lineRule="exact"/>
        <w:ind w:left="-142"/>
        <w:rPr>
          <w:sz w:val="17"/>
          <w:szCs w:val="17"/>
        </w:rPr>
      </w:pPr>
    </w:p>
    <w:p w14:paraId="2C3325DC" w14:textId="77777777" w:rsidR="00F12A60" w:rsidRDefault="00FC1541" w:rsidP="00796772">
      <w:pPr>
        <w:ind w:left="-142" w:right="235"/>
        <w:rPr>
          <w:rFonts w:ascii="Arial" w:eastAsia="Arial" w:hAnsi="Arial" w:cs="Arial"/>
          <w:sz w:val="22"/>
          <w:szCs w:val="22"/>
        </w:rPr>
      </w:pPr>
      <w:r>
        <w:rPr>
          <w:rFonts w:ascii="Arial" w:eastAsia="Arial" w:hAnsi="Arial" w:cs="Arial"/>
          <w:spacing w:val="-1"/>
          <w:sz w:val="22"/>
          <w:szCs w:val="22"/>
        </w:rPr>
        <w:t>D</w:t>
      </w:r>
      <w:r>
        <w:rPr>
          <w:rFonts w:ascii="Arial" w:eastAsia="Arial" w:hAnsi="Arial" w:cs="Arial"/>
          <w:sz w:val="22"/>
          <w:szCs w:val="22"/>
        </w:rPr>
        <w:t>ec</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ons</w:t>
      </w:r>
      <w:r>
        <w:rPr>
          <w:rFonts w:ascii="Arial" w:eastAsia="Arial" w:hAnsi="Arial" w:cs="Arial"/>
          <w:spacing w:val="2"/>
          <w:sz w:val="22"/>
          <w:szCs w:val="22"/>
        </w:rPr>
        <w:t xml:space="preserve"> </w:t>
      </w:r>
      <w:r>
        <w:rPr>
          <w:rFonts w:ascii="Arial" w:eastAsia="Arial" w:hAnsi="Arial" w:cs="Arial"/>
          <w:spacing w:val="1"/>
          <w:sz w:val="22"/>
          <w:szCs w:val="22"/>
        </w:rPr>
        <w:t>m</w:t>
      </w:r>
      <w:r>
        <w:rPr>
          <w:rFonts w:ascii="Arial" w:eastAsia="Arial" w:hAnsi="Arial" w:cs="Arial"/>
          <w:sz w:val="22"/>
          <w:szCs w:val="22"/>
        </w:rPr>
        <w:t>ade</w:t>
      </w:r>
      <w:r>
        <w:rPr>
          <w:rFonts w:ascii="Arial" w:eastAsia="Arial" w:hAnsi="Arial" w:cs="Arial"/>
          <w:spacing w:val="1"/>
          <w:sz w:val="22"/>
          <w:szCs w:val="22"/>
        </w:rPr>
        <w:t xml:space="preserve"> </w:t>
      </w:r>
      <w:r>
        <w:rPr>
          <w:rFonts w:ascii="Arial" w:eastAsia="Arial" w:hAnsi="Arial" w:cs="Arial"/>
          <w:spacing w:val="-3"/>
          <w:sz w:val="22"/>
          <w:szCs w:val="22"/>
        </w:rPr>
        <w:t>a</w:t>
      </w:r>
      <w:r>
        <w:rPr>
          <w:rFonts w:ascii="Arial" w:eastAsia="Arial" w:hAnsi="Arial" w:cs="Arial"/>
          <w:sz w:val="22"/>
          <w:szCs w:val="22"/>
        </w:rPr>
        <w:t xml:space="preserve">t </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e</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2"/>
          <w:sz w:val="22"/>
          <w:szCs w:val="22"/>
        </w:rPr>
        <w:t>g</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B</w:t>
      </w:r>
      <w:r>
        <w:rPr>
          <w:rFonts w:ascii="Arial" w:eastAsia="Arial" w:hAnsi="Arial" w:cs="Arial"/>
          <w:sz w:val="22"/>
          <w:szCs w:val="22"/>
        </w:rPr>
        <w:t>oa</w:t>
      </w:r>
      <w:r>
        <w:rPr>
          <w:rFonts w:ascii="Arial" w:eastAsia="Arial" w:hAnsi="Arial" w:cs="Arial"/>
          <w:spacing w:val="1"/>
          <w:sz w:val="22"/>
          <w:szCs w:val="22"/>
        </w:rPr>
        <w:t>r</w:t>
      </w:r>
      <w:r>
        <w:rPr>
          <w:rFonts w:ascii="Arial" w:eastAsia="Arial" w:hAnsi="Arial" w:cs="Arial"/>
          <w:sz w:val="22"/>
          <w:szCs w:val="22"/>
        </w:rPr>
        <w:t>d</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 xml:space="preserve">f </w:t>
      </w:r>
      <w:r>
        <w:rPr>
          <w:rFonts w:ascii="Arial" w:eastAsia="Arial" w:hAnsi="Arial" w:cs="Arial"/>
          <w:spacing w:val="1"/>
          <w:sz w:val="22"/>
          <w:szCs w:val="22"/>
        </w:rPr>
        <w:t>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no</w:t>
      </w:r>
      <w:r>
        <w:rPr>
          <w:rFonts w:ascii="Arial" w:eastAsia="Arial" w:hAnsi="Arial" w:cs="Arial"/>
          <w:spacing w:val="1"/>
          <w:sz w:val="22"/>
          <w:szCs w:val="22"/>
        </w:rPr>
        <w:t>r</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and i</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pacing w:val="-1"/>
          <w:sz w:val="22"/>
          <w:szCs w:val="22"/>
        </w:rPr>
        <w:t>C</w:t>
      </w:r>
      <w:r>
        <w:rPr>
          <w:rFonts w:ascii="Arial" w:eastAsia="Arial" w:hAnsi="Arial" w:cs="Arial"/>
          <w:spacing w:val="-3"/>
          <w:sz w:val="22"/>
          <w:szCs w:val="22"/>
        </w:rPr>
        <w:t>o</w:t>
      </w:r>
      <w:r>
        <w:rPr>
          <w:rFonts w:ascii="Arial" w:eastAsia="Arial" w:hAnsi="Arial" w:cs="Arial"/>
          <w:spacing w:val="1"/>
          <w:sz w:val="22"/>
          <w:szCs w:val="22"/>
        </w:rPr>
        <w:t>mm</w:t>
      </w:r>
      <w:r>
        <w:rPr>
          <w:rFonts w:ascii="Arial" w:eastAsia="Arial" w:hAnsi="Arial" w:cs="Arial"/>
          <w:spacing w:val="-1"/>
          <w:sz w:val="22"/>
          <w:szCs w:val="22"/>
        </w:rPr>
        <w:t>it</w:t>
      </w:r>
      <w:r>
        <w:rPr>
          <w:rFonts w:ascii="Arial" w:eastAsia="Arial" w:hAnsi="Arial" w:cs="Arial"/>
          <w:spacing w:val="1"/>
          <w:sz w:val="22"/>
          <w:szCs w:val="22"/>
        </w:rPr>
        <w:t>t</w:t>
      </w:r>
      <w:r>
        <w:rPr>
          <w:rFonts w:ascii="Arial" w:eastAsia="Arial" w:hAnsi="Arial" w:cs="Arial"/>
          <w:sz w:val="22"/>
          <w:szCs w:val="22"/>
        </w:rPr>
        <w:t>ees</w:t>
      </w:r>
      <w:r>
        <w:rPr>
          <w:rFonts w:ascii="Arial" w:eastAsia="Arial" w:hAnsi="Arial" w:cs="Arial"/>
          <w:spacing w:val="-1"/>
          <w:sz w:val="22"/>
          <w:szCs w:val="22"/>
        </w:rPr>
        <w:t xml:space="preserve"> </w:t>
      </w:r>
      <w:r>
        <w:rPr>
          <w:rFonts w:ascii="Arial" w:eastAsia="Arial" w:hAnsi="Arial" w:cs="Arial"/>
          <w:spacing w:val="1"/>
          <w:sz w:val="22"/>
          <w:szCs w:val="22"/>
        </w:rPr>
        <w:t>m</w:t>
      </w:r>
      <w:r>
        <w:rPr>
          <w:rFonts w:ascii="Arial" w:eastAsia="Arial" w:hAnsi="Arial" w:cs="Arial"/>
          <w:sz w:val="22"/>
          <w:szCs w:val="22"/>
        </w:rPr>
        <w:t>u</w:t>
      </w:r>
      <w:r>
        <w:rPr>
          <w:rFonts w:ascii="Arial" w:eastAsia="Arial" w:hAnsi="Arial" w:cs="Arial"/>
          <w:spacing w:val="-2"/>
          <w:sz w:val="22"/>
          <w:szCs w:val="22"/>
        </w:rPr>
        <w:t>s</w:t>
      </w:r>
      <w:r>
        <w:rPr>
          <w:rFonts w:ascii="Arial" w:eastAsia="Arial" w:hAnsi="Arial" w:cs="Arial"/>
          <w:sz w:val="22"/>
          <w:szCs w:val="22"/>
        </w:rPr>
        <w:t>t</w:t>
      </w:r>
      <w:r>
        <w:rPr>
          <w:rFonts w:ascii="Arial" w:eastAsia="Arial" w:hAnsi="Arial" w:cs="Arial"/>
          <w:spacing w:val="3"/>
          <w:sz w:val="22"/>
          <w:szCs w:val="22"/>
        </w:rPr>
        <w:t xml:space="preserve"> </w:t>
      </w:r>
      <w:r>
        <w:rPr>
          <w:rFonts w:ascii="Arial" w:eastAsia="Arial" w:hAnsi="Arial" w:cs="Arial"/>
          <w:sz w:val="22"/>
          <w:szCs w:val="22"/>
        </w:rPr>
        <w:t>be</w:t>
      </w:r>
      <w:r>
        <w:rPr>
          <w:rFonts w:ascii="Arial" w:eastAsia="Arial" w:hAnsi="Arial" w:cs="Arial"/>
          <w:spacing w:val="-4"/>
          <w:sz w:val="22"/>
          <w:szCs w:val="22"/>
        </w:rPr>
        <w:t xml:space="preserve"> </w:t>
      </w:r>
      <w:r>
        <w:rPr>
          <w:rFonts w:ascii="Arial" w:eastAsia="Arial" w:hAnsi="Arial" w:cs="Arial"/>
          <w:spacing w:val="1"/>
          <w:sz w:val="22"/>
          <w:szCs w:val="22"/>
        </w:rPr>
        <w:t>f</w:t>
      </w:r>
      <w:r>
        <w:rPr>
          <w:rFonts w:ascii="Arial" w:eastAsia="Arial" w:hAnsi="Arial" w:cs="Arial"/>
          <w:sz w:val="22"/>
          <w:szCs w:val="22"/>
        </w:rPr>
        <w:t xml:space="preserve">or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z w:val="22"/>
          <w:szCs w:val="22"/>
        </w:rPr>
        <w:t>ben</w:t>
      </w:r>
      <w:r>
        <w:rPr>
          <w:rFonts w:ascii="Arial" w:eastAsia="Arial" w:hAnsi="Arial" w:cs="Arial"/>
          <w:spacing w:val="-3"/>
          <w:sz w:val="22"/>
          <w:szCs w:val="22"/>
        </w:rPr>
        <w:t>e</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 xml:space="preserve">t </w:t>
      </w:r>
      <w:r>
        <w:rPr>
          <w:rFonts w:ascii="Arial" w:eastAsia="Arial" w:hAnsi="Arial" w:cs="Arial"/>
          <w:spacing w:val="-3"/>
          <w:sz w:val="22"/>
          <w:szCs w:val="22"/>
        </w:rPr>
        <w:t>o</w:t>
      </w:r>
      <w:r>
        <w:rPr>
          <w:rFonts w:ascii="Arial" w:eastAsia="Arial" w:hAnsi="Arial" w:cs="Arial"/>
          <w:sz w:val="22"/>
          <w:szCs w:val="22"/>
        </w:rPr>
        <w:t xml:space="preserve">f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1"/>
          <w:sz w:val="22"/>
          <w:szCs w:val="22"/>
        </w:rPr>
        <w:t>C</w:t>
      </w:r>
      <w:r>
        <w:rPr>
          <w:rFonts w:ascii="Arial" w:eastAsia="Arial" w:hAnsi="Arial" w:cs="Arial"/>
          <w:sz w:val="22"/>
          <w:szCs w:val="22"/>
        </w:rPr>
        <w:t>o</w:t>
      </w:r>
      <w:r>
        <w:rPr>
          <w:rFonts w:ascii="Arial" w:eastAsia="Arial" w:hAnsi="Arial" w:cs="Arial"/>
          <w:spacing w:val="-1"/>
          <w:sz w:val="22"/>
          <w:szCs w:val="22"/>
        </w:rPr>
        <w:t>ll</w:t>
      </w:r>
      <w:r>
        <w:rPr>
          <w:rFonts w:ascii="Arial" w:eastAsia="Arial" w:hAnsi="Arial" w:cs="Arial"/>
          <w:sz w:val="22"/>
          <w:szCs w:val="22"/>
        </w:rPr>
        <w:t>e</w:t>
      </w:r>
      <w:r>
        <w:rPr>
          <w:rFonts w:ascii="Arial" w:eastAsia="Arial" w:hAnsi="Arial" w:cs="Arial"/>
          <w:spacing w:val="2"/>
          <w:sz w:val="22"/>
          <w:szCs w:val="22"/>
        </w:rPr>
        <w:t>g</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as</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pacing w:val="-4"/>
          <w:sz w:val="22"/>
          <w:szCs w:val="22"/>
        </w:rPr>
        <w:t>w</w:t>
      </w:r>
      <w:r>
        <w:rPr>
          <w:rFonts w:ascii="Arial" w:eastAsia="Arial" w:hAnsi="Arial" w:cs="Arial"/>
          <w:sz w:val="22"/>
          <w:szCs w:val="22"/>
        </w:rPr>
        <w:t>ho</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and not</w:t>
      </w:r>
      <w:r>
        <w:rPr>
          <w:rFonts w:ascii="Arial" w:eastAsia="Arial" w:hAnsi="Arial" w:cs="Arial"/>
          <w:spacing w:val="-1"/>
          <w:sz w:val="22"/>
          <w:szCs w:val="22"/>
        </w:rPr>
        <w:t xml:space="preserve"> </w:t>
      </w:r>
      <w:r>
        <w:rPr>
          <w:rFonts w:ascii="Arial" w:eastAsia="Arial" w:hAnsi="Arial" w:cs="Arial"/>
          <w:spacing w:val="3"/>
          <w:sz w:val="22"/>
          <w:szCs w:val="22"/>
        </w:rPr>
        <w:t>f</w:t>
      </w:r>
      <w:r>
        <w:rPr>
          <w:rFonts w:ascii="Arial" w:eastAsia="Arial" w:hAnsi="Arial" w:cs="Arial"/>
          <w:spacing w:val="-3"/>
          <w:sz w:val="22"/>
          <w:szCs w:val="22"/>
        </w:rPr>
        <w:t>o</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z w:val="22"/>
          <w:szCs w:val="22"/>
        </w:rPr>
        <w:t>any</w:t>
      </w:r>
      <w:r>
        <w:rPr>
          <w:rFonts w:ascii="Arial" w:eastAsia="Arial" w:hAnsi="Arial" w:cs="Arial"/>
          <w:spacing w:val="-1"/>
          <w:sz w:val="22"/>
          <w:szCs w:val="22"/>
        </w:rPr>
        <w:t xml:space="preserve"> i</w:t>
      </w:r>
      <w:r>
        <w:rPr>
          <w:rFonts w:ascii="Arial" w:eastAsia="Arial" w:hAnsi="Arial" w:cs="Arial"/>
          <w:spacing w:val="1"/>
          <w:sz w:val="22"/>
          <w:szCs w:val="22"/>
        </w:rPr>
        <w:t>m</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oper</w:t>
      </w:r>
      <w:r>
        <w:rPr>
          <w:rFonts w:ascii="Arial" w:eastAsia="Arial" w:hAnsi="Arial" w:cs="Arial"/>
          <w:spacing w:val="-2"/>
          <w:sz w:val="22"/>
          <w:szCs w:val="22"/>
        </w:rPr>
        <w:t xml:space="preserve"> </w:t>
      </w:r>
      <w:r>
        <w:rPr>
          <w:rFonts w:ascii="Arial" w:eastAsia="Arial" w:hAnsi="Arial" w:cs="Arial"/>
          <w:sz w:val="22"/>
          <w:szCs w:val="22"/>
        </w:rPr>
        <w:t>pu</w:t>
      </w:r>
      <w:r>
        <w:rPr>
          <w:rFonts w:ascii="Arial" w:eastAsia="Arial" w:hAnsi="Arial" w:cs="Arial"/>
          <w:spacing w:val="1"/>
          <w:sz w:val="22"/>
          <w:szCs w:val="22"/>
        </w:rPr>
        <w:t>r</w:t>
      </w:r>
      <w:r>
        <w:rPr>
          <w:rFonts w:ascii="Arial" w:eastAsia="Arial" w:hAnsi="Arial" w:cs="Arial"/>
          <w:sz w:val="22"/>
          <w:szCs w:val="22"/>
        </w:rPr>
        <w:t>pose, or</w:t>
      </w:r>
      <w:r>
        <w:rPr>
          <w:rFonts w:ascii="Arial" w:eastAsia="Arial" w:hAnsi="Arial" w:cs="Arial"/>
          <w:spacing w:val="-2"/>
          <w:sz w:val="22"/>
          <w:szCs w:val="22"/>
        </w:rPr>
        <w:t xml:space="preserve"> </w:t>
      </w:r>
      <w:r>
        <w:rPr>
          <w:rFonts w:ascii="Arial" w:eastAsia="Arial" w:hAnsi="Arial" w:cs="Arial"/>
          <w:spacing w:val="3"/>
          <w:sz w:val="22"/>
          <w:szCs w:val="22"/>
        </w:rPr>
        <w:t>f</w:t>
      </w:r>
      <w:r>
        <w:rPr>
          <w:rFonts w:ascii="Arial" w:eastAsia="Arial" w:hAnsi="Arial" w:cs="Arial"/>
          <w:spacing w:val="-3"/>
          <w:sz w:val="22"/>
          <w:szCs w:val="22"/>
        </w:rPr>
        <w:t>o</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sonal</w:t>
      </w:r>
      <w:r>
        <w:rPr>
          <w:rFonts w:ascii="Arial" w:eastAsia="Arial" w:hAnsi="Arial" w:cs="Arial"/>
          <w:spacing w:val="-2"/>
          <w:sz w:val="22"/>
          <w:szCs w:val="22"/>
        </w:rPr>
        <w:t xml:space="preserve"> </w:t>
      </w:r>
      <w:r>
        <w:rPr>
          <w:rFonts w:ascii="Arial" w:eastAsia="Arial" w:hAnsi="Arial" w:cs="Arial"/>
          <w:spacing w:val="1"/>
          <w:sz w:val="22"/>
          <w:szCs w:val="22"/>
        </w:rPr>
        <w:t>m</w:t>
      </w:r>
      <w:r>
        <w:rPr>
          <w:rFonts w:ascii="Arial" w:eastAsia="Arial" w:hAnsi="Arial" w:cs="Arial"/>
          <w:sz w:val="22"/>
          <w:szCs w:val="22"/>
        </w:rPr>
        <w:t>o</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60"/>
          <w:sz w:val="22"/>
          <w:szCs w:val="22"/>
        </w:rPr>
        <w:t xml:space="preserve"> </w:t>
      </w:r>
      <w:r>
        <w:rPr>
          <w:rFonts w:ascii="Arial" w:eastAsia="Arial" w:hAnsi="Arial" w:cs="Arial"/>
          <w:spacing w:val="2"/>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1"/>
          <w:sz w:val="22"/>
          <w:szCs w:val="22"/>
        </w:rPr>
        <w:t>“</w:t>
      </w:r>
      <w:r>
        <w:rPr>
          <w:rFonts w:ascii="Arial" w:eastAsia="Arial" w:hAnsi="Arial" w:cs="Arial"/>
          <w:sz w:val="22"/>
          <w:szCs w:val="22"/>
        </w:rPr>
        <w:t>ben</w:t>
      </w:r>
      <w:r>
        <w:rPr>
          <w:rFonts w:ascii="Arial" w:eastAsia="Arial" w:hAnsi="Arial" w:cs="Arial"/>
          <w:spacing w:val="-3"/>
          <w:sz w:val="22"/>
          <w:szCs w:val="22"/>
        </w:rPr>
        <w:t>e</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 xml:space="preserve">t </w:t>
      </w:r>
      <w:r>
        <w:rPr>
          <w:rFonts w:ascii="Arial" w:eastAsia="Arial" w:hAnsi="Arial" w:cs="Arial"/>
          <w:spacing w:val="-3"/>
          <w:sz w:val="22"/>
          <w:szCs w:val="22"/>
        </w:rPr>
        <w:t>o</w:t>
      </w:r>
      <w:r>
        <w:rPr>
          <w:rFonts w:ascii="Arial" w:eastAsia="Arial" w:hAnsi="Arial" w:cs="Arial"/>
          <w:sz w:val="22"/>
          <w:szCs w:val="22"/>
        </w:rPr>
        <w:t xml:space="preserve">f </w:t>
      </w:r>
      <w:r>
        <w:rPr>
          <w:rFonts w:ascii="Arial" w:eastAsia="Arial" w:hAnsi="Arial" w:cs="Arial"/>
          <w:spacing w:val="-1"/>
          <w:sz w:val="22"/>
          <w:szCs w:val="22"/>
        </w:rPr>
        <w:t>t</w:t>
      </w:r>
      <w:r>
        <w:rPr>
          <w:rFonts w:ascii="Arial" w:eastAsia="Arial" w:hAnsi="Arial" w:cs="Arial"/>
          <w:sz w:val="22"/>
          <w:szCs w:val="22"/>
        </w:rPr>
        <w:t xml:space="preserve">he </w:t>
      </w:r>
      <w:r>
        <w:rPr>
          <w:rFonts w:ascii="Arial" w:eastAsia="Arial" w:hAnsi="Arial" w:cs="Arial"/>
          <w:spacing w:val="-1"/>
          <w:sz w:val="22"/>
          <w:szCs w:val="22"/>
        </w:rPr>
        <w:t>C</w:t>
      </w:r>
      <w:r>
        <w:rPr>
          <w:rFonts w:ascii="Arial" w:eastAsia="Arial" w:hAnsi="Arial" w:cs="Arial"/>
          <w:sz w:val="22"/>
          <w:szCs w:val="22"/>
        </w:rPr>
        <w:t>o</w:t>
      </w:r>
      <w:r>
        <w:rPr>
          <w:rFonts w:ascii="Arial" w:eastAsia="Arial" w:hAnsi="Arial" w:cs="Arial"/>
          <w:spacing w:val="-1"/>
          <w:sz w:val="22"/>
          <w:szCs w:val="22"/>
        </w:rPr>
        <w:t>ll</w:t>
      </w:r>
      <w:r>
        <w:rPr>
          <w:rFonts w:ascii="Arial" w:eastAsia="Arial" w:hAnsi="Arial" w:cs="Arial"/>
          <w:sz w:val="22"/>
          <w:szCs w:val="22"/>
        </w:rPr>
        <w:t>e</w:t>
      </w:r>
      <w:r>
        <w:rPr>
          <w:rFonts w:ascii="Arial" w:eastAsia="Arial" w:hAnsi="Arial" w:cs="Arial"/>
          <w:spacing w:val="2"/>
          <w:sz w:val="22"/>
          <w:szCs w:val="22"/>
        </w:rPr>
        <w:t>g</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can</w:t>
      </w:r>
      <w:r>
        <w:rPr>
          <w:rFonts w:ascii="Arial" w:eastAsia="Arial" w:hAnsi="Arial" w:cs="Arial"/>
          <w:spacing w:val="-1"/>
          <w:sz w:val="22"/>
          <w:szCs w:val="22"/>
        </w:rPr>
        <w:t xml:space="preserve"> </w:t>
      </w:r>
      <w:r>
        <w:rPr>
          <w:rFonts w:ascii="Arial" w:eastAsia="Arial" w:hAnsi="Arial" w:cs="Arial"/>
          <w:sz w:val="22"/>
          <w:szCs w:val="22"/>
        </w:rPr>
        <w:t>be</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pacing w:val="2"/>
          <w:sz w:val="22"/>
          <w:szCs w:val="22"/>
        </w:rPr>
        <w:t>k</w:t>
      </w:r>
      <w:r>
        <w:rPr>
          <w:rFonts w:ascii="Arial" w:eastAsia="Arial" w:hAnsi="Arial" w:cs="Arial"/>
          <w:sz w:val="22"/>
          <w:szCs w:val="22"/>
        </w:rPr>
        <w:t>en</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4"/>
          <w:sz w:val="22"/>
          <w:szCs w:val="22"/>
        </w:rPr>
        <w:t xml:space="preserve"> </w:t>
      </w:r>
      <w:r>
        <w:rPr>
          <w:rFonts w:ascii="Arial" w:eastAsia="Arial" w:hAnsi="Arial" w:cs="Arial"/>
          <w:spacing w:val="1"/>
          <w:sz w:val="22"/>
          <w:szCs w:val="22"/>
        </w:rPr>
        <w:t>m</w:t>
      </w:r>
      <w:r>
        <w:rPr>
          <w:rFonts w:ascii="Arial" w:eastAsia="Arial" w:hAnsi="Arial" w:cs="Arial"/>
          <w:sz w:val="22"/>
          <w:szCs w:val="22"/>
        </w:rPr>
        <w:t>ean,</w:t>
      </w:r>
      <w:r>
        <w:rPr>
          <w:rFonts w:ascii="Arial" w:eastAsia="Arial" w:hAnsi="Arial" w:cs="Arial"/>
          <w:spacing w:val="-2"/>
          <w:sz w:val="22"/>
          <w:szCs w:val="22"/>
        </w:rPr>
        <w:t xml:space="preserve"> </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pacing w:val="-2"/>
          <w:sz w:val="22"/>
          <w:szCs w:val="22"/>
        </w:rPr>
        <w:t>r</w:t>
      </w:r>
      <w:r>
        <w:rPr>
          <w:rFonts w:ascii="Arial" w:eastAsia="Arial" w:hAnsi="Arial" w:cs="Arial"/>
          <w:sz w:val="22"/>
          <w:szCs w:val="22"/>
        </w:rPr>
        <w:t>st and</w:t>
      </w:r>
      <w:r>
        <w:rPr>
          <w:rFonts w:ascii="Arial" w:eastAsia="Arial" w:hAnsi="Arial" w:cs="Arial"/>
          <w:spacing w:val="-1"/>
          <w:sz w:val="22"/>
          <w:szCs w:val="22"/>
        </w:rPr>
        <w:t xml:space="preserve"> </w:t>
      </w:r>
      <w:r>
        <w:rPr>
          <w:rFonts w:ascii="Arial" w:eastAsia="Arial" w:hAnsi="Arial" w:cs="Arial"/>
          <w:spacing w:val="1"/>
          <w:sz w:val="22"/>
          <w:szCs w:val="22"/>
        </w:rPr>
        <w:t>f</w:t>
      </w:r>
      <w:r>
        <w:rPr>
          <w:rFonts w:ascii="Arial" w:eastAsia="Arial" w:hAnsi="Arial" w:cs="Arial"/>
          <w:sz w:val="22"/>
          <w:szCs w:val="22"/>
        </w:rPr>
        <w:t>o</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o</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i</w:t>
      </w:r>
      <w:r>
        <w:rPr>
          <w:rFonts w:ascii="Arial" w:eastAsia="Arial" w:hAnsi="Arial" w:cs="Arial"/>
          <w:sz w:val="22"/>
          <w:szCs w:val="22"/>
        </w:rPr>
        <w:t>n</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3"/>
          <w:sz w:val="22"/>
          <w:szCs w:val="22"/>
        </w:rPr>
        <w:t xml:space="preserve"> </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ud</w:t>
      </w:r>
      <w:r>
        <w:rPr>
          <w:rFonts w:ascii="Arial" w:eastAsia="Arial" w:hAnsi="Arial" w:cs="Arial"/>
          <w:spacing w:val="-3"/>
          <w:sz w:val="22"/>
          <w:szCs w:val="22"/>
        </w:rPr>
        <w:t>e</w:t>
      </w:r>
      <w:r>
        <w:rPr>
          <w:rFonts w:ascii="Arial" w:eastAsia="Arial" w:hAnsi="Arial" w:cs="Arial"/>
          <w:sz w:val="22"/>
          <w:szCs w:val="22"/>
        </w:rPr>
        <w:t>n</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z w:val="22"/>
          <w:szCs w:val="22"/>
        </w:rPr>
        <w:t>and</w:t>
      </w:r>
      <w:r>
        <w:rPr>
          <w:rFonts w:ascii="Arial" w:eastAsia="Arial" w:hAnsi="Arial" w:cs="Arial"/>
          <w:spacing w:val="-1"/>
          <w:sz w:val="22"/>
          <w:szCs w:val="22"/>
        </w:rPr>
        <w:t xml:space="preserve"> </w:t>
      </w:r>
      <w:r>
        <w:rPr>
          <w:rFonts w:ascii="Arial" w:eastAsia="Arial" w:hAnsi="Arial" w:cs="Arial"/>
          <w:sz w:val="22"/>
          <w:szCs w:val="22"/>
        </w:rPr>
        <w:t>o</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3"/>
          <w:sz w:val="22"/>
          <w:szCs w:val="22"/>
        </w:rPr>
        <w:t>e</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3"/>
          <w:sz w:val="22"/>
          <w:szCs w:val="22"/>
        </w:rPr>
        <w:t>u</w:t>
      </w:r>
      <w:r>
        <w:rPr>
          <w:rFonts w:ascii="Arial" w:eastAsia="Arial" w:hAnsi="Arial" w:cs="Arial"/>
          <w:sz w:val="22"/>
          <w:szCs w:val="22"/>
        </w:rPr>
        <w:t>se</w:t>
      </w:r>
      <w:r>
        <w:rPr>
          <w:rFonts w:ascii="Arial" w:eastAsia="Arial" w:hAnsi="Arial" w:cs="Arial"/>
          <w:spacing w:val="1"/>
          <w:sz w:val="22"/>
          <w:szCs w:val="22"/>
        </w:rPr>
        <w:t>r</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3"/>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h</w:t>
      </w:r>
      <w:r>
        <w:rPr>
          <w:rFonts w:ascii="Arial" w:eastAsia="Arial" w:hAnsi="Arial" w:cs="Arial"/>
          <w:sz w:val="22"/>
          <w:szCs w:val="22"/>
        </w:rPr>
        <w:t xml:space="preserve">e </w:t>
      </w:r>
      <w:r>
        <w:rPr>
          <w:rFonts w:ascii="Arial" w:eastAsia="Arial" w:hAnsi="Arial" w:cs="Arial"/>
          <w:spacing w:val="-1"/>
          <w:sz w:val="22"/>
          <w:szCs w:val="22"/>
        </w:rPr>
        <w:t>C</w:t>
      </w:r>
      <w:r>
        <w:rPr>
          <w:rFonts w:ascii="Arial" w:eastAsia="Arial" w:hAnsi="Arial" w:cs="Arial"/>
          <w:sz w:val="22"/>
          <w:szCs w:val="22"/>
        </w:rPr>
        <w:t>o</w:t>
      </w:r>
      <w:r>
        <w:rPr>
          <w:rFonts w:ascii="Arial" w:eastAsia="Arial" w:hAnsi="Arial" w:cs="Arial"/>
          <w:spacing w:val="-1"/>
          <w:sz w:val="22"/>
          <w:szCs w:val="22"/>
        </w:rPr>
        <w:t>ll</w:t>
      </w:r>
      <w:r>
        <w:rPr>
          <w:rFonts w:ascii="Arial" w:eastAsia="Arial" w:hAnsi="Arial" w:cs="Arial"/>
          <w:sz w:val="22"/>
          <w:szCs w:val="22"/>
        </w:rPr>
        <w:t>e</w:t>
      </w:r>
      <w:r>
        <w:rPr>
          <w:rFonts w:ascii="Arial" w:eastAsia="Arial" w:hAnsi="Arial" w:cs="Arial"/>
          <w:spacing w:val="2"/>
          <w:sz w:val="22"/>
          <w:szCs w:val="22"/>
        </w:rPr>
        <w:t>g</w:t>
      </w:r>
      <w:r>
        <w:rPr>
          <w:rFonts w:ascii="Arial" w:eastAsia="Arial" w:hAnsi="Arial" w:cs="Arial"/>
          <w:sz w:val="22"/>
          <w:szCs w:val="22"/>
        </w:rPr>
        <w:t>e</w:t>
      </w:r>
      <w:r>
        <w:rPr>
          <w:rFonts w:ascii="Arial" w:eastAsia="Arial" w:hAnsi="Arial" w:cs="Arial"/>
          <w:spacing w:val="-1"/>
          <w:sz w:val="22"/>
          <w:szCs w:val="22"/>
        </w:rPr>
        <w:t>’</w:t>
      </w:r>
      <w:r>
        <w:rPr>
          <w:rFonts w:ascii="Arial" w:eastAsia="Arial" w:hAnsi="Arial" w:cs="Arial"/>
          <w:sz w:val="22"/>
          <w:szCs w:val="22"/>
        </w:rPr>
        <w:t>s</w:t>
      </w:r>
      <w:r>
        <w:rPr>
          <w:rFonts w:ascii="Arial" w:eastAsia="Arial" w:hAnsi="Arial" w:cs="Arial"/>
          <w:spacing w:val="2"/>
          <w:sz w:val="22"/>
          <w:szCs w:val="22"/>
        </w:rPr>
        <w:t xml:space="preserve"> </w:t>
      </w:r>
      <w:proofErr w:type="gramStart"/>
      <w:r>
        <w:rPr>
          <w:rFonts w:ascii="Arial" w:eastAsia="Arial" w:hAnsi="Arial" w:cs="Arial"/>
          <w:sz w:val="22"/>
          <w:szCs w:val="22"/>
        </w:rPr>
        <w:t>se</w:t>
      </w:r>
      <w:r>
        <w:rPr>
          <w:rFonts w:ascii="Arial" w:eastAsia="Arial" w:hAnsi="Arial" w:cs="Arial"/>
          <w:spacing w:val="1"/>
          <w:sz w:val="22"/>
          <w:szCs w:val="22"/>
        </w:rPr>
        <w:t>r</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ces,</w:t>
      </w:r>
      <w:r>
        <w:rPr>
          <w:rFonts w:ascii="Arial" w:eastAsia="Arial" w:hAnsi="Arial" w:cs="Arial"/>
          <w:spacing w:val="3"/>
          <w:sz w:val="22"/>
          <w:szCs w:val="22"/>
        </w:rPr>
        <w:t xml:space="preserve"> </w:t>
      </w:r>
      <w:r>
        <w:rPr>
          <w:rFonts w:ascii="Arial" w:eastAsia="Arial" w:hAnsi="Arial" w:cs="Arial"/>
          <w:sz w:val="22"/>
          <w:szCs w:val="22"/>
        </w:rPr>
        <w:t>and</w:t>
      </w:r>
      <w:proofErr w:type="gramEnd"/>
      <w:r>
        <w:rPr>
          <w:rFonts w:ascii="Arial" w:eastAsia="Arial" w:hAnsi="Arial" w:cs="Arial"/>
          <w:spacing w:val="-4"/>
          <w:sz w:val="22"/>
          <w:szCs w:val="22"/>
        </w:rPr>
        <w:t xml:space="preserve"> </w:t>
      </w:r>
      <w:r>
        <w:rPr>
          <w:rFonts w:ascii="Arial" w:eastAsia="Arial" w:hAnsi="Arial" w:cs="Arial"/>
          <w:spacing w:val="1"/>
          <w:sz w:val="22"/>
          <w:szCs w:val="22"/>
        </w:rPr>
        <w:t>m</w:t>
      </w:r>
      <w:r>
        <w:rPr>
          <w:rFonts w:ascii="Arial" w:eastAsia="Arial" w:hAnsi="Arial" w:cs="Arial"/>
          <w:sz w:val="22"/>
          <w:szCs w:val="22"/>
        </w:rPr>
        <w:t>ust not a</w:t>
      </w:r>
      <w:r>
        <w:rPr>
          <w:rFonts w:ascii="Arial" w:eastAsia="Arial" w:hAnsi="Arial" w:cs="Arial"/>
          <w:spacing w:val="-1"/>
          <w:sz w:val="22"/>
          <w:szCs w:val="22"/>
        </w:rPr>
        <w:t>ll</w:t>
      </w:r>
      <w:r>
        <w:rPr>
          <w:rFonts w:ascii="Arial" w:eastAsia="Arial" w:hAnsi="Arial" w:cs="Arial"/>
          <w:sz w:val="22"/>
          <w:szCs w:val="22"/>
        </w:rPr>
        <w:t>ow</w:t>
      </w:r>
      <w:r>
        <w:rPr>
          <w:rFonts w:ascii="Arial" w:eastAsia="Arial" w:hAnsi="Arial" w:cs="Arial"/>
          <w:spacing w:val="-2"/>
          <w:sz w:val="22"/>
          <w:szCs w:val="22"/>
        </w:rPr>
        <w:t xml:space="preserve"> </w:t>
      </w:r>
      <w:r>
        <w:rPr>
          <w:rFonts w:ascii="Arial" w:eastAsia="Arial" w:hAnsi="Arial" w:cs="Arial"/>
          <w:sz w:val="22"/>
          <w:szCs w:val="22"/>
        </w:rPr>
        <w:t>any</w:t>
      </w:r>
      <w:r>
        <w:rPr>
          <w:rFonts w:ascii="Arial" w:eastAsia="Arial" w:hAnsi="Arial" w:cs="Arial"/>
          <w:spacing w:val="-1"/>
          <w:sz w:val="22"/>
          <w:szCs w:val="22"/>
        </w:rPr>
        <w:t xml:space="preserve"> </w:t>
      </w:r>
      <w:r>
        <w:rPr>
          <w:rFonts w:ascii="Arial" w:eastAsia="Arial" w:hAnsi="Arial" w:cs="Arial"/>
          <w:sz w:val="22"/>
          <w:szCs w:val="22"/>
        </w:rPr>
        <w:t>sec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 xml:space="preserve">onal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2"/>
          <w:sz w:val="22"/>
          <w:szCs w:val="22"/>
        </w:rPr>
        <w:t>s</w:t>
      </w:r>
      <w:r>
        <w:rPr>
          <w:rFonts w:ascii="Arial" w:eastAsia="Arial" w:hAnsi="Arial" w:cs="Arial"/>
          <w:sz w:val="22"/>
          <w:szCs w:val="22"/>
        </w:rPr>
        <w:t xml:space="preserve">t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pacing w:val="2"/>
          <w:sz w:val="22"/>
          <w:szCs w:val="22"/>
        </w:rPr>
        <w:t>k</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2"/>
          <w:sz w:val="22"/>
          <w:szCs w:val="22"/>
        </w:rPr>
        <w:t>c</w:t>
      </w:r>
      <w:r>
        <w:rPr>
          <w:rFonts w:ascii="Arial" w:eastAsia="Arial" w:hAnsi="Arial" w:cs="Arial"/>
          <w:sz w:val="22"/>
          <w:szCs w:val="22"/>
        </w:rPr>
        <w:t xml:space="preserve">edence. </w:t>
      </w:r>
      <w:r>
        <w:rPr>
          <w:rFonts w:ascii="Arial" w:eastAsia="Arial" w:hAnsi="Arial" w:cs="Arial"/>
          <w:spacing w:val="2"/>
          <w:sz w:val="22"/>
          <w:szCs w:val="22"/>
        </w:rPr>
        <w:t xml:space="preserve"> </w:t>
      </w:r>
      <w:proofErr w:type="gramStart"/>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 xml:space="preserve"> </w:t>
      </w:r>
      <w:r>
        <w:rPr>
          <w:rFonts w:ascii="Arial" w:eastAsia="Arial" w:hAnsi="Arial" w:cs="Arial"/>
          <w:sz w:val="22"/>
          <w:szCs w:val="22"/>
        </w:rPr>
        <w:t>pa</w:t>
      </w:r>
      <w:r>
        <w:rPr>
          <w:rFonts w:ascii="Arial" w:eastAsia="Arial" w:hAnsi="Arial" w:cs="Arial"/>
          <w:spacing w:val="-2"/>
          <w:sz w:val="22"/>
          <w:szCs w:val="22"/>
        </w:rPr>
        <w:t>r</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cu</w:t>
      </w:r>
      <w:r>
        <w:rPr>
          <w:rFonts w:ascii="Arial" w:eastAsia="Arial" w:hAnsi="Arial" w:cs="Arial"/>
          <w:spacing w:val="-1"/>
          <w:sz w:val="22"/>
          <w:szCs w:val="22"/>
        </w:rPr>
        <w:t>l</w:t>
      </w:r>
      <w:r>
        <w:rPr>
          <w:rFonts w:ascii="Arial" w:eastAsia="Arial" w:hAnsi="Arial" w:cs="Arial"/>
          <w:sz w:val="22"/>
          <w:szCs w:val="22"/>
        </w:rPr>
        <w:t xml:space="preserve">ar </w:t>
      </w:r>
      <w:r>
        <w:rPr>
          <w:rFonts w:ascii="Arial" w:eastAsia="Arial" w:hAnsi="Arial" w:cs="Arial"/>
          <w:spacing w:val="-4"/>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be</w:t>
      </w:r>
      <w:r>
        <w:rPr>
          <w:rFonts w:ascii="Arial" w:eastAsia="Arial" w:hAnsi="Arial" w:cs="Arial"/>
          <w:spacing w:val="1"/>
          <w:sz w:val="22"/>
          <w:szCs w:val="22"/>
        </w:rPr>
        <w:t>r</w:t>
      </w:r>
      <w:r>
        <w:rPr>
          <w:rFonts w:ascii="Arial" w:eastAsia="Arial" w:hAnsi="Arial" w:cs="Arial"/>
          <w:sz w:val="22"/>
          <w:szCs w:val="22"/>
        </w:rPr>
        <w:t>s</w:t>
      </w:r>
      <w:proofErr w:type="gramEnd"/>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not appo</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t</w:t>
      </w:r>
      <w:r>
        <w:rPr>
          <w:rFonts w:ascii="Arial" w:eastAsia="Arial" w:hAnsi="Arial" w:cs="Arial"/>
          <w:sz w:val="22"/>
          <w:szCs w:val="22"/>
        </w:rPr>
        <w:t>ed</w:t>
      </w:r>
      <w:r>
        <w:rPr>
          <w:rFonts w:ascii="Arial" w:eastAsia="Arial" w:hAnsi="Arial" w:cs="Arial"/>
          <w:spacing w:val="1"/>
          <w:sz w:val="22"/>
          <w:szCs w:val="22"/>
        </w:rPr>
        <w:t xml:space="preserve"> </w:t>
      </w:r>
      <w:r>
        <w:rPr>
          <w:rFonts w:ascii="Arial" w:eastAsia="Arial" w:hAnsi="Arial" w:cs="Arial"/>
          <w:sz w:val="22"/>
          <w:szCs w:val="22"/>
        </w:rPr>
        <w:t>as</w:t>
      </w:r>
      <w:r>
        <w:rPr>
          <w:rFonts w:ascii="Arial" w:eastAsia="Arial" w:hAnsi="Arial" w:cs="Arial"/>
          <w:spacing w:val="-1"/>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esen</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es”</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1"/>
          <w:sz w:val="22"/>
          <w:szCs w:val="22"/>
        </w:rPr>
        <w:t>“</w:t>
      </w:r>
      <w:r>
        <w:rPr>
          <w:rFonts w:ascii="Arial" w:eastAsia="Arial" w:hAnsi="Arial" w:cs="Arial"/>
          <w:spacing w:val="-3"/>
          <w:sz w:val="22"/>
          <w:szCs w:val="22"/>
        </w:rPr>
        <w:t>d</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2"/>
          <w:sz w:val="22"/>
          <w:szCs w:val="22"/>
        </w:rPr>
        <w:t>g</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z w:val="22"/>
          <w:szCs w:val="22"/>
        </w:rPr>
        <w:t xml:space="preserve">es”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3"/>
          <w:sz w:val="22"/>
          <w:szCs w:val="22"/>
        </w:rPr>
        <w:t xml:space="preserve"> </w:t>
      </w:r>
      <w:r>
        <w:rPr>
          <w:rFonts w:ascii="Arial" w:eastAsia="Arial" w:hAnsi="Arial" w:cs="Arial"/>
          <w:sz w:val="22"/>
          <w:szCs w:val="22"/>
        </w:rPr>
        <w:t>any</w:t>
      </w:r>
      <w:r>
        <w:rPr>
          <w:rFonts w:ascii="Arial" w:eastAsia="Arial" w:hAnsi="Arial" w:cs="Arial"/>
          <w:spacing w:val="-1"/>
          <w:sz w:val="22"/>
          <w:szCs w:val="22"/>
        </w:rPr>
        <w:t xml:space="preserve"> </w:t>
      </w:r>
      <w:r>
        <w:rPr>
          <w:rFonts w:ascii="Arial" w:eastAsia="Arial" w:hAnsi="Arial" w:cs="Arial"/>
          <w:sz w:val="22"/>
          <w:szCs w:val="22"/>
        </w:rPr>
        <w:t>ou</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4"/>
          <w:sz w:val="22"/>
          <w:szCs w:val="22"/>
        </w:rPr>
        <w:t>i</w:t>
      </w:r>
      <w:r>
        <w:rPr>
          <w:rFonts w:ascii="Arial" w:eastAsia="Arial" w:hAnsi="Arial" w:cs="Arial"/>
          <w:sz w:val="22"/>
          <w:szCs w:val="22"/>
        </w:rPr>
        <w:t>de</w:t>
      </w:r>
      <w:r>
        <w:rPr>
          <w:rFonts w:ascii="Arial" w:eastAsia="Arial" w:hAnsi="Arial" w:cs="Arial"/>
          <w:spacing w:val="1"/>
          <w:sz w:val="22"/>
          <w:szCs w:val="22"/>
        </w:rPr>
        <w:t xml:space="preserve"> </w:t>
      </w:r>
      <w:proofErr w:type="gramStart"/>
      <w:r>
        <w:rPr>
          <w:rFonts w:ascii="Arial" w:eastAsia="Arial" w:hAnsi="Arial" w:cs="Arial"/>
          <w:sz w:val="22"/>
          <w:szCs w:val="22"/>
        </w:rPr>
        <w:t>bod</w:t>
      </w:r>
      <w:r>
        <w:rPr>
          <w:rFonts w:ascii="Arial" w:eastAsia="Arial" w:hAnsi="Arial" w:cs="Arial"/>
          <w:spacing w:val="-2"/>
          <w:sz w:val="22"/>
          <w:szCs w:val="22"/>
        </w:rPr>
        <w:t>y</w:t>
      </w:r>
      <w:r>
        <w:rPr>
          <w:rFonts w:ascii="Arial" w:eastAsia="Arial" w:hAnsi="Arial" w:cs="Arial"/>
          <w:sz w:val="22"/>
          <w:szCs w:val="22"/>
        </w:rPr>
        <w:t>,</w:t>
      </w:r>
      <w:r>
        <w:rPr>
          <w:rFonts w:ascii="Arial" w:eastAsia="Arial" w:hAnsi="Arial" w:cs="Arial"/>
          <w:spacing w:val="3"/>
          <w:sz w:val="22"/>
          <w:szCs w:val="22"/>
        </w:rPr>
        <w:t xml:space="preserve"> </w:t>
      </w:r>
      <w:r>
        <w:rPr>
          <w:rFonts w:ascii="Arial" w:eastAsia="Arial" w:hAnsi="Arial" w:cs="Arial"/>
          <w:sz w:val="22"/>
          <w:szCs w:val="22"/>
        </w:rPr>
        <w:t>and</w:t>
      </w:r>
      <w:proofErr w:type="gramEnd"/>
      <w:r>
        <w:rPr>
          <w:rFonts w:ascii="Arial" w:eastAsia="Arial" w:hAnsi="Arial" w:cs="Arial"/>
          <w:spacing w:val="-1"/>
          <w:sz w:val="22"/>
          <w:szCs w:val="22"/>
        </w:rPr>
        <w:t xml:space="preserve"> </w:t>
      </w:r>
      <w:r>
        <w:rPr>
          <w:rFonts w:ascii="Arial" w:eastAsia="Arial" w:hAnsi="Arial" w:cs="Arial"/>
          <w:spacing w:val="1"/>
          <w:sz w:val="22"/>
          <w:szCs w:val="22"/>
        </w:rPr>
        <w:t>m</w:t>
      </w:r>
      <w:r>
        <w:rPr>
          <w:rFonts w:ascii="Arial" w:eastAsia="Arial" w:hAnsi="Arial" w:cs="Arial"/>
          <w:sz w:val="22"/>
          <w:szCs w:val="22"/>
        </w:rPr>
        <w:t>ay</w:t>
      </w:r>
      <w:r>
        <w:rPr>
          <w:rFonts w:ascii="Arial" w:eastAsia="Arial" w:hAnsi="Arial" w:cs="Arial"/>
          <w:spacing w:val="-1"/>
          <w:sz w:val="22"/>
          <w:szCs w:val="22"/>
        </w:rPr>
        <w:t xml:space="preserve"> </w:t>
      </w:r>
      <w:r>
        <w:rPr>
          <w:rFonts w:ascii="Arial" w:eastAsia="Arial" w:hAnsi="Arial" w:cs="Arial"/>
          <w:sz w:val="22"/>
          <w:szCs w:val="22"/>
        </w:rPr>
        <w:t xml:space="preserve">not </w:t>
      </w:r>
      <w:r>
        <w:rPr>
          <w:rFonts w:ascii="Arial" w:eastAsia="Arial" w:hAnsi="Arial" w:cs="Arial"/>
          <w:spacing w:val="-1"/>
          <w:sz w:val="22"/>
          <w:szCs w:val="22"/>
        </w:rPr>
        <w:t>l</w:t>
      </w:r>
      <w:r>
        <w:rPr>
          <w:rFonts w:ascii="Arial" w:eastAsia="Arial" w:hAnsi="Arial" w:cs="Arial"/>
          <w:spacing w:val="2"/>
          <w:sz w:val="22"/>
          <w:szCs w:val="22"/>
        </w:rPr>
        <w:t>a</w:t>
      </w:r>
      <w:r>
        <w:rPr>
          <w:rFonts w:ascii="Arial" w:eastAsia="Arial" w:hAnsi="Arial" w:cs="Arial"/>
          <w:spacing w:val="-4"/>
          <w:sz w:val="22"/>
          <w:szCs w:val="22"/>
        </w:rPr>
        <w:t>w</w:t>
      </w:r>
      <w:r>
        <w:rPr>
          <w:rFonts w:ascii="Arial" w:eastAsia="Arial" w:hAnsi="Arial" w:cs="Arial"/>
          <w:spacing w:val="3"/>
          <w:sz w:val="22"/>
          <w:szCs w:val="22"/>
        </w:rPr>
        <w:t>f</w:t>
      </w:r>
      <w:r>
        <w:rPr>
          <w:rFonts w:ascii="Arial" w:eastAsia="Arial" w:hAnsi="Arial" w:cs="Arial"/>
          <w:sz w:val="22"/>
          <w:szCs w:val="22"/>
        </w:rPr>
        <w:t>u</w:t>
      </w:r>
      <w:r>
        <w:rPr>
          <w:rFonts w:ascii="Arial" w:eastAsia="Arial" w:hAnsi="Arial" w:cs="Arial"/>
          <w:spacing w:val="-1"/>
          <w:sz w:val="22"/>
          <w:szCs w:val="22"/>
        </w:rPr>
        <w:t>ll</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z w:val="22"/>
          <w:szCs w:val="22"/>
        </w:rPr>
        <w:t>be bound by</w:t>
      </w:r>
      <w:r>
        <w:rPr>
          <w:rFonts w:ascii="Arial" w:eastAsia="Arial" w:hAnsi="Arial" w:cs="Arial"/>
          <w:spacing w:val="2"/>
          <w:sz w:val="22"/>
          <w:szCs w:val="22"/>
        </w:rPr>
        <w:t xml:space="preserve"> </w:t>
      </w:r>
      <w:r>
        <w:rPr>
          <w:rFonts w:ascii="Arial" w:eastAsia="Arial" w:hAnsi="Arial" w:cs="Arial"/>
          <w:spacing w:val="1"/>
          <w:sz w:val="22"/>
          <w:szCs w:val="22"/>
        </w:rPr>
        <w:t>m</w:t>
      </w:r>
      <w:r>
        <w:rPr>
          <w:rFonts w:ascii="Arial" w:eastAsia="Arial" w:hAnsi="Arial" w:cs="Arial"/>
          <w:spacing w:val="-3"/>
          <w:sz w:val="22"/>
          <w:szCs w:val="22"/>
        </w:rPr>
        <w:t>a</w:t>
      </w:r>
      <w:r>
        <w:rPr>
          <w:rFonts w:ascii="Arial" w:eastAsia="Arial" w:hAnsi="Arial" w:cs="Arial"/>
          <w:sz w:val="22"/>
          <w:szCs w:val="22"/>
        </w:rPr>
        <w:t>nda</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2"/>
          <w:sz w:val="22"/>
          <w:szCs w:val="22"/>
        </w:rPr>
        <w:t>g</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en</w:t>
      </w:r>
      <w:r>
        <w:rPr>
          <w:rFonts w:ascii="Arial" w:eastAsia="Arial" w:hAnsi="Arial" w:cs="Arial"/>
          <w:spacing w:val="1"/>
          <w:sz w:val="22"/>
          <w:szCs w:val="22"/>
        </w:rPr>
        <w:t xml:space="preserve"> </w:t>
      </w:r>
      <w:r>
        <w:rPr>
          <w:rFonts w:ascii="Arial" w:eastAsia="Arial" w:hAnsi="Arial" w:cs="Arial"/>
          <w:sz w:val="22"/>
          <w:szCs w:val="22"/>
        </w:rPr>
        <w:t>by</w:t>
      </w:r>
      <w:r>
        <w:rPr>
          <w:rFonts w:ascii="Arial" w:eastAsia="Arial" w:hAnsi="Arial" w:cs="Arial"/>
          <w:spacing w:val="-1"/>
          <w:sz w:val="22"/>
          <w:szCs w:val="22"/>
        </w:rPr>
        <w:t xml:space="preserve"> </w:t>
      </w:r>
      <w:r>
        <w:rPr>
          <w:rFonts w:ascii="Arial" w:eastAsia="Arial" w:hAnsi="Arial" w:cs="Arial"/>
          <w:sz w:val="22"/>
          <w:szCs w:val="22"/>
        </w:rPr>
        <w:t>o</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r</w:t>
      </w:r>
      <w:r>
        <w:rPr>
          <w:rFonts w:ascii="Arial" w:eastAsia="Arial" w:hAnsi="Arial" w:cs="Arial"/>
          <w:spacing w:val="-2"/>
          <w:sz w:val="22"/>
          <w:szCs w:val="22"/>
        </w:rPr>
        <w:t>s</w:t>
      </w:r>
      <w:r>
        <w:rPr>
          <w:rFonts w:ascii="Arial" w:eastAsia="Arial" w:hAnsi="Arial" w:cs="Arial"/>
          <w:sz w:val="22"/>
          <w:szCs w:val="22"/>
        </w:rPr>
        <w:t>.</w:t>
      </w:r>
    </w:p>
    <w:p w14:paraId="414021DE" w14:textId="77777777" w:rsidR="00F12A60" w:rsidRDefault="00F12A60" w:rsidP="00796772">
      <w:pPr>
        <w:spacing w:before="14" w:line="280" w:lineRule="exact"/>
        <w:ind w:left="-142"/>
        <w:rPr>
          <w:sz w:val="28"/>
          <w:szCs w:val="28"/>
        </w:rPr>
      </w:pPr>
    </w:p>
    <w:p w14:paraId="54601D49" w14:textId="77777777" w:rsidR="00F12A60" w:rsidRDefault="00FC1541" w:rsidP="00796772">
      <w:pPr>
        <w:ind w:left="-142" w:right="345"/>
        <w:rPr>
          <w:rFonts w:ascii="Arial" w:eastAsia="Arial" w:hAnsi="Arial" w:cs="Arial"/>
          <w:sz w:val="22"/>
          <w:szCs w:val="22"/>
        </w:rPr>
      </w:pPr>
      <w:r>
        <w:rPr>
          <w:rFonts w:ascii="Arial" w:eastAsia="Arial" w:hAnsi="Arial" w:cs="Arial"/>
          <w:spacing w:val="1"/>
          <w:sz w:val="22"/>
          <w:szCs w:val="22"/>
        </w:rPr>
        <w:t>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no</w:t>
      </w:r>
      <w:r>
        <w:rPr>
          <w:rFonts w:ascii="Arial" w:eastAsia="Arial" w:hAnsi="Arial" w:cs="Arial"/>
          <w:spacing w:val="1"/>
          <w:sz w:val="22"/>
          <w:szCs w:val="22"/>
        </w:rPr>
        <w:t>r</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1"/>
          <w:sz w:val="22"/>
          <w:szCs w:val="22"/>
        </w:rPr>
        <w:t>m</w:t>
      </w:r>
      <w:r>
        <w:rPr>
          <w:rFonts w:ascii="Arial" w:eastAsia="Arial" w:hAnsi="Arial" w:cs="Arial"/>
          <w:sz w:val="22"/>
          <w:szCs w:val="22"/>
        </w:rPr>
        <w:t>u</w:t>
      </w:r>
      <w:r>
        <w:rPr>
          <w:rFonts w:ascii="Arial" w:eastAsia="Arial" w:hAnsi="Arial" w:cs="Arial"/>
          <w:spacing w:val="-2"/>
          <w:sz w:val="22"/>
          <w:szCs w:val="22"/>
        </w:rPr>
        <w:t>s</w:t>
      </w:r>
      <w:r>
        <w:rPr>
          <w:rFonts w:ascii="Arial" w:eastAsia="Arial" w:hAnsi="Arial" w:cs="Arial"/>
          <w:sz w:val="22"/>
          <w:szCs w:val="22"/>
        </w:rPr>
        <w:t>t se</w:t>
      </w:r>
      <w:r>
        <w:rPr>
          <w:rFonts w:ascii="Arial" w:eastAsia="Arial" w:hAnsi="Arial" w:cs="Arial"/>
          <w:spacing w:val="-3"/>
          <w:sz w:val="22"/>
          <w:szCs w:val="22"/>
        </w:rPr>
        <w:t>e</w:t>
      </w:r>
      <w:r>
        <w:rPr>
          <w:rFonts w:ascii="Arial" w:eastAsia="Arial" w:hAnsi="Arial" w:cs="Arial"/>
          <w:sz w:val="22"/>
          <w:szCs w:val="22"/>
        </w:rPr>
        <w:t>k</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2"/>
          <w:sz w:val="22"/>
          <w:szCs w:val="22"/>
        </w:rPr>
        <w:t>v</w:t>
      </w:r>
      <w:r>
        <w:rPr>
          <w:rFonts w:ascii="Arial" w:eastAsia="Arial" w:hAnsi="Arial" w:cs="Arial"/>
          <w:sz w:val="22"/>
          <w:szCs w:val="22"/>
        </w:rPr>
        <w:t>o</w:t>
      </w:r>
      <w:r>
        <w:rPr>
          <w:rFonts w:ascii="Arial" w:eastAsia="Arial" w:hAnsi="Arial" w:cs="Arial"/>
          <w:spacing w:val="-1"/>
          <w:sz w:val="22"/>
          <w:szCs w:val="22"/>
        </w:rPr>
        <w:t>i</w:t>
      </w:r>
      <w:r>
        <w:rPr>
          <w:rFonts w:ascii="Arial" w:eastAsia="Arial" w:hAnsi="Arial" w:cs="Arial"/>
          <w:sz w:val="22"/>
          <w:szCs w:val="22"/>
        </w:rPr>
        <w:t>d</w:t>
      </w:r>
      <w:r>
        <w:rPr>
          <w:rFonts w:ascii="Arial" w:eastAsia="Arial" w:hAnsi="Arial" w:cs="Arial"/>
          <w:spacing w:val="1"/>
          <w:sz w:val="22"/>
          <w:szCs w:val="22"/>
        </w:rPr>
        <w:t xml:space="preserve"> </w:t>
      </w:r>
      <w:r>
        <w:rPr>
          <w:rFonts w:ascii="Arial" w:eastAsia="Arial" w:hAnsi="Arial" w:cs="Arial"/>
          <w:sz w:val="22"/>
          <w:szCs w:val="22"/>
        </w:rPr>
        <w:t>pu</w:t>
      </w:r>
      <w:r>
        <w:rPr>
          <w:rFonts w:ascii="Arial" w:eastAsia="Arial" w:hAnsi="Arial" w:cs="Arial"/>
          <w:spacing w:val="1"/>
          <w:sz w:val="22"/>
          <w:szCs w:val="22"/>
        </w:rPr>
        <w:t>tt</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1"/>
          <w:sz w:val="22"/>
          <w:szCs w:val="22"/>
        </w:rPr>
        <w:t xml:space="preserve"> t</w:t>
      </w:r>
      <w:r>
        <w:rPr>
          <w:rFonts w:ascii="Arial" w:eastAsia="Arial" w:hAnsi="Arial" w:cs="Arial"/>
          <w:sz w:val="22"/>
          <w:szCs w:val="22"/>
        </w:rPr>
        <w:t>h</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se</w:t>
      </w:r>
      <w:r>
        <w:rPr>
          <w:rFonts w:ascii="Arial" w:eastAsia="Arial" w:hAnsi="Arial" w:cs="Arial"/>
          <w:spacing w:val="-1"/>
          <w:sz w:val="22"/>
          <w:szCs w:val="22"/>
        </w:rPr>
        <w:t>l</w:t>
      </w:r>
      <w:r>
        <w:rPr>
          <w:rFonts w:ascii="Arial" w:eastAsia="Arial" w:hAnsi="Arial" w:cs="Arial"/>
          <w:spacing w:val="-2"/>
          <w:sz w:val="22"/>
          <w:szCs w:val="22"/>
        </w:rPr>
        <w:t>v</w:t>
      </w:r>
      <w:r>
        <w:rPr>
          <w:rFonts w:ascii="Arial" w:eastAsia="Arial" w:hAnsi="Arial" w:cs="Arial"/>
          <w:sz w:val="22"/>
          <w:szCs w:val="22"/>
        </w:rPr>
        <w:t>es</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 xml:space="preserve"> </w:t>
      </w:r>
      <w:r>
        <w:rPr>
          <w:rFonts w:ascii="Arial" w:eastAsia="Arial" w:hAnsi="Arial" w:cs="Arial"/>
          <w:sz w:val="22"/>
          <w:szCs w:val="22"/>
        </w:rPr>
        <w:t>a po</w:t>
      </w:r>
      <w:r>
        <w:rPr>
          <w:rFonts w:ascii="Arial" w:eastAsia="Arial" w:hAnsi="Arial" w:cs="Arial"/>
          <w:spacing w:val="2"/>
          <w:sz w:val="22"/>
          <w:szCs w:val="22"/>
        </w:rPr>
        <w:t>s</w:t>
      </w:r>
      <w:r>
        <w:rPr>
          <w:rFonts w:ascii="Arial" w:eastAsia="Arial" w:hAnsi="Arial" w:cs="Arial"/>
          <w:spacing w:val="-4"/>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pacing w:val="-3"/>
          <w:sz w:val="22"/>
          <w:szCs w:val="22"/>
        </w:rPr>
        <w:t>w</w:t>
      </w:r>
      <w:r>
        <w:rPr>
          <w:rFonts w:ascii="Arial" w:eastAsia="Arial" w:hAnsi="Arial" w:cs="Arial"/>
          <w:sz w:val="22"/>
          <w:szCs w:val="22"/>
        </w:rPr>
        <w:t>he</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 xml:space="preserve"> t</w:t>
      </w:r>
      <w:r>
        <w:rPr>
          <w:rFonts w:ascii="Arial" w:eastAsia="Arial" w:hAnsi="Arial" w:cs="Arial"/>
          <w:sz w:val="22"/>
          <w:szCs w:val="22"/>
        </w:rPr>
        <w:t>h</w:t>
      </w:r>
      <w:r>
        <w:rPr>
          <w:rFonts w:ascii="Arial" w:eastAsia="Arial" w:hAnsi="Arial" w:cs="Arial"/>
          <w:spacing w:val="-3"/>
          <w:sz w:val="22"/>
          <w:szCs w:val="22"/>
        </w:rPr>
        <w:t>e</w:t>
      </w:r>
      <w:r>
        <w:rPr>
          <w:rFonts w:ascii="Arial" w:eastAsia="Arial" w:hAnsi="Arial" w:cs="Arial"/>
          <w:spacing w:val="-2"/>
          <w:sz w:val="22"/>
          <w:szCs w:val="22"/>
        </w:rPr>
        <w:t>r</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z w:val="22"/>
          <w:szCs w:val="22"/>
        </w:rPr>
        <w:t>co</w:t>
      </w:r>
      <w:r>
        <w:rPr>
          <w:rFonts w:ascii="Arial" w:eastAsia="Arial" w:hAnsi="Arial" w:cs="Arial"/>
          <w:spacing w:val="-3"/>
          <w:sz w:val="22"/>
          <w:szCs w:val="22"/>
        </w:rPr>
        <w:t>n</w:t>
      </w:r>
      <w:r>
        <w:rPr>
          <w:rFonts w:ascii="Arial" w:eastAsia="Arial" w:hAnsi="Arial" w:cs="Arial"/>
          <w:spacing w:val="3"/>
          <w:sz w:val="22"/>
          <w:szCs w:val="22"/>
        </w:rPr>
        <w:t>f</w:t>
      </w:r>
      <w:r>
        <w:rPr>
          <w:rFonts w:ascii="Arial" w:eastAsia="Arial" w:hAnsi="Arial" w:cs="Arial"/>
          <w:spacing w:val="-1"/>
          <w:sz w:val="22"/>
          <w:szCs w:val="22"/>
        </w:rPr>
        <w:t>li</w:t>
      </w:r>
      <w:r>
        <w:rPr>
          <w:rFonts w:ascii="Arial" w:eastAsia="Arial" w:hAnsi="Arial" w:cs="Arial"/>
          <w:sz w:val="22"/>
          <w:szCs w:val="22"/>
        </w:rPr>
        <w:t xml:space="preserve">ct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3"/>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z w:val="22"/>
          <w:szCs w:val="22"/>
        </w:rPr>
        <w:t xml:space="preserve">st </w:t>
      </w:r>
      <w:r>
        <w:rPr>
          <w:rFonts w:ascii="Arial" w:eastAsia="Arial" w:hAnsi="Arial" w:cs="Arial"/>
          <w:spacing w:val="1"/>
          <w:sz w:val="22"/>
          <w:szCs w:val="22"/>
        </w:rPr>
        <w:t>(</w:t>
      </w:r>
      <w:r>
        <w:rPr>
          <w:rFonts w:ascii="Arial" w:eastAsia="Arial" w:hAnsi="Arial" w:cs="Arial"/>
          <w:sz w:val="22"/>
          <w:szCs w:val="22"/>
        </w:rPr>
        <w:t>ac</w:t>
      </w:r>
      <w:r>
        <w:rPr>
          <w:rFonts w:ascii="Arial" w:eastAsia="Arial" w:hAnsi="Arial" w:cs="Arial"/>
          <w:spacing w:val="1"/>
          <w:sz w:val="22"/>
          <w:szCs w:val="22"/>
        </w:rPr>
        <w:t>t</w:t>
      </w:r>
      <w:r>
        <w:rPr>
          <w:rFonts w:ascii="Arial" w:eastAsia="Arial" w:hAnsi="Arial" w:cs="Arial"/>
          <w:sz w:val="22"/>
          <w:szCs w:val="22"/>
        </w:rPr>
        <w:t xml:space="preserve">ual </w:t>
      </w:r>
      <w:r>
        <w:rPr>
          <w:rFonts w:ascii="Arial" w:eastAsia="Arial" w:hAnsi="Arial" w:cs="Arial"/>
          <w:spacing w:val="-3"/>
          <w:sz w:val="22"/>
          <w:szCs w:val="22"/>
        </w:rPr>
        <w:t>o</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3"/>
          <w:sz w:val="22"/>
          <w:szCs w:val="22"/>
        </w:rPr>
        <w:t>o</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z w:val="22"/>
          <w:szCs w:val="22"/>
        </w:rPr>
        <w:t>be</w:t>
      </w:r>
      <w:r>
        <w:rPr>
          <w:rFonts w:ascii="Arial" w:eastAsia="Arial" w:hAnsi="Arial" w:cs="Arial"/>
          <w:spacing w:val="1"/>
          <w:sz w:val="22"/>
          <w:szCs w:val="22"/>
        </w:rPr>
        <w:t>t</w:t>
      </w:r>
      <w:r>
        <w:rPr>
          <w:rFonts w:ascii="Arial" w:eastAsia="Arial" w:hAnsi="Arial" w:cs="Arial"/>
          <w:spacing w:val="-4"/>
          <w:sz w:val="22"/>
          <w:szCs w:val="22"/>
        </w:rPr>
        <w:t>w</w:t>
      </w:r>
      <w:r>
        <w:rPr>
          <w:rFonts w:ascii="Arial" w:eastAsia="Arial" w:hAnsi="Arial" w:cs="Arial"/>
          <w:sz w:val="22"/>
          <w:szCs w:val="22"/>
        </w:rPr>
        <w:t>een</w:t>
      </w:r>
      <w:r>
        <w:rPr>
          <w:rFonts w:ascii="Arial" w:eastAsia="Arial" w:hAnsi="Arial" w:cs="Arial"/>
          <w:spacing w:val="1"/>
          <w:sz w:val="22"/>
          <w:szCs w:val="22"/>
        </w:rPr>
        <w:t xml:space="preserve"> t</w:t>
      </w:r>
      <w:r>
        <w:rPr>
          <w:rFonts w:ascii="Arial" w:eastAsia="Arial" w:hAnsi="Arial" w:cs="Arial"/>
          <w:sz w:val="22"/>
          <w:szCs w:val="22"/>
        </w:rPr>
        <w:t>he</w:t>
      </w:r>
      <w:r>
        <w:rPr>
          <w:rFonts w:ascii="Arial" w:eastAsia="Arial" w:hAnsi="Arial" w:cs="Arial"/>
          <w:spacing w:val="-1"/>
          <w:sz w:val="22"/>
          <w:szCs w:val="22"/>
        </w:rPr>
        <w:t>i</w:t>
      </w:r>
      <w:r>
        <w:rPr>
          <w:rFonts w:ascii="Arial" w:eastAsia="Arial" w:hAnsi="Arial" w:cs="Arial"/>
          <w:sz w:val="22"/>
          <w:szCs w:val="22"/>
        </w:rPr>
        <w:t>r pe</w:t>
      </w:r>
      <w:r>
        <w:rPr>
          <w:rFonts w:ascii="Arial" w:eastAsia="Arial" w:hAnsi="Arial" w:cs="Arial"/>
          <w:spacing w:val="1"/>
          <w:sz w:val="22"/>
          <w:szCs w:val="22"/>
        </w:rPr>
        <w:t>r</w:t>
      </w:r>
      <w:r>
        <w:rPr>
          <w:rFonts w:ascii="Arial" w:eastAsia="Arial" w:hAnsi="Arial" w:cs="Arial"/>
          <w:sz w:val="22"/>
          <w:szCs w:val="22"/>
        </w:rPr>
        <w:t>sonal</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z w:val="22"/>
          <w:szCs w:val="22"/>
        </w:rPr>
        <w:t>and</w:t>
      </w:r>
      <w:r>
        <w:rPr>
          <w:rFonts w:ascii="Arial" w:eastAsia="Arial" w:hAnsi="Arial" w:cs="Arial"/>
          <w:spacing w:val="-1"/>
          <w:sz w:val="22"/>
          <w:szCs w:val="22"/>
        </w:rPr>
        <w:t xml:space="preserve"> t</w:t>
      </w:r>
      <w:r>
        <w:rPr>
          <w:rFonts w:ascii="Arial" w:eastAsia="Arial" w:hAnsi="Arial" w:cs="Arial"/>
          <w:sz w:val="22"/>
          <w:szCs w:val="22"/>
        </w:rPr>
        <w:t>he</w:t>
      </w:r>
      <w:r>
        <w:rPr>
          <w:rFonts w:ascii="Arial" w:eastAsia="Arial" w:hAnsi="Arial" w:cs="Arial"/>
          <w:spacing w:val="-1"/>
          <w:sz w:val="22"/>
          <w:szCs w:val="22"/>
        </w:rPr>
        <w:t>i</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z w:val="22"/>
          <w:szCs w:val="22"/>
        </w:rPr>
        <w:t>d</w:t>
      </w:r>
      <w:r>
        <w:rPr>
          <w:rFonts w:ascii="Arial" w:eastAsia="Arial" w:hAnsi="Arial" w:cs="Arial"/>
          <w:spacing w:val="-3"/>
          <w:sz w:val="22"/>
          <w:szCs w:val="22"/>
        </w:rPr>
        <w:t>u</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es</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h</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1"/>
          <w:sz w:val="22"/>
          <w:szCs w:val="22"/>
        </w:rPr>
        <w:t>B</w:t>
      </w:r>
      <w:r>
        <w:rPr>
          <w:rFonts w:ascii="Arial" w:eastAsia="Arial" w:hAnsi="Arial" w:cs="Arial"/>
          <w:sz w:val="22"/>
          <w:szCs w:val="22"/>
        </w:rPr>
        <w:t>oa</w:t>
      </w:r>
      <w:r>
        <w:rPr>
          <w:rFonts w:ascii="Arial" w:eastAsia="Arial" w:hAnsi="Arial" w:cs="Arial"/>
          <w:spacing w:val="1"/>
          <w:sz w:val="22"/>
          <w:szCs w:val="22"/>
        </w:rPr>
        <w:t>r</w:t>
      </w:r>
      <w:r>
        <w:rPr>
          <w:rFonts w:ascii="Arial" w:eastAsia="Arial" w:hAnsi="Arial" w:cs="Arial"/>
          <w:sz w:val="22"/>
          <w:szCs w:val="22"/>
        </w:rPr>
        <w:t>d</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 xml:space="preserve">f </w:t>
      </w:r>
      <w:r>
        <w:rPr>
          <w:rFonts w:ascii="Arial" w:eastAsia="Arial" w:hAnsi="Arial" w:cs="Arial"/>
          <w:spacing w:val="1"/>
          <w:sz w:val="22"/>
          <w:szCs w:val="22"/>
        </w:rPr>
        <w:t>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no</w:t>
      </w:r>
      <w:r>
        <w:rPr>
          <w:rFonts w:ascii="Arial" w:eastAsia="Arial" w:hAnsi="Arial" w:cs="Arial"/>
          <w:spacing w:val="-2"/>
          <w:sz w:val="22"/>
          <w:szCs w:val="22"/>
        </w:rPr>
        <w:t>r</w:t>
      </w:r>
      <w:r>
        <w:rPr>
          <w:rFonts w:ascii="Arial" w:eastAsia="Arial" w:hAnsi="Arial" w:cs="Arial"/>
          <w:sz w:val="22"/>
          <w:szCs w:val="22"/>
        </w:rPr>
        <w:t xml:space="preserve">s.  </w:t>
      </w:r>
      <w:r>
        <w:rPr>
          <w:rFonts w:ascii="Arial" w:eastAsia="Arial" w:hAnsi="Arial" w:cs="Arial"/>
          <w:spacing w:val="-2"/>
          <w:sz w:val="22"/>
          <w:szCs w:val="22"/>
        </w:rPr>
        <w:t>A</w:t>
      </w:r>
      <w:r>
        <w:rPr>
          <w:rFonts w:ascii="Arial" w:eastAsia="Arial" w:hAnsi="Arial" w:cs="Arial"/>
          <w:sz w:val="22"/>
          <w:szCs w:val="22"/>
        </w:rPr>
        <w:t xml:space="preserve">n </w:t>
      </w:r>
      <w:r>
        <w:rPr>
          <w:rFonts w:ascii="Arial" w:eastAsia="Arial" w:hAnsi="Arial" w:cs="Arial"/>
          <w:spacing w:val="1"/>
          <w:sz w:val="22"/>
          <w:szCs w:val="22"/>
        </w:rPr>
        <w:t>“</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 xml:space="preserve">” </w:t>
      </w:r>
      <w:r>
        <w:rPr>
          <w:rFonts w:ascii="Arial" w:eastAsia="Arial" w:hAnsi="Arial" w:cs="Arial"/>
          <w:spacing w:val="1"/>
          <w:sz w:val="22"/>
          <w:szCs w:val="22"/>
        </w:rPr>
        <w:t>m</w:t>
      </w:r>
      <w:r>
        <w:rPr>
          <w:rFonts w:ascii="Arial" w:eastAsia="Arial" w:hAnsi="Arial" w:cs="Arial"/>
          <w:spacing w:val="-3"/>
          <w:sz w:val="22"/>
          <w:szCs w:val="22"/>
        </w:rPr>
        <w:t>e</w:t>
      </w:r>
      <w:r>
        <w:rPr>
          <w:rFonts w:ascii="Arial" w:eastAsia="Arial" w:hAnsi="Arial" w:cs="Arial"/>
          <w:sz w:val="22"/>
          <w:szCs w:val="22"/>
        </w:rPr>
        <w:t>ans</w:t>
      </w:r>
      <w:r>
        <w:rPr>
          <w:rFonts w:ascii="Arial" w:eastAsia="Arial" w:hAnsi="Arial" w:cs="Arial"/>
          <w:spacing w:val="2"/>
          <w:sz w:val="22"/>
          <w:szCs w:val="22"/>
        </w:rPr>
        <w:t xml:space="preserve"> </w:t>
      </w:r>
      <w:r>
        <w:rPr>
          <w:rFonts w:ascii="Arial" w:eastAsia="Arial" w:hAnsi="Arial" w:cs="Arial"/>
          <w:sz w:val="22"/>
          <w:szCs w:val="22"/>
        </w:rPr>
        <w:t>an</w:t>
      </w:r>
      <w:r>
        <w:rPr>
          <w:rFonts w:ascii="Arial" w:eastAsia="Arial" w:hAnsi="Arial" w:cs="Arial"/>
          <w:spacing w:val="-2"/>
          <w:sz w:val="22"/>
          <w:szCs w:val="22"/>
        </w:rPr>
        <w:t>y</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rFonts w:ascii="Arial" w:eastAsia="Arial" w:hAnsi="Arial" w:cs="Arial"/>
          <w:spacing w:val="-1"/>
          <w:sz w:val="22"/>
          <w:szCs w:val="22"/>
        </w:rPr>
        <w:t xml:space="preserve"> </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nanc</w:t>
      </w:r>
      <w:r>
        <w:rPr>
          <w:rFonts w:ascii="Arial" w:eastAsia="Arial" w:hAnsi="Arial" w:cs="Arial"/>
          <w:spacing w:val="-1"/>
          <w:sz w:val="22"/>
          <w:szCs w:val="22"/>
        </w:rPr>
        <w:t>i</w:t>
      </w:r>
      <w:r>
        <w:rPr>
          <w:rFonts w:ascii="Arial" w:eastAsia="Arial" w:hAnsi="Arial" w:cs="Arial"/>
          <w:sz w:val="22"/>
          <w:szCs w:val="22"/>
        </w:rPr>
        <w:t>al or any</w:t>
      </w:r>
      <w:r>
        <w:rPr>
          <w:rFonts w:ascii="Arial" w:eastAsia="Arial" w:hAnsi="Arial" w:cs="Arial"/>
          <w:spacing w:val="-1"/>
          <w:sz w:val="22"/>
          <w:szCs w:val="22"/>
        </w:rPr>
        <w:t xml:space="preserve"> </w:t>
      </w:r>
      <w:r>
        <w:rPr>
          <w:rFonts w:ascii="Arial" w:eastAsia="Arial" w:hAnsi="Arial" w:cs="Arial"/>
          <w:sz w:val="22"/>
          <w:szCs w:val="22"/>
        </w:rPr>
        <w:t>o</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3"/>
          <w:sz w:val="22"/>
          <w:szCs w:val="22"/>
        </w:rPr>
        <w:t>e</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4"/>
          <w:sz w:val="22"/>
          <w:szCs w:val="22"/>
        </w:rPr>
        <w:t>i</w:t>
      </w:r>
      <w:r>
        <w:rPr>
          <w:rFonts w:ascii="Arial" w:eastAsia="Arial" w:hAnsi="Arial" w:cs="Arial"/>
          <w:sz w:val="22"/>
          <w:szCs w:val="22"/>
        </w:rPr>
        <w:t>n</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2"/>
          <w:sz w:val="22"/>
          <w:szCs w:val="22"/>
        </w:rPr>
        <w:t>s</w:t>
      </w:r>
      <w:r>
        <w:rPr>
          <w:rFonts w:ascii="Arial" w:eastAsia="Arial" w:hAnsi="Arial" w:cs="Arial"/>
          <w:sz w:val="22"/>
          <w:szCs w:val="22"/>
        </w:rPr>
        <w:t>t</w:t>
      </w:r>
      <w:r>
        <w:rPr>
          <w:rFonts w:ascii="Arial" w:eastAsia="Arial" w:hAnsi="Arial" w:cs="Arial"/>
          <w:spacing w:val="3"/>
          <w:sz w:val="22"/>
          <w:szCs w:val="22"/>
        </w:rPr>
        <w:t xml:space="preserve"> </w:t>
      </w:r>
      <w:r>
        <w:rPr>
          <w:rFonts w:ascii="Arial" w:eastAsia="Arial" w:hAnsi="Arial" w:cs="Arial"/>
          <w:spacing w:val="-3"/>
          <w:sz w:val="22"/>
          <w:szCs w:val="22"/>
        </w:rPr>
        <w:t>w</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ch,</w:t>
      </w:r>
      <w:r>
        <w:rPr>
          <w:rFonts w:ascii="Arial" w:eastAsia="Arial" w:hAnsi="Arial" w:cs="Arial"/>
          <w:spacing w:val="3"/>
          <w:sz w:val="22"/>
          <w:szCs w:val="22"/>
        </w:rPr>
        <w:t xml:space="preserve"> </w:t>
      </w:r>
      <w:r>
        <w:rPr>
          <w:rFonts w:ascii="Arial" w:eastAsia="Arial" w:hAnsi="Arial" w:cs="Arial"/>
          <w:spacing w:val="-4"/>
          <w:sz w:val="22"/>
          <w:szCs w:val="22"/>
        </w:rPr>
        <w:t>i</w:t>
      </w:r>
      <w:r>
        <w:rPr>
          <w:rFonts w:ascii="Arial" w:eastAsia="Arial" w:hAnsi="Arial" w:cs="Arial"/>
          <w:sz w:val="22"/>
          <w:szCs w:val="22"/>
        </w:rPr>
        <w:t>f</w:t>
      </w:r>
      <w:r>
        <w:rPr>
          <w:rFonts w:ascii="Arial" w:eastAsia="Arial" w:hAnsi="Arial" w:cs="Arial"/>
          <w:spacing w:val="3"/>
          <w:sz w:val="22"/>
          <w:szCs w:val="22"/>
        </w:rPr>
        <w:t xml:space="preserve"> </w:t>
      </w:r>
      <w:r>
        <w:rPr>
          <w:rFonts w:ascii="Arial" w:eastAsia="Arial" w:hAnsi="Arial" w:cs="Arial"/>
          <w:sz w:val="22"/>
          <w:szCs w:val="22"/>
        </w:rPr>
        <w:t>pub</w:t>
      </w:r>
      <w:r>
        <w:rPr>
          <w:rFonts w:ascii="Arial" w:eastAsia="Arial" w:hAnsi="Arial" w:cs="Arial"/>
          <w:spacing w:val="-1"/>
          <w:sz w:val="22"/>
          <w:szCs w:val="22"/>
        </w:rPr>
        <w:t>li</w:t>
      </w:r>
      <w:r>
        <w:rPr>
          <w:rFonts w:ascii="Arial" w:eastAsia="Arial" w:hAnsi="Arial" w:cs="Arial"/>
          <w:sz w:val="22"/>
          <w:szCs w:val="22"/>
        </w:rPr>
        <w:t>c</w:t>
      </w:r>
      <w:r>
        <w:rPr>
          <w:rFonts w:ascii="Arial" w:eastAsia="Arial" w:hAnsi="Arial" w:cs="Arial"/>
          <w:spacing w:val="-1"/>
          <w:sz w:val="22"/>
          <w:szCs w:val="22"/>
        </w:rPr>
        <w:t>l</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pacing w:val="2"/>
          <w:sz w:val="22"/>
          <w:szCs w:val="22"/>
        </w:rPr>
        <w:t>k</w:t>
      </w:r>
      <w:r>
        <w:rPr>
          <w:rFonts w:ascii="Arial" w:eastAsia="Arial" w:hAnsi="Arial" w:cs="Arial"/>
          <w:sz w:val="22"/>
          <w:szCs w:val="22"/>
        </w:rPr>
        <w:t>no</w:t>
      </w:r>
      <w:r>
        <w:rPr>
          <w:rFonts w:ascii="Arial" w:eastAsia="Arial" w:hAnsi="Arial" w:cs="Arial"/>
          <w:spacing w:val="-4"/>
          <w:sz w:val="22"/>
          <w:szCs w:val="22"/>
        </w:rPr>
        <w:t>w</w:t>
      </w:r>
      <w:r>
        <w:rPr>
          <w:rFonts w:ascii="Arial" w:eastAsia="Arial" w:hAnsi="Arial" w:cs="Arial"/>
          <w:sz w:val="22"/>
          <w:szCs w:val="22"/>
        </w:rPr>
        <w:t>n,</w:t>
      </w:r>
      <w:r>
        <w:rPr>
          <w:rFonts w:ascii="Arial" w:eastAsia="Arial" w:hAnsi="Arial" w:cs="Arial"/>
          <w:spacing w:val="3"/>
          <w:sz w:val="22"/>
          <w:szCs w:val="22"/>
        </w:rPr>
        <w:t xml:space="preserve"> </w:t>
      </w:r>
      <w:r>
        <w:rPr>
          <w:rFonts w:ascii="Arial" w:eastAsia="Arial" w:hAnsi="Arial" w:cs="Arial"/>
          <w:sz w:val="22"/>
          <w:szCs w:val="22"/>
        </w:rPr>
        <w:t>cou</w:t>
      </w:r>
      <w:r>
        <w:rPr>
          <w:rFonts w:ascii="Arial" w:eastAsia="Arial" w:hAnsi="Arial" w:cs="Arial"/>
          <w:spacing w:val="-1"/>
          <w:sz w:val="22"/>
          <w:szCs w:val="22"/>
        </w:rPr>
        <w:t>l</w:t>
      </w:r>
      <w:r>
        <w:rPr>
          <w:rFonts w:ascii="Arial" w:eastAsia="Arial" w:hAnsi="Arial" w:cs="Arial"/>
          <w:sz w:val="22"/>
          <w:szCs w:val="22"/>
        </w:rPr>
        <w:t>d</w:t>
      </w:r>
      <w:r>
        <w:rPr>
          <w:rFonts w:ascii="Arial" w:eastAsia="Arial" w:hAnsi="Arial" w:cs="Arial"/>
          <w:spacing w:val="1"/>
          <w:sz w:val="22"/>
          <w:szCs w:val="22"/>
        </w:rPr>
        <w:t xml:space="preserve"> </w:t>
      </w:r>
      <w:r>
        <w:rPr>
          <w:rFonts w:ascii="Arial" w:eastAsia="Arial" w:hAnsi="Arial" w:cs="Arial"/>
          <w:sz w:val="22"/>
          <w:szCs w:val="22"/>
        </w:rPr>
        <w:t>be</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ce</w:t>
      </w:r>
      <w:r>
        <w:rPr>
          <w:rFonts w:ascii="Arial" w:eastAsia="Arial" w:hAnsi="Arial" w:cs="Arial"/>
          <w:spacing w:val="-1"/>
          <w:sz w:val="22"/>
          <w:szCs w:val="22"/>
        </w:rPr>
        <w:t>i</w:t>
      </w:r>
      <w:r>
        <w:rPr>
          <w:rFonts w:ascii="Arial" w:eastAsia="Arial" w:hAnsi="Arial" w:cs="Arial"/>
          <w:sz w:val="22"/>
          <w:szCs w:val="22"/>
        </w:rPr>
        <w:t>ved as</w:t>
      </w:r>
      <w:r>
        <w:rPr>
          <w:rFonts w:ascii="Arial" w:eastAsia="Arial" w:hAnsi="Arial" w:cs="Arial"/>
          <w:spacing w:val="2"/>
          <w:sz w:val="22"/>
          <w:szCs w:val="22"/>
        </w:rPr>
        <w:t xml:space="preserve"> </w:t>
      </w:r>
      <w:r>
        <w:rPr>
          <w:rFonts w:ascii="Arial" w:eastAsia="Arial" w:hAnsi="Arial" w:cs="Arial"/>
          <w:sz w:val="22"/>
          <w:szCs w:val="22"/>
        </w:rPr>
        <w:t>be</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1"/>
          <w:sz w:val="22"/>
          <w:szCs w:val="22"/>
        </w:rPr>
        <w:t xml:space="preserve"> </w:t>
      </w:r>
      <w:r>
        <w:rPr>
          <w:rFonts w:ascii="Arial" w:eastAsia="Arial" w:hAnsi="Arial" w:cs="Arial"/>
          <w:spacing w:val="-1"/>
          <w:sz w:val="22"/>
          <w:szCs w:val="22"/>
        </w:rPr>
        <w:t>li</w:t>
      </w:r>
      <w:r>
        <w:rPr>
          <w:rFonts w:ascii="Arial" w:eastAsia="Arial" w:hAnsi="Arial" w:cs="Arial"/>
          <w:spacing w:val="2"/>
          <w:sz w:val="22"/>
          <w:szCs w:val="22"/>
        </w:rPr>
        <w:t>k</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pacing w:val="-3"/>
          <w:sz w:val="22"/>
          <w:szCs w:val="22"/>
        </w:rPr>
        <w:t>a</w:t>
      </w:r>
      <w:r>
        <w:rPr>
          <w:rFonts w:ascii="Arial" w:eastAsia="Arial" w:hAnsi="Arial" w:cs="Arial"/>
          <w:spacing w:val="1"/>
          <w:sz w:val="22"/>
          <w:szCs w:val="22"/>
        </w:rPr>
        <w:t>ff</w:t>
      </w:r>
      <w:r>
        <w:rPr>
          <w:rFonts w:ascii="Arial" w:eastAsia="Arial" w:hAnsi="Arial" w:cs="Arial"/>
          <w:sz w:val="22"/>
          <w:szCs w:val="22"/>
        </w:rPr>
        <w:t>e</w:t>
      </w:r>
      <w:r>
        <w:rPr>
          <w:rFonts w:ascii="Arial" w:eastAsia="Arial" w:hAnsi="Arial" w:cs="Arial"/>
          <w:spacing w:val="-2"/>
          <w:sz w:val="22"/>
          <w:szCs w:val="22"/>
        </w:rPr>
        <w:t>c</w:t>
      </w:r>
      <w:r>
        <w:rPr>
          <w:rFonts w:ascii="Arial" w:eastAsia="Arial" w:hAnsi="Arial" w:cs="Arial"/>
          <w:sz w:val="22"/>
          <w:szCs w:val="22"/>
        </w:rPr>
        <w:t>t</w:t>
      </w:r>
      <w:r>
        <w:rPr>
          <w:rFonts w:ascii="Arial" w:eastAsia="Arial" w:hAnsi="Arial" w:cs="Arial"/>
          <w:spacing w:val="3"/>
          <w:sz w:val="22"/>
          <w:szCs w:val="22"/>
        </w:rPr>
        <w:t xml:space="preserve"> </w:t>
      </w:r>
      <w:r>
        <w:rPr>
          <w:rFonts w:ascii="Arial" w:eastAsia="Arial" w:hAnsi="Arial" w:cs="Arial"/>
          <w:sz w:val="22"/>
          <w:szCs w:val="22"/>
        </w:rPr>
        <w:t>a</w:t>
      </w:r>
      <w:r>
        <w:rPr>
          <w:rFonts w:ascii="Arial" w:eastAsia="Arial" w:hAnsi="Arial" w:cs="Arial"/>
          <w:spacing w:val="-1"/>
          <w:sz w:val="22"/>
          <w:szCs w:val="22"/>
        </w:rPr>
        <w:t xml:space="preserve"> </w:t>
      </w:r>
      <w:proofErr w:type="gramStart"/>
      <w:r>
        <w:rPr>
          <w:rFonts w:ascii="Arial" w:eastAsia="Arial" w:hAnsi="Arial" w:cs="Arial"/>
          <w:spacing w:val="-4"/>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be</w:t>
      </w:r>
      <w:r>
        <w:rPr>
          <w:rFonts w:ascii="Arial" w:eastAsia="Arial" w:hAnsi="Arial" w:cs="Arial"/>
          <w:spacing w:val="1"/>
          <w:sz w:val="22"/>
          <w:szCs w:val="22"/>
        </w:rPr>
        <w:t>r</w:t>
      </w:r>
      <w:r>
        <w:rPr>
          <w:rFonts w:ascii="Arial" w:eastAsia="Arial" w:hAnsi="Arial" w:cs="Arial"/>
          <w:spacing w:val="-1"/>
          <w:sz w:val="22"/>
          <w:szCs w:val="22"/>
        </w:rPr>
        <w:t>’</w:t>
      </w:r>
      <w:r>
        <w:rPr>
          <w:rFonts w:ascii="Arial" w:eastAsia="Arial" w:hAnsi="Arial" w:cs="Arial"/>
          <w:sz w:val="22"/>
          <w:szCs w:val="22"/>
        </w:rPr>
        <w:t>s</w:t>
      </w:r>
      <w:proofErr w:type="gramEnd"/>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 xml:space="preserve">ndependent </w:t>
      </w:r>
      <w:r>
        <w:rPr>
          <w:rFonts w:ascii="Arial" w:eastAsia="Arial" w:hAnsi="Arial" w:cs="Arial"/>
          <w:spacing w:val="-1"/>
          <w:sz w:val="22"/>
          <w:szCs w:val="22"/>
        </w:rPr>
        <w:t>j</w:t>
      </w:r>
      <w:r>
        <w:rPr>
          <w:rFonts w:ascii="Arial" w:eastAsia="Arial" w:hAnsi="Arial" w:cs="Arial"/>
          <w:sz w:val="22"/>
          <w:szCs w:val="22"/>
        </w:rPr>
        <w:t>ud</w:t>
      </w:r>
      <w:r>
        <w:rPr>
          <w:rFonts w:ascii="Arial" w:eastAsia="Arial" w:hAnsi="Arial" w:cs="Arial"/>
          <w:spacing w:val="2"/>
          <w:sz w:val="22"/>
          <w:szCs w:val="22"/>
        </w:rPr>
        <w:t>g</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en</w:t>
      </w:r>
      <w:r>
        <w:rPr>
          <w:rFonts w:ascii="Arial" w:eastAsia="Arial" w:hAnsi="Arial" w:cs="Arial"/>
          <w:spacing w:val="-1"/>
          <w:sz w:val="22"/>
          <w:szCs w:val="22"/>
        </w:rPr>
        <w:t>t</w:t>
      </w:r>
      <w:r>
        <w:rPr>
          <w:rFonts w:ascii="Arial" w:eastAsia="Arial" w:hAnsi="Arial" w:cs="Arial"/>
          <w:sz w:val="22"/>
          <w:szCs w:val="22"/>
        </w:rPr>
        <w:t>.</w:t>
      </w:r>
    </w:p>
    <w:p w14:paraId="065058FB" w14:textId="77777777" w:rsidR="00F12A60" w:rsidRDefault="00FC1541" w:rsidP="00796772">
      <w:pPr>
        <w:spacing w:before="64"/>
        <w:ind w:left="-142" w:right="251"/>
        <w:rPr>
          <w:rFonts w:ascii="Arial" w:eastAsia="Arial" w:hAnsi="Arial" w:cs="Arial"/>
          <w:sz w:val="22"/>
          <w:szCs w:val="22"/>
        </w:rPr>
      </w:pPr>
      <w:r>
        <w:rPr>
          <w:rFonts w:ascii="Arial" w:eastAsia="Arial" w:hAnsi="Arial" w:cs="Arial"/>
          <w:spacing w:val="1"/>
          <w:sz w:val="22"/>
          <w:szCs w:val="22"/>
        </w:rPr>
        <w:lastRenderedPageBreak/>
        <w:t>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no</w:t>
      </w:r>
      <w:r>
        <w:rPr>
          <w:rFonts w:ascii="Arial" w:eastAsia="Arial" w:hAnsi="Arial" w:cs="Arial"/>
          <w:spacing w:val="1"/>
          <w:sz w:val="22"/>
          <w:szCs w:val="22"/>
        </w:rPr>
        <w:t>r</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4"/>
          <w:sz w:val="22"/>
          <w:szCs w:val="22"/>
        </w:rPr>
        <w:t>w</w:t>
      </w:r>
      <w:r>
        <w:rPr>
          <w:rFonts w:ascii="Arial" w:eastAsia="Arial" w:hAnsi="Arial" w:cs="Arial"/>
          <w:sz w:val="22"/>
          <w:szCs w:val="22"/>
        </w:rPr>
        <w:t>ho</w:t>
      </w:r>
      <w:r>
        <w:rPr>
          <w:rFonts w:ascii="Arial" w:eastAsia="Arial" w:hAnsi="Arial" w:cs="Arial"/>
          <w:spacing w:val="1"/>
          <w:sz w:val="22"/>
          <w:szCs w:val="22"/>
        </w:rPr>
        <w:t xml:space="preserve"> </w:t>
      </w:r>
      <w:r>
        <w:rPr>
          <w:rFonts w:ascii="Arial" w:eastAsia="Arial" w:hAnsi="Arial" w:cs="Arial"/>
          <w:sz w:val="22"/>
          <w:szCs w:val="22"/>
        </w:rPr>
        <w:t>ha</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an in</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2"/>
          <w:sz w:val="22"/>
          <w:szCs w:val="22"/>
        </w:rPr>
        <w:t>s</w:t>
      </w:r>
      <w:r>
        <w:rPr>
          <w:rFonts w:ascii="Arial" w:eastAsia="Arial" w:hAnsi="Arial" w:cs="Arial"/>
          <w:sz w:val="22"/>
          <w:szCs w:val="22"/>
        </w:rPr>
        <w:t>t</w:t>
      </w:r>
      <w:r>
        <w:rPr>
          <w:rFonts w:ascii="Arial" w:eastAsia="Arial" w:hAnsi="Arial" w:cs="Arial"/>
          <w:spacing w:val="3"/>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 xml:space="preserve"> </w:t>
      </w:r>
      <w:proofErr w:type="gramStart"/>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1"/>
          <w:sz w:val="22"/>
          <w:szCs w:val="22"/>
        </w:rPr>
        <w:t>m</w:t>
      </w:r>
      <w:r>
        <w:rPr>
          <w:rFonts w:ascii="Arial" w:eastAsia="Arial" w:hAnsi="Arial" w:cs="Arial"/>
          <w:spacing w:val="-3"/>
          <w:sz w:val="22"/>
          <w:szCs w:val="22"/>
        </w:rPr>
        <w:t>a</w:t>
      </w:r>
      <w:r>
        <w:rPr>
          <w:rFonts w:ascii="Arial" w:eastAsia="Arial" w:hAnsi="Arial" w:cs="Arial"/>
          <w:spacing w:val="1"/>
          <w:sz w:val="22"/>
          <w:szCs w:val="22"/>
        </w:rPr>
        <w:t>tt</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s</w:t>
      </w:r>
      <w:proofErr w:type="gramEnd"/>
      <w:r>
        <w:rPr>
          <w:rFonts w:ascii="Arial" w:eastAsia="Arial" w:hAnsi="Arial" w:cs="Arial"/>
          <w:spacing w:val="-1"/>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3"/>
          <w:sz w:val="22"/>
          <w:szCs w:val="22"/>
        </w:rPr>
        <w:t>l</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1"/>
          <w:sz w:val="22"/>
          <w:szCs w:val="22"/>
        </w:rPr>
        <w:t xml:space="preserve"> 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3"/>
          <w:sz w:val="22"/>
          <w:szCs w:val="22"/>
        </w:rPr>
        <w:t>u</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z w:val="22"/>
          <w:szCs w:val="22"/>
        </w:rPr>
        <w:t>c</w:t>
      </w:r>
      <w:r>
        <w:rPr>
          <w:rFonts w:ascii="Arial" w:eastAsia="Arial" w:hAnsi="Arial" w:cs="Arial"/>
          <w:spacing w:val="-3"/>
          <w:sz w:val="22"/>
          <w:szCs w:val="22"/>
        </w:rPr>
        <w:t>a</w:t>
      </w:r>
      <w:r>
        <w:rPr>
          <w:rFonts w:ascii="Arial" w:eastAsia="Arial" w:hAnsi="Arial" w:cs="Arial"/>
          <w:sz w:val="22"/>
          <w:szCs w:val="22"/>
        </w:rPr>
        <w:t>nnot</w:t>
      </w:r>
      <w:r>
        <w:rPr>
          <w:rFonts w:ascii="Arial" w:eastAsia="Arial" w:hAnsi="Arial" w:cs="Arial"/>
          <w:spacing w:val="3"/>
          <w:sz w:val="22"/>
          <w:szCs w:val="22"/>
        </w:rPr>
        <w:t xml:space="preserve"> </w:t>
      </w:r>
      <w:r>
        <w:rPr>
          <w:rFonts w:ascii="Arial" w:eastAsia="Arial" w:hAnsi="Arial" w:cs="Arial"/>
          <w:spacing w:val="-2"/>
          <w:sz w:val="22"/>
          <w:szCs w:val="22"/>
        </w:rPr>
        <w:t>v</w:t>
      </w:r>
      <w:r>
        <w:rPr>
          <w:rFonts w:ascii="Arial" w:eastAsia="Arial" w:hAnsi="Arial" w:cs="Arial"/>
          <w:sz w:val="22"/>
          <w:szCs w:val="22"/>
        </w:rPr>
        <w:t>o</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z w:val="22"/>
          <w:szCs w:val="22"/>
        </w:rPr>
        <w:t>any</w:t>
      </w:r>
      <w:r>
        <w:rPr>
          <w:rFonts w:ascii="Arial" w:eastAsia="Arial" w:hAnsi="Arial" w:cs="Arial"/>
          <w:spacing w:val="-3"/>
          <w:sz w:val="22"/>
          <w:szCs w:val="22"/>
        </w:rPr>
        <w:t xml:space="preserve"> </w:t>
      </w:r>
      <w:r>
        <w:rPr>
          <w:rFonts w:ascii="Arial" w:eastAsia="Arial" w:hAnsi="Arial" w:cs="Arial"/>
          <w:spacing w:val="2"/>
          <w:sz w:val="22"/>
          <w:szCs w:val="22"/>
        </w:rPr>
        <w:t>q</w:t>
      </w:r>
      <w:r>
        <w:rPr>
          <w:rFonts w:ascii="Arial" w:eastAsia="Arial" w:hAnsi="Arial" w:cs="Arial"/>
          <w:sz w:val="22"/>
          <w:szCs w:val="22"/>
        </w:rPr>
        <w:t>ues</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3"/>
          <w:sz w:val="22"/>
          <w:szCs w:val="22"/>
        </w:rPr>
        <w:t xml:space="preserve">on </w:t>
      </w:r>
      <w:r>
        <w:rPr>
          <w:rFonts w:ascii="Arial" w:eastAsia="Arial" w:hAnsi="Arial" w:cs="Arial"/>
          <w:spacing w:val="-1"/>
          <w:sz w:val="22"/>
          <w:szCs w:val="22"/>
        </w:rPr>
        <w:t>wi</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 xml:space="preserve"> r</w:t>
      </w:r>
      <w:r>
        <w:rPr>
          <w:rFonts w:ascii="Arial" w:eastAsia="Arial" w:hAnsi="Arial" w:cs="Arial"/>
          <w:sz w:val="22"/>
          <w:szCs w:val="22"/>
        </w:rPr>
        <w:t>espe</w:t>
      </w:r>
      <w:r>
        <w:rPr>
          <w:rFonts w:ascii="Arial" w:eastAsia="Arial" w:hAnsi="Arial" w:cs="Arial"/>
          <w:spacing w:val="-2"/>
          <w:sz w:val="22"/>
          <w:szCs w:val="22"/>
        </w:rPr>
        <w:t>c</w:t>
      </w:r>
      <w:r>
        <w:rPr>
          <w:rFonts w:ascii="Arial" w:eastAsia="Arial" w:hAnsi="Arial" w:cs="Arial"/>
          <w:sz w:val="22"/>
          <w:szCs w:val="22"/>
        </w:rPr>
        <w:t xml:space="preserve">t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pacing w:val="-4"/>
          <w:sz w:val="22"/>
          <w:szCs w:val="22"/>
        </w:rPr>
        <w:t>i</w:t>
      </w:r>
      <w:r>
        <w:rPr>
          <w:rFonts w:ascii="Arial" w:eastAsia="Arial" w:hAnsi="Arial" w:cs="Arial"/>
          <w:sz w:val="22"/>
          <w:szCs w:val="22"/>
        </w:rPr>
        <w:t>t</w:t>
      </w:r>
      <w:r>
        <w:rPr>
          <w:rFonts w:ascii="Arial" w:eastAsia="Arial" w:hAnsi="Arial" w:cs="Arial"/>
          <w:spacing w:val="3"/>
          <w:sz w:val="22"/>
          <w:szCs w:val="22"/>
        </w:rPr>
        <w:t xml:space="preserve"> </w:t>
      </w:r>
      <w:r>
        <w:rPr>
          <w:rFonts w:ascii="Arial" w:eastAsia="Arial" w:hAnsi="Arial" w:cs="Arial"/>
          <w:sz w:val="22"/>
          <w:szCs w:val="22"/>
        </w:rPr>
        <w:t>n</w:t>
      </w:r>
      <w:r>
        <w:rPr>
          <w:rFonts w:ascii="Arial" w:eastAsia="Arial" w:hAnsi="Arial" w:cs="Arial"/>
          <w:spacing w:val="-3"/>
          <w:sz w:val="22"/>
          <w:szCs w:val="22"/>
        </w:rPr>
        <w:t>o</w:t>
      </w:r>
      <w:r>
        <w:rPr>
          <w:rFonts w:ascii="Arial" w:eastAsia="Arial" w:hAnsi="Arial" w:cs="Arial"/>
          <w:sz w:val="22"/>
          <w:szCs w:val="22"/>
        </w:rPr>
        <w:t xml:space="preserve">r </w:t>
      </w:r>
      <w:r>
        <w:rPr>
          <w:rFonts w:ascii="Arial" w:eastAsia="Arial" w:hAnsi="Arial" w:cs="Arial"/>
          <w:spacing w:val="1"/>
          <w:sz w:val="22"/>
          <w:szCs w:val="22"/>
        </w:rPr>
        <w:t>m</w:t>
      </w:r>
      <w:r>
        <w:rPr>
          <w:rFonts w:ascii="Arial" w:eastAsia="Arial" w:hAnsi="Arial" w:cs="Arial"/>
          <w:sz w:val="22"/>
          <w:szCs w:val="22"/>
        </w:rPr>
        <w:t>ay</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hey</w:t>
      </w:r>
      <w:r>
        <w:rPr>
          <w:rFonts w:ascii="Arial" w:eastAsia="Arial" w:hAnsi="Arial" w:cs="Arial"/>
          <w:spacing w:val="-1"/>
          <w:sz w:val="22"/>
          <w:szCs w:val="22"/>
        </w:rPr>
        <w:t xml:space="preserve"> </w:t>
      </w:r>
      <w:r>
        <w:rPr>
          <w:rFonts w:ascii="Arial" w:eastAsia="Arial" w:hAnsi="Arial" w:cs="Arial"/>
          <w:sz w:val="22"/>
          <w:szCs w:val="22"/>
        </w:rPr>
        <w:t>be</w:t>
      </w:r>
      <w:r>
        <w:rPr>
          <w:rFonts w:ascii="Arial" w:eastAsia="Arial" w:hAnsi="Arial" w:cs="Arial"/>
          <w:spacing w:val="-1"/>
          <w:sz w:val="22"/>
          <w:szCs w:val="22"/>
        </w:rPr>
        <w:t xml:space="preserve"> </w:t>
      </w:r>
      <w:r>
        <w:rPr>
          <w:rFonts w:ascii="Arial" w:eastAsia="Arial" w:hAnsi="Arial" w:cs="Arial"/>
          <w:sz w:val="22"/>
          <w:szCs w:val="22"/>
        </w:rPr>
        <w:t>coun</w:t>
      </w:r>
      <w:r>
        <w:rPr>
          <w:rFonts w:ascii="Arial" w:eastAsia="Arial" w:hAnsi="Arial" w:cs="Arial"/>
          <w:spacing w:val="1"/>
          <w:sz w:val="22"/>
          <w:szCs w:val="22"/>
        </w:rPr>
        <w:t>t</w:t>
      </w:r>
      <w:r>
        <w:rPr>
          <w:rFonts w:ascii="Arial" w:eastAsia="Arial" w:hAnsi="Arial" w:cs="Arial"/>
          <w:sz w:val="22"/>
          <w:szCs w:val="22"/>
        </w:rPr>
        <w:t>ed</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4"/>
          <w:sz w:val="22"/>
          <w:szCs w:val="22"/>
        </w:rPr>
        <w:t>w</w:t>
      </w:r>
      <w:r>
        <w:rPr>
          <w:rFonts w:ascii="Arial" w:eastAsia="Arial" w:hAnsi="Arial" w:cs="Arial"/>
          <w:sz w:val="22"/>
          <w:szCs w:val="22"/>
        </w:rPr>
        <w:t>a</w:t>
      </w:r>
      <w:r>
        <w:rPr>
          <w:rFonts w:ascii="Arial" w:eastAsia="Arial" w:hAnsi="Arial" w:cs="Arial"/>
          <w:spacing w:val="1"/>
          <w:sz w:val="22"/>
          <w:szCs w:val="22"/>
        </w:rPr>
        <w:t>r</w:t>
      </w:r>
      <w:r>
        <w:rPr>
          <w:rFonts w:ascii="Arial" w:eastAsia="Arial" w:hAnsi="Arial" w:cs="Arial"/>
          <w:sz w:val="22"/>
          <w:szCs w:val="22"/>
        </w:rPr>
        <w:t>ds</w:t>
      </w:r>
      <w:r>
        <w:rPr>
          <w:rFonts w:ascii="Arial" w:eastAsia="Arial" w:hAnsi="Arial" w:cs="Arial"/>
          <w:spacing w:val="-1"/>
          <w:sz w:val="22"/>
          <w:szCs w:val="22"/>
        </w:rPr>
        <w:t xml:space="preserve"> </w:t>
      </w:r>
      <w:r>
        <w:rPr>
          <w:rFonts w:ascii="Arial" w:eastAsia="Arial" w:hAnsi="Arial" w:cs="Arial"/>
          <w:spacing w:val="2"/>
          <w:sz w:val="22"/>
          <w:szCs w:val="22"/>
        </w:rPr>
        <w:t>q</w:t>
      </w:r>
      <w:r>
        <w:rPr>
          <w:rFonts w:ascii="Arial" w:eastAsia="Arial" w:hAnsi="Arial" w:cs="Arial"/>
          <w:sz w:val="22"/>
          <w:szCs w:val="22"/>
        </w:rPr>
        <w:t>uo</w:t>
      </w:r>
      <w:r>
        <w:rPr>
          <w:rFonts w:ascii="Arial" w:eastAsia="Arial" w:hAnsi="Arial" w:cs="Arial"/>
          <w:spacing w:val="1"/>
          <w:sz w:val="22"/>
          <w:szCs w:val="22"/>
        </w:rPr>
        <w:t>r</w:t>
      </w:r>
      <w:r>
        <w:rPr>
          <w:rFonts w:ascii="Arial" w:eastAsia="Arial" w:hAnsi="Arial" w:cs="Arial"/>
          <w:spacing w:val="-3"/>
          <w:sz w:val="22"/>
          <w:szCs w:val="22"/>
        </w:rPr>
        <w:t>u</w:t>
      </w:r>
      <w:r>
        <w:rPr>
          <w:rFonts w:ascii="Arial" w:eastAsia="Arial" w:hAnsi="Arial" w:cs="Arial"/>
          <w:sz w:val="22"/>
          <w:szCs w:val="22"/>
        </w:rPr>
        <w:t xml:space="preserve">m </w:t>
      </w:r>
      <w:r>
        <w:rPr>
          <w:rFonts w:ascii="Arial" w:eastAsia="Arial" w:hAnsi="Arial" w:cs="Arial"/>
          <w:spacing w:val="1"/>
          <w:sz w:val="22"/>
          <w:szCs w:val="22"/>
        </w:rPr>
        <w:t>f</w:t>
      </w:r>
      <w:r>
        <w:rPr>
          <w:rFonts w:ascii="Arial" w:eastAsia="Arial" w:hAnsi="Arial" w:cs="Arial"/>
          <w:sz w:val="22"/>
          <w:szCs w:val="22"/>
        </w:rPr>
        <w:t xml:space="preserve">or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i</w:t>
      </w:r>
      <w:r>
        <w:rPr>
          <w:rFonts w:ascii="Arial" w:eastAsia="Arial" w:hAnsi="Arial" w:cs="Arial"/>
          <w:sz w:val="22"/>
          <w:szCs w:val="22"/>
        </w:rPr>
        <w:t>ssu</w:t>
      </w:r>
      <w:r>
        <w:rPr>
          <w:rFonts w:ascii="Arial" w:eastAsia="Arial" w:hAnsi="Arial" w:cs="Arial"/>
          <w:spacing w:val="-3"/>
          <w:sz w:val="22"/>
          <w:szCs w:val="22"/>
        </w:rPr>
        <w:t>e</w:t>
      </w:r>
      <w:r>
        <w:rPr>
          <w:rFonts w:ascii="Arial" w:eastAsia="Arial" w:hAnsi="Arial" w:cs="Arial"/>
          <w:sz w:val="22"/>
          <w:szCs w:val="22"/>
        </w:rPr>
        <w:t>.</w:t>
      </w:r>
      <w:r>
        <w:rPr>
          <w:rFonts w:ascii="Arial" w:eastAsia="Arial" w:hAnsi="Arial" w:cs="Arial"/>
          <w:spacing w:val="60"/>
          <w:sz w:val="22"/>
          <w:szCs w:val="22"/>
        </w:rPr>
        <w:t xml:space="preserve"> </w:t>
      </w:r>
      <w:r>
        <w:rPr>
          <w:rFonts w:ascii="Arial" w:eastAsia="Arial" w:hAnsi="Arial" w:cs="Arial"/>
          <w:spacing w:val="2"/>
          <w:sz w:val="22"/>
          <w:szCs w:val="22"/>
        </w:rPr>
        <w:t>T</w:t>
      </w:r>
      <w:r>
        <w:rPr>
          <w:rFonts w:ascii="Arial" w:eastAsia="Arial" w:hAnsi="Arial" w:cs="Arial"/>
          <w:sz w:val="22"/>
          <w:szCs w:val="22"/>
        </w:rPr>
        <w:t>hey</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 xml:space="preserve"> </w:t>
      </w:r>
      <w:proofErr w:type="gramStart"/>
      <w:r>
        <w:rPr>
          <w:rFonts w:ascii="Arial" w:eastAsia="Arial" w:hAnsi="Arial" w:cs="Arial"/>
          <w:sz w:val="22"/>
          <w:szCs w:val="22"/>
        </w:rPr>
        <w:t>not ho</w:t>
      </w:r>
      <w:r>
        <w:rPr>
          <w:rFonts w:ascii="Arial" w:eastAsia="Arial" w:hAnsi="Arial" w:cs="Arial"/>
          <w:spacing w:val="-4"/>
          <w:sz w:val="22"/>
          <w:szCs w:val="22"/>
        </w:rPr>
        <w:t>w</w:t>
      </w:r>
      <w:r>
        <w:rPr>
          <w:rFonts w:ascii="Arial" w:eastAsia="Arial" w:hAnsi="Arial" w:cs="Arial"/>
          <w:sz w:val="22"/>
          <w:szCs w:val="22"/>
        </w:rPr>
        <w:t>e</w:t>
      </w:r>
      <w:r>
        <w:rPr>
          <w:rFonts w:ascii="Arial" w:eastAsia="Arial" w:hAnsi="Arial" w:cs="Arial"/>
          <w:spacing w:val="-2"/>
          <w:sz w:val="22"/>
          <w:szCs w:val="22"/>
        </w:rPr>
        <w:t>v</w:t>
      </w:r>
      <w:r>
        <w:rPr>
          <w:rFonts w:ascii="Arial" w:eastAsia="Arial" w:hAnsi="Arial" w:cs="Arial"/>
          <w:sz w:val="22"/>
          <w:szCs w:val="22"/>
        </w:rPr>
        <w:t>er</w:t>
      </w:r>
      <w:proofErr w:type="gramEnd"/>
      <w:r>
        <w:rPr>
          <w:rFonts w:ascii="Arial" w:eastAsia="Arial" w:hAnsi="Arial" w:cs="Arial"/>
          <w:sz w:val="22"/>
          <w:szCs w:val="22"/>
        </w:rPr>
        <w:t xml:space="preserve"> e</w:t>
      </w:r>
      <w:r>
        <w:rPr>
          <w:rFonts w:ascii="Arial" w:eastAsia="Arial" w:hAnsi="Arial" w:cs="Arial"/>
          <w:spacing w:val="-2"/>
          <w:sz w:val="22"/>
          <w:szCs w:val="22"/>
        </w:rPr>
        <w:t>x</w:t>
      </w:r>
      <w:r>
        <w:rPr>
          <w:rFonts w:ascii="Arial" w:eastAsia="Arial" w:hAnsi="Arial" w:cs="Arial"/>
          <w:sz w:val="22"/>
          <w:szCs w:val="22"/>
        </w:rPr>
        <w:t>c</w:t>
      </w:r>
      <w:r>
        <w:rPr>
          <w:rFonts w:ascii="Arial" w:eastAsia="Arial" w:hAnsi="Arial" w:cs="Arial"/>
          <w:spacing w:val="-1"/>
          <w:sz w:val="22"/>
          <w:szCs w:val="22"/>
        </w:rPr>
        <w:t>l</w:t>
      </w:r>
      <w:r>
        <w:rPr>
          <w:rFonts w:ascii="Arial" w:eastAsia="Arial" w:hAnsi="Arial" w:cs="Arial"/>
          <w:sz w:val="22"/>
          <w:szCs w:val="22"/>
        </w:rPr>
        <w:t>uded</w:t>
      </w:r>
      <w:r>
        <w:rPr>
          <w:rFonts w:ascii="Arial" w:eastAsia="Arial" w:hAnsi="Arial" w:cs="Arial"/>
          <w:spacing w:val="1"/>
          <w:sz w:val="22"/>
          <w:szCs w:val="22"/>
        </w:rPr>
        <w:t xml:space="preserve"> fr</w:t>
      </w:r>
      <w:r>
        <w:rPr>
          <w:rFonts w:ascii="Arial" w:eastAsia="Arial" w:hAnsi="Arial" w:cs="Arial"/>
          <w:sz w:val="22"/>
          <w:szCs w:val="22"/>
        </w:rPr>
        <w:t xml:space="preserve">om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1"/>
          <w:sz w:val="22"/>
          <w:szCs w:val="22"/>
        </w:rPr>
        <w:t>m</w:t>
      </w:r>
      <w:r>
        <w:rPr>
          <w:rFonts w:ascii="Arial" w:eastAsia="Arial" w:hAnsi="Arial" w:cs="Arial"/>
          <w:spacing w:val="-3"/>
          <w:sz w:val="22"/>
          <w:szCs w:val="22"/>
        </w:rPr>
        <w:t>e</w:t>
      </w:r>
      <w:r>
        <w:rPr>
          <w:rFonts w:ascii="Arial" w:eastAsia="Arial" w:hAnsi="Arial" w:cs="Arial"/>
          <w:sz w:val="22"/>
          <w:szCs w:val="22"/>
        </w:rPr>
        <w:t>e</w:t>
      </w:r>
      <w:r>
        <w:rPr>
          <w:rFonts w:ascii="Arial" w:eastAsia="Arial" w:hAnsi="Arial" w:cs="Arial"/>
          <w:spacing w:val="1"/>
          <w:sz w:val="22"/>
          <w:szCs w:val="22"/>
        </w:rPr>
        <w:t>t</w:t>
      </w:r>
      <w:r>
        <w:rPr>
          <w:rFonts w:ascii="Arial" w:eastAsia="Arial" w:hAnsi="Arial" w:cs="Arial"/>
          <w:spacing w:val="-4"/>
          <w:sz w:val="22"/>
          <w:szCs w:val="22"/>
        </w:rPr>
        <w:t>i</w:t>
      </w:r>
      <w:r>
        <w:rPr>
          <w:rFonts w:ascii="Arial" w:eastAsia="Arial" w:hAnsi="Arial" w:cs="Arial"/>
          <w:sz w:val="22"/>
          <w:szCs w:val="22"/>
        </w:rPr>
        <w:t>ng</w:t>
      </w:r>
      <w:r>
        <w:rPr>
          <w:rFonts w:ascii="Arial" w:eastAsia="Arial" w:hAnsi="Arial" w:cs="Arial"/>
          <w:spacing w:val="1"/>
          <w:sz w:val="22"/>
          <w:szCs w:val="22"/>
        </w:rPr>
        <w:t xml:space="preserve"> </w:t>
      </w:r>
      <w:r>
        <w:rPr>
          <w:rFonts w:ascii="Arial" w:eastAsia="Arial" w:hAnsi="Arial" w:cs="Arial"/>
          <w:sz w:val="22"/>
          <w:szCs w:val="22"/>
        </w:rPr>
        <w:t>un</w:t>
      </w:r>
      <w:r>
        <w:rPr>
          <w:rFonts w:ascii="Arial" w:eastAsia="Arial" w:hAnsi="Arial" w:cs="Arial"/>
          <w:spacing w:val="-1"/>
          <w:sz w:val="22"/>
          <w:szCs w:val="22"/>
        </w:rPr>
        <w:t>l</w:t>
      </w:r>
      <w:r>
        <w:rPr>
          <w:rFonts w:ascii="Arial" w:eastAsia="Arial" w:hAnsi="Arial" w:cs="Arial"/>
          <w:sz w:val="22"/>
          <w:szCs w:val="22"/>
        </w:rPr>
        <w:t>ess</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1"/>
          <w:sz w:val="22"/>
          <w:szCs w:val="22"/>
        </w:rPr>
        <w:t>B</w:t>
      </w:r>
      <w:r>
        <w:rPr>
          <w:rFonts w:ascii="Arial" w:eastAsia="Arial" w:hAnsi="Arial" w:cs="Arial"/>
          <w:sz w:val="22"/>
          <w:szCs w:val="22"/>
        </w:rPr>
        <w:t>o</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d</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 xml:space="preserve">f </w:t>
      </w:r>
      <w:r>
        <w:rPr>
          <w:rFonts w:ascii="Arial" w:eastAsia="Arial" w:hAnsi="Arial" w:cs="Arial"/>
          <w:spacing w:val="-1"/>
          <w:sz w:val="22"/>
          <w:szCs w:val="22"/>
        </w:rPr>
        <w:t>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no</w:t>
      </w:r>
      <w:r>
        <w:rPr>
          <w:rFonts w:ascii="Arial" w:eastAsia="Arial" w:hAnsi="Arial" w:cs="Arial"/>
          <w:spacing w:val="1"/>
          <w:sz w:val="22"/>
          <w:szCs w:val="22"/>
        </w:rPr>
        <w:t>r</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pacing w:val="-2"/>
          <w:sz w:val="22"/>
          <w:szCs w:val="22"/>
        </w:rPr>
        <w:t>v</w:t>
      </w:r>
      <w:r>
        <w:rPr>
          <w:rFonts w:ascii="Arial" w:eastAsia="Arial" w:hAnsi="Arial" w:cs="Arial"/>
          <w:sz w:val="22"/>
          <w:szCs w:val="22"/>
        </w:rPr>
        <w:t>o</w:t>
      </w:r>
      <w:r>
        <w:rPr>
          <w:rFonts w:ascii="Arial" w:eastAsia="Arial" w:hAnsi="Arial" w:cs="Arial"/>
          <w:spacing w:val="1"/>
          <w:sz w:val="22"/>
          <w:szCs w:val="22"/>
        </w:rPr>
        <w:t>t</w:t>
      </w:r>
      <w:r>
        <w:rPr>
          <w:rFonts w:ascii="Arial" w:eastAsia="Arial" w:hAnsi="Arial" w:cs="Arial"/>
          <w:sz w:val="22"/>
          <w:szCs w:val="22"/>
        </w:rPr>
        <w:t>es</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z w:val="22"/>
          <w:szCs w:val="22"/>
        </w:rPr>
        <w:t>e</w:t>
      </w:r>
      <w:r>
        <w:rPr>
          <w:rFonts w:ascii="Arial" w:eastAsia="Arial" w:hAnsi="Arial" w:cs="Arial"/>
          <w:spacing w:val="-2"/>
          <w:sz w:val="22"/>
          <w:szCs w:val="22"/>
        </w:rPr>
        <w:t>x</w:t>
      </w:r>
      <w:r>
        <w:rPr>
          <w:rFonts w:ascii="Arial" w:eastAsia="Arial" w:hAnsi="Arial" w:cs="Arial"/>
          <w:sz w:val="22"/>
          <w:szCs w:val="22"/>
        </w:rPr>
        <w:t>c</w:t>
      </w:r>
      <w:r>
        <w:rPr>
          <w:rFonts w:ascii="Arial" w:eastAsia="Arial" w:hAnsi="Arial" w:cs="Arial"/>
          <w:spacing w:val="-1"/>
          <w:sz w:val="22"/>
          <w:szCs w:val="22"/>
        </w:rPr>
        <w:t>l</w:t>
      </w:r>
      <w:r>
        <w:rPr>
          <w:rFonts w:ascii="Arial" w:eastAsia="Arial" w:hAnsi="Arial" w:cs="Arial"/>
          <w:sz w:val="22"/>
          <w:szCs w:val="22"/>
        </w:rPr>
        <w:t>ude</w:t>
      </w:r>
      <w:r>
        <w:rPr>
          <w:rFonts w:ascii="Arial" w:eastAsia="Arial" w:hAnsi="Arial" w:cs="Arial"/>
          <w:spacing w:val="1"/>
          <w:sz w:val="22"/>
          <w:szCs w:val="22"/>
        </w:rPr>
        <w:t xml:space="preserve"> t</w:t>
      </w:r>
      <w:r>
        <w:rPr>
          <w:rFonts w:ascii="Arial" w:eastAsia="Arial" w:hAnsi="Arial" w:cs="Arial"/>
          <w:sz w:val="22"/>
          <w:szCs w:val="22"/>
        </w:rPr>
        <w:t>h</w:t>
      </w:r>
      <w:r>
        <w:rPr>
          <w:rFonts w:ascii="Arial" w:eastAsia="Arial" w:hAnsi="Arial" w:cs="Arial"/>
          <w:spacing w:val="-3"/>
          <w:sz w:val="22"/>
          <w:szCs w:val="22"/>
        </w:rPr>
        <w:t>e</w:t>
      </w:r>
      <w:r>
        <w:rPr>
          <w:rFonts w:ascii="Arial" w:eastAsia="Arial" w:hAnsi="Arial" w:cs="Arial"/>
          <w:sz w:val="22"/>
          <w:szCs w:val="22"/>
        </w:rPr>
        <w:t>m</w:t>
      </w:r>
    </w:p>
    <w:p w14:paraId="53725865" w14:textId="77777777" w:rsidR="00F12A60" w:rsidRDefault="00F12A60" w:rsidP="00796772">
      <w:pPr>
        <w:spacing w:before="13" w:line="240" w:lineRule="exact"/>
        <w:ind w:left="-142"/>
        <w:rPr>
          <w:sz w:val="24"/>
          <w:szCs w:val="24"/>
        </w:rPr>
      </w:pPr>
    </w:p>
    <w:p w14:paraId="64B5F1E8" w14:textId="2000510F" w:rsidR="00F12A60" w:rsidRDefault="00FC1541" w:rsidP="00796772">
      <w:pPr>
        <w:ind w:left="-142" w:right="234"/>
        <w:rPr>
          <w:rFonts w:ascii="Arial" w:eastAsia="Arial" w:hAnsi="Arial" w:cs="Arial"/>
          <w:sz w:val="22"/>
          <w:szCs w:val="22"/>
        </w:rPr>
      </w:pPr>
      <w:r>
        <w:rPr>
          <w:rFonts w:ascii="Arial" w:eastAsia="Arial" w:hAnsi="Arial" w:cs="Arial"/>
          <w:spacing w:val="1"/>
          <w:sz w:val="22"/>
          <w:szCs w:val="22"/>
        </w:rPr>
        <w:t>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no</w:t>
      </w:r>
      <w:r>
        <w:rPr>
          <w:rFonts w:ascii="Arial" w:eastAsia="Arial" w:hAnsi="Arial" w:cs="Arial"/>
          <w:spacing w:val="1"/>
          <w:sz w:val="22"/>
          <w:szCs w:val="22"/>
        </w:rPr>
        <w:t>r</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1"/>
          <w:sz w:val="22"/>
          <w:szCs w:val="22"/>
        </w:rPr>
        <w:t>m</w:t>
      </w:r>
      <w:r>
        <w:rPr>
          <w:rFonts w:ascii="Arial" w:eastAsia="Arial" w:hAnsi="Arial" w:cs="Arial"/>
          <w:sz w:val="22"/>
          <w:szCs w:val="22"/>
        </w:rPr>
        <w:t>u</w:t>
      </w:r>
      <w:r>
        <w:rPr>
          <w:rFonts w:ascii="Arial" w:eastAsia="Arial" w:hAnsi="Arial" w:cs="Arial"/>
          <w:spacing w:val="-2"/>
          <w:sz w:val="22"/>
          <w:szCs w:val="22"/>
        </w:rPr>
        <w:t>s</w:t>
      </w:r>
      <w:r>
        <w:rPr>
          <w:rFonts w:ascii="Arial" w:eastAsia="Arial" w:hAnsi="Arial" w:cs="Arial"/>
          <w:sz w:val="22"/>
          <w:szCs w:val="22"/>
        </w:rPr>
        <w:t>t</w:t>
      </w:r>
      <w:r>
        <w:rPr>
          <w:rFonts w:ascii="Arial" w:eastAsia="Arial" w:hAnsi="Arial" w:cs="Arial"/>
          <w:spacing w:val="3"/>
          <w:sz w:val="22"/>
          <w:szCs w:val="22"/>
        </w:rPr>
        <w:t xml:space="preserve"> </w:t>
      </w:r>
      <w:r>
        <w:rPr>
          <w:rFonts w:ascii="Arial" w:eastAsia="Arial" w:hAnsi="Arial" w:cs="Arial"/>
          <w:sz w:val="22"/>
          <w:szCs w:val="22"/>
        </w:rPr>
        <w:t>n</w:t>
      </w:r>
      <w:r>
        <w:rPr>
          <w:rFonts w:ascii="Arial" w:eastAsia="Arial" w:hAnsi="Arial" w:cs="Arial"/>
          <w:spacing w:val="-3"/>
          <w:sz w:val="22"/>
          <w:szCs w:val="22"/>
        </w:rPr>
        <w:t>o</w:t>
      </w:r>
      <w:r>
        <w:rPr>
          <w:rFonts w:ascii="Arial" w:eastAsia="Arial" w:hAnsi="Arial" w:cs="Arial"/>
          <w:sz w:val="22"/>
          <w:szCs w:val="22"/>
        </w:rPr>
        <w:t xml:space="preserve">t </w:t>
      </w:r>
      <w:r>
        <w:rPr>
          <w:rFonts w:ascii="Arial" w:eastAsia="Arial" w:hAnsi="Arial" w:cs="Arial"/>
          <w:spacing w:val="1"/>
          <w:sz w:val="22"/>
          <w:szCs w:val="22"/>
        </w:rPr>
        <w:t>r</w:t>
      </w:r>
      <w:r>
        <w:rPr>
          <w:rFonts w:ascii="Arial" w:eastAsia="Arial" w:hAnsi="Arial" w:cs="Arial"/>
          <w:sz w:val="22"/>
          <w:szCs w:val="22"/>
        </w:rPr>
        <w:t>ec</w:t>
      </w:r>
      <w:r>
        <w:rPr>
          <w:rFonts w:ascii="Arial" w:eastAsia="Arial" w:hAnsi="Arial" w:cs="Arial"/>
          <w:spacing w:val="-3"/>
          <w:sz w:val="22"/>
          <w:szCs w:val="22"/>
        </w:rPr>
        <w:t>e</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2"/>
          <w:sz w:val="22"/>
          <w:szCs w:val="22"/>
        </w:rPr>
        <w:t>g</w:t>
      </w:r>
      <w:r>
        <w:rPr>
          <w:rFonts w:ascii="Arial" w:eastAsia="Arial" w:hAnsi="Arial" w:cs="Arial"/>
          <w:spacing w:val="-3"/>
          <w:sz w:val="22"/>
          <w:szCs w:val="22"/>
        </w:rPr>
        <w:t>i</w:t>
      </w:r>
      <w:r>
        <w:rPr>
          <w:rFonts w:ascii="Arial" w:eastAsia="Arial" w:hAnsi="Arial" w:cs="Arial"/>
          <w:spacing w:val="3"/>
          <w:sz w:val="22"/>
          <w:szCs w:val="22"/>
        </w:rPr>
        <w:t>f</w:t>
      </w:r>
      <w:r>
        <w:rPr>
          <w:rFonts w:ascii="Arial" w:eastAsia="Arial" w:hAnsi="Arial" w:cs="Arial"/>
          <w:spacing w:val="1"/>
          <w:sz w:val="22"/>
          <w:szCs w:val="22"/>
        </w:rPr>
        <w:t>t</w:t>
      </w:r>
      <w:r>
        <w:rPr>
          <w:rFonts w:ascii="Arial" w:eastAsia="Arial" w:hAnsi="Arial" w:cs="Arial"/>
          <w:spacing w:val="-2"/>
          <w:sz w:val="22"/>
          <w:szCs w:val="22"/>
        </w:rPr>
        <w:t>s</w:t>
      </w:r>
      <w:r>
        <w:rPr>
          <w:rFonts w:ascii="Arial" w:eastAsia="Arial" w:hAnsi="Arial" w:cs="Arial"/>
          <w:sz w:val="22"/>
          <w:szCs w:val="22"/>
        </w:rPr>
        <w:t>,</w:t>
      </w:r>
      <w:r>
        <w:rPr>
          <w:rFonts w:ascii="Arial" w:eastAsia="Arial" w:hAnsi="Arial" w:cs="Arial"/>
          <w:spacing w:val="3"/>
          <w:sz w:val="22"/>
          <w:szCs w:val="22"/>
        </w:rPr>
        <w:t xml:space="preserve"> </w:t>
      </w:r>
      <w:r>
        <w:rPr>
          <w:rFonts w:ascii="Arial" w:eastAsia="Arial" w:hAnsi="Arial" w:cs="Arial"/>
          <w:sz w:val="22"/>
          <w:szCs w:val="22"/>
        </w:rPr>
        <w:t>hosp</w:t>
      </w:r>
      <w:r>
        <w:rPr>
          <w:rFonts w:ascii="Arial" w:eastAsia="Arial" w:hAnsi="Arial" w:cs="Arial"/>
          <w:spacing w:val="-3"/>
          <w:sz w:val="22"/>
          <w:szCs w:val="22"/>
        </w:rPr>
        <w:t>i</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li</w:t>
      </w:r>
      <w:r>
        <w:rPr>
          <w:rFonts w:ascii="Arial" w:eastAsia="Arial" w:hAnsi="Arial" w:cs="Arial"/>
          <w:spacing w:val="1"/>
          <w:sz w:val="22"/>
          <w:szCs w:val="22"/>
        </w:rPr>
        <w:t>t</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z w:val="22"/>
          <w:szCs w:val="22"/>
        </w:rPr>
        <w:t>or</w:t>
      </w:r>
      <w:r>
        <w:rPr>
          <w:rFonts w:ascii="Arial" w:eastAsia="Arial" w:hAnsi="Arial" w:cs="Arial"/>
          <w:spacing w:val="2"/>
          <w:sz w:val="22"/>
          <w:szCs w:val="22"/>
        </w:rPr>
        <w:t xml:space="preserve"> </w:t>
      </w:r>
      <w:r>
        <w:rPr>
          <w:rFonts w:ascii="Arial" w:eastAsia="Arial" w:hAnsi="Arial" w:cs="Arial"/>
          <w:sz w:val="22"/>
          <w:szCs w:val="22"/>
        </w:rPr>
        <w:t>b</w:t>
      </w:r>
      <w:r>
        <w:rPr>
          <w:rFonts w:ascii="Arial" w:eastAsia="Arial" w:hAnsi="Arial" w:cs="Arial"/>
          <w:spacing w:val="-3"/>
          <w:sz w:val="22"/>
          <w:szCs w:val="22"/>
        </w:rPr>
        <w:t>e</w:t>
      </w:r>
      <w:r>
        <w:rPr>
          <w:rFonts w:ascii="Arial" w:eastAsia="Arial" w:hAnsi="Arial" w:cs="Arial"/>
          <w:sz w:val="22"/>
          <w:szCs w:val="22"/>
        </w:rPr>
        <w:t>n</w:t>
      </w:r>
      <w:r>
        <w:rPr>
          <w:rFonts w:ascii="Arial" w:eastAsia="Arial" w:hAnsi="Arial" w:cs="Arial"/>
          <w:spacing w:val="-3"/>
          <w:sz w:val="22"/>
          <w:szCs w:val="22"/>
        </w:rPr>
        <w:t>e</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f any</w:t>
      </w:r>
      <w:r>
        <w:rPr>
          <w:rFonts w:ascii="Arial" w:eastAsia="Arial" w:hAnsi="Arial" w:cs="Arial"/>
          <w:spacing w:val="-1"/>
          <w:sz w:val="22"/>
          <w:szCs w:val="22"/>
        </w:rPr>
        <w:t xml:space="preserve"> </w:t>
      </w:r>
      <w:r>
        <w:rPr>
          <w:rFonts w:ascii="Arial" w:eastAsia="Arial" w:hAnsi="Arial" w:cs="Arial"/>
          <w:spacing w:val="2"/>
          <w:sz w:val="22"/>
          <w:szCs w:val="22"/>
        </w:rPr>
        <w:t>k</w:t>
      </w:r>
      <w:r>
        <w:rPr>
          <w:rFonts w:ascii="Arial" w:eastAsia="Arial" w:hAnsi="Arial" w:cs="Arial"/>
          <w:spacing w:val="-1"/>
          <w:sz w:val="22"/>
          <w:szCs w:val="22"/>
        </w:rPr>
        <w:t>i</w:t>
      </w:r>
      <w:r>
        <w:rPr>
          <w:rFonts w:ascii="Arial" w:eastAsia="Arial" w:hAnsi="Arial" w:cs="Arial"/>
          <w:sz w:val="22"/>
          <w:szCs w:val="22"/>
        </w:rPr>
        <w:t>nd</w:t>
      </w:r>
      <w:r>
        <w:rPr>
          <w:rFonts w:ascii="Arial" w:eastAsia="Arial" w:hAnsi="Arial" w:cs="Arial"/>
          <w:spacing w:val="-4"/>
          <w:sz w:val="22"/>
          <w:szCs w:val="22"/>
        </w:rPr>
        <w:t xml:space="preserve"> </w:t>
      </w:r>
      <w:r>
        <w:rPr>
          <w:rFonts w:ascii="Arial" w:eastAsia="Arial" w:hAnsi="Arial" w:cs="Arial"/>
          <w:spacing w:val="1"/>
          <w:sz w:val="22"/>
          <w:szCs w:val="22"/>
        </w:rPr>
        <w:t>fr</w:t>
      </w:r>
      <w:r>
        <w:rPr>
          <w:rFonts w:ascii="Arial" w:eastAsia="Arial" w:hAnsi="Arial" w:cs="Arial"/>
          <w:sz w:val="22"/>
          <w:szCs w:val="22"/>
        </w:rPr>
        <w:t>om a</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d</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3"/>
          <w:sz w:val="22"/>
          <w:szCs w:val="22"/>
        </w:rPr>
        <w:t>a</w:t>
      </w:r>
      <w:r>
        <w:rPr>
          <w:rFonts w:ascii="Arial" w:eastAsia="Arial" w:hAnsi="Arial" w:cs="Arial"/>
          <w:spacing w:val="1"/>
          <w:sz w:val="22"/>
          <w:szCs w:val="22"/>
        </w:rPr>
        <w:t>rt</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pacing w:val="-4"/>
          <w:sz w:val="22"/>
          <w:szCs w:val="22"/>
        </w:rPr>
        <w:t>w</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ch</w:t>
      </w:r>
      <w:r>
        <w:rPr>
          <w:rFonts w:ascii="Arial" w:eastAsia="Arial" w:hAnsi="Arial" w:cs="Arial"/>
          <w:spacing w:val="1"/>
          <w:sz w:val="22"/>
          <w:szCs w:val="22"/>
        </w:rPr>
        <w:t xml:space="preserve"> m</w:t>
      </w:r>
      <w:r>
        <w:rPr>
          <w:rFonts w:ascii="Arial" w:eastAsia="Arial" w:hAnsi="Arial" w:cs="Arial"/>
          <w:spacing w:val="-1"/>
          <w:sz w:val="22"/>
          <w:szCs w:val="22"/>
        </w:rPr>
        <w:t>i</w:t>
      </w:r>
      <w:r>
        <w:rPr>
          <w:rFonts w:ascii="Arial" w:eastAsia="Arial" w:hAnsi="Arial" w:cs="Arial"/>
          <w:spacing w:val="2"/>
          <w:sz w:val="22"/>
          <w:szCs w:val="22"/>
        </w:rPr>
        <w:t>g</w:t>
      </w:r>
      <w:r>
        <w:rPr>
          <w:rFonts w:ascii="Arial" w:eastAsia="Arial" w:hAnsi="Arial" w:cs="Arial"/>
          <w:spacing w:val="-3"/>
          <w:sz w:val="22"/>
          <w:szCs w:val="22"/>
        </w:rPr>
        <w:t>h</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pacing w:val="-3"/>
          <w:sz w:val="22"/>
          <w:szCs w:val="22"/>
        </w:rPr>
        <w:t>b</w:t>
      </w:r>
      <w:r>
        <w:rPr>
          <w:rFonts w:ascii="Arial" w:eastAsia="Arial" w:hAnsi="Arial" w:cs="Arial"/>
          <w:sz w:val="22"/>
          <w:szCs w:val="22"/>
        </w:rPr>
        <w:t>e seen</w:t>
      </w:r>
      <w:r>
        <w:rPr>
          <w:rFonts w:ascii="Arial" w:eastAsia="Arial" w:hAnsi="Arial" w:cs="Arial"/>
          <w:spacing w:val="1"/>
          <w:sz w:val="22"/>
          <w:szCs w:val="22"/>
        </w:rPr>
        <w:t xml:space="preserve"> 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z w:val="22"/>
          <w:szCs w:val="22"/>
        </w:rPr>
        <w:t>c</w:t>
      </w:r>
      <w:r>
        <w:rPr>
          <w:rFonts w:ascii="Arial" w:eastAsia="Arial" w:hAnsi="Arial" w:cs="Arial"/>
          <w:spacing w:val="-3"/>
          <w:sz w:val="22"/>
          <w:szCs w:val="22"/>
        </w:rPr>
        <w:t>o</w:t>
      </w:r>
      <w:r>
        <w:rPr>
          <w:rFonts w:ascii="Arial" w:eastAsia="Arial" w:hAnsi="Arial" w:cs="Arial"/>
          <w:spacing w:val="1"/>
          <w:sz w:val="22"/>
          <w:szCs w:val="22"/>
        </w:rPr>
        <w:t>m</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pacing w:val="-3"/>
          <w:sz w:val="22"/>
          <w:szCs w:val="22"/>
        </w:rPr>
        <w:t>o</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se</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i</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sonal</w:t>
      </w:r>
      <w:r>
        <w:rPr>
          <w:rFonts w:ascii="Arial" w:eastAsia="Arial" w:hAnsi="Arial" w:cs="Arial"/>
          <w:spacing w:val="-2"/>
          <w:sz w:val="22"/>
          <w:szCs w:val="22"/>
        </w:rPr>
        <w:t xml:space="preserve"> </w:t>
      </w:r>
      <w:r>
        <w:rPr>
          <w:rFonts w:ascii="Arial" w:eastAsia="Arial" w:hAnsi="Arial" w:cs="Arial"/>
          <w:spacing w:val="1"/>
          <w:sz w:val="22"/>
          <w:szCs w:val="22"/>
        </w:rPr>
        <w:t>j</w:t>
      </w:r>
      <w:r>
        <w:rPr>
          <w:rFonts w:ascii="Arial" w:eastAsia="Arial" w:hAnsi="Arial" w:cs="Arial"/>
          <w:sz w:val="22"/>
          <w:szCs w:val="22"/>
        </w:rPr>
        <w:t>u</w:t>
      </w:r>
      <w:r>
        <w:rPr>
          <w:rFonts w:ascii="Arial" w:eastAsia="Arial" w:hAnsi="Arial" w:cs="Arial"/>
          <w:spacing w:val="-3"/>
          <w:sz w:val="22"/>
          <w:szCs w:val="22"/>
        </w:rPr>
        <w:t>d</w:t>
      </w:r>
      <w:r>
        <w:rPr>
          <w:rFonts w:ascii="Arial" w:eastAsia="Arial" w:hAnsi="Arial" w:cs="Arial"/>
          <w:spacing w:val="2"/>
          <w:sz w:val="22"/>
          <w:szCs w:val="22"/>
        </w:rPr>
        <w:t>g</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z w:val="22"/>
          <w:szCs w:val="22"/>
        </w:rPr>
        <w:t>t</w:t>
      </w:r>
      <w:r>
        <w:rPr>
          <w:rFonts w:ascii="Arial" w:eastAsia="Arial" w:hAnsi="Arial" w:cs="Arial"/>
          <w:spacing w:val="3"/>
          <w:sz w:val="22"/>
          <w:szCs w:val="22"/>
        </w:rPr>
        <w:t xml:space="preserve"> </w:t>
      </w:r>
      <w:r>
        <w:rPr>
          <w:rFonts w:ascii="Arial" w:eastAsia="Arial" w:hAnsi="Arial" w:cs="Arial"/>
          <w:spacing w:val="-3"/>
          <w:sz w:val="22"/>
          <w:szCs w:val="22"/>
        </w:rPr>
        <w:t>o</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3"/>
          <w:sz w:val="22"/>
          <w:szCs w:val="22"/>
        </w:rPr>
        <w:t>i</w:t>
      </w:r>
      <w:r>
        <w:rPr>
          <w:rFonts w:ascii="Arial" w:eastAsia="Arial" w:hAnsi="Arial" w:cs="Arial"/>
          <w:sz w:val="22"/>
          <w:szCs w:val="22"/>
        </w:rPr>
        <w:t>n</w:t>
      </w:r>
      <w:r>
        <w:rPr>
          <w:rFonts w:ascii="Arial" w:eastAsia="Arial" w:hAnsi="Arial" w:cs="Arial"/>
          <w:spacing w:val="1"/>
          <w:sz w:val="22"/>
          <w:szCs w:val="22"/>
        </w:rPr>
        <w:t>t</w:t>
      </w:r>
      <w:r>
        <w:rPr>
          <w:rFonts w:ascii="Arial" w:eastAsia="Arial" w:hAnsi="Arial" w:cs="Arial"/>
          <w:spacing w:val="-3"/>
          <w:sz w:val="22"/>
          <w:szCs w:val="22"/>
        </w:rPr>
        <w:t>e</w:t>
      </w:r>
      <w:r>
        <w:rPr>
          <w:rFonts w:ascii="Arial" w:eastAsia="Arial" w:hAnsi="Arial" w:cs="Arial"/>
          <w:spacing w:val="2"/>
          <w:sz w:val="22"/>
          <w:szCs w:val="22"/>
        </w:rPr>
        <w:t>g</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2"/>
          <w:sz w:val="22"/>
          <w:szCs w:val="22"/>
        </w:rPr>
        <w:t>y</w:t>
      </w:r>
      <w:r>
        <w:rPr>
          <w:rFonts w:ascii="Arial" w:eastAsia="Arial" w:hAnsi="Arial" w:cs="Arial"/>
          <w:sz w:val="22"/>
          <w:szCs w:val="22"/>
        </w:rPr>
        <w:t xml:space="preserve">. </w:t>
      </w:r>
      <w:r>
        <w:rPr>
          <w:rFonts w:ascii="Arial" w:eastAsia="Arial" w:hAnsi="Arial" w:cs="Arial"/>
          <w:spacing w:val="2"/>
          <w:sz w:val="22"/>
          <w:szCs w:val="22"/>
        </w:rPr>
        <w:t xml:space="preserve"> </w:t>
      </w:r>
      <w:r>
        <w:rPr>
          <w:rFonts w:ascii="Arial" w:eastAsia="Arial" w:hAnsi="Arial" w:cs="Arial"/>
          <w:spacing w:val="-1"/>
          <w:sz w:val="22"/>
          <w:szCs w:val="22"/>
        </w:rPr>
        <w:t>A</w:t>
      </w:r>
      <w:r>
        <w:rPr>
          <w:rFonts w:ascii="Arial" w:eastAsia="Arial" w:hAnsi="Arial" w:cs="Arial"/>
          <w:sz w:val="22"/>
          <w:szCs w:val="22"/>
        </w:rPr>
        <w:t>ny</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pacing w:val="1"/>
          <w:sz w:val="22"/>
          <w:szCs w:val="22"/>
        </w:rPr>
        <w:t>ff</w:t>
      </w:r>
      <w:r>
        <w:rPr>
          <w:rFonts w:ascii="Arial" w:eastAsia="Arial" w:hAnsi="Arial" w:cs="Arial"/>
          <w:sz w:val="22"/>
          <w:szCs w:val="22"/>
        </w:rPr>
        <w:t xml:space="preserve">er or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2"/>
          <w:sz w:val="22"/>
          <w:szCs w:val="22"/>
        </w:rPr>
        <w:t>c</w:t>
      </w:r>
      <w:r>
        <w:rPr>
          <w:rFonts w:ascii="Arial" w:eastAsia="Arial" w:hAnsi="Arial" w:cs="Arial"/>
          <w:sz w:val="22"/>
          <w:szCs w:val="22"/>
        </w:rPr>
        <w:t>e</w:t>
      </w:r>
      <w:r>
        <w:rPr>
          <w:rFonts w:ascii="Arial" w:eastAsia="Arial" w:hAnsi="Arial" w:cs="Arial"/>
          <w:spacing w:val="-1"/>
          <w:sz w:val="22"/>
          <w:szCs w:val="22"/>
        </w:rPr>
        <w:t>i</w:t>
      </w:r>
      <w:r>
        <w:rPr>
          <w:rFonts w:ascii="Arial" w:eastAsia="Arial" w:hAnsi="Arial" w:cs="Arial"/>
          <w:sz w:val="22"/>
          <w:szCs w:val="22"/>
        </w:rPr>
        <w:t>pt</w:t>
      </w:r>
      <w:r>
        <w:rPr>
          <w:rFonts w:ascii="Arial" w:eastAsia="Arial" w:hAnsi="Arial" w:cs="Arial"/>
          <w:spacing w:val="3"/>
          <w:sz w:val="22"/>
          <w:szCs w:val="22"/>
        </w:rPr>
        <w:t xml:space="preserve"> </w:t>
      </w:r>
      <w:r>
        <w:rPr>
          <w:rFonts w:ascii="Arial" w:eastAsia="Arial" w:hAnsi="Arial" w:cs="Arial"/>
          <w:spacing w:val="-3"/>
          <w:sz w:val="22"/>
          <w:szCs w:val="22"/>
        </w:rPr>
        <w:t>o</w:t>
      </w:r>
      <w:r>
        <w:rPr>
          <w:rFonts w:ascii="Arial" w:eastAsia="Arial" w:hAnsi="Arial" w:cs="Arial"/>
          <w:sz w:val="22"/>
          <w:szCs w:val="22"/>
        </w:rPr>
        <w:t xml:space="preserve">f </w:t>
      </w:r>
      <w:r>
        <w:rPr>
          <w:rFonts w:ascii="Arial" w:eastAsia="Arial" w:hAnsi="Arial" w:cs="Arial"/>
          <w:spacing w:val="2"/>
          <w:sz w:val="22"/>
          <w:szCs w:val="22"/>
        </w:rPr>
        <w:t>g</w:t>
      </w:r>
      <w:r>
        <w:rPr>
          <w:rFonts w:ascii="Arial" w:eastAsia="Arial" w:hAnsi="Arial" w:cs="Arial"/>
          <w:spacing w:val="-4"/>
          <w:sz w:val="22"/>
          <w:szCs w:val="22"/>
        </w:rPr>
        <w:t>i</w:t>
      </w:r>
      <w:r>
        <w:rPr>
          <w:rFonts w:ascii="Arial" w:eastAsia="Arial" w:hAnsi="Arial" w:cs="Arial"/>
          <w:spacing w:val="1"/>
          <w:sz w:val="22"/>
          <w:szCs w:val="22"/>
        </w:rPr>
        <w:t>ft</w:t>
      </w:r>
      <w:r>
        <w:rPr>
          <w:rFonts w:ascii="Arial" w:eastAsia="Arial" w:hAnsi="Arial" w:cs="Arial"/>
          <w:sz w:val="22"/>
          <w:szCs w:val="22"/>
        </w:rPr>
        <w:t>s, hosp</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li</w:t>
      </w:r>
      <w:r>
        <w:rPr>
          <w:rFonts w:ascii="Arial" w:eastAsia="Arial" w:hAnsi="Arial" w:cs="Arial"/>
          <w:spacing w:val="1"/>
          <w:sz w:val="22"/>
          <w:szCs w:val="22"/>
        </w:rPr>
        <w:t>t</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z w:val="22"/>
          <w:szCs w:val="22"/>
        </w:rPr>
        <w:t>or ben</w:t>
      </w:r>
      <w:r>
        <w:rPr>
          <w:rFonts w:ascii="Arial" w:eastAsia="Arial" w:hAnsi="Arial" w:cs="Arial"/>
          <w:spacing w:val="-3"/>
          <w:sz w:val="22"/>
          <w:szCs w:val="22"/>
        </w:rPr>
        <w:t>e</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1"/>
          <w:sz w:val="22"/>
          <w:szCs w:val="22"/>
        </w:rPr>
        <w:t>m</w:t>
      </w:r>
      <w:r>
        <w:rPr>
          <w:rFonts w:ascii="Arial" w:eastAsia="Arial" w:hAnsi="Arial" w:cs="Arial"/>
          <w:sz w:val="22"/>
          <w:szCs w:val="22"/>
        </w:rPr>
        <w:t>ade</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pacing w:val="1"/>
          <w:sz w:val="22"/>
          <w:szCs w:val="22"/>
        </w:rPr>
        <w:t>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 xml:space="preserve">nor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 xml:space="preserve"> t</w:t>
      </w:r>
      <w:r>
        <w:rPr>
          <w:rFonts w:ascii="Arial" w:eastAsia="Arial" w:hAnsi="Arial" w:cs="Arial"/>
          <w:sz w:val="22"/>
          <w:szCs w:val="22"/>
        </w:rPr>
        <w:t>he</w:t>
      </w:r>
      <w:r>
        <w:rPr>
          <w:rFonts w:ascii="Arial" w:eastAsia="Arial" w:hAnsi="Arial" w:cs="Arial"/>
          <w:spacing w:val="-1"/>
          <w:sz w:val="22"/>
          <w:szCs w:val="22"/>
        </w:rPr>
        <w:t>i</w:t>
      </w:r>
      <w:r>
        <w:rPr>
          <w:rFonts w:ascii="Arial" w:eastAsia="Arial" w:hAnsi="Arial" w:cs="Arial"/>
          <w:sz w:val="22"/>
          <w:szCs w:val="22"/>
        </w:rPr>
        <w:t>r capac</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z w:val="22"/>
          <w:szCs w:val="22"/>
        </w:rPr>
        <w:t>as</w:t>
      </w:r>
      <w:r>
        <w:rPr>
          <w:rFonts w:ascii="Arial" w:eastAsia="Arial" w:hAnsi="Arial" w:cs="Arial"/>
          <w:spacing w:val="-3"/>
          <w:sz w:val="22"/>
          <w:szCs w:val="22"/>
        </w:rPr>
        <w:t xml:space="preserve"> </w:t>
      </w:r>
      <w:r>
        <w:rPr>
          <w:rFonts w:ascii="Arial" w:eastAsia="Arial" w:hAnsi="Arial" w:cs="Arial"/>
          <w:spacing w:val="1"/>
          <w:sz w:val="22"/>
          <w:szCs w:val="22"/>
        </w:rPr>
        <w:t>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no</w:t>
      </w:r>
      <w:r>
        <w:rPr>
          <w:rFonts w:ascii="Arial" w:eastAsia="Arial" w:hAnsi="Arial" w:cs="Arial"/>
          <w:spacing w:val="1"/>
          <w:sz w:val="22"/>
          <w:szCs w:val="22"/>
        </w:rPr>
        <w:t>r</w:t>
      </w:r>
      <w:r>
        <w:rPr>
          <w:rFonts w:ascii="Arial" w:eastAsia="Arial" w:hAnsi="Arial" w:cs="Arial"/>
          <w:sz w:val="22"/>
          <w:szCs w:val="22"/>
        </w:rPr>
        <w:t>, e</w:t>
      </w:r>
      <w:r>
        <w:rPr>
          <w:rFonts w:ascii="Arial" w:eastAsia="Arial" w:hAnsi="Arial" w:cs="Arial"/>
          <w:spacing w:val="-2"/>
          <w:sz w:val="22"/>
          <w:szCs w:val="22"/>
        </w:rPr>
        <w:t>x</w:t>
      </w:r>
      <w:r>
        <w:rPr>
          <w:rFonts w:ascii="Arial" w:eastAsia="Arial" w:hAnsi="Arial" w:cs="Arial"/>
          <w:sz w:val="22"/>
          <w:szCs w:val="22"/>
        </w:rPr>
        <w:t>ceed</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1"/>
          <w:sz w:val="22"/>
          <w:szCs w:val="22"/>
        </w:rPr>
        <w:t xml:space="preserve"> </w:t>
      </w:r>
      <w:r>
        <w:rPr>
          <w:rFonts w:ascii="Arial" w:eastAsia="Arial" w:hAnsi="Arial" w:cs="Arial"/>
          <w:sz w:val="22"/>
          <w:szCs w:val="22"/>
        </w:rPr>
        <w:t>an</w:t>
      </w:r>
      <w:r>
        <w:rPr>
          <w:rFonts w:ascii="Arial" w:eastAsia="Arial" w:hAnsi="Arial" w:cs="Arial"/>
          <w:spacing w:val="-1"/>
          <w:sz w:val="22"/>
          <w:szCs w:val="22"/>
        </w:rPr>
        <w:t xml:space="preserve"> </w:t>
      </w:r>
      <w:r>
        <w:rPr>
          <w:rFonts w:ascii="Arial" w:eastAsia="Arial" w:hAnsi="Arial" w:cs="Arial"/>
          <w:sz w:val="22"/>
          <w:szCs w:val="22"/>
        </w:rPr>
        <w:t>es</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z w:val="22"/>
          <w:szCs w:val="22"/>
        </w:rPr>
        <w:t>ed</w:t>
      </w:r>
      <w:r>
        <w:rPr>
          <w:rFonts w:ascii="Arial" w:eastAsia="Arial" w:hAnsi="Arial" w:cs="Arial"/>
          <w:spacing w:val="1"/>
          <w:sz w:val="22"/>
          <w:szCs w:val="22"/>
        </w:rPr>
        <w:t xml:space="preserve"> </w:t>
      </w:r>
      <w:r>
        <w:rPr>
          <w:rFonts w:ascii="Arial" w:eastAsia="Arial" w:hAnsi="Arial" w:cs="Arial"/>
          <w:sz w:val="22"/>
          <w:szCs w:val="22"/>
        </w:rPr>
        <w:t>£25</w:t>
      </w:r>
      <w:r>
        <w:rPr>
          <w:rFonts w:ascii="Arial" w:eastAsia="Arial" w:hAnsi="Arial" w:cs="Arial"/>
          <w:spacing w:val="-1"/>
          <w:sz w:val="22"/>
          <w:szCs w:val="22"/>
        </w:rPr>
        <w:t xml:space="preserve"> i</w:t>
      </w:r>
      <w:r>
        <w:rPr>
          <w:rFonts w:ascii="Arial" w:eastAsia="Arial" w:hAnsi="Arial" w:cs="Arial"/>
          <w:sz w:val="22"/>
          <w:szCs w:val="22"/>
        </w:rPr>
        <w:t>n</w:t>
      </w:r>
      <w:r>
        <w:rPr>
          <w:rFonts w:ascii="Arial" w:eastAsia="Arial" w:hAnsi="Arial" w:cs="Arial"/>
          <w:spacing w:val="1"/>
          <w:sz w:val="22"/>
          <w:szCs w:val="22"/>
        </w:rPr>
        <w:t xml:space="preserve"> </w:t>
      </w:r>
      <w:r>
        <w:rPr>
          <w:rFonts w:ascii="Arial" w:eastAsia="Arial" w:hAnsi="Arial" w:cs="Arial"/>
          <w:spacing w:val="-2"/>
          <w:sz w:val="22"/>
          <w:szCs w:val="22"/>
        </w:rPr>
        <w:t>v</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ue, shou</w:t>
      </w:r>
      <w:r>
        <w:rPr>
          <w:rFonts w:ascii="Arial" w:eastAsia="Arial" w:hAnsi="Arial" w:cs="Arial"/>
          <w:spacing w:val="-1"/>
          <w:sz w:val="22"/>
          <w:szCs w:val="22"/>
        </w:rPr>
        <w:t>l</w:t>
      </w:r>
      <w:r>
        <w:rPr>
          <w:rFonts w:ascii="Arial" w:eastAsia="Arial" w:hAnsi="Arial" w:cs="Arial"/>
          <w:sz w:val="22"/>
          <w:szCs w:val="22"/>
        </w:rPr>
        <w:t>d</w:t>
      </w:r>
      <w:r>
        <w:rPr>
          <w:rFonts w:ascii="Arial" w:eastAsia="Arial" w:hAnsi="Arial" w:cs="Arial"/>
          <w:spacing w:val="1"/>
          <w:sz w:val="22"/>
          <w:szCs w:val="22"/>
        </w:rPr>
        <w:t xml:space="preserve"> </w:t>
      </w:r>
      <w:r>
        <w:rPr>
          <w:rFonts w:ascii="Arial" w:eastAsia="Arial" w:hAnsi="Arial" w:cs="Arial"/>
          <w:spacing w:val="-1"/>
          <w:sz w:val="22"/>
          <w:szCs w:val="22"/>
        </w:rPr>
        <w:t>i</w:t>
      </w:r>
      <w:r>
        <w:rPr>
          <w:rFonts w:ascii="Arial" w:eastAsia="Arial" w:hAnsi="Arial" w:cs="Arial"/>
          <w:spacing w:val="1"/>
          <w:sz w:val="22"/>
          <w:szCs w:val="22"/>
        </w:rPr>
        <w:t>mm</w:t>
      </w:r>
      <w:r>
        <w:rPr>
          <w:rFonts w:ascii="Arial" w:eastAsia="Arial" w:hAnsi="Arial" w:cs="Arial"/>
          <w:sz w:val="22"/>
          <w:szCs w:val="22"/>
        </w:rPr>
        <w:t>ed</w:t>
      </w:r>
      <w:r>
        <w:rPr>
          <w:rFonts w:ascii="Arial" w:eastAsia="Arial" w:hAnsi="Arial" w:cs="Arial"/>
          <w:spacing w:val="-1"/>
          <w:sz w:val="22"/>
          <w:szCs w:val="22"/>
        </w:rPr>
        <w:t>i</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z w:val="22"/>
          <w:szCs w:val="22"/>
        </w:rPr>
        <w:t xml:space="preserve">be </w:t>
      </w:r>
      <w:r>
        <w:rPr>
          <w:rFonts w:ascii="Arial" w:eastAsia="Arial" w:hAnsi="Arial" w:cs="Arial"/>
          <w:spacing w:val="2"/>
          <w:sz w:val="22"/>
          <w:szCs w:val="22"/>
        </w:rPr>
        <w:t>r</w:t>
      </w:r>
      <w:r>
        <w:rPr>
          <w:rFonts w:ascii="Arial" w:eastAsia="Arial" w:hAnsi="Arial" w:cs="Arial"/>
          <w:spacing w:val="-3"/>
          <w:sz w:val="22"/>
          <w:szCs w:val="22"/>
        </w:rPr>
        <w:t>e</w:t>
      </w:r>
      <w:r>
        <w:rPr>
          <w:rFonts w:ascii="Arial" w:eastAsia="Arial" w:hAnsi="Arial" w:cs="Arial"/>
          <w:sz w:val="22"/>
          <w:szCs w:val="22"/>
        </w:rPr>
        <w:t>po</w:t>
      </w:r>
      <w:r>
        <w:rPr>
          <w:rFonts w:ascii="Arial" w:eastAsia="Arial" w:hAnsi="Arial" w:cs="Arial"/>
          <w:spacing w:val="1"/>
          <w:sz w:val="22"/>
          <w:szCs w:val="22"/>
        </w:rPr>
        <w:t>rt</w:t>
      </w:r>
      <w:r>
        <w:rPr>
          <w:rFonts w:ascii="Arial" w:eastAsia="Arial" w:hAnsi="Arial" w:cs="Arial"/>
          <w:sz w:val="22"/>
          <w:szCs w:val="22"/>
        </w:rPr>
        <w:t>ed</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sidR="008F4953">
        <w:rPr>
          <w:rFonts w:ascii="Arial" w:eastAsia="Arial" w:hAnsi="Arial" w:cs="Arial"/>
          <w:sz w:val="22"/>
          <w:szCs w:val="22"/>
        </w:rPr>
        <w:t>Director of Governance</w:t>
      </w:r>
      <w:r>
        <w:rPr>
          <w:rFonts w:ascii="Arial" w:eastAsia="Arial" w:hAnsi="Arial" w:cs="Arial"/>
          <w:spacing w:val="4"/>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 xml:space="preserve"> li</w:t>
      </w:r>
      <w:r>
        <w:rPr>
          <w:rFonts w:ascii="Arial" w:eastAsia="Arial" w:hAnsi="Arial" w:cs="Arial"/>
          <w:sz w:val="22"/>
          <w:szCs w:val="22"/>
        </w:rPr>
        <w:t>ne</w:t>
      </w:r>
      <w:r>
        <w:rPr>
          <w:rFonts w:ascii="Arial" w:eastAsia="Arial" w:hAnsi="Arial" w:cs="Arial"/>
          <w:spacing w:val="1"/>
          <w:sz w:val="22"/>
          <w:szCs w:val="22"/>
        </w:rPr>
        <w:t xml:space="preserve"> </w:t>
      </w:r>
      <w:r>
        <w:rPr>
          <w:rFonts w:ascii="Arial" w:eastAsia="Arial" w:hAnsi="Arial" w:cs="Arial"/>
          <w:spacing w:val="-4"/>
          <w:sz w:val="22"/>
          <w:szCs w:val="22"/>
        </w:rPr>
        <w:t>w</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 xml:space="preserve"> 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1"/>
          <w:sz w:val="22"/>
          <w:szCs w:val="22"/>
        </w:rPr>
        <w:t>C</w:t>
      </w:r>
      <w:r>
        <w:rPr>
          <w:rFonts w:ascii="Arial" w:eastAsia="Arial" w:hAnsi="Arial" w:cs="Arial"/>
          <w:sz w:val="22"/>
          <w:szCs w:val="22"/>
        </w:rPr>
        <w:t>o</w:t>
      </w:r>
      <w:r>
        <w:rPr>
          <w:rFonts w:ascii="Arial" w:eastAsia="Arial" w:hAnsi="Arial" w:cs="Arial"/>
          <w:spacing w:val="-1"/>
          <w:sz w:val="22"/>
          <w:szCs w:val="22"/>
        </w:rPr>
        <w:t>ll</w:t>
      </w:r>
      <w:r>
        <w:rPr>
          <w:rFonts w:ascii="Arial" w:eastAsia="Arial" w:hAnsi="Arial" w:cs="Arial"/>
          <w:sz w:val="22"/>
          <w:szCs w:val="22"/>
        </w:rPr>
        <w:t>e</w:t>
      </w:r>
      <w:r>
        <w:rPr>
          <w:rFonts w:ascii="Arial" w:eastAsia="Arial" w:hAnsi="Arial" w:cs="Arial"/>
          <w:spacing w:val="2"/>
          <w:sz w:val="22"/>
          <w:szCs w:val="22"/>
        </w:rPr>
        <w:t>g</w:t>
      </w:r>
      <w:r>
        <w:rPr>
          <w:rFonts w:ascii="Arial" w:eastAsia="Arial" w:hAnsi="Arial" w:cs="Arial"/>
          <w:sz w:val="22"/>
          <w:szCs w:val="22"/>
        </w:rPr>
        <w:t>e</w:t>
      </w:r>
      <w:r w:rsidR="00F21E07">
        <w:rPr>
          <w:rFonts w:ascii="Arial" w:eastAsia="Arial" w:hAnsi="Arial" w:cs="Arial"/>
          <w:sz w:val="22"/>
          <w:szCs w:val="22"/>
        </w:rPr>
        <w:t>’s</w:t>
      </w:r>
      <w:r>
        <w:rPr>
          <w:rFonts w:ascii="Arial" w:eastAsia="Arial" w:hAnsi="Arial" w:cs="Arial"/>
          <w:spacing w:val="-1"/>
          <w:sz w:val="22"/>
          <w:szCs w:val="22"/>
        </w:rPr>
        <w:t xml:space="preserve"> </w:t>
      </w:r>
      <w:r w:rsidR="00F21E07">
        <w:rPr>
          <w:rFonts w:ascii="Arial" w:eastAsia="Arial" w:hAnsi="Arial" w:cs="Arial"/>
          <w:spacing w:val="-1"/>
          <w:sz w:val="22"/>
          <w:szCs w:val="22"/>
        </w:rPr>
        <w:t>Anti-</w:t>
      </w:r>
      <w:r>
        <w:rPr>
          <w:rFonts w:ascii="Arial" w:eastAsia="Arial" w:hAnsi="Arial" w:cs="Arial"/>
          <w:spacing w:val="-1"/>
          <w:sz w:val="22"/>
          <w:szCs w:val="22"/>
        </w:rPr>
        <w:t>B</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be</w:t>
      </w:r>
      <w:r>
        <w:rPr>
          <w:rFonts w:ascii="Arial" w:eastAsia="Arial" w:hAnsi="Arial" w:cs="Arial"/>
          <w:spacing w:val="1"/>
          <w:sz w:val="22"/>
          <w:szCs w:val="22"/>
        </w:rPr>
        <w:t>r</w:t>
      </w:r>
      <w:r>
        <w:rPr>
          <w:rFonts w:ascii="Arial" w:eastAsia="Arial" w:hAnsi="Arial" w:cs="Arial"/>
          <w:sz w:val="22"/>
          <w:szCs w:val="22"/>
        </w:rPr>
        <w:t>y</w:t>
      </w:r>
      <w:r>
        <w:rPr>
          <w:rFonts w:ascii="Arial" w:eastAsia="Arial" w:hAnsi="Arial" w:cs="Arial"/>
          <w:spacing w:val="-3"/>
          <w:sz w:val="22"/>
          <w:szCs w:val="22"/>
        </w:rPr>
        <w:t xml:space="preserve"> </w:t>
      </w:r>
      <w:r>
        <w:rPr>
          <w:rFonts w:ascii="Arial" w:eastAsia="Arial" w:hAnsi="Arial" w:cs="Arial"/>
          <w:spacing w:val="-1"/>
          <w:sz w:val="22"/>
          <w:szCs w:val="22"/>
        </w:rPr>
        <w:t>P</w:t>
      </w:r>
      <w:r>
        <w:rPr>
          <w:rFonts w:ascii="Arial" w:eastAsia="Arial" w:hAnsi="Arial" w:cs="Arial"/>
          <w:sz w:val="22"/>
          <w:szCs w:val="22"/>
        </w:rPr>
        <w:t>o</w:t>
      </w:r>
      <w:r>
        <w:rPr>
          <w:rFonts w:ascii="Arial" w:eastAsia="Arial" w:hAnsi="Arial" w:cs="Arial"/>
          <w:spacing w:val="-1"/>
          <w:sz w:val="22"/>
          <w:szCs w:val="22"/>
        </w:rPr>
        <w:t>li</w:t>
      </w:r>
      <w:r>
        <w:rPr>
          <w:rFonts w:ascii="Arial" w:eastAsia="Arial" w:hAnsi="Arial" w:cs="Arial"/>
          <w:spacing w:val="2"/>
          <w:sz w:val="22"/>
          <w:szCs w:val="22"/>
        </w:rPr>
        <w:t>c</w:t>
      </w:r>
      <w:r>
        <w:rPr>
          <w:rFonts w:ascii="Arial" w:eastAsia="Arial" w:hAnsi="Arial" w:cs="Arial"/>
          <w:spacing w:val="-2"/>
          <w:sz w:val="22"/>
          <w:szCs w:val="22"/>
        </w:rPr>
        <w:t>y</w:t>
      </w:r>
      <w:r>
        <w:rPr>
          <w:rFonts w:ascii="Arial" w:eastAsia="Arial" w:hAnsi="Arial" w:cs="Arial"/>
          <w:sz w:val="22"/>
          <w:szCs w:val="22"/>
        </w:rPr>
        <w:t>.</w:t>
      </w:r>
    </w:p>
    <w:p w14:paraId="330E3B9B" w14:textId="77777777" w:rsidR="00F12A60" w:rsidRDefault="00F12A60" w:rsidP="00796772">
      <w:pPr>
        <w:spacing w:before="14" w:line="240" w:lineRule="exact"/>
        <w:ind w:left="-142"/>
        <w:rPr>
          <w:sz w:val="24"/>
          <w:szCs w:val="24"/>
        </w:rPr>
      </w:pPr>
    </w:p>
    <w:p w14:paraId="4411797B" w14:textId="4765A7D2" w:rsidR="00F12A60" w:rsidRDefault="00FC1541" w:rsidP="00796772">
      <w:pPr>
        <w:ind w:left="-142" w:right="89"/>
        <w:rPr>
          <w:rFonts w:ascii="Arial" w:eastAsia="Arial" w:hAnsi="Arial" w:cs="Arial"/>
          <w:sz w:val="22"/>
          <w:szCs w:val="22"/>
        </w:rPr>
      </w:pPr>
      <w:r>
        <w:rPr>
          <w:rFonts w:ascii="Arial" w:eastAsia="Arial" w:hAnsi="Arial" w:cs="Arial"/>
          <w:spacing w:val="2"/>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sidR="008F4953">
        <w:rPr>
          <w:rFonts w:ascii="Arial" w:eastAsia="Arial" w:hAnsi="Arial" w:cs="Arial"/>
          <w:sz w:val="22"/>
          <w:szCs w:val="22"/>
        </w:rPr>
        <w:t>Director of Governance</w:t>
      </w:r>
      <w:r>
        <w:rPr>
          <w:rFonts w:ascii="Arial" w:eastAsia="Arial" w:hAnsi="Arial" w:cs="Arial"/>
          <w:spacing w:val="2"/>
          <w:sz w:val="22"/>
          <w:szCs w:val="22"/>
        </w:rPr>
        <w:t xml:space="preserve"> </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ns</w:t>
      </w:r>
      <w:r>
        <w:rPr>
          <w:rFonts w:ascii="Arial" w:eastAsia="Arial" w:hAnsi="Arial" w:cs="Arial"/>
          <w:spacing w:val="2"/>
          <w:sz w:val="22"/>
          <w:szCs w:val="22"/>
        </w:rPr>
        <w:t xml:space="preserve"> </w:t>
      </w:r>
      <w:r>
        <w:rPr>
          <w:rFonts w:ascii="Arial" w:eastAsia="Arial" w:hAnsi="Arial" w:cs="Arial"/>
          <w:sz w:val="22"/>
          <w:szCs w:val="22"/>
        </w:rPr>
        <w:t>and</w:t>
      </w:r>
      <w:r>
        <w:rPr>
          <w:rFonts w:ascii="Arial" w:eastAsia="Arial" w:hAnsi="Arial" w:cs="Arial"/>
          <w:spacing w:val="-4"/>
          <w:sz w:val="22"/>
          <w:szCs w:val="22"/>
        </w:rPr>
        <w:t xml:space="preserve"> </w:t>
      </w:r>
      <w:r>
        <w:rPr>
          <w:rFonts w:ascii="Arial" w:eastAsia="Arial" w:hAnsi="Arial" w:cs="Arial"/>
          <w:sz w:val="22"/>
          <w:szCs w:val="22"/>
        </w:rPr>
        <w:t>upda</w:t>
      </w:r>
      <w:r>
        <w:rPr>
          <w:rFonts w:ascii="Arial" w:eastAsia="Arial" w:hAnsi="Arial" w:cs="Arial"/>
          <w:spacing w:val="1"/>
          <w:sz w:val="22"/>
          <w:szCs w:val="22"/>
        </w:rPr>
        <w:t>t</w:t>
      </w:r>
      <w:r>
        <w:rPr>
          <w:rFonts w:ascii="Arial" w:eastAsia="Arial" w:hAnsi="Arial" w:cs="Arial"/>
          <w:sz w:val="22"/>
          <w:szCs w:val="22"/>
        </w:rPr>
        <w:t>es</w:t>
      </w:r>
      <w:r>
        <w:rPr>
          <w:rFonts w:ascii="Arial" w:eastAsia="Arial" w:hAnsi="Arial" w:cs="Arial"/>
          <w:spacing w:val="2"/>
          <w:sz w:val="22"/>
          <w:szCs w:val="22"/>
        </w:rPr>
        <w:t xml:space="preserve"> </w:t>
      </w:r>
      <w:r>
        <w:rPr>
          <w:rFonts w:ascii="Arial" w:eastAsia="Arial" w:hAnsi="Arial" w:cs="Arial"/>
          <w:sz w:val="22"/>
          <w:szCs w:val="22"/>
        </w:rPr>
        <w:t>annua</w:t>
      </w:r>
      <w:r>
        <w:rPr>
          <w:rFonts w:ascii="Arial" w:eastAsia="Arial" w:hAnsi="Arial" w:cs="Arial"/>
          <w:spacing w:val="-1"/>
          <w:sz w:val="22"/>
          <w:szCs w:val="22"/>
        </w:rPr>
        <w:t>ll</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z w:val="22"/>
          <w:szCs w:val="22"/>
        </w:rPr>
        <w:t>a R</w:t>
      </w:r>
      <w:r>
        <w:rPr>
          <w:rFonts w:ascii="Arial" w:eastAsia="Arial" w:hAnsi="Arial" w:cs="Arial"/>
          <w:spacing w:val="-3"/>
          <w:sz w:val="22"/>
          <w:szCs w:val="22"/>
        </w:rPr>
        <w:t>e</w:t>
      </w:r>
      <w:r>
        <w:rPr>
          <w:rFonts w:ascii="Arial" w:eastAsia="Arial" w:hAnsi="Arial" w:cs="Arial"/>
          <w:spacing w:val="2"/>
          <w:sz w:val="22"/>
          <w:szCs w:val="22"/>
        </w:rPr>
        <w:t>g</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 xml:space="preserve">er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3"/>
          <w:sz w:val="22"/>
          <w:szCs w:val="22"/>
        </w:rPr>
        <w:t xml:space="preserve"> </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2"/>
          <w:sz w:val="22"/>
          <w:szCs w:val="22"/>
        </w:rPr>
        <w:t>s</w:t>
      </w:r>
      <w:r>
        <w:rPr>
          <w:rFonts w:ascii="Arial" w:eastAsia="Arial" w:hAnsi="Arial" w:cs="Arial"/>
          <w:sz w:val="22"/>
          <w:szCs w:val="22"/>
        </w:rPr>
        <w:t>,</w:t>
      </w:r>
      <w:r>
        <w:rPr>
          <w:rFonts w:ascii="Arial" w:eastAsia="Arial" w:hAnsi="Arial" w:cs="Arial"/>
          <w:spacing w:val="3"/>
          <w:sz w:val="22"/>
          <w:szCs w:val="22"/>
        </w:rPr>
        <w:t xml:space="preserve"> </w:t>
      </w:r>
      <w:r>
        <w:rPr>
          <w:rFonts w:ascii="Arial" w:eastAsia="Arial" w:hAnsi="Arial" w:cs="Arial"/>
          <w:spacing w:val="-3"/>
          <w:sz w:val="22"/>
          <w:szCs w:val="22"/>
        </w:rPr>
        <w:t>w</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ch</w:t>
      </w:r>
      <w:r>
        <w:rPr>
          <w:rFonts w:ascii="Arial" w:eastAsia="Arial" w:hAnsi="Arial" w:cs="Arial"/>
          <w:spacing w:val="1"/>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z w:val="22"/>
          <w:szCs w:val="22"/>
        </w:rPr>
        <w:t>open</w:t>
      </w:r>
      <w:r>
        <w:rPr>
          <w:rFonts w:ascii="Arial" w:eastAsia="Arial" w:hAnsi="Arial" w:cs="Arial"/>
          <w:spacing w:val="-1"/>
          <w:sz w:val="22"/>
          <w:szCs w:val="22"/>
        </w:rPr>
        <w:t xml:space="preserve"> </w:t>
      </w:r>
      <w:r>
        <w:rPr>
          <w:rFonts w:ascii="Arial" w:eastAsia="Arial" w:hAnsi="Arial" w:cs="Arial"/>
          <w:spacing w:val="1"/>
          <w:sz w:val="22"/>
          <w:szCs w:val="22"/>
        </w:rPr>
        <w:t>f</w:t>
      </w:r>
      <w:r>
        <w:rPr>
          <w:rFonts w:ascii="Arial" w:eastAsia="Arial" w:hAnsi="Arial" w:cs="Arial"/>
          <w:sz w:val="22"/>
          <w:szCs w:val="22"/>
        </w:rPr>
        <w:t>or pub</w:t>
      </w:r>
      <w:r>
        <w:rPr>
          <w:rFonts w:ascii="Arial" w:eastAsia="Arial" w:hAnsi="Arial" w:cs="Arial"/>
          <w:spacing w:val="-1"/>
          <w:sz w:val="22"/>
          <w:szCs w:val="22"/>
        </w:rPr>
        <w:t>li</w:t>
      </w:r>
      <w:r>
        <w:rPr>
          <w:rFonts w:ascii="Arial" w:eastAsia="Arial" w:hAnsi="Arial" w:cs="Arial"/>
          <w:sz w:val="22"/>
          <w:szCs w:val="22"/>
        </w:rPr>
        <w:t>c</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nspec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3"/>
          <w:sz w:val="22"/>
          <w:szCs w:val="22"/>
        </w:rPr>
        <w:t>o</w:t>
      </w:r>
      <w:r>
        <w:rPr>
          <w:rFonts w:ascii="Arial" w:eastAsia="Arial" w:hAnsi="Arial" w:cs="Arial"/>
          <w:sz w:val="22"/>
          <w:szCs w:val="22"/>
        </w:rPr>
        <w:t xml:space="preserve">n. </w:t>
      </w:r>
      <w:r>
        <w:rPr>
          <w:rFonts w:ascii="Arial" w:eastAsia="Arial" w:hAnsi="Arial" w:cs="Arial"/>
          <w:spacing w:val="1"/>
          <w:sz w:val="22"/>
          <w:szCs w:val="22"/>
        </w:rPr>
        <w:t>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no</w:t>
      </w:r>
      <w:r>
        <w:rPr>
          <w:rFonts w:ascii="Arial" w:eastAsia="Arial" w:hAnsi="Arial" w:cs="Arial"/>
          <w:spacing w:val="1"/>
          <w:sz w:val="22"/>
          <w:szCs w:val="22"/>
        </w:rPr>
        <w:t>r</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 xml:space="preserve"> </w:t>
      </w:r>
      <w:r w:rsidR="00F21E07">
        <w:rPr>
          <w:rFonts w:ascii="Arial" w:eastAsia="Arial" w:hAnsi="Arial" w:cs="Arial"/>
          <w:sz w:val="22"/>
          <w:szCs w:val="22"/>
        </w:rPr>
        <w:t>required</w:t>
      </w:r>
      <w:r>
        <w:rPr>
          <w:rFonts w:ascii="Arial" w:eastAsia="Arial" w:hAnsi="Arial" w:cs="Arial"/>
          <w:spacing w:val="1"/>
          <w:sz w:val="22"/>
          <w:szCs w:val="22"/>
        </w:rPr>
        <w:t xml:space="preserve"> 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sc</w:t>
      </w:r>
      <w:r>
        <w:rPr>
          <w:rFonts w:ascii="Arial" w:eastAsia="Arial" w:hAnsi="Arial" w:cs="Arial"/>
          <w:spacing w:val="-1"/>
          <w:sz w:val="22"/>
          <w:szCs w:val="22"/>
        </w:rPr>
        <w:t>l</w:t>
      </w:r>
      <w:r>
        <w:rPr>
          <w:rFonts w:ascii="Arial" w:eastAsia="Arial" w:hAnsi="Arial" w:cs="Arial"/>
          <w:sz w:val="22"/>
          <w:szCs w:val="22"/>
        </w:rPr>
        <w:t>ose</w:t>
      </w:r>
      <w:r>
        <w:rPr>
          <w:rFonts w:ascii="Arial" w:eastAsia="Arial" w:hAnsi="Arial" w:cs="Arial"/>
          <w:spacing w:val="1"/>
          <w:sz w:val="22"/>
          <w:szCs w:val="22"/>
        </w:rPr>
        <w:t xml:space="preserve"> r</w:t>
      </w:r>
      <w:r>
        <w:rPr>
          <w:rFonts w:ascii="Arial" w:eastAsia="Arial" w:hAnsi="Arial" w:cs="Arial"/>
          <w:sz w:val="22"/>
          <w:szCs w:val="22"/>
        </w:rPr>
        <w:t>ou</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ne</w:t>
      </w:r>
      <w:r>
        <w:rPr>
          <w:rFonts w:ascii="Arial" w:eastAsia="Arial" w:hAnsi="Arial" w:cs="Arial"/>
          <w:spacing w:val="-1"/>
          <w:sz w:val="22"/>
          <w:szCs w:val="22"/>
        </w:rPr>
        <w:t>l</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4"/>
          <w:sz w:val="22"/>
          <w:szCs w:val="22"/>
        </w:rPr>
        <w:t xml:space="preserve"> </w:t>
      </w:r>
      <w:r>
        <w:rPr>
          <w:rFonts w:ascii="Arial" w:eastAsia="Arial" w:hAnsi="Arial" w:cs="Arial"/>
          <w:spacing w:val="-1"/>
          <w:sz w:val="22"/>
          <w:szCs w:val="22"/>
        </w:rPr>
        <w:t>B</w:t>
      </w:r>
      <w:r>
        <w:rPr>
          <w:rFonts w:ascii="Arial" w:eastAsia="Arial" w:hAnsi="Arial" w:cs="Arial"/>
          <w:sz w:val="22"/>
          <w:szCs w:val="22"/>
        </w:rPr>
        <w:t>oa</w:t>
      </w:r>
      <w:r>
        <w:rPr>
          <w:rFonts w:ascii="Arial" w:eastAsia="Arial" w:hAnsi="Arial" w:cs="Arial"/>
          <w:spacing w:val="1"/>
          <w:sz w:val="22"/>
          <w:szCs w:val="22"/>
        </w:rPr>
        <w:t>r</w:t>
      </w:r>
      <w:r>
        <w:rPr>
          <w:rFonts w:ascii="Arial" w:eastAsia="Arial" w:hAnsi="Arial" w:cs="Arial"/>
          <w:sz w:val="22"/>
          <w:szCs w:val="22"/>
        </w:rPr>
        <w:t>d</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 xml:space="preserve">l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2"/>
          <w:sz w:val="22"/>
          <w:szCs w:val="22"/>
        </w:rPr>
        <w:t>s</w:t>
      </w:r>
      <w:r>
        <w:rPr>
          <w:rFonts w:ascii="Arial" w:eastAsia="Arial" w:hAnsi="Arial" w:cs="Arial"/>
          <w:sz w:val="22"/>
          <w:szCs w:val="22"/>
        </w:rPr>
        <w:t xml:space="preserve">, </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a</w:t>
      </w:r>
      <w:r>
        <w:rPr>
          <w:rFonts w:ascii="Arial" w:eastAsia="Arial" w:hAnsi="Arial" w:cs="Arial"/>
          <w:spacing w:val="-3"/>
          <w:sz w:val="22"/>
          <w:szCs w:val="22"/>
        </w:rPr>
        <w:t>n</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z w:val="22"/>
          <w:szCs w:val="22"/>
        </w:rPr>
        <w:t>al or</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r</w:t>
      </w:r>
      <w:r>
        <w:rPr>
          <w:rFonts w:ascii="Arial" w:eastAsia="Arial" w:hAnsi="Arial" w:cs="Arial"/>
          <w:spacing w:val="-4"/>
          <w:sz w:val="22"/>
          <w:szCs w:val="22"/>
        </w:rPr>
        <w:t>w</w:t>
      </w:r>
      <w:r>
        <w:rPr>
          <w:rFonts w:ascii="Arial" w:eastAsia="Arial" w:hAnsi="Arial" w:cs="Arial"/>
          <w:spacing w:val="1"/>
          <w:sz w:val="22"/>
          <w:szCs w:val="22"/>
        </w:rPr>
        <w:t>i</w:t>
      </w:r>
      <w:r>
        <w:rPr>
          <w:rFonts w:ascii="Arial" w:eastAsia="Arial" w:hAnsi="Arial" w:cs="Arial"/>
          <w:sz w:val="22"/>
          <w:szCs w:val="22"/>
        </w:rPr>
        <w:t>se,</w:t>
      </w:r>
      <w:r>
        <w:rPr>
          <w:rFonts w:ascii="Arial" w:eastAsia="Arial" w:hAnsi="Arial" w:cs="Arial"/>
          <w:spacing w:val="3"/>
          <w:sz w:val="22"/>
          <w:szCs w:val="22"/>
        </w:rPr>
        <w:t xml:space="preserve"> </w:t>
      </w:r>
      <w:r>
        <w:rPr>
          <w:rFonts w:ascii="Arial" w:eastAsia="Arial" w:hAnsi="Arial" w:cs="Arial"/>
          <w:spacing w:val="-4"/>
          <w:sz w:val="22"/>
          <w:szCs w:val="22"/>
        </w:rPr>
        <w:t>w</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ch</w:t>
      </w:r>
      <w:r>
        <w:rPr>
          <w:rFonts w:ascii="Arial" w:eastAsia="Arial" w:hAnsi="Arial" w:cs="Arial"/>
          <w:spacing w:val="1"/>
          <w:sz w:val="22"/>
          <w:szCs w:val="22"/>
        </w:rPr>
        <w:t xml:space="preserve"> t</w:t>
      </w:r>
      <w:r>
        <w:rPr>
          <w:rFonts w:ascii="Arial" w:eastAsia="Arial" w:hAnsi="Arial" w:cs="Arial"/>
          <w:sz w:val="22"/>
          <w:szCs w:val="22"/>
        </w:rPr>
        <w:t>hey or</w:t>
      </w:r>
      <w:r>
        <w:rPr>
          <w:rFonts w:ascii="Arial" w:eastAsia="Arial" w:hAnsi="Arial" w:cs="Arial"/>
          <w:spacing w:val="2"/>
          <w:sz w:val="22"/>
          <w:szCs w:val="22"/>
        </w:rPr>
        <w:t xml:space="preserve"> </w:t>
      </w:r>
      <w:r>
        <w:rPr>
          <w:rFonts w:ascii="Arial" w:eastAsia="Arial" w:hAnsi="Arial" w:cs="Arial"/>
          <w:spacing w:val="-2"/>
          <w:sz w:val="22"/>
          <w:szCs w:val="22"/>
        </w:rPr>
        <w:t>(</w:t>
      </w:r>
      <w:r>
        <w:rPr>
          <w:rFonts w:ascii="Arial" w:eastAsia="Arial" w:hAnsi="Arial" w:cs="Arial"/>
          <w:sz w:val="22"/>
          <w:szCs w:val="22"/>
        </w:rPr>
        <w:t>so</w:t>
      </w:r>
      <w:r>
        <w:rPr>
          <w:rFonts w:ascii="Arial" w:eastAsia="Arial" w:hAnsi="Arial" w:cs="Arial"/>
          <w:spacing w:val="-1"/>
          <w:sz w:val="22"/>
          <w:szCs w:val="22"/>
        </w:rPr>
        <w:t xml:space="preserve"> </w:t>
      </w:r>
      <w:r>
        <w:rPr>
          <w:rFonts w:ascii="Arial" w:eastAsia="Arial" w:hAnsi="Arial" w:cs="Arial"/>
          <w:spacing w:val="1"/>
          <w:sz w:val="22"/>
          <w:szCs w:val="22"/>
        </w:rPr>
        <w:t>f</w:t>
      </w:r>
      <w:r>
        <w:rPr>
          <w:rFonts w:ascii="Arial" w:eastAsia="Arial" w:hAnsi="Arial" w:cs="Arial"/>
          <w:sz w:val="22"/>
          <w:szCs w:val="22"/>
        </w:rPr>
        <w:t>ar as</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hey</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4"/>
          <w:sz w:val="22"/>
          <w:szCs w:val="22"/>
        </w:rPr>
        <w:t>w</w:t>
      </w:r>
      <w:r>
        <w:rPr>
          <w:rFonts w:ascii="Arial" w:eastAsia="Arial" w:hAnsi="Arial" w:cs="Arial"/>
          <w:sz w:val="22"/>
          <w:szCs w:val="22"/>
        </w:rPr>
        <w:t>a</w:t>
      </w:r>
      <w:r>
        <w:rPr>
          <w:rFonts w:ascii="Arial" w:eastAsia="Arial" w:hAnsi="Arial" w:cs="Arial"/>
          <w:spacing w:val="1"/>
          <w:sz w:val="22"/>
          <w:szCs w:val="22"/>
        </w:rPr>
        <w:t>r</w:t>
      </w:r>
      <w:r>
        <w:rPr>
          <w:rFonts w:ascii="Arial" w:eastAsia="Arial" w:hAnsi="Arial" w:cs="Arial"/>
          <w:sz w:val="22"/>
          <w:szCs w:val="22"/>
        </w:rPr>
        <w:t xml:space="preserve">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i</w:t>
      </w:r>
      <w:r>
        <w:rPr>
          <w:rFonts w:ascii="Arial" w:eastAsia="Arial" w:hAnsi="Arial" w:cs="Arial"/>
          <w:sz w:val="22"/>
          <w:szCs w:val="22"/>
        </w:rPr>
        <w:t>r spouse</w:t>
      </w:r>
      <w:r>
        <w:rPr>
          <w:rFonts w:ascii="Arial" w:eastAsia="Arial" w:hAnsi="Arial" w:cs="Arial"/>
          <w:spacing w:val="-2"/>
          <w:sz w:val="22"/>
          <w:szCs w:val="22"/>
        </w:rPr>
        <w:t>s</w:t>
      </w:r>
      <w:r>
        <w:rPr>
          <w:rFonts w:ascii="Arial" w:eastAsia="Arial" w:hAnsi="Arial" w:cs="Arial"/>
          <w:sz w:val="22"/>
          <w:szCs w:val="22"/>
        </w:rPr>
        <w:t>,</w:t>
      </w:r>
      <w:r>
        <w:rPr>
          <w:rFonts w:ascii="Arial" w:eastAsia="Arial" w:hAnsi="Arial" w:cs="Arial"/>
          <w:spacing w:val="3"/>
          <w:sz w:val="22"/>
          <w:szCs w:val="22"/>
        </w:rPr>
        <w:t xml:space="preserve"> </w:t>
      </w:r>
      <w:r>
        <w:rPr>
          <w:rFonts w:ascii="Arial" w:eastAsia="Arial" w:hAnsi="Arial" w:cs="Arial"/>
          <w:sz w:val="22"/>
          <w:szCs w:val="22"/>
        </w:rPr>
        <w:t>p</w:t>
      </w:r>
      <w:r>
        <w:rPr>
          <w:rFonts w:ascii="Arial" w:eastAsia="Arial" w:hAnsi="Arial" w:cs="Arial"/>
          <w:spacing w:val="-3"/>
          <w:sz w:val="22"/>
          <w:szCs w:val="22"/>
        </w:rPr>
        <w:t>a</w:t>
      </w:r>
      <w:r>
        <w:rPr>
          <w:rFonts w:ascii="Arial" w:eastAsia="Arial" w:hAnsi="Arial" w:cs="Arial"/>
          <w:spacing w:val="1"/>
          <w:sz w:val="22"/>
          <w:szCs w:val="22"/>
        </w:rPr>
        <w:t>rt</w:t>
      </w:r>
      <w:r>
        <w:rPr>
          <w:rFonts w:ascii="Arial" w:eastAsia="Arial" w:hAnsi="Arial" w:cs="Arial"/>
          <w:spacing w:val="-3"/>
          <w:sz w:val="22"/>
          <w:szCs w:val="22"/>
        </w:rPr>
        <w:t>n</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s, ch</w:t>
      </w:r>
      <w:r>
        <w:rPr>
          <w:rFonts w:ascii="Arial" w:eastAsia="Arial" w:hAnsi="Arial" w:cs="Arial"/>
          <w:spacing w:val="-1"/>
          <w:sz w:val="22"/>
          <w:szCs w:val="22"/>
        </w:rPr>
        <w:t>il</w:t>
      </w:r>
      <w:r>
        <w:rPr>
          <w:rFonts w:ascii="Arial" w:eastAsia="Arial" w:hAnsi="Arial" w:cs="Arial"/>
          <w:sz w:val="22"/>
          <w:szCs w:val="22"/>
        </w:rPr>
        <w:t>d</w:t>
      </w:r>
      <w:r>
        <w:rPr>
          <w:rFonts w:ascii="Arial" w:eastAsia="Arial" w:hAnsi="Arial" w:cs="Arial"/>
          <w:spacing w:val="1"/>
          <w:sz w:val="22"/>
          <w:szCs w:val="22"/>
        </w:rPr>
        <w:t>r</w:t>
      </w:r>
      <w:r>
        <w:rPr>
          <w:rFonts w:ascii="Arial" w:eastAsia="Arial" w:hAnsi="Arial" w:cs="Arial"/>
          <w:sz w:val="22"/>
          <w:szCs w:val="22"/>
        </w:rPr>
        <w:t>en</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pacing w:val="1"/>
          <w:sz w:val="22"/>
          <w:szCs w:val="22"/>
        </w:rPr>
        <w:t>t</w:t>
      </w:r>
      <w:r>
        <w:rPr>
          <w:rFonts w:ascii="Arial" w:eastAsia="Arial" w:hAnsi="Arial" w:cs="Arial"/>
          <w:sz w:val="22"/>
          <w:szCs w:val="22"/>
        </w:rPr>
        <w:t>her c</w:t>
      </w:r>
      <w:r>
        <w:rPr>
          <w:rFonts w:ascii="Arial" w:eastAsia="Arial" w:hAnsi="Arial" w:cs="Arial"/>
          <w:spacing w:val="-1"/>
          <w:sz w:val="22"/>
          <w:szCs w:val="22"/>
        </w:rPr>
        <w:t>l</w:t>
      </w:r>
      <w:r>
        <w:rPr>
          <w:rFonts w:ascii="Arial" w:eastAsia="Arial" w:hAnsi="Arial" w:cs="Arial"/>
          <w:spacing w:val="-3"/>
          <w:sz w:val="22"/>
          <w:szCs w:val="22"/>
        </w:rPr>
        <w:t>o</w:t>
      </w:r>
      <w:r>
        <w:rPr>
          <w:rFonts w:ascii="Arial" w:eastAsia="Arial" w:hAnsi="Arial" w:cs="Arial"/>
          <w:sz w:val="22"/>
          <w:szCs w:val="22"/>
        </w:rPr>
        <w:t>se</w:t>
      </w:r>
      <w:r>
        <w:rPr>
          <w:rFonts w:ascii="Arial" w:eastAsia="Arial" w:hAnsi="Arial" w:cs="Arial"/>
          <w:spacing w:val="1"/>
          <w:sz w:val="22"/>
          <w:szCs w:val="22"/>
        </w:rPr>
        <w:t xml:space="preserve"> r</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es</w:t>
      </w:r>
      <w:r>
        <w:rPr>
          <w:rFonts w:ascii="Arial" w:eastAsia="Arial" w:hAnsi="Arial" w:cs="Arial"/>
          <w:spacing w:val="-1"/>
          <w:sz w:val="22"/>
          <w:szCs w:val="22"/>
        </w:rPr>
        <w:t xml:space="preserve"> </w:t>
      </w:r>
      <w:r>
        <w:rPr>
          <w:rFonts w:ascii="Arial" w:eastAsia="Arial" w:hAnsi="Arial" w:cs="Arial"/>
          <w:spacing w:val="1"/>
          <w:sz w:val="22"/>
          <w:szCs w:val="22"/>
        </w:rPr>
        <w:t>m</w:t>
      </w:r>
      <w:r>
        <w:rPr>
          <w:rFonts w:ascii="Arial" w:eastAsia="Arial" w:hAnsi="Arial" w:cs="Arial"/>
          <w:sz w:val="22"/>
          <w:szCs w:val="22"/>
        </w:rPr>
        <w:t>ay</w:t>
      </w:r>
      <w:r>
        <w:rPr>
          <w:rFonts w:ascii="Arial" w:eastAsia="Arial" w:hAnsi="Arial" w:cs="Arial"/>
          <w:spacing w:val="-1"/>
          <w:sz w:val="22"/>
          <w:szCs w:val="22"/>
        </w:rPr>
        <w:t xml:space="preserve"> </w:t>
      </w:r>
      <w:r>
        <w:rPr>
          <w:rFonts w:ascii="Arial" w:eastAsia="Arial" w:hAnsi="Arial" w:cs="Arial"/>
          <w:sz w:val="22"/>
          <w:szCs w:val="22"/>
        </w:rPr>
        <w:t>ha</w:t>
      </w:r>
      <w:r>
        <w:rPr>
          <w:rFonts w:ascii="Arial" w:eastAsia="Arial" w:hAnsi="Arial" w:cs="Arial"/>
          <w:spacing w:val="-2"/>
          <w:sz w:val="22"/>
          <w:szCs w:val="22"/>
        </w:rPr>
        <w:t>v</w:t>
      </w:r>
      <w:r>
        <w:rPr>
          <w:rFonts w:ascii="Arial" w:eastAsia="Arial" w:hAnsi="Arial" w:cs="Arial"/>
          <w:sz w:val="22"/>
          <w:szCs w:val="22"/>
        </w:rPr>
        <w:t xml:space="preserve">e, </w:t>
      </w:r>
      <w:r>
        <w:rPr>
          <w:rFonts w:ascii="Arial" w:eastAsia="Arial" w:hAnsi="Arial" w:cs="Arial"/>
          <w:spacing w:val="3"/>
          <w:sz w:val="22"/>
          <w:szCs w:val="22"/>
        </w:rPr>
        <w:t>f</w:t>
      </w:r>
      <w:r>
        <w:rPr>
          <w:rFonts w:ascii="Arial" w:eastAsia="Arial" w:hAnsi="Arial" w:cs="Arial"/>
          <w:spacing w:val="-3"/>
          <w:sz w:val="22"/>
          <w:szCs w:val="22"/>
        </w:rPr>
        <w:t>o</w:t>
      </w:r>
      <w:r>
        <w:rPr>
          <w:rFonts w:ascii="Arial" w:eastAsia="Arial" w:hAnsi="Arial" w:cs="Arial"/>
          <w:sz w:val="22"/>
          <w:szCs w:val="22"/>
        </w:rPr>
        <w:t>r en</w:t>
      </w:r>
      <w:r>
        <w:rPr>
          <w:rFonts w:ascii="Arial" w:eastAsia="Arial" w:hAnsi="Arial" w:cs="Arial"/>
          <w:spacing w:val="1"/>
          <w:sz w:val="22"/>
          <w:szCs w:val="22"/>
        </w:rPr>
        <w:t>tr</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pacing w:val="2"/>
          <w:sz w:val="22"/>
          <w:szCs w:val="22"/>
        </w:rPr>
        <w:t>g</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w:t>
      </w:r>
      <w:r>
        <w:rPr>
          <w:rFonts w:ascii="Arial" w:eastAsia="Arial" w:hAnsi="Arial" w:cs="Arial"/>
          <w:spacing w:val="60"/>
          <w:sz w:val="22"/>
          <w:szCs w:val="22"/>
        </w:rPr>
        <w:t xml:space="preserve"> </w:t>
      </w:r>
      <w:r>
        <w:rPr>
          <w:rFonts w:ascii="Arial" w:eastAsia="Arial" w:hAnsi="Arial" w:cs="Arial"/>
          <w:spacing w:val="1"/>
          <w:sz w:val="22"/>
          <w:szCs w:val="22"/>
        </w:rPr>
        <w:t>G</w:t>
      </w:r>
      <w:r>
        <w:rPr>
          <w:rFonts w:ascii="Arial" w:eastAsia="Arial" w:hAnsi="Arial" w:cs="Arial"/>
          <w:spacing w:val="-3"/>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no</w:t>
      </w:r>
      <w:r>
        <w:rPr>
          <w:rFonts w:ascii="Arial" w:eastAsia="Arial" w:hAnsi="Arial" w:cs="Arial"/>
          <w:spacing w:val="1"/>
          <w:sz w:val="22"/>
          <w:szCs w:val="22"/>
        </w:rPr>
        <w:t>r</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z w:val="22"/>
          <w:szCs w:val="22"/>
        </w:rPr>
        <w:t>shou</w:t>
      </w:r>
      <w:r>
        <w:rPr>
          <w:rFonts w:ascii="Arial" w:eastAsia="Arial" w:hAnsi="Arial" w:cs="Arial"/>
          <w:spacing w:val="-1"/>
          <w:sz w:val="22"/>
          <w:szCs w:val="22"/>
        </w:rPr>
        <w:t>l</w:t>
      </w:r>
      <w:r>
        <w:rPr>
          <w:rFonts w:ascii="Arial" w:eastAsia="Arial" w:hAnsi="Arial" w:cs="Arial"/>
          <w:sz w:val="22"/>
          <w:szCs w:val="22"/>
        </w:rPr>
        <w:t>d</w:t>
      </w:r>
      <w:r>
        <w:rPr>
          <w:rFonts w:ascii="Arial" w:eastAsia="Arial" w:hAnsi="Arial" w:cs="Arial"/>
          <w:spacing w:val="1"/>
          <w:sz w:val="22"/>
          <w:szCs w:val="22"/>
        </w:rPr>
        <w:t xml:space="preserve"> </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pacing w:val="3"/>
          <w:sz w:val="22"/>
          <w:szCs w:val="22"/>
        </w:rPr>
        <w:t>f</w:t>
      </w:r>
      <w:r>
        <w:rPr>
          <w:rFonts w:ascii="Arial" w:eastAsia="Arial" w:hAnsi="Arial" w:cs="Arial"/>
          <w:spacing w:val="-3"/>
          <w:sz w:val="22"/>
          <w:szCs w:val="22"/>
        </w:rPr>
        <w:t>o</w:t>
      </w:r>
      <w:r>
        <w:rPr>
          <w:rFonts w:ascii="Arial" w:eastAsia="Arial" w:hAnsi="Arial" w:cs="Arial"/>
          <w:spacing w:val="-2"/>
          <w:sz w:val="22"/>
          <w:szCs w:val="22"/>
        </w:rPr>
        <w:t>r</w:t>
      </w:r>
      <w:r>
        <w:rPr>
          <w:rFonts w:ascii="Arial" w:eastAsia="Arial" w:hAnsi="Arial" w:cs="Arial"/>
          <w:sz w:val="22"/>
          <w:szCs w:val="22"/>
        </w:rPr>
        <w:t xml:space="preserve">m </w:t>
      </w:r>
      <w:r>
        <w:rPr>
          <w:rFonts w:ascii="Arial" w:eastAsia="Arial" w:hAnsi="Arial" w:cs="Arial"/>
          <w:spacing w:val="1"/>
          <w:sz w:val="22"/>
          <w:szCs w:val="22"/>
        </w:rPr>
        <w:t>t</w:t>
      </w:r>
      <w:r>
        <w:rPr>
          <w:rFonts w:ascii="Arial" w:eastAsia="Arial" w:hAnsi="Arial" w:cs="Arial"/>
          <w:spacing w:val="-3"/>
          <w:sz w:val="22"/>
          <w:szCs w:val="22"/>
        </w:rPr>
        <w:t>h</w:t>
      </w:r>
      <w:r>
        <w:rPr>
          <w:rFonts w:ascii="Arial" w:eastAsia="Arial" w:hAnsi="Arial" w:cs="Arial"/>
          <w:sz w:val="22"/>
          <w:szCs w:val="22"/>
        </w:rPr>
        <w:t>e</w:t>
      </w:r>
      <w:r>
        <w:rPr>
          <w:rFonts w:ascii="Arial" w:eastAsia="Arial" w:hAnsi="Arial" w:cs="Arial"/>
          <w:spacing w:val="1"/>
          <w:sz w:val="22"/>
          <w:szCs w:val="22"/>
        </w:rPr>
        <w:t xml:space="preserve"> </w:t>
      </w:r>
      <w:r w:rsidR="008F4953">
        <w:rPr>
          <w:rFonts w:ascii="Arial" w:eastAsia="Arial" w:hAnsi="Arial" w:cs="Arial"/>
          <w:sz w:val="22"/>
          <w:szCs w:val="22"/>
        </w:rPr>
        <w:t>Director of Governance</w:t>
      </w:r>
      <w:r>
        <w:rPr>
          <w:rFonts w:ascii="Arial" w:eastAsia="Arial" w:hAnsi="Arial" w:cs="Arial"/>
          <w:spacing w:val="4"/>
          <w:sz w:val="22"/>
          <w:szCs w:val="22"/>
        </w:rPr>
        <w:t xml:space="preserve"> </w:t>
      </w:r>
      <w:r>
        <w:rPr>
          <w:rFonts w:ascii="Arial" w:eastAsia="Arial" w:hAnsi="Arial" w:cs="Arial"/>
          <w:spacing w:val="-4"/>
          <w:sz w:val="22"/>
          <w:szCs w:val="22"/>
        </w:rPr>
        <w:t>w</w:t>
      </w:r>
      <w:r>
        <w:rPr>
          <w:rFonts w:ascii="Arial" w:eastAsia="Arial" w:hAnsi="Arial" w:cs="Arial"/>
          <w:sz w:val="22"/>
          <w:szCs w:val="22"/>
        </w:rPr>
        <w:t>hene</w:t>
      </w:r>
      <w:r>
        <w:rPr>
          <w:rFonts w:ascii="Arial" w:eastAsia="Arial" w:hAnsi="Arial" w:cs="Arial"/>
          <w:spacing w:val="-2"/>
          <w:sz w:val="22"/>
          <w:szCs w:val="22"/>
        </w:rPr>
        <w:t>v</w:t>
      </w:r>
      <w:r>
        <w:rPr>
          <w:rFonts w:ascii="Arial" w:eastAsia="Arial" w:hAnsi="Arial" w:cs="Arial"/>
          <w:sz w:val="22"/>
          <w:szCs w:val="22"/>
        </w:rPr>
        <w:t>er</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i</w:t>
      </w:r>
      <w:r>
        <w:rPr>
          <w:rFonts w:ascii="Arial" w:eastAsia="Arial" w:hAnsi="Arial" w:cs="Arial"/>
          <w:sz w:val="22"/>
          <w:szCs w:val="22"/>
        </w:rPr>
        <w:t>r c</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cu</w:t>
      </w:r>
      <w:r>
        <w:rPr>
          <w:rFonts w:ascii="Arial" w:eastAsia="Arial" w:hAnsi="Arial" w:cs="Arial"/>
          <w:spacing w:val="1"/>
          <w:sz w:val="22"/>
          <w:szCs w:val="22"/>
        </w:rPr>
        <w:t>m</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ances</w:t>
      </w:r>
      <w:r>
        <w:rPr>
          <w:rFonts w:ascii="Arial" w:eastAsia="Arial" w:hAnsi="Arial" w:cs="Arial"/>
          <w:spacing w:val="-1"/>
          <w:sz w:val="22"/>
          <w:szCs w:val="22"/>
        </w:rPr>
        <w:t xml:space="preserve"> </w:t>
      </w:r>
      <w:proofErr w:type="gramStart"/>
      <w:r>
        <w:rPr>
          <w:rFonts w:ascii="Arial" w:eastAsia="Arial" w:hAnsi="Arial" w:cs="Arial"/>
          <w:sz w:val="22"/>
          <w:szCs w:val="22"/>
        </w:rPr>
        <w:t>cha</w:t>
      </w:r>
      <w:r>
        <w:rPr>
          <w:rFonts w:ascii="Arial" w:eastAsia="Arial" w:hAnsi="Arial" w:cs="Arial"/>
          <w:spacing w:val="-3"/>
          <w:sz w:val="22"/>
          <w:szCs w:val="22"/>
        </w:rPr>
        <w:t>n</w:t>
      </w:r>
      <w:r>
        <w:rPr>
          <w:rFonts w:ascii="Arial" w:eastAsia="Arial" w:hAnsi="Arial" w:cs="Arial"/>
          <w:spacing w:val="2"/>
          <w:sz w:val="22"/>
          <w:szCs w:val="22"/>
        </w:rPr>
        <w:t>g</w:t>
      </w:r>
      <w:r>
        <w:rPr>
          <w:rFonts w:ascii="Arial" w:eastAsia="Arial" w:hAnsi="Arial" w:cs="Arial"/>
          <w:sz w:val="22"/>
          <w:szCs w:val="22"/>
        </w:rPr>
        <w:t>e</w:t>
      </w:r>
      <w:proofErr w:type="gramEnd"/>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3"/>
          <w:sz w:val="22"/>
          <w:szCs w:val="22"/>
        </w:rPr>
        <w:t>n</w:t>
      </w:r>
      <w:r>
        <w:rPr>
          <w:rFonts w:ascii="Arial" w:eastAsia="Arial" w:hAnsi="Arial" w:cs="Arial"/>
          <w:sz w:val="22"/>
          <w:szCs w:val="22"/>
        </w:rPr>
        <w:t xml:space="preserve">d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es</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2"/>
          <w:sz w:val="22"/>
          <w:szCs w:val="22"/>
        </w:rPr>
        <w:t>c</w:t>
      </w:r>
      <w:r>
        <w:rPr>
          <w:rFonts w:ascii="Arial" w:eastAsia="Arial" w:hAnsi="Arial" w:cs="Arial"/>
          <w:spacing w:val="2"/>
          <w:sz w:val="22"/>
          <w:szCs w:val="22"/>
        </w:rPr>
        <w:t>q</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ed</w:t>
      </w:r>
      <w:r>
        <w:rPr>
          <w:rFonts w:ascii="Arial" w:eastAsia="Arial" w:hAnsi="Arial" w:cs="Arial"/>
          <w:spacing w:val="-1"/>
          <w:sz w:val="22"/>
          <w:szCs w:val="22"/>
        </w:rPr>
        <w:t xml:space="preserve"> </w:t>
      </w:r>
      <w:r>
        <w:rPr>
          <w:rFonts w:ascii="Arial" w:eastAsia="Arial" w:hAnsi="Arial" w:cs="Arial"/>
          <w:sz w:val="22"/>
          <w:szCs w:val="22"/>
        </w:rPr>
        <w:t>or</w:t>
      </w:r>
      <w:r>
        <w:rPr>
          <w:rFonts w:ascii="Arial" w:eastAsia="Arial" w:hAnsi="Arial" w:cs="Arial"/>
          <w:spacing w:val="-2"/>
          <w:sz w:val="22"/>
          <w:szCs w:val="22"/>
        </w:rPr>
        <w:t xml:space="preserve"> </w:t>
      </w:r>
      <w:r>
        <w:rPr>
          <w:rFonts w:ascii="Arial" w:eastAsia="Arial" w:hAnsi="Arial" w:cs="Arial"/>
          <w:spacing w:val="-1"/>
          <w:sz w:val="22"/>
          <w:szCs w:val="22"/>
        </w:rPr>
        <w:t>l</w:t>
      </w:r>
      <w:r>
        <w:rPr>
          <w:rFonts w:ascii="Arial" w:eastAsia="Arial" w:hAnsi="Arial" w:cs="Arial"/>
          <w:sz w:val="22"/>
          <w:szCs w:val="22"/>
        </w:rPr>
        <w:t>os</w:t>
      </w:r>
      <w:r>
        <w:rPr>
          <w:rFonts w:ascii="Arial" w:eastAsia="Arial" w:hAnsi="Arial" w:cs="Arial"/>
          <w:spacing w:val="1"/>
          <w:sz w:val="22"/>
          <w:szCs w:val="22"/>
        </w:rPr>
        <w:t>t</w:t>
      </w:r>
      <w:r>
        <w:rPr>
          <w:rFonts w:ascii="Arial" w:eastAsia="Arial" w:hAnsi="Arial" w:cs="Arial"/>
          <w:sz w:val="22"/>
          <w:szCs w:val="22"/>
        </w:rPr>
        <w:t>.</w:t>
      </w:r>
    </w:p>
    <w:p w14:paraId="6D6E4B28" w14:textId="77777777" w:rsidR="00F12A60" w:rsidRDefault="00F12A60" w:rsidP="00796772">
      <w:pPr>
        <w:spacing w:before="11" w:line="240" w:lineRule="exact"/>
        <w:ind w:left="-142"/>
        <w:rPr>
          <w:sz w:val="24"/>
          <w:szCs w:val="24"/>
        </w:rPr>
      </w:pPr>
    </w:p>
    <w:p w14:paraId="3B4637D1" w14:textId="62349DEB" w:rsidR="00F12A60" w:rsidRDefault="00FC1541" w:rsidP="00796772">
      <w:pPr>
        <w:ind w:left="-142"/>
        <w:rPr>
          <w:rFonts w:ascii="Arial" w:eastAsia="Arial" w:hAnsi="Arial" w:cs="Arial"/>
          <w:sz w:val="22"/>
          <w:szCs w:val="22"/>
        </w:rPr>
      </w:pPr>
      <w:r>
        <w:rPr>
          <w:rFonts w:ascii="Arial" w:eastAsia="Arial" w:hAnsi="Arial" w:cs="Arial"/>
          <w:b/>
          <w:sz w:val="22"/>
          <w:szCs w:val="22"/>
        </w:rPr>
        <w:t>2</w:t>
      </w:r>
      <w:r>
        <w:rPr>
          <w:rFonts w:ascii="Arial" w:eastAsia="Arial" w:hAnsi="Arial" w:cs="Arial"/>
          <w:b/>
          <w:spacing w:val="1"/>
          <w:sz w:val="22"/>
          <w:szCs w:val="22"/>
        </w:rPr>
        <w:t>.</w:t>
      </w:r>
      <w:r w:rsidR="00161983">
        <w:rPr>
          <w:rFonts w:ascii="Arial" w:eastAsia="Arial" w:hAnsi="Arial" w:cs="Arial"/>
          <w:b/>
          <w:sz w:val="22"/>
          <w:szCs w:val="22"/>
        </w:rPr>
        <w:t>5</w:t>
      </w:r>
      <w:r>
        <w:rPr>
          <w:rFonts w:ascii="Arial" w:eastAsia="Arial" w:hAnsi="Arial" w:cs="Arial"/>
          <w:b/>
          <w:sz w:val="22"/>
          <w:szCs w:val="22"/>
        </w:rPr>
        <w:t xml:space="preserve"> </w:t>
      </w:r>
      <w:r>
        <w:rPr>
          <w:rFonts w:ascii="Arial" w:eastAsia="Arial" w:hAnsi="Arial" w:cs="Arial"/>
          <w:b/>
          <w:spacing w:val="-1"/>
          <w:sz w:val="22"/>
          <w:szCs w:val="22"/>
        </w:rPr>
        <w:t>C</w:t>
      </w:r>
      <w:r>
        <w:rPr>
          <w:rFonts w:ascii="Arial" w:eastAsia="Arial" w:hAnsi="Arial" w:cs="Arial"/>
          <w:b/>
          <w:sz w:val="22"/>
          <w:szCs w:val="22"/>
        </w:rPr>
        <w:t>o</w:t>
      </w:r>
      <w:r>
        <w:rPr>
          <w:rFonts w:ascii="Arial" w:eastAsia="Arial" w:hAnsi="Arial" w:cs="Arial"/>
          <w:b/>
          <w:spacing w:val="1"/>
          <w:sz w:val="22"/>
          <w:szCs w:val="22"/>
        </w:rPr>
        <w:t>ll</w:t>
      </w:r>
      <w:r>
        <w:rPr>
          <w:rFonts w:ascii="Arial" w:eastAsia="Arial" w:hAnsi="Arial" w:cs="Arial"/>
          <w:b/>
          <w:sz w:val="22"/>
          <w:szCs w:val="22"/>
        </w:rPr>
        <w:t>ec</w:t>
      </w:r>
      <w:r>
        <w:rPr>
          <w:rFonts w:ascii="Arial" w:eastAsia="Arial" w:hAnsi="Arial" w:cs="Arial"/>
          <w:b/>
          <w:spacing w:val="-2"/>
          <w:sz w:val="22"/>
          <w:szCs w:val="22"/>
        </w:rPr>
        <w:t>t</w:t>
      </w:r>
      <w:r>
        <w:rPr>
          <w:rFonts w:ascii="Arial" w:eastAsia="Arial" w:hAnsi="Arial" w:cs="Arial"/>
          <w:b/>
          <w:spacing w:val="1"/>
          <w:sz w:val="22"/>
          <w:szCs w:val="22"/>
        </w:rPr>
        <w:t>i</w:t>
      </w:r>
      <w:r>
        <w:rPr>
          <w:rFonts w:ascii="Arial" w:eastAsia="Arial" w:hAnsi="Arial" w:cs="Arial"/>
          <w:b/>
          <w:spacing w:val="-3"/>
          <w:sz w:val="22"/>
          <w:szCs w:val="22"/>
        </w:rPr>
        <w:t>v</w:t>
      </w:r>
      <w:r>
        <w:rPr>
          <w:rFonts w:ascii="Arial" w:eastAsia="Arial" w:hAnsi="Arial" w:cs="Arial"/>
          <w:b/>
          <w:sz w:val="22"/>
          <w:szCs w:val="22"/>
        </w:rPr>
        <w:t>e</w:t>
      </w:r>
      <w:r>
        <w:rPr>
          <w:rFonts w:ascii="Arial" w:eastAsia="Arial" w:hAnsi="Arial" w:cs="Arial"/>
          <w:b/>
          <w:spacing w:val="1"/>
          <w:sz w:val="22"/>
          <w:szCs w:val="22"/>
        </w:rPr>
        <w:t xml:space="preserve"> </w:t>
      </w:r>
      <w:r>
        <w:rPr>
          <w:rFonts w:ascii="Arial" w:eastAsia="Arial" w:hAnsi="Arial" w:cs="Arial"/>
          <w:b/>
          <w:spacing w:val="-1"/>
          <w:sz w:val="22"/>
          <w:szCs w:val="22"/>
        </w:rPr>
        <w:t>D</w:t>
      </w:r>
      <w:r>
        <w:rPr>
          <w:rFonts w:ascii="Arial" w:eastAsia="Arial" w:hAnsi="Arial" w:cs="Arial"/>
          <w:b/>
          <w:sz w:val="22"/>
          <w:szCs w:val="22"/>
        </w:rPr>
        <w:t>ec</w:t>
      </w:r>
      <w:r>
        <w:rPr>
          <w:rFonts w:ascii="Arial" w:eastAsia="Arial" w:hAnsi="Arial" w:cs="Arial"/>
          <w:b/>
          <w:spacing w:val="1"/>
          <w:sz w:val="22"/>
          <w:szCs w:val="22"/>
        </w:rPr>
        <w:t>i</w:t>
      </w:r>
      <w:r>
        <w:rPr>
          <w:rFonts w:ascii="Arial" w:eastAsia="Arial" w:hAnsi="Arial" w:cs="Arial"/>
          <w:b/>
          <w:sz w:val="22"/>
          <w:szCs w:val="22"/>
        </w:rPr>
        <w:t>s</w:t>
      </w:r>
      <w:r>
        <w:rPr>
          <w:rFonts w:ascii="Arial" w:eastAsia="Arial" w:hAnsi="Arial" w:cs="Arial"/>
          <w:b/>
          <w:spacing w:val="1"/>
          <w:sz w:val="22"/>
          <w:szCs w:val="22"/>
        </w:rPr>
        <w:t>i</w:t>
      </w:r>
      <w:r>
        <w:rPr>
          <w:rFonts w:ascii="Arial" w:eastAsia="Arial" w:hAnsi="Arial" w:cs="Arial"/>
          <w:b/>
          <w:sz w:val="22"/>
          <w:szCs w:val="22"/>
        </w:rPr>
        <w:t>on</w:t>
      </w:r>
      <w:r>
        <w:rPr>
          <w:rFonts w:ascii="Arial" w:eastAsia="Arial" w:hAnsi="Arial" w:cs="Arial"/>
          <w:b/>
          <w:spacing w:val="-4"/>
          <w:sz w:val="22"/>
          <w:szCs w:val="22"/>
        </w:rPr>
        <w:t xml:space="preserve"> </w:t>
      </w:r>
      <w:r>
        <w:rPr>
          <w:rFonts w:ascii="Arial" w:eastAsia="Arial" w:hAnsi="Arial" w:cs="Arial"/>
          <w:b/>
          <w:spacing w:val="1"/>
          <w:sz w:val="22"/>
          <w:szCs w:val="22"/>
        </w:rPr>
        <w:t>M</w:t>
      </w:r>
      <w:r>
        <w:rPr>
          <w:rFonts w:ascii="Arial" w:eastAsia="Arial" w:hAnsi="Arial" w:cs="Arial"/>
          <w:b/>
          <w:spacing w:val="-3"/>
          <w:sz w:val="22"/>
          <w:szCs w:val="22"/>
        </w:rPr>
        <w:t>a</w:t>
      </w:r>
      <w:r>
        <w:rPr>
          <w:rFonts w:ascii="Arial" w:eastAsia="Arial" w:hAnsi="Arial" w:cs="Arial"/>
          <w:b/>
          <w:sz w:val="22"/>
          <w:szCs w:val="22"/>
        </w:rPr>
        <w:t>k</w:t>
      </w:r>
      <w:r>
        <w:rPr>
          <w:rFonts w:ascii="Arial" w:eastAsia="Arial" w:hAnsi="Arial" w:cs="Arial"/>
          <w:b/>
          <w:spacing w:val="1"/>
          <w:sz w:val="22"/>
          <w:szCs w:val="22"/>
        </w:rPr>
        <w:t>i</w:t>
      </w:r>
      <w:r>
        <w:rPr>
          <w:rFonts w:ascii="Arial" w:eastAsia="Arial" w:hAnsi="Arial" w:cs="Arial"/>
          <w:b/>
          <w:sz w:val="22"/>
          <w:szCs w:val="22"/>
        </w:rPr>
        <w:t>ng</w:t>
      </w:r>
    </w:p>
    <w:p w14:paraId="0FD81130" w14:textId="77777777" w:rsidR="00F12A60" w:rsidRDefault="00F12A60" w:rsidP="00796772">
      <w:pPr>
        <w:spacing w:before="6" w:line="160" w:lineRule="exact"/>
        <w:ind w:left="-142"/>
        <w:rPr>
          <w:sz w:val="17"/>
          <w:szCs w:val="17"/>
        </w:rPr>
      </w:pPr>
    </w:p>
    <w:p w14:paraId="6F18241E" w14:textId="77777777" w:rsidR="00F12A60" w:rsidRDefault="00F12A60" w:rsidP="00796772">
      <w:pPr>
        <w:spacing w:line="200" w:lineRule="exact"/>
        <w:ind w:left="-142"/>
      </w:pPr>
    </w:p>
    <w:p w14:paraId="0C2E9042" w14:textId="77777777" w:rsidR="00F12A60" w:rsidRDefault="00FC1541" w:rsidP="00796772">
      <w:pPr>
        <w:ind w:left="-142" w:right="186"/>
        <w:rPr>
          <w:rFonts w:ascii="Arial" w:eastAsia="Arial" w:hAnsi="Arial" w:cs="Arial"/>
          <w:sz w:val="22"/>
          <w:szCs w:val="22"/>
        </w:rPr>
      </w:pPr>
      <w:r>
        <w:rPr>
          <w:rFonts w:ascii="Arial" w:eastAsia="Arial" w:hAnsi="Arial" w:cs="Arial"/>
          <w:spacing w:val="2"/>
          <w:sz w:val="22"/>
          <w:szCs w:val="22"/>
        </w:rPr>
        <w:t>T</w:t>
      </w:r>
      <w:r>
        <w:rPr>
          <w:rFonts w:ascii="Arial" w:eastAsia="Arial" w:hAnsi="Arial" w:cs="Arial"/>
          <w:sz w:val="22"/>
          <w:szCs w:val="22"/>
        </w:rPr>
        <w:t>he</w:t>
      </w:r>
      <w:r>
        <w:rPr>
          <w:rFonts w:ascii="Arial" w:eastAsia="Arial" w:hAnsi="Arial" w:cs="Arial"/>
          <w:spacing w:val="-1"/>
          <w:sz w:val="22"/>
          <w:szCs w:val="22"/>
        </w:rPr>
        <w:t xml:space="preserve"> B</w:t>
      </w:r>
      <w:r>
        <w:rPr>
          <w:rFonts w:ascii="Arial" w:eastAsia="Arial" w:hAnsi="Arial" w:cs="Arial"/>
          <w:sz w:val="22"/>
          <w:szCs w:val="22"/>
        </w:rPr>
        <w:t>oa</w:t>
      </w:r>
      <w:r>
        <w:rPr>
          <w:rFonts w:ascii="Arial" w:eastAsia="Arial" w:hAnsi="Arial" w:cs="Arial"/>
          <w:spacing w:val="1"/>
          <w:sz w:val="22"/>
          <w:szCs w:val="22"/>
        </w:rPr>
        <w:t>r</w:t>
      </w:r>
      <w:r>
        <w:rPr>
          <w:rFonts w:ascii="Arial" w:eastAsia="Arial" w:hAnsi="Arial" w:cs="Arial"/>
          <w:sz w:val="22"/>
          <w:szCs w:val="22"/>
        </w:rPr>
        <w:t>d</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 xml:space="preserve">f </w:t>
      </w:r>
      <w:r>
        <w:rPr>
          <w:rFonts w:ascii="Arial" w:eastAsia="Arial" w:hAnsi="Arial" w:cs="Arial"/>
          <w:spacing w:val="1"/>
          <w:sz w:val="22"/>
          <w:szCs w:val="22"/>
        </w:rPr>
        <w:t>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no</w:t>
      </w:r>
      <w:r>
        <w:rPr>
          <w:rFonts w:ascii="Arial" w:eastAsia="Arial" w:hAnsi="Arial" w:cs="Arial"/>
          <w:spacing w:val="-2"/>
          <w:sz w:val="22"/>
          <w:szCs w:val="22"/>
        </w:rPr>
        <w:t>r</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ope</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z w:val="22"/>
          <w:szCs w:val="22"/>
        </w:rPr>
        <w:t>es</w:t>
      </w:r>
      <w:r>
        <w:rPr>
          <w:rFonts w:ascii="Arial" w:eastAsia="Arial" w:hAnsi="Arial" w:cs="Arial"/>
          <w:spacing w:val="-1"/>
          <w:sz w:val="22"/>
          <w:szCs w:val="22"/>
        </w:rPr>
        <w:t xml:space="preserve"> </w:t>
      </w:r>
      <w:r>
        <w:rPr>
          <w:rFonts w:ascii="Arial" w:eastAsia="Arial" w:hAnsi="Arial" w:cs="Arial"/>
          <w:sz w:val="22"/>
          <w:szCs w:val="22"/>
        </w:rPr>
        <w:t>by</w:t>
      </w:r>
      <w:r>
        <w:rPr>
          <w:rFonts w:ascii="Arial" w:eastAsia="Arial" w:hAnsi="Arial" w:cs="Arial"/>
          <w:spacing w:val="-1"/>
          <w:sz w:val="22"/>
          <w:szCs w:val="22"/>
        </w:rPr>
        <w:t xml:space="preserve"> </w:t>
      </w:r>
      <w:r>
        <w:rPr>
          <w:rFonts w:ascii="Arial" w:eastAsia="Arial" w:hAnsi="Arial" w:cs="Arial"/>
          <w:spacing w:val="-4"/>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be</w:t>
      </w:r>
      <w:r>
        <w:rPr>
          <w:rFonts w:ascii="Arial" w:eastAsia="Arial" w:hAnsi="Arial" w:cs="Arial"/>
          <w:spacing w:val="1"/>
          <w:sz w:val="22"/>
          <w:szCs w:val="22"/>
        </w:rPr>
        <w:t>r</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pacing w:val="2"/>
          <w:sz w:val="22"/>
          <w:szCs w:val="22"/>
        </w:rPr>
        <w:t>k</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rFonts w:ascii="Arial" w:eastAsia="Arial" w:hAnsi="Arial" w:cs="Arial"/>
          <w:spacing w:val="1"/>
          <w:sz w:val="22"/>
          <w:szCs w:val="22"/>
        </w:rPr>
        <w:t xml:space="preserve"> m</w:t>
      </w:r>
      <w:r>
        <w:rPr>
          <w:rFonts w:ascii="Arial" w:eastAsia="Arial" w:hAnsi="Arial" w:cs="Arial"/>
          <w:spacing w:val="-3"/>
          <w:sz w:val="22"/>
          <w:szCs w:val="22"/>
        </w:rPr>
        <w:t>a</w:t>
      </w:r>
      <w:r>
        <w:rPr>
          <w:rFonts w:ascii="Arial" w:eastAsia="Arial" w:hAnsi="Arial" w:cs="Arial"/>
          <w:spacing w:val="1"/>
          <w:sz w:val="22"/>
          <w:szCs w:val="22"/>
        </w:rPr>
        <w:t>j</w:t>
      </w:r>
      <w:r>
        <w:rPr>
          <w:rFonts w:ascii="Arial" w:eastAsia="Arial" w:hAnsi="Arial" w:cs="Arial"/>
          <w:sz w:val="22"/>
          <w:szCs w:val="22"/>
        </w:rPr>
        <w:t>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z w:val="22"/>
          <w:szCs w:val="22"/>
        </w:rPr>
        <w:t>dec</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ons</w:t>
      </w:r>
      <w:r>
        <w:rPr>
          <w:rFonts w:ascii="Arial" w:eastAsia="Arial" w:hAnsi="Arial" w:cs="Arial"/>
          <w:spacing w:val="2"/>
          <w:sz w:val="22"/>
          <w:szCs w:val="22"/>
        </w:rPr>
        <w:t xml:space="preserve"> </w:t>
      </w:r>
      <w:r>
        <w:rPr>
          <w:rFonts w:ascii="Arial" w:eastAsia="Arial" w:hAnsi="Arial" w:cs="Arial"/>
          <w:spacing w:val="-3"/>
          <w:sz w:val="22"/>
          <w:szCs w:val="22"/>
        </w:rPr>
        <w:t>a</w:t>
      </w:r>
      <w:r>
        <w:rPr>
          <w:rFonts w:ascii="Arial" w:eastAsia="Arial" w:hAnsi="Arial" w:cs="Arial"/>
          <w:sz w:val="22"/>
          <w:szCs w:val="22"/>
        </w:rPr>
        <w:t xml:space="preserve">t </w:t>
      </w:r>
      <w:r>
        <w:rPr>
          <w:rFonts w:ascii="Arial" w:eastAsia="Arial" w:hAnsi="Arial" w:cs="Arial"/>
          <w:spacing w:val="2"/>
          <w:sz w:val="22"/>
          <w:szCs w:val="22"/>
        </w:rPr>
        <w:t>q</w:t>
      </w:r>
      <w:r>
        <w:rPr>
          <w:rFonts w:ascii="Arial" w:eastAsia="Arial" w:hAnsi="Arial" w:cs="Arial"/>
          <w:sz w:val="22"/>
          <w:szCs w:val="22"/>
        </w:rPr>
        <w:t>u</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e</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pacing w:val="2"/>
          <w:sz w:val="22"/>
          <w:szCs w:val="22"/>
        </w:rPr>
        <w:t>g</w:t>
      </w:r>
      <w:r>
        <w:rPr>
          <w:rFonts w:ascii="Arial" w:eastAsia="Arial" w:hAnsi="Arial" w:cs="Arial"/>
          <w:sz w:val="22"/>
          <w:szCs w:val="22"/>
        </w:rPr>
        <w:t xml:space="preserve">s. </w:t>
      </w:r>
      <w:r>
        <w:rPr>
          <w:rFonts w:ascii="Arial" w:eastAsia="Arial" w:hAnsi="Arial" w:cs="Arial"/>
          <w:spacing w:val="2"/>
          <w:sz w:val="22"/>
          <w:szCs w:val="22"/>
        </w:rPr>
        <w:t>T</w:t>
      </w:r>
      <w:r>
        <w:rPr>
          <w:rFonts w:ascii="Arial" w:eastAsia="Arial" w:hAnsi="Arial" w:cs="Arial"/>
          <w:sz w:val="22"/>
          <w:szCs w:val="22"/>
        </w:rPr>
        <w:t>h</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pacing w:val="3"/>
          <w:sz w:val="22"/>
          <w:szCs w:val="22"/>
        </w:rPr>
        <w:t>f</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z w:val="22"/>
          <w:szCs w:val="22"/>
        </w:rPr>
        <w:t>e, a de</w:t>
      </w:r>
      <w:r>
        <w:rPr>
          <w:rFonts w:ascii="Arial" w:eastAsia="Arial" w:hAnsi="Arial" w:cs="Arial"/>
          <w:spacing w:val="2"/>
          <w:sz w:val="22"/>
          <w:szCs w:val="22"/>
        </w:rPr>
        <w:t>c</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 xml:space="preserve">f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1"/>
          <w:sz w:val="22"/>
          <w:szCs w:val="22"/>
        </w:rPr>
        <w:t>B</w:t>
      </w:r>
      <w:r>
        <w:rPr>
          <w:rFonts w:ascii="Arial" w:eastAsia="Arial" w:hAnsi="Arial" w:cs="Arial"/>
          <w:sz w:val="22"/>
          <w:szCs w:val="22"/>
        </w:rPr>
        <w:t>oa</w:t>
      </w:r>
      <w:r>
        <w:rPr>
          <w:rFonts w:ascii="Arial" w:eastAsia="Arial" w:hAnsi="Arial" w:cs="Arial"/>
          <w:spacing w:val="1"/>
          <w:sz w:val="22"/>
          <w:szCs w:val="22"/>
        </w:rPr>
        <w:t>r</w:t>
      </w:r>
      <w:r>
        <w:rPr>
          <w:rFonts w:ascii="Arial" w:eastAsia="Arial" w:hAnsi="Arial" w:cs="Arial"/>
          <w:sz w:val="22"/>
          <w:szCs w:val="22"/>
        </w:rPr>
        <w:t>d, e</w:t>
      </w:r>
      <w:r>
        <w:rPr>
          <w:rFonts w:ascii="Arial" w:eastAsia="Arial" w:hAnsi="Arial" w:cs="Arial"/>
          <w:spacing w:val="-2"/>
          <w:sz w:val="22"/>
          <w:szCs w:val="22"/>
        </w:rPr>
        <w:t>v</w:t>
      </w:r>
      <w:r>
        <w:rPr>
          <w:rFonts w:ascii="Arial" w:eastAsia="Arial" w:hAnsi="Arial" w:cs="Arial"/>
          <w:sz w:val="22"/>
          <w:szCs w:val="22"/>
        </w:rPr>
        <w:t>en</w:t>
      </w:r>
      <w:r>
        <w:rPr>
          <w:rFonts w:ascii="Arial" w:eastAsia="Arial" w:hAnsi="Arial" w:cs="Arial"/>
          <w:spacing w:val="1"/>
          <w:sz w:val="22"/>
          <w:szCs w:val="22"/>
        </w:rPr>
        <w:t xml:space="preserve"> </w:t>
      </w:r>
      <w:r>
        <w:rPr>
          <w:rFonts w:ascii="Arial" w:eastAsia="Arial" w:hAnsi="Arial" w:cs="Arial"/>
          <w:spacing w:val="-4"/>
          <w:sz w:val="22"/>
          <w:szCs w:val="22"/>
        </w:rPr>
        <w:t>w</w:t>
      </w:r>
      <w:r>
        <w:rPr>
          <w:rFonts w:ascii="Arial" w:eastAsia="Arial" w:hAnsi="Arial" w:cs="Arial"/>
          <w:sz w:val="22"/>
          <w:szCs w:val="22"/>
        </w:rPr>
        <w:t>hen</w:t>
      </w:r>
      <w:r>
        <w:rPr>
          <w:rFonts w:ascii="Arial" w:eastAsia="Arial" w:hAnsi="Arial" w:cs="Arial"/>
          <w:spacing w:val="1"/>
          <w:sz w:val="22"/>
          <w:szCs w:val="22"/>
        </w:rPr>
        <w:t xml:space="preserve"> </w:t>
      </w:r>
      <w:r>
        <w:rPr>
          <w:rFonts w:ascii="Arial" w:eastAsia="Arial" w:hAnsi="Arial" w:cs="Arial"/>
          <w:spacing w:val="-1"/>
          <w:sz w:val="22"/>
          <w:szCs w:val="22"/>
        </w:rPr>
        <w:t>i</w:t>
      </w:r>
      <w:r>
        <w:rPr>
          <w:rFonts w:ascii="Arial" w:eastAsia="Arial" w:hAnsi="Arial" w:cs="Arial"/>
          <w:sz w:val="22"/>
          <w:szCs w:val="22"/>
        </w:rPr>
        <w:t>t</w:t>
      </w:r>
      <w:r>
        <w:rPr>
          <w:rFonts w:ascii="Arial" w:eastAsia="Arial" w:hAnsi="Arial" w:cs="Arial"/>
          <w:spacing w:val="3"/>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z w:val="22"/>
          <w:szCs w:val="22"/>
        </w:rPr>
        <w:t>not unan</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ou</w:t>
      </w:r>
      <w:r>
        <w:rPr>
          <w:rFonts w:ascii="Arial" w:eastAsia="Arial" w:hAnsi="Arial" w:cs="Arial"/>
          <w:spacing w:val="-2"/>
          <w:sz w:val="22"/>
          <w:szCs w:val="22"/>
        </w:rPr>
        <w:t>s</w:t>
      </w:r>
      <w:r>
        <w:rPr>
          <w:rFonts w:ascii="Arial" w:eastAsia="Arial" w:hAnsi="Arial" w:cs="Arial"/>
          <w:sz w:val="22"/>
          <w:szCs w:val="22"/>
        </w:rPr>
        <w:t>,</w:t>
      </w:r>
      <w:r>
        <w:rPr>
          <w:rFonts w:ascii="Arial" w:eastAsia="Arial" w:hAnsi="Arial" w:cs="Arial"/>
          <w:spacing w:val="3"/>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a d</w:t>
      </w:r>
      <w:r>
        <w:rPr>
          <w:rFonts w:ascii="Arial" w:eastAsia="Arial" w:hAnsi="Arial" w:cs="Arial"/>
          <w:spacing w:val="-1"/>
          <w:sz w:val="22"/>
          <w:szCs w:val="22"/>
        </w:rPr>
        <w:t>e</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1"/>
          <w:sz w:val="22"/>
          <w:szCs w:val="22"/>
        </w:rPr>
        <w:t xml:space="preserve"> t</w:t>
      </w:r>
      <w:r>
        <w:rPr>
          <w:rFonts w:ascii="Arial" w:eastAsia="Arial" w:hAnsi="Arial" w:cs="Arial"/>
          <w:spacing w:val="-3"/>
          <w:sz w:val="22"/>
          <w:szCs w:val="22"/>
        </w:rPr>
        <w:t>a</w:t>
      </w:r>
      <w:r>
        <w:rPr>
          <w:rFonts w:ascii="Arial" w:eastAsia="Arial" w:hAnsi="Arial" w:cs="Arial"/>
          <w:spacing w:val="2"/>
          <w:sz w:val="22"/>
          <w:szCs w:val="22"/>
        </w:rPr>
        <w:t>k</w:t>
      </w:r>
      <w:r>
        <w:rPr>
          <w:rFonts w:ascii="Arial" w:eastAsia="Arial" w:hAnsi="Arial" w:cs="Arial"/>
          <w:sz w:val="22"/>
          <w:szCs w:val="22"/>
        </w:rPr>
        <w:t>en</w:t>
      </w:r>
      <w:r>
        <w:rPr>
          <w:rFonts w:ascii="Arial" w:eastAsia="Arial" w:hAnsi="Arial" w:cs="Arial"/>
          <w:spacing w:val="1"/>
          <w:sz w:val="22"/>
          <w:szCs w:val="22"/>
        </w:rPr>
        <w:t xml:space="preserve"> </w:t>
      </w:r>
      <w:r>
        <w:rPr>
          <w:rFonts w:ascii="Arial" w:eastAsia="Arial" w:hAnsi="Arial" w:cs="Arial"/>
          <w:sz w:val="22"/>
          <w:szCs w:val="22"/>
        </w:rPr>
        <w:t>by</w:t>
      </w:r>
      <w:r>
        <w:rPr>
          <w:rFonts w:ascii="Arial" w:eastAsia="Arial" w:hAnsi="Arial" w:cs="Arial"/>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 xml:space="preserve">he </w:t>
      </w:r>
      <w:r>
        <w:rPr>
          <w:rFonts w:ascii="Arial" w:eastAsia="Arial" w:hAnsi="Arial" w:cs="Arial"/>
          <w:spacing w:val="-4"/>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be</w:t>
      </w:r>
      <w:r>
        <w:rPr>
          <w:rFonts w:ascii="Arial" w:eastAsia="Arial" w:hAnsi="Arial" w:cs="Arial"/>
          <w:spacing w:val="1"/>
          <w:sz w:val="22"/>
          <w:szCs w:val="22"/>
        </w:rPr>
        <w:t>r</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z w:val="22"/>
          <w:szCs w:val="22"/>
        </w:rPr>
        <w:t>co</w:t>
      </w:r>
      <w:r>
        <w:rPr>
          <w:rFonts w:ascii="Arial" w:eastAsia="Arial" w:hAnsi="Arial" w:cs="Arial"/>
          <w:spacing w:val="-1"/>
          <w:sz w:val="22"/>
          <w:szCs w:val="22"/>
        </w:rPr>
        <w:t>ll</w:t>
      </w:r>
      <w:r>
        <w:rPr>
          <w:rFonts w:ascii="Arial" w:eastAsia="Arial" w:hAnsi="Arial" w:cs="Arial"/>
          <w:sz w:val="22"/>
          <w:szCs w:val="22"/>
        </w:rPr>
        <w:t>ec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z w:val="22"/>
          <w:szCs w:val="22"/>
        </w:rPr>
        <w:t>and ea</w:t>
      </w:r>
      <w:r>
        <w:rPr>
          <w:rFonts w:ascii="Arial" w:eastAsia="Arial" w:hAnsi="Arial" w:cs="Arial"/>
          <w:spacing w:val="2"/>
          <w:sz w:val="22"/>
          <w:szCs w:val="22"/>
        </w:rPr>
        <w:t>c</w:t>
      </w:r>
      <w:r>
        <w:rPr>
          <w:rFonts w:ascii="Arial" w:eastAsia="Arial" w:hAnsi="Arial" w:cs="Arial"/>
          <w:sz w:val="22"/>
          <w:szCs w:val="22"/>
        </w:rPr>
        <w:t>h</w:t>
      </w:r>
      <w:r>
        <w:rPr>
          <w:rFonts w:ascii="Arial" w:eastAsia="Arial" w:hAnsi="Arial" w:cs="Arial"/>
          <w:spacing w:val="1"/>
          <w:sz w:val="22"/>
          <w:szCs w:val="22"/>
        </w:rPr>
        <w:t xml:space="preserve"> </w:t>
      </w:r>
      <w:r>
        <w:rPr>
          <w:rFonts w:ascii="Arial" w:eastAsia="Arial" w:hAnsi="Arial" w:cs="Arial"/>
          <w:spacing w:val="-1"/>
          <w:sz w:val="22"/>
          <w:szCs w:val="22"/>
        </w:rPr>
        <w:t>i</w:t>
      </w:r>
      <w:r>
        <w:rPr>
          <w:rFonts w:ascii="Arial" w:eastAsia="Arial" w:hAnsi="Arial" w:cs="Arial"/>
          <w:sz w:val="22"/>
          <w:szCs w:val="22"/>
        </w:rPr>
        <w:t>nd</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dual</w:t>
      </w:r>
      <w:r>
        <w:rPr>
          <w:rFonts w:ascii="Arial" w:eastAsia="Arial" w:hAnsi="Arial" w:cs="Arial"/>
          <w:spacing w:val="3"/>
          <w:sz w:val="22"/>
          <w:szCs w:val="22"/>
        </w:rPr>
        <w:t xml:space="preserve"> </w:t>
      </w:r>
      <w:r>
        <w:rPr>
          <w:rFonts w:ascii="Arial" w:eastAsia="Arial" w:hAnsi="Arial" w:cs="Arial"/>
          <w:spacing w:val="-4"/>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ber</w:t>
      </w:r>
      <w:r>
        <w:rPr>
          <w:rFonts w:ascii="Arial" w:eastAsia="Arial" w:hAnsi="Arial" w:cs="Arial"/>
          <w:spacing w:val="2"/>
          <w:sz w:val="22"/>
          <w:szCs w:val="22"/>
        </w:rPr>
        <w:t xml:space="preserve"> </w:t>
      </w:r>
      <w:r>
        <w:rPr>
          <w:rFonts w:ascii="Arial" w:eastAsia="Arial" w:hAnsi="Arial" w:cs="Arial"/>
          <w:sz w:val="22"/>
          <w:szCs w:val="22"/>
        </w:rPr>
        <w:t>has</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z w:val="22"/>
          <w:szCs w:val="22"/>
        </w:rPr>
        <w:t>d</w:t>
      </w:r>
      <w:r>
        <w:rPr>
          <w:rFonts w:ascii="Arial" w:eastAsia="Arial" w:hAnsi="Arial" w:cs="Arial"/>
          <w:spacing w:val="-3"/>
          <w:sz w:val="22"/>
          <w:szCs w:val="22"/>
        </w:rPr>
        <w:t>u</w:t>
      </w:r>
      <w:r>
        <w:rPr>
          <w:rFonts w:ascii="Arial" w:eastAsia="Arial" w:hAnsi="Arial" w:cs="Arial"/>
          <w:spacing w:val="1"/>
          <w:sz w:val="22"/>
          <w:szCs w:val="22"/>
        </w:rPr>
        <w:t>t</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and</w:t>
      </w:r>
      <w:r>
        <w:rPr>
          <w:rFonts w:ascii="Arial" w:eastAsia="Arial" w:hAnsi="Arial" w:cs="Arial"/>
          <w:spacing w:val="-1"/>
          <w:sz w:val="22"/>
          <w:szCs w:val="22"/>
        </w:rPr>
        <w:t xml:space="preserve"> </w:t>
      </w:r>
      <w:r>
        <w:rPr>
          <w:rFonts w:ascii="Arial" w:eastAsia="Arial" w:hAnsi="Arial" w:cs="Arial"/>
          <w:sz w:val="22"/>
          <w:szCs w:val="22"/>
        </w:rPr>
        <w:t>by</w:t>
      </w:r>
      <w:r>
        <w:rPr>
          <w:rFonts w:ascii="Arial" w:eastAsia="Arial" w:hAnsi="Arial" w:cs="Arial"/>
          <w:spacing w:val="-1"/>
          <w:sz w:val="22"/>
          <w:szCs w:val="22"/>
        </w:rPr>
        <w:t xml:space="preserve"> i</w:t>
      </w:r>
      <w:r>
        <w:rPr>
          <w:rFonts w:ascii="Arial" w:eastAsia="Arial" w:hAnsi="Arial" w:cs="Arial"/>
          <w:spacing w:val="1"/>
          <w:sz w:val="22"/>
          <w:szCs w:val="22"/>
        </w:rPr>
        <w:t>t</w:t>
      </w:r>
      <w:r>
        <w:rPr>
          <w:rFonts w:ascii="Arial" w:eastAsia="Arial" w:hAnsi="Arial" w:cs="Arial"/>
          <w:sz w:val="22"/>
          <w:szCs w:val="22"/>
        </w:rPr>
        <w:t xml:space="preserve">, </w:t>
      </w:r>
      <w:proofErr w:type="gramStart"/>
      <w:r>
        <w:rPr>
          <w:rFonts w:ascii="Arial" w:eastAsia="Arial" w:hAnsi="Arial" w:cs="Arial"/>
          <w:spacing w:val="-4"/>
          <w:sz w:val="22"/>
          <w:szCs w:val="22"/>
        </w:rPr>
        <w:t>w</w:t>
      </w:r>
      <w:r>
        <w:rPr>
          <w:rFonts w:ascii="Arial" w:eastAsia="Arial" w:hAnsi="Arial" w:cs="Arial"/>
          <w:sz w:val="22"/>
          <w:szCs w:val="22"/>
        </w:rPr>
        <w:t>he</w:t>
      </w:r>
      <w:r>
        <w:rPr>
          <w:rFonts w:ascii="Arial" w:eastAsia="Arial" w:hAnsi="Arial" w:cs="Arial"/>
          <w:spacing w:val="1"/>
          <w:sz w:val="22"/>
          <w:szCs w:val="22"/>
        </w:rPr>
        <w:t>t</w:t>
      </w:r>
      <w:r>
        <w:rPr>
          <w:rFonts w:ascii="Arial" w:eastAsia="Arial" w:hAnsi="Arial" w:cs="Arial"/>
          <w:sz w:val="22"/>
          <w:szCs w:val="22"/>
        </w:rPr>
        <w:t>her</w:t>
      </w:r>
      <w:r>
        <w:rPr>
          <w:rFonts w:ascii="Arial" w:eastAsia="Arial" w:hAnsi="Arial" w:cs="Arial"/>
          <w:spacing w:val="2"/>
          <w:sz w:val="22"/>
          <w:szCs w:val="22"/>
        </w:rPr>
        <w:t xml:space="preserve"> </w:t>
      </w:r>
      <w:r>
        <w:rPr>
          <w:rFonts w:ascii="Arial" w:eastAsia="Arial" w:hAnsi="Arial" w:cs="Arial"/>
          <w:sz w:val="22"/>
          <w:szCs w:val="22"/>
        </w:rPr>
        <w:t>or n</w:t>
      </w:r>
      <w:r>
        <w:rPr>
          <w:rFonts w:ascii="Arial" w:eastAsia="Arial" w:hAnsi="Arial" w:cs="Arial"/>
          <w:spacing w:val="-3"/>
          <w:sz w:val="22"/>
          <w:szCs w:val="22"/>
        </w:rPr>
        <w:t>o</w:t>
      </w:r>
      <w:r>
        <w:rPr>
          <w:rFonts w:ascii="Arial" w:eastAsia="Arial" w:hAnsi="Arial" w:cs="Arial"/>
          <w:sz w:val="22"/>
          <w:szCs w:val="22"/>
        </w:rPr>
        <w:t>t</w:t>
      </w:r>
      <w:proofErr w:type="gramEnd"/>
      <w:r>
        <w:rPr>
          <w:rFonts w:ascii="Arial" w:eastAsia="Arial" w:hAnsi="Arial" w:cs="Arial"/>
          <w:sz w:val="22"/>
          <w:szCs w:val="22"/>
        </w:rPr>
        <w:t xml:space="preserve"> </w:t>
      </w:r>
      <w:r>
        <w:rPr>
          <w:rFonts w:ascii="Arial" w:eastAsia="Arial" w:hAnsi="Arial" w:cs="Arial"/>
          <w:spacing w:val="1"/>
          <w:sz w:val="22"/>
          <w:szCs w:val="22"/>
        </w:rPr>
        <w:t>t</w:t>
      </w:r>
      <w:r>
        <w:rPr>
          <w:rFonts w:ascii="Arial" w:eastAsia="Arial" w:hAnsi="Arial" w:cs="Arial"/>
          <w:sz w:val="22"/>
          <w:szCs w:val="22"/>
        </w:rPr>
        <w:t>hey</w:t>
      </w:r>
      <w:r>
        <w:rPr>
          <w:rFonts w:ascii="Arial" w:eastAsia="Arial" w:hAnsi="Arial" w:cs="Arial"/>
          <w:spacing w:val="-1"/>
          <w:sz w:val="22"/>
          <w:szCs w:val="22"/>
        </w:rPr>
        <w:t xml:space="preserve"> </w:t>
      </w:r>
      <w:r>
        <w:rPr>
          <w:rFonts w:ascii="Arial" w:eastAsia="Arial" w:hAnsi="Arial" w:cs="Arial"/>
          <w:spacing w:val="-3"/>
          <w:sz w:val="22"/>
          <w:szCs w:val="22"/>
        </w:rPr>
        <w:t>w</w:t>
      </w:r>
      <w:r>
        <w:rPr>
          <w:rFonts w:ascii="Arial" w:eastAsia="Arial" w:hAnsi="Arial" w:cs="Arial"/>
          <w:spacing w:val="2"/>
          <w:sz w:val="22"/>
          <w:szCs w:val="22"/>
        </w:rPr>
        <w:t>e</w:t>
      </w:r>
      <w:r>
        <w:rPr>
          <w:rFonts w:ascii="Arial" w:eastAsia="Arial" w:hAnsi="Arial" w:cs="Arial"/>
          <w:spacing w:val="1"/>
          <w:sz w:val="22"/>
          <w:szCs w:val="22"/>
        </w:rPr>
        <w:t>r</w:t>
      </w:r>
      <w:r>
        <w:rPr>
          <w:rFonts w:ascii="Arial" w:eastAsia="Arial" w:hAnsi="Arial" w:cs="Arial"/>
          <w:sz w:val="22"/>
          <w:szCs w:val="22"/>
        </w:rPr>
        <w:t>e p</w:t>
      </w:r>
      <w:r>
        <w:rPr>
          <w:rFonts w:ascii="Arial" w:eastAsia="Arial" w:hAnsi="Arial" w:cs="Arial"/>
          <w:spacing w:val="1"/>
          <w:sz w:val="22"/>
          <w:szCs w:val="22"/>
        </w:rPr>
        <w:t>r</w:t>
      </w:r>
      <w:r>
        <w:rPr>
          <w:rFonts w:ascii="Arial" w:eastAsia="Arial" w:hAnsi="Arial" w:cs="Arial"/>
          <w:sz w:val="22"/>
          <w:szCs w:val="22"/>
        </w:rPr>
        <w:t xml:space="preserve">esent or </w:t>
      </w:r>
      <w:r>
        <w:rPr>
          <w:rFonts w:ascii="Arial" w:eastAsia="Arial" w:hAnsi="Arial" w:cs="Arial"/>
          <w:spacing w:val="-3"/>
          <w:sz w:val="22"/>
          <w:szCs w:val="22"/>
        </w:rPr>
        <w:t>a</w:t>
      </w:r>
      <w:r>
        <w:rPr>
          <w:rFonts w:ascii="Arial" w:eastAsia="Arial" w:hAnsi="Arial" w:cs="Arial"/>
          <w:spacing w:val="2"/>
          <w:sz w:val="22"/>
          <w:szCs w:val="22"/>
        </w:rPr>
        <w:t>g</w:t>
      </w:r>
      <w:r>
        <w:rPr>
          <w:rFonts w:ascii="Arial" w:eastAsia="Arial" w:hAnsi="Arial" w:cs="Arial"/>
          <w:spacing w:val="1"/>
          <w:sz w:val="22"/>
          <w:szCs w:val="22"/>
        </w:rPr>
        <w:t>r</w:t>
      </w:r>
      <w:r>
        <w:rPr>
          <w:rFonts w:ascii="Arial" w:eastAsia="Arial" w:hAnsi="Arial" w:cs="Arial"/>
          <w:sz w:val="22"/>
          <w:szCs w:val="22"/>
        </w:rPr>
        <w:t>eed</w:t>
      </w:r>
      <w:r>
        <w:rPr>
          <w:rFonts w:ascii="Arial" w:eastAsia="Arial" w:hAnsi="Arial" w:cs="Arial"/>
          <w:spacing w:val="-1"/>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 xml:space="preserve"> </w:t>
      </w:r>
      <w:r>
        <w:rPr>
          <w:rFonts w:ascii="Arial" w:eastAsia="Arial" w:hAnsi="Arial" w:cs="Arial"/>
          <w:spacing w:val="-1"/>
          <w:sz w:val="22"/>
          <w:szCs w:val="22"/>
        </w:rPr>
        <w:t>i</w:t>
      </w:r>
      <w:r>
        <w:rPr>
          <w:rFonts w:ascii="Arial" w:eastAsia="Arial" w:hAnsi="Arial" w:cs="Arial"/>
          <w:sz w:val="22"/>
          <w:szCs w:val="22"/>
        </w:rPr>
        <w:t xml:space="preserve">t </w:t>
      </w:r>
      <w:r>
        <w:rPr>
          <w:rFonts w:ascii="Arial" w:eastAsia="Arial" w:hAnsi="Arial" w:cs="Arial"/>
          <w:spacing w:val="-3"/>
          <w:sz w:val="22"/>
          <w:szCs w:val="22"/>
        </w:rPr>
        <w:t>w</w:t>
      </w:r>
      <w:r>
        <w:rPr>
          <w:rFonts w:ascii="Arial" w:eastAsia="Arial" w:hAnsi="Arial" w:cs="Arial"/>
          <w:sz w:val="22"/>
          <w:szCs w:val="22"/>
        </w:rPr>
        <w:t>hen</w:t>
      </w:r>
      <w:r>
        <w:rPr>
          <w:rFonts w:ascii="Arial" w:eastAsia="Arial" w:hAnsi="Arial" w:cs="Arial"/>
          <w:spacing w:val="1"/>
          <w:sz w:val="22"/>
          <w:szCs w:val="22"/>
        </w:rPr>
        <w:t xml:space="preserve"> </w:t>
      </w:r>
      <w:r>
        <w:rPr>
          <w:rFonts w:ascii="Arial" w:eastAsia="Arial" w:hAnsi="Arial" w:cs="Arial"/>
          <w:spacing w:val="-1"/>
          <w:sz w:val="22"/>
          <w:szCs w:val="22"/>
        </w:rPr>
        <w:t>i</w:t>
      </w:r>
      <w:r>
        <w:rPr>
          <w:rFonts w:ascii="Arial" w:eastAsia="Arial" w:hAnsi="Arial" w:cs="Arial"/>
          <w:sz w:val="22"/>
          <w:szCs w:val="22"/>
        </w:rPr>
        <w:t>t</w:t>
      </w:r>
      <w:r>
        <w:rPr>
          <w:rFonts w:ascii="Arial" w:eastAsia="Arial" w:hAnsi="Arial" w:cs="Arial"/>
          <w:spacing w:val="3"/>
          <w:sz w:val="22"/>
          <w:szCs w:val="22"/>
        </w:rPr>
        <w:t xml:space="preserve"> </w:t>
      </w:r>
      <w:r>
        <w:rPr>
          <w:rFonts w:ascii="Arial" w:eastAsia="Arial" w:hAnsi="Arial" w:cs="Arial"/>
          <w:spacing w:val="-3"/>
          <w:sz w:val="22"/>
          <w:szCs w:val="22"/>
        </w:rPr>
        <w:t>w</w:t>
      </w:r>
      <w:r>
        <w:rPr>
          <w:rFonts w:ascii="Arial" w:eastAsia="Arial" w:hAnsi="Arial" w:cs="Arial"/>
          <w:sz w:val="22"/>
          <w:szCs w:val="22"/>
        </w:rPr>
        <w:t>as</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2"/>
          <w:sz w:val="22"/>
          <w:szCs w:val="22"/>
        </w:rPr>
        <w:t>k</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z w:val="22"/>
          <w:szCs w:val="22"/>
        </w:rPr>
        <w:t>.</w:t>
      </w:r>
    </w:p>
    <w:p w14:paraId="7160E31B" w14:textId="77777777" w:rsidR="00F12A60" w:rsidRDefault="00F12A60" w:rsidP="00796772">
      <w:pPr>
        <w:spacing w:before="13" w:line="240" w:lineRule="exact"/>
        <w:ind w:left="-142"/>
        <w:rPr>
          <w:sz w:val="24"/>
          <w:szCs w:val="24"/>
        </w:rPr>
      </w:pPr>
    </w:p>
    <w:p w14:paraId="2CF56651" w14:textId="77777777" w:rsidR="00F12A60" w:rsidRDefault="00FC1541" w:rsidP="00796772">
      <w:pPr>
        <w:ind w:left="-142"/>
        <w:rPr>
          <w:rFonts w:ascii="Arial" w:eastAsia="Arial" w:hAnsi="Arial" w:cs="Arial"/>
          <w:sz w:val="22"/>
          <w:szCs w:val="22"/>
        </w:rPr>
      </w:pPr>
      <w:r>
        <w:rPr>
          <w:rFonts w:ascii="Arial" w:eastAsia="Arial" w:hAnsi="Arial" w:cs="Arial"/>
          <w:spacing w:val="-1"/>
          <w:sz w:val="22"/>
          <w:szCs w:val="22"/>
        </w:rPr>
        <w:t>I</w:t>
      </w:r>
      <w:r>
        <w:rPr>
          <w:rFonts w:ascii="Arial" w:eastAsia="Arial" w:hAnsi="Arial" w:cs="Arial"/>
          <w:sz w:val="22"/>
          <w:szCs w:val="22"/>
        </w:rPr>
        <w:t>f</w:t>
      </w:r>
      <w:r>
        <w:rPr>
          <w:rFonts w:ascii="Arial" w:eastAsia="Arial" w:hAnsi="Arial" w:cs="Arial"/>
          <w:spacing w:val="3"/>
          <w:sz w:val="22"/>
          <w:szCs w:val="22"/>
        </w:rPr>
        <w:t xml:space="preserve"> </w:t>
      </w:r>
      <w:r>
        <w:rPr>
          <w:rFonts w:ascii="Arial" w:eastAsia="Arial" w:hAnsi="Arial" w:cs="Arial"/>
          <w:sz w:val="22"/>
          <w:szCs w:val="22"/>
        </w:rPr>
        <w:t xml:space="preserve">a </w:t>
      </w:r>
      <w:proofErr w:type="gramStart"/>
      <w:r>
        <w:rPr>
          <w:rFonts w:ascii="Arial" w:eastAsia="Arial" w:hAnsi="Arial" w:cs="Arial"/>
          <w:spacing w:val="-2"/>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ber</w:t>
      </w:r>
      <w:proofErr w:type="gramEnd"/>
      <w:r>
        <w:rPr>
          <w:rFonts w:ascii="Arial" w:eastAsia="Arial" w:hAnsi="Arial" w:cs="Arial"/>
          <w:spacing w:val="2"/>
          <w:sz w:val="22"/>
          <w:szCs w:val="22"/>
        </w:rPr>
        <w:t xml:space="preserve"> </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3"/>
          <w:sz w:val="22"/>
          <w:szCs w:val="22"/>
        </w:rPr>
        <w:t>a</w:t>
      </w:r>
      <w:r>
        <w:rPr>
          <w:rFonts w:ascii="Arial" w:eastAsia="Arial" w:hAnsi="Arial" w:cs="Arial"/>
          <w:sz w:val="22"/>
          <w:szCs w:val="22"/>
        </w:rPr>
        <w:t>g</w:t>
      </w:r>
      <w:r>
        <w:rPr>
          <w:rFonts w:ascii="Arial" w:eastAsia="Arial" w:hAnsi="Arial" w:cs="Arial"/>
          <w:spacing w:val="1"/>
          <w:sz w:val="22"/>
          <w:szCs w:val="22"/>
        </w:rPr>
        <w:t>r</w:t>
      </w:r>
      <w:r>
        <w:rPr>
          <w:rFonts w:ascii="Arial" w:eastAsia="Arial" w:hAnsi="Arial" w:cs="Arial"/>
          <w:sz w:val="22"/>
          <w:szCs w:val="22"/>
        </w:rPr>
        <w:t>ees</w:t>
      </w:r>
      <w:r>
        <w:rPr>
          <w:rFonts w:ascii="Arial" w:eastAsia="Arial" w:hAnsi="Arial" w:cs="Arial"/>
          <w:spacing w:val="2"/>
          <w:sz w:val="22"/>
          <w:szCs w:val="22"/>
        </w:rPr>
        <w:t xml:space="preserve"> </w:t>
      </w:r>
      <w:r>
        <w:rPr>
          <w:rFonts w:ascii="Arial" w:eastAsia="Arial" w:hAnsi="Arial" w:cs="Arial"/>
          <w:spacing w:val="-4"/>
          <w:sz w:val="22"/>
          <w:szCs w:val="22"/>
        </w:rPr>
        <w:t>w</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 xml:space="preserve"> </w:t>
      </w:r>
      <w:r>
        <w:rPr>
          <w:rFonts w:ascii="Arial" w:eastAsia="Arial" w:hAnsi="Arial" w:cs="Arial"/>
          <w:sz w:val="22"/>
          <w:szCs w:val="22"/>
        </w:rPr>
        <w:t xml:space="preserve">a </w:t>
      </w:r>
      <w:proofErr w:type="gramStart"/>
      <w:r>
        <w:rPr>
          <w:rFonts w:ascii="Arial" w:eastAsia="Arial" w:hAnsi="Arial" w:cs="Arial"/>
          <w:sz w:val="22"/>
          <w:szCs w:val="22"/>
        </w:rPr>
        <w:t>de</w:t>
      </w:r>
      <w:r>
        <w:rPr>
          <w:rFonts w:ascii="Arial" w:eastAsia="Arial" w:hAnsi="Arial" w:cs="Arial"/>
          <w:spacing w:val="2"/>
          <w:sz w:val="22"/>
          <w:szCs w:val="22"/>
        </w:rPr>
        <w:t>c</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on</w:t>
      </w:r>
      <w:proofErr w:type="gramEnd"/>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hey</w:t>
      </w:r>
      <w:r>
        <w:rPr>
          <w:rFonts w:ascii="Arial" w:eastAsia="Arial" w:hAnsi="Arial" w:cs="Arial"/>
          <w:spacing w:val="-1"/>
          <w:sz w:val="22"/>
          <w:szCs w:val="22"/>
        </w:rPr>
        <w:t xml:space="preserve"> </w:t>
      </w:r>
      <w:r>
        <w:rPr>
          <w:rFonts w:ascii="Arial" w:eastAsia="Arial" w:hAnsi="Arial" w:cs="Arial"/>
          <w:spacing w:val="1"/>
          <w:sz w:val="22"/>
          <w:szCs w:val="22"/>
        </w:rPr>
        <w:t>m</w:t>
      </w:r>
      <w:r>
        <w:rPr>
          <w:rFonts w:ascii="Arial" w:eastAsia="Arial" w:hAnsi="Arial" w:cs="Arial"/>
          <w:sz w:val="22"/>
          <w:szCs w:val="22"/>
        </w:rPr>
        <w:t>ay</w:t>
      </w:r>
      <w:r>
        <w:rPr>
          <w:rFonts w:ascii="Arial" w:eastAsia="Arial" w:hAnsi="Arial" w:cs="Arial"/>
          <w:spacing w:val="-3"/>
          <w:sz w:val="22"/>
          <w:szCs w:val="22"/>
        </w:rPr>
        <w:t xml:space="preserve"> </w:t>
      </w:r>
      <w:r>
        <w:rPr>
          <w:rFonts w:ascii="Arial" w:eastAsia="Arial" w:hAnsi="Arial" w:cs="Arial"/>
          <w:spacing w:val="-2"/>
          <w:sz w:val="22"/>
          <w:szCs w:val="22"/>
        </w:rPr>
        <w:t>r</w:t>
      </w:r>
      <w:r>
        <w:rPr>
          <w:rFonts w:ascii="Arial" w:eastAsia="Arial" w:hAnsi="Arial" w:cs="Arial"/>
          <w:sz w:val="22"/>
          <w:szCs w:val="22"/>
        </w:rPr>
        <w:t>e</w:t>
      </w:r>
      <w:r>
        <w:rPr>
          <w:rFonts w:ascii="Arial" w:eastAsia="Arial" w:hAnsi="Arial" w:cs="Arial"/>
          <w:spacing w:val="2"/>
          <w:sz w:val="22"/>
          <w:szCs w:val="22"/>
        </w:rPr>
        <w:t>q</w:t>
      </w:r>
      <w:r>
        <w:rPr>
          <w:rFonts w:ascii="Arial" w:eastAsia="Arial" w:hAnsi="Arial" w:cs="Arial"/>
          <w:sz w:val="22"/>
          <w:szCs w:val="22"/>
        </w:rPr>
        <w:t>ue</w:t>
      </w:r>
      <w:r>
        <w:rPr>
          <w:rFonts w:ascii="Arial" w:eastAsia="Arial" w:hAnsi="Arial" w:cs="Arial"/>
          <w:spacing w:val="-2"/>
          <w:sz w:val="22"/>
          <w:szCs w:val="22"/>
        </w:rPr>
        <w:t>s</w:t>
      </w:r>
      <w:r>
        <w:rPr>
          <w:rFonts w:ascii="Arial" w:eastAsia="Arial" w:hAnsi="Arial" w:cs="Arial"/>
          <w:sz w:val="22"/>
          <w:szCs w:val="22"/>
        </w:rPr>
        <w:t xml:space="preserve">t </w:t>
      </w:r>
      <w:r>
        <w:rPr>
          <w:rFonts w:ascii="Arial" w:eastAsia="Arial" w:hAnsi="Arial" w:cs="Arial"/>
          <w:spacing w:val="1"/>
          <w:sz w:val="22"/>
          <w:szCs w:val="22"/>
        </w:rPr>
        <w:t>t</w:t>
      </w:r>
      <w:r>
        <w:rPr>
          <w:rFonts w:ascii="Arial" w:eastAsia="Arial" w:hAnsi="Arial" w:cs="Arial"/>
          <w:sz w:val="22"/>
          <w:szCs w:val="22"/>
        </w:rPr>
        <w:t xml:space="preserve">hat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4"/>
          <w:sz w:val="22"/>
          <w:szCs w:val="22"/>
        </w:rPr>
        <w:t>i</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3"/>
          <w:sz w:val="22"/>
          <w:szCs w:val="22"/>
        </w:rPr>
        <w:t>a</w:t>
      </w:r>
      <w:r>
        <w:rPr>
          <w:rFonts w:ascii="Arial" w:eastAsia="Arial" w:hAnsi="Arial" w:cs="Arial"/>
          <w:spacing w:val="2"/>
          <w:sz w:val="22"/>
          <w:szCs w:val="22"/>
        </w:rPr>
        <w:t>g</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ent be</w:t>
      </w:r>
      <w:r>
        <w:rPr>
          <w:rFonts w:ascii="Arial" w:eastAsia="Arial" w:hAnsi="Arial" w:cs="Arial"/>
          <w:spacing w:val="-1"/>
          <w:sz w:val="22"/>
          <w:szCs w:val="22"/>
        </w:rPr>
        <w:t xml:space="preserve"> </w:t>
      </w:r>
      <w:proofErr w:type="spellStart"/>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nu</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3"/>
          <w:sz w:val="22"/>
          <w:szCs w:val="22"/>
        </w:rPr>
        <w:t>d</w:t>
      </w:r>
      <w:proofErr w:type="spellEnd"/>
      <w:r>
        <w:rPr>
          <w:rFonts w:ascii="Arial" w:eastAsia="Arial" w:hAnsi="Arial" w:cs="Arial"/>
          <w:sz w:val="22"/>
          <w:szCs w:val="22"/>
        </w:rPr>
        <w:t>.</w:t>
      </w:r>
    </w:p>
    <w:p w14:paraId="5D62ED4B" w14:textId="77777777" w:rsidR="00F12A60" w:rsidRDefault="00F12A60" w:rsidP="00796772">
      <w:pPr>
        <w:spacing w:before="18" w:line="240" w:lineRule="exact"/>
        <w:ind w:left="-142"/>
        <w:rPr>
          <w:sz w:val="24"/>
          <w:szCs w:val="24"/>
        </w:rPr>
      </w:pPr>
    </w:p>
    <w:p w14:paraId="3736351B" w14:textId="1FA2F662" w:rsidR="00F12A60" w:rsidRDefault="00FC1541" w:rsidP="00796772">
      <w:pPr>
        <w:spacing w:line="240" w:lineRule="exact"/>
        <w:ind w:left="-142" w:right="67"/>
        <w:rPr>
          <w:rFonts w:ascii="Arial" w:eastAsia="Arial" w:hAnsi="Arial" w:cs="Arial"/>
          <w:sz w:val="22"/>
          <w:szCs w:val="22"/>
        </w:rPr>
      </w:pPr>
      <w:r>
        <w:rPr>
          <w:rFonts w:ascii="Arial" w:eastAsia="Arial" w:hAnsi="Arial" w:cs="Arial"/>
          <w:spacing w:val="1"/>
          <w:sz w:val="22"/>
          <w:szCs w:val="22"/>
        </w:rPr>
        <w:t>I</w:t>
      </w:r>
      <w:r>
        <w:rPr>
          <w:rFonts w:ascii="Arial" w:eastAsia="Arial" w:hAnsi="Arial" w:cs="Arial"/>
          <w:sz w:val="22"/>
          <w:szCs w:val="22"/>
        </w:rPr>
        <w:t xml:space="preserve">t </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p</w:t>
      </w:r>
      <w:r>
        <w:rPr>
          <w:rFonts w:ascii="Arial" w:eastAsia="Arial" w:hAnsi="Arial" w:cs="Arial"/>
          <w:spacing w:val="-3"/>
          <w:sz w:val="22"/>
          <w:szCs w:val="22"/>
        </w:rPr>
        <w:t>o</w:t>
      </w:r>
      <w:r>
        <w:rPr>
          <w:rFonts w:ascii="Arial" w:eastAsia="Arial" w:hAnsi="Arial" w:cs="Arial"/>
          <w:spacing w:val="1"/>
          <w:sz w:val="22"/>
          <w:szCs w:val="22"/>
        </w:rPr>
        <w:t>rt</w:t>
      </w:r>
      <w:r>
        <w:rPr>
          <w:rFonts w:ascii="Arial" w:eastAsia="Arial" w:hAnsi="Arial" w:cs="Arial"/>
          <w:sz w:val="22"/>
          <w:szCs w:val="22"/>
        </w:rPr>
        <w:t>a</w:t>
      </w:r>
      <w:r>
        <w:rPr>
          <w:rFonts w:ascii="Arial" w:eastAsia="Arial" w:hAnsi="Arial" w:cs="Arial"/>
          <w:spacing w:val="-3"/>
          <w:sz w:val="22"/>
          <w:szCs w:val="22"/>
        </w:rPr>
        <w:t>n</w:t>
      </w:r>
      <w:r>
        <w:rPr>
          <w:rFonts w:ascii="Arial" w:eastAsia="Arial" w:hAnsi="Arial" w:cs="Arial"/>
          <w:sz w:val="22"/>
          <w:szCs w:val="22"/>
        </w:rPr>
        <w:t xml:space="preserve">t </w:t>
      </w:r>
      <w:r>
        <w:rPr>
          <w:rFonts w:ascii="Arial" w:eastAsia="Arial" w:hAnsi="Arial" w:cs="Arial"/>
          <w:spacing w:val="1"/>
          <w:sz w:val="22"/>
          <w:szCs w:val="22"/>
        </w:rPr>
        <w:t>t</w:t>
      </w:r>
      <w:r>
        <w:rPr>
          <w:rFonts w:ascii="Arial" w:eastAsia="Arial" w:hAnsi="Arial" w:cs="Arial"/>
          <w:sz w:val="22"/>
          <w:szCs w:val="22"/>
        </w:rPr>
        <w:t xml:space="preserve">hat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B</w:t>
      </w:r>
      <w:r>
        <w:rPr>
          <w:rFonts w:ascii="Arial" w:eastAsia="Arial" w:hAnsi="Arial" w:cs="Arial"/>
          <w:spacing w:val="-3"/>
          <w:sz w:val="22"/>
          <w:szCs w:val="22"/>
        </w:rPr>
        <w:t>o</w:t>
      </w:r>
      <w:r>
        <w:rPr>
          <w:rFonts w:ascii="Arial" w:eastAsia="Arial" w:hAnsi="Arial" w:cs="Arial"/>
          <w:sz w:val="22"/>
          <w:szCs w:val="22"/>
        </w:rPr>
        <w:t>a</w:t>
      </w:r>
      <w:r>
        <w:rPr>
          <w:rFonts w:ascii="Arial" w:eastAsia="Arial" w:hAnsi="Arial" w:cs="Arial"/>
          <w:spacing w:val="1"/>
          <w:sz w:val="22"/>
          <w:szCs w:val="22"/>
        </w:rPr>
        <w:t>r</w:t>
      </w:r>
      <w:r>
        <w:rPr>
          <w:rFonts w:ascii="Arial" w:eastAsia="Arial" w:hAnsi="Arial" w:cs="Arial"/>
          <w:sz w:val="22"/>
          <w:szCs w:val="22"/>
        </w:rPr>
        <w:t>d</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 xml:space="preserve">f </w:t>
      </w:r>
      <w:r>
        <w:rPr>
          <w:rFonts w:ascii="Arial" w:eastAsia="Arial" w:hAnsi="Arial" w:cs="Arial"/>
          <w:spacing w:val="1"/>
          <w:sz w:val="22"/>
          <w:szCs w:val="22"/>
        </w:rPr>
        <w:t>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no</w:t>
      </w:r>
      <w:r>
        <w:rPr>
          <w:rFonts w:ascii="Arial" w:eastAsia="Arial" w:hAnsi="Arial" w:cs="Arial"/>
          <w:spacing w:val="1"/>
          <w:sz w:val="22"/>
          <w:szCs w:val="22"/>
        </w:rPr>
        <w:t>r</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and i</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1"/>
          <w:sz w:val="22"/>
          <w:szCs w:val="22"/>
        </w:rPr>
        <w:t xml:space="preserve"> C</w:t>
      </w:r>
      <w:r>
        <w:rPr>
          <w:rFonts w:ascii="Arial" w:eastAsia="Arial" w:hAnsi="Arial" w:cs="Arial"/>
          <w:sz w:val="22"/>
          <w:szCs w:val="22"/>
        </w:rPr>
        <w:t>o</w:t>
      </w:r>
      <w:r>
        <w:rPr>
          <w:rFonts w:ascii="Arial" w:eastAsia="Arial" w:hAnsi="Arial" w:cs="Arial"/>
          <w:spacing w:val="1"/>
          <w:sz w:val="22"/>
          <w:szCs w:val="22"/>
        </w:rPr>
        <w:t>mm</w:t>
      </w:r>
      <w:r>
        <w:rPr>
          <w:rFonts w:ascii="Arial" w:eastAsia="Arial" w:hAnsi="Arial" w:cs="Arial"/>
          <w:spacing w:val="-1"/>
          <w:sz w:val="22"/>
          <w:szCs w:val="22"/>
        </w:rPr>
        <w:t>it</w:t>
      </w:r>
      <w:r>
        <w:rPr>
          <w:rFonts w:ascii="Arial" w:eastAsia="Arial" w:hAnsi="Arial" w:cs="Arial"/>
          <w:spacing w:val="1"/>
          <w:sz w:val="22"/>
          <w:szCs w:val="22"/>
        </w:rPr>
        <w:t>t</w:t>
      </w:r>
      <w:r>
        <w:rPr>
          <w:rFonts w:ascii="Arial" w:eastAsia="Arial" w:hAnsi="Arial" w:cs="Arial"/>
          <w:sz w:val="22"/>
          <w:szCs w:val="22"/>
        </w:rPr>
        <w:t>ees</w:t>
      </w:r>
      <w:r>
        <w:rPr>
          <w:rFonts w:ascii="Arial" w:eastAsia="Arial" w:hAnsi="Arial" w:cs="Arial"/>
          <w:spacing w:val="-1"/>
          <w:sz w:val="22"/>
          <w:szCs w:val="22"/>
        </w:rPr>
        <w:t xml:space="preserve"> </w:t>
      </w:r>
      <w:r>
        <w:rPr>
          <w:rFonts w:ascii="Arial" w:eastAsia="Arial" w:hAnsi="Arial" w:cs="Arial"/>
          <w:sz w:val="22"/>
          <w:szCs w:val="22"/>
        </w:rPr>
        <w:t>ha</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3"/>
          <w:sz w:val="22"/>
          <w:szCs w:val="22"/>
        </w:rPr>
        <w:t>f</w:t>
      </w:r>
      <w:r>
        <w:rPr>
          <w:rFonts w:ascii="Arial" w:eastAsia="Arial" w:hAnsi="Arial" w:cs="Arial"/>
          <w:sz w:val="22"/>
          <w:szCs w:val="22"/>
        </w:rPr>
        <w:t>u</w:t>
      </w:r>
      <w:r>
        <w:rPr>
          <w:rFonts w:ascii="Arial" w:eastAsia="Arial" w:hAnsi="Arial" w:cs="Arial"/>
          <w:spacing w:val="-1"/>
          <w:sz w:val="22"/>
          <w:szCs w:val="22"/>
        </w:rPr>
        <w:t>l</w:t>
      </w:r>
      <w:r>
        <w:rPr>
          <w:rFonts w:ascii="Arial" w:eastAsia="Arial" w:hAnsi="Arial" w:cs="Arial"/>
          <w:sz w:val="22"/>
          <w:szCs w:val="22"/>
        </w:rPr>
        <w:t>l a</w:t>
      </w:r>
      <w:r>
        <w:rPr>
          <w:rFonts w:ascii="Arial" w:eastAsia="Arial" w:hAnsi="Arial" w:cs="Arial"/>
          <w:spacing w:val="-3"/>
          <w:sz w:val="22"/>
          <w:szCs w:val="22"/>
        </w:rPr>
        <w:t>n</w:t>
      </w:r>
      <w:r>
        <w:rPr>
          <w:rFonts w:ascii="Arial" w:eastAsia="Arial" w:hAnsi="Arial" w:cs="Arial"/>
          <w:sz w:val="22"/>
          <w:szCs w:val="22"/>
        </w:rPr>
        <w:t>d</w:t>
      </w:r>
      <w:r>
        <w:rPr>
          <w:rFonts w:ascii="Arial" w:eastAsia="Arial" w:hAnsi="Arial" w:cs="Arial"/>
          <w:spacing w:val="-1"/>
          <w:sz w:val="22"/>
          <w:szCs w:val="22"/>
        </w:rPr>
        <w:t xml:space="preserve"> </w:t>
      </w:r>
      <w:r>
        <w:rPr>
          <w:rFonts w:ascii="Arial" w:eastAsia="Arial" w:hAnsi="Arial" w:cs="Arial"/>
          <w:spacing w:val="1"/>
          <w:sz w:val="22"/>
          <w:szCs w:val="22"/>
        </w:rPr>
        <w:t>fr</w:t>
      </w:r>
      <w:r>
        <w:rPr>
          <w:rFonts w:ascii="Arial" w:eastAsia="Arial" w:hAnsi="Arial" w:cs="Arial"/>
          <w:sz w:val="22"/>
          <w:szCs w:val="22"/>
        </w:rPr>
        <w:t>a</w:t>
      </w:r>
      <w:r>
        <w:rPr>
          <w:rFonts w:ascii="Arial" w:eastAsia="Arial" w:hAnsi="Arial" w:cs="Arial"/>
          <w:spacing w:val="-3"/>
          <w:sz w:val="22"/>
          <w:szCs w:val="22"/>
        </w:rPr>
        <w:t>n</w:t>
      </w:r>
      <w:r>
        <w:rPr>
          <w:rFonts w:ascii="Arial" w:eastAsia="Arial" w:hAnsi="Arial" w:cs="Arial"/>
          <w:sz w:val="22"/>
          <w:szCs w:val="22"/>
        </w:rPr>
        <w:t>k</w:t>
      </w:r>
      <w:r>
        <w:rPr>
          <w:rFonts w:ascii="Arial" w:eastAsia="Arial" w:hAnsi="Arial" w:cs="Arial"/>
          <w:spacing w:val="4"/>
          <w:sz w:val="22"/>
          <w:szCs w:val="22"/>
        </w:rPr>
        <w:t xml:space="preserve"> </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scu</w:t>
      </w:r>
      <w:r>
        <w:rPr>
          <w:rFonts w:ascii="Arial" w:eastAsia="Arial" w:hAnsi="Arial" w:cs="Arial"/>
          <w:spacing w:val="-2"/>
          <w:sz w:val="22"/>
          <w:szCs w:val="22"/>
        </w:rPr>
        <w:t>s</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ons</w:t>
      </w:r>
      <w:r>
        <w:rPr>
          <w:rFonts w:ascii="Arial" w:eastAsia="Arial" w:hAnsi="Arial" w:cs="Arial"/>
          <w:spacing w:val="2"/>
          <w:sz w:val="22"/>
          <w:szCs w:val="22"/>
        </w:rPr>
        <w:t xml:space="preserve"> </w:t>
      </w:r>
      <w:proofErr w:type="gramStart"/>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pacing w:val="-2"/>
          <w:sz w:val="22"/>
          <w:szCs w:val="22"/>
        </w:rPr>
        <w:t>r</w:t>
      </w:r>
      <w:r>
        <w:rPr>
          <w:rFonts w:ascii="Arial" w:eastAsia="Arial" w:hAnsi="Arial" w:cs="Arial"/>
          <w:sz w:val="22"/>
          <w:szCs w:val="22"/>
        </w:rPr>
        <w:t xml:space="preserve">der </w:t>
      </w:r>
      <w:r>
        <w:rPr>
          <w:rFonts w:ascii="Arial" w:eastAsia="Arial" w:hAnsi="Arial" w:cs="Arial"/>
          <w:spacing w:val="1"/>
          <w:sz w:val="22"/>
          <w:szCs w:val="22"/>
        </w:rPr>
        <w:t>t</w:t>
      </w:r>
      <w:r>
        <w:rPr>
          <w:rFonts w:ascii="Arial" w:eastAsia="Arial" w:hAnsi="Arial" w:cs="Arial"/>
          <w:sz w:val="22"/>
          <w:szCs w:val="22"/>
        </w:rPr>
        <w:t>o</w:t>
      </w:r>
      <w:proofErr w:type="gramEnd"/>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pacing w:val="2"/>
          <w:sz w:val="22"/>
          <w:szCs w:val="22"/>
        </w:rPr>
        <w:t>k</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d</w:t>
      </w:r>
      <w:r>
        <w:rPr>
          <w:rFonts w:ascii="Arial" w:eastAsia="Arial" w:hAnsi="Arial" w:cs="Arial"/>
          <w:spacing w:val="-3"/>
          <w:sz w:val="22"/>
          <w:szCs w:val="22"/>
        </w:rPr>
        <w:t>e</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ons</w:t>
      </w:r>
      <w:r>
        <w:rPr>
          <w:rFonts w:ascii="Arial" w:eastAsia="Arial" w:hAnsi="Arial" w:cs="Arial"/>
          <w:spacing w:val="2"/>
          <w:sz w:val="22"/>
          <w:szCs w:val="22"/>
        </w:rPr>
        <w:t xml:space="preserve"> </w:t>
      </w:r>
      <w:r>
        <w:rPr>
          <w:rFonts w:ascii="Arial" w:eastAsia="Arial" w:hAnsi="Arial" w:cs="Arial"/>
          <w:sz w:val="22"/>
          <w:szCs w:val="22"/>
        </w:rPr>
        <w:t>co</w:t>
      </w:r>
      <w:r>
        <w:rPr>
          <w:rFonts w:ascii="Arial" w:eastAsia="Arial" w:hAnsi="Arial" w:cs="Arial"/>
          <w:spacing w:val="-1"/>
          <w:sz w:val="22"/>
          <w:szCs w:val="22"/>
        </w:rPr>
        <w:t>ll</w:t>
      </w:r>
      <w:r>
        <w:rPr>
          <w:rFonts w:ascii="Arial" w:eastAsia="Arial" w:hAnsi="Arial" w:cs="Arial"/>
          <w:sz w:val="22"/>
          <w:szCs w:val="22"/>
        </w:rPr>
        <w:t>ec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pacing w:val="-2"/>
          <w:sz w:val="22"/>
          <w:szCs w:val="22"/>
        </w:rPr>
        <w:t>y</w:t>
      </w:r>
      <w:r>
        <w:rPr>
          <w:rFonts w:ascii="Arial" w:eastAsia="Arial" w:hAnsi="Arial" w:cs="Arial"/>
          <w:sz w:val="22"/>
          <w:szCs w:val="22"/>
        </w:rPr>
        <w:t xml:space="preserve">. </w:t>
      </w:r>
      <w:r>
        <w:rPr>
          <w:rFonts w:ascii="Arial" w:eastAsia="Arial" w:hAnsi="Arial" w:cs="Arial"/>
          <w:spacing w:val="2"/>
          <w:sz w:val="22"/>
          <w:szCs w:val="22"/>
        </w:rPr>
        <w:t xml:space="preserve"> 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z w:val="22"/>
          <w:szCs w:val="22"/>
        </w:rPr>
        <w:t>do</w:t>
      </w:r>
      <w:r>
        <w:rPr>
          <w:rFonts w:ascii="Arial" w:eastAsia="Arial" w:hAnsi="Arial" w:cs="Arial"/>
          <w:spacing w:val="-1"/>
          <w:sz w:val="22"/>
          <w:szCs w:val="22"/>
        </w:rPr>
        <w:t xml:space="preserve"> </w:t>
      </w:r>
      <w:r>
        <w:rPr>
          <w:rFonts w:ascii="Arial" w:eastAsia="Arial" w:hAnsi="Arial" w:cs="Arial"/>
          <w:sz w:val="22"/>
          <w:szCs w:val="22"/>
        </w:rPr>
        <w:t xml:space="preserve">so,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1"/>
          <w:sz w:val="22"/>
          <w:szCs w:val="22"/>
        </w:rPr>
        <w:t>m</w:t>
      </w:r>
      <w:r>
        <w:rPr>
          <w:rFonts w:ascii="Arial" w:eastAsia="Arial" w:hAnsi="Arial" w:cs="Arial"/>
          <w:spacing w:val="-3"/>
          <w:sz w:val="22"/>
          <w:szCs w:val="22"/>
        </w:rPr>
        <w:t>u</w:t>
      </w:r>
      <w:r>
        <w:rPr>
          <w:rFonts w:ascii="Arial" w:eastAsia="Arial" w:hAnsi="Arial" w:cs="Arial"/>
          <w:sz w:val="22"/>
          <w:szCs w:val="22"/>
        </w:rPr>
        <w:t>st</w:t>
      </w:r>
      <w:r>
        <w:rPr>
          <w:rFonts w:ascii="Arial" w:eastAsia="Arial" w:hAnsi="Arial" w:cs="Arial"/>
          <w:spacing w:val="3"/>
          <w:sz w:val="22"/>
          <w:szCs w:val="22"/>
        </w:rPr>
        <w:t xml:space="preserve"> </w:t>
      </w:r>
      <w:r>
        <w:rPr>
          <w:rFonts w:ascii="Arial" w:eastAsia="Arial" w:hAnsi="Arial" w:cs="Arial"/>
          <w:sz w:val="22"/>
          <w:szCs w:val="22"/>
        </w:rPr>
        <w:t>be</w:t>
      </w:r>
      <w:r>
        <w:rPr>
          <w:rFonts w:ascii="Arial" w:eastAsia="Arial" w:hAnsi="Arial" w:cs="Arial"/>
          <w:spacing w:val="-1"/>
          <w:sz w:val="22"/>
          <w:szCs w:val="22"/>
        </w:rPr>
        <w:t xml:space="preserve"> t</w:t>
      </w:r>
      <w:r>
        <w:rPr>
          <w:rFonts w:ascii="Arial" w:eastAsia="Arial" w:hAnsi="Arial" w:cs="Arial"/>
          <w:spacing w:val="1"/>
          <w:sz w:val="22"/>
          <w:szCs w:val="22"/>
        </w:rPr>
        <w:t>r</w:t>
      </w:r>
      <w:r>
        <w:rPr>
          <w:rFonts w:ascii="Arial" w:eastAsia="Arial" w:hAnsi="Arial" w:cs="Arial"/>
          <w:sz w:val="22"/>
          <w:szCs w:val="22"/>
        </w:rPr>
        <w:t>ust b</w:t>
      </w:r>
      <w:r>
        <w:rPr>
          <w:rFonts w:ascii="Arial" w:eastAsia="Arial" w:hAnsi="Arial" w:cs="Arial"/>
          <w:spacing w:val="-3"/>
          <w:sz w:val="22"/>
          <w:szCs w:val="22"/>
        </w:rPr>
        <w:t>e</w:t>
      </w:r>
      <w:r>
        <w:rPr>
          <w:rFonts w:ascii="Arial" w:eastAsia="Arial" w:hAnsi="Arial" w:cs="Arial"/>
          <w:spacing w:val="1"/>
          <w:sz w:val="22"/>
          <w:szCs w:val="22"/>
        </w:rPr>
        <w:t>t</w:t>
      </w:r>
      <w:r>
        <w:rPr>
          <w:rFonts w:ascii="Arial" w:eastAsia="Arial" w:hAnsi="Arial" w:cs="Arial"/>
          <w:spacing w:val="-4"/>
          <w:sz w:val="22"/>
          <w:szCs w:val="22"/>
        </w:rPr>
        <w:t>w</w:t>
      </w:r>
      <w:r>
        <w:rPr>
          <w:rFonts w:ascii="Arial" w:eastAsia="Arial" w:hAnsi="Arial" w:cs="Arial"/>
          <w:sz w:val="22"/>
          <w:szCs w:val="22"/>
        </w:rPr>
        <w:t>een</w:t>
      </w:r>
      <w:r>
        <w:rPr>
          <w:rFonts w:ascii="Arial" w:eastAsia="Arial" w:hAnsi="Arial" w:cs="Arial"/>
          <w:spacing w:val="1"/>
          <w:sz w:val="22"/>
          <w:szCs w:val="22"/>
        </w:rPr>
        <w:t xml:space="preserve"> </w:t>
      </w:r>
      <w:r>
        <w:rPr>
          <w:rFonts w:ascii="Arial" w:eastAsia="Arial" w:hAnsi="Arial" w:cs="Arial"/>
          <w:spacing w:val="-4"/>
          <w:sz w:val="22"/>
          <w:szCs w:val="22"/>
        </w:rPr>
        <w:t>M</w:t>
      </w:r>
      <w:r>
        <w:rPr>
          <w:rFonts w:ascii="Arial" w:eastAsia="Arial" w:hAnsi="Arial" w:cs="Arial"/>
          <w:sz w:val="22"/>
          <w:szCs w:val="22"/>
        </w:rPr>
        <w:t>e</w:t>
      </w:r>
      <w:r>
        <w:rPr>
          <w:rFonts w:ascii="Arial" w:eastAsia="Arial" w:hAnsi="Arial" w:cs="Arial"/>
          <w:spacing w:val="3"/>
          <w:sz w:val="22"/>
          <w:szCs w:val="22"/>
        </w:rPr>
        <w:t>m</w:t>
      </w:r>
      <w:r>
        <w:rPr>
          <w:rFonts w:ascii="Arial" w:eastAsia="Arial" w:hAnsi="Arial" w:cs="Arial"/>
          <w:sz w:val="22"/>
          <w:szCs w:val="22"/>
        </w:rPr>
        <w:t>be</w:t>
      </w:r>
      <w:r>
        <w:rPr>
          <w:rFonts w:ascii="Arial" w:eastAsia="Arial" w:hAnsi="Arial" w:cs="Arial"/>
          <w:spacing w:val="1"/>
          <w:sz w:val="22"/>
          <w:szCs w:val="22"/>
        </w:rPr>
        <w:t>r</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pacing w:val="-4"/>
          <w:sz w:val="22"/>
          <w:szCs w:val="22"/>
        </w:rPr>
        <w:t>w</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z w:val="22"/>
          <w:szCs w:val="22"/>
        </w:rPr>
        <w:t>sh</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ed</w:t>
      </w:r>
      <w:r w:rsidR="00F21E07">
        <w:rPr>
          <w:rFonts w:ascii="Arial" w:eastAsia="Arial" w:hAnsi="Arial" w:cs="Arial"/>
          <w:sz w:val="22"/>
          <w:szCs w:val="22"/>
        </w:rPr>
        <w:t xml:space="preserve"> corporate </w:t>
      </w:r>
      <w:r w:rsidR="00F21E07">
        <w:rPr>
          <w:rFonts w:ascii="Arial" w:eastAsia="Arial" w:hAnsi="Arial" w:cs="Arial"/>
          <w:spacing w:val="1"/>
          <w:sz w:val="22"/>
          <w:szCs w:val="22"/>
        </w:rPr>
        <w:t>r</w:t>
      </w:r>
      <w:r w:rsidR="00F21E07">
        <w:rPr>
          <w:rFonts w:ascii="Arial" w:eastAsia="Arial" w:hAnsi="Arial" w:cs="Arial"/>
          <w:sz w:val="22"/>
          <w:szCs w:val="22"/>
        </w:rPr>
        <w:t>espons</w:t>
      </w:r>
      <w:r w:rsidR="00F21E07">
        <w:rPr>
          <w:rFonts w:ascii="Arial" w:eastAsia="Arial" w:hAnsi="Arial" w:cs="Arial"/>
          <w:spacing w:val="-1"/>
          <w:sz w:val="22"/>
          <w:szCs w:val="22"/>
        </w:rPr>
        <w:t>i</w:t>
      </w:r>
      <w:r w:rsidR="00F21E07">
        <w:rPr>
          <w:rFonts w:ascii="Arial" w:eastAsia="Arial" w:hAnsi="Arial" w:cs="Arial"/>
          <w:sz w:val="22"/>
          <w:szCs w:val="22"/>
        </w:rPr>
        <w:t>b</w:t>
      </w:r>
      <w:r w:rsidR="00F21E07">
        <w:rPr>
          <w:rFonts w:ascii="Arial" w:eastAsia="Arial" w:hAnsi="Arial" w:cs="Arial"/>
          <w:spacing w:val="-1"/>
          <w:sz w:val="22"/>
          <w:szCs w:val="22"/>
        </w:rPr>
        <w:t>ili</w:t>
      </w:r>
      <w:r w:rsidR="00F21E07">
        <w:rPr>
          <w:rFonts w:ascii="Arial" w:eastAsia="Arial" w:hAnsi="Arial" w:cs="Arial"/>
          <w:spacing w:val="1"/>
          <w:sz w:val="22"/>
          <w:szCs w:val="22"/>
        </w:rPr>
        <w:t>t</w:t>
      </w:r>
      <w:r w:rsidR="00F21E07">
        <w:rPr>
          <w:rFonts w:ascii="Arial" w:eastAsia="Arial" w:hAnsi="Arial" w:cs="Arial"/>
          <w:sz w:val="22"/>
          <w:szCs w:val="22"/>
        </w:rPr>
        <w:t>y</w:t>
      </w:r>
      <w:r w:rsidR="00F21E07">
        <w:rPr>
          <w:rFonts w:ascii="Arial" w:eastAsia="Arial" w:hAnsi="Arial" w:cs="Arial"/>
          <w:spacing w:val="-1"/>
          <w:sz w:val="22"/>
          <w:szCs w:val="22"/>
        </w:rPr>
        <w:t xml:space="preserve"> </w:t>
      </w:r>
      <w:r w:rsidR="00F21E07">
        <w:rPr>
          <w:rFonts w:ascii="Arial" w:eastAsia="Arial" w:hAnsi="Arial" w:cs="Arial"/>
          <w:spacing w:val="1"/>
          <w:sz w:val="22"/>
          <w:szCs w:val="22"/>
        </w:rPr>
        <w:t>f</w:t>
      </w:r>
      <w:r w:rsidR="00F21E07">
        <w:rPr>
          <w:rFonts w:ascii="Arial" w:eastAsia="Arial" w:hAnsi="Arial" w:cs="Arial"/>
          <w:sz w:val="22"/>
          <w:szCs w:val="22"/>
        </w:rPr>
        <w:t>or</w:t>
      </w:r>
      <w:r w:rsidR="00F21E07">
        <w:rPr>
          <w:rFonts w:ascii="Arial" w:eastAsia="Arial" w:hAnsi="Arial" w:cs="Arial"/>
          <w:spacing w:val="2"/>
          <w:sz w:val="22"/>
          <w:szCs w:val="22"/>
        </w:rPr>
        <w:t xml:space="preserve"> </w:t>
      </w:r>
      <w:r w:rsidR="00F21E07">
        <w:rPr>
          <w:rFonts w:ascii="Arial" w:eastAsia="Arial" w:hAnsi="Arial" w:cs="Arial"/>
          <w:sz w:val="22"/>
          <w:szCs w:val="22"/>
        </w:rPr>
        <w:t>dec</w:t>
      </w:r>
      <w:r w:rsidR="00F21E07">
        <w:rPr>
          <w:rFonts w:ascii="Arial" w:eastAsia="Arial" w:hAnsi="Arial" w:cs="Arial"/>
          <w:spacing w:val="-1"/>
          <w:sz w:val="22"/>
          <w:szCs w:val="22"/>
        </w:rPr>
        <w:t>i</w:t>
      </w:r>
      <w:r w:rsidR="00F21E07">
        <w:rPr>
          <w:rFonts w:ascii="Arial" w:eastAsia="Arial" w:hAnsi="Arial" w:cs="Arial"/>
          <w:sz w:val="22"/>
          <w:szCs w:val="22"/>
        </w:rPr>
        <w:t>s</w:t>
      </w:r>
      <w:r w:rsidR="00F21E07">
        <w:rPr>
          <w:rFonts w:ascii="Arial" w:eastAsia="Arial" w:hAnsi="Arial" w:cs="Arial"/>
          <w:spacing w:val="-1"/>
          <w:sz w:val="22"/>
          <w:szCs w:val="22"/>
        </w:rPr>
        <w:t>i</w:t>
      </w:r>
      <w:r w:rsidR="00F21E07">
        <w:rPr>
          <w:rFonts w:ascii="Arial" w:eastAsia="Arial" w:hAnsi="Arial" w:cs="Arial"/>
          <w:sz w:val="22"/>
          <w:szCs w:val="22"/>
        </w:rPr>
        <w:t>ons</w:t>
      </w:r>
      <w:r w:rsidR="00F21E07">
        <w:rPr>
          <w:rFonts w:ascii="Arial" w:eastAsia="Arial" w:hAnsi="Arial" w:cs="Arial"/>
          <w:spacing w:val="2"/>
          <w:sz w:val="22"/>
          <w:szCs w:val="22"/>
        </w:rPr>
        <w:t xml:space="preserve"> </w:t>
      </w:r>
      <w:r w:rsidR="00F21E07">
        <w:rPr>
          <w:rFonts w:ascii="Arial" w:eastAsia="Arial" w:hAnsi="Arial" w:cs="Arial"/>
          <w:sz w:val="22"/>
          <w:szCs w:val="22"/>
        </w:rPr>
        <w:t>and</w:t>
      </w:r>
      <w:r w:rsidR="00F21E07">
        <w:rPr>
          <w:rFonts w:ascii="Arial" w:eastAsia="Arial" w:hAnsi="Arial" w:cs="Arial"/>
          <w:spacing w:val="-1"/>
          <w:sz w:val="22"/>
          <w:szCs w:val="22"/>
        </w:rPr>
        <w:t xml:space="preserve"> </w:t>
      </w:r>
      <w:r w:rsidR="00F21E07">
        <w:rPr>
          <w:rFonts w:ascii="Arial" w:eastAsia="Arial" w:hAnsi="Arial" w:cs="Arial"/>
          <w:sz w:val="22"/>
          <w:szCs w:val="22"/>
        </w:rPr>
        <w:t>due</w:t>
      </w:r>
      <w:r w:rsidR="00F21E07">
        <w:rPr>
          <w:rFonts w:ascii="Arial" w:eastAsia="Arial" w:hAnsi="Arial" w:cs="Arial"/>
          <w:spacing w:val="-1"/>
          <w:sz w:val="22"/>
          <w:szCs w:val="22"/>
        </w:rPr>
        <w:t xml:space="preserve"> </w:t>
      </w:r>
      <w:r w:rsidR="00F21E07">
        <w:rPr>
          <w:rFonts w:ascii="Arial" w:eastAsia="Arial" w:hAnsi="Arial" w:cs="Arial"/>
          <w:spacing w:val="1"/>
          <w:sz w:val="22"/>
          <w:szCs w:val="22"/>
        </w:rPr>
        <w:t>r</w:t>
      </w:r>
      <w:r w:rsidR="00F21E07">
        <w:rPr>
          <w:rFonts w:ascii="Arial" w:eastAsia="Arial" w:hAnsi="Arial" w:cs="Arial"/>
          <w:sz w:val="22"/>
          <w:szCs w:val="22"/>
        </w:rPr>
        <w:t>e</w:t>
      </w:r>
      <w:r w:rsidR="00F21E07">
        <w:rPr>
          <w:rFonts w:ascii="Arial" w:eastAsia="Arial" w:hAnsi="Arial" w:cs="Arial"/>
          <w:spacing w:val="-2"/>
          <w:sz w:val="22"/>
          <w:szCs w:val="22"/>
        </w:rPr>
        <w:t>s</w:t>
      </w:r>
      <w:r w:rsidR="00F21E07">
        <w:rPr>
          <w:rFonts w:ascii="Arial" w:eastAsia="Arial" w:hAnsi="Arial" w:cs="Arial"/>
          <w:sz w:val="22"/>
          <w:szCs w:val="22"/>
        </w:rPr>
        <w:t xml:space="preserve">pect </w:t>
      </w:r>
      <w:r w:rsidR="00F21E07">
        <w:rPr>
          <w:rFonts w:ascii="Arial" w:eastAsia="Arial" w:hAnsi="Arial" w:cs="Arial"/>
          <w:spacing w:val="1"/>
          <w:sz w:val="22"/>
          <w:szCs w:val="22"/>
        </w:rPr>
        <w:t>f</w:t>
      </w:r>
      <w:r w:rsidR="00F21E07">
        <w:rPr>
          <w:rFonts w:ascii="Arial" w:eastAsia="Arial" w:hAnsi="Arial" w:cs="Arial"/>
          <w:sz w:val="22"/>
          <w:szCs w:val="22"/>
        </w:rPr>
        <w:t xml:space="preserve">or </w:t>
      </w:r>
      <w:r w:rsidR="00F21E07">
        <w:rPr>
          <w:rFonts w:ascii="Arial" w:eastAsia="Arial" w:hAnsi="Arial" w:cs="Arial"/>
          <w:spacing w:val="1"/>
          <w:sz w:val="22"/>
          <w:szCs w:val="22"/>
        </w:rPr>
        <w:t>t</w:t>
      </w:r>
      <w:r w:rsidR="00F21E07">
        <w:rPr>
          <w:rFonts w:ascii="Arial" w:eastAsia="Arial" w:hAnsi="Arial" w:cs="Arial"/>
          <w:sz w:val="22"/>
          <w:szCs w:val="22"/>
        </w:rPr>
        <w:t>he</w:t>
      </w:r>
      <w:r w:rsidR="00F21E07">
        <w:rPr>
          <w:rFonts w:ascii="Arial" w:eastAsia="Arial" w:hAnsi="Arial" w:cs="Arial"/>
          <w:spacing w:val="-1"/>
          <w:sz w:val="22"/>
          <w:szCs w:val="22"/>
        </w:rPr>
        <w:t xml:space="preserve"> </w:t>
      </w:r>
      <w:r w:rsidR="00F21E07">
        <w:rPr>
          <w:rFonts w:ascii="Arial" w:eastAsia="Arial" w:hAnsi="Arial" w:cs="Arial"/>
          <w:sz w:val="22"/>
          <w:szCs w:val="22"/>
        </w:rPr>
        <w:t>op</w:t>
      </w:r>
      <w:r w:rsidR="00F21E07">
        <w:rPr>
          <w:rFonts w:ascii="Arial" w:eastAsia="Arial" w:hAnsi="Arial" w:cs="Arial"/>
          <w:spacing w:val="-1"/>
          <w:sz w:val="22"/>
          <w:szCs w:val="22"/>
        </w:rPr>
        <w:t>i</w:t>
      </w:r>
      <w:r w:rsidR="00F21E07">
        <w:rPr>
          <w:rFonts w:ascii="Arial" w:eastAsia="Arial" w:hAnsi="Arial" w:cs="Arial"/>
          <w:sz w:val="22"/>
          <w:szCs w:val="22"/>
        </w:rPr>
        <w:t>n</w:t>
      </w:r>
      <w:r w:rsidR="00F21E07">
        <w:rPr>
          <w:rFonts w:ascii="Arial" w:eastAsia="Arial" w:hAnsi="Arial" w:cs="Arial"/>
          <w:spacing w:val="-1"/>
          <w:sz w:val="22"/>
          <w:szCs w:val="22"/>
        </w:rPr>
        <w:t>i</w:t>
      </w:r>
      <w:r w:rsidR="00F21E07">
        <w:rPr>
          <w:rFonts w:ascii="Arial" w:eastAsia="Arial" w:hAnsi="Arial" w:cs="Arial"/>
          <w:sz w:val="22"/>
          <w:szCs w:val="22"/>
        </w:rPr>
        <w:t>ons</w:t>
      </w:r>
      <w:r w:rsidR="00F21E07">
        <w:rPr>
          <w:rFonts w:ascii="Arial" w:eastAsia="Arial" w:hAnsi="Arial" w:cs="Arial"/>
          <w:spacing w:val="2"/>
          <w:sz w:val="22"/>
          <w:szCs w:val="22"/>
        </w:rPr>
        <w:t xml:space="preserve"> </w:t>
      </w:r>
      <w:r w:rsidR="00F21E07">
        <w:rPr>
          <w:rFonts w:ascii="Arial" w:eastAsia="Arial" w:hAnsi="Arial" w:cs="Arial"/>
          <w:spacing w:val="-3"/>
          <w:sz w:val="22"/>
          <w:szCs w:val="22"/>
        </w:rPr>
        <w:t>o</w:t>
      </w:r>
      <w:r w:rsidR="00F21E07">
        <w:rPr>
          <w:rFonts w:ascii="Arial" w:eastAsia="Arial" w:hAnsi="Arial" w:cs="Arial"/>
          <w:sz w:val="22"/>
          <w:szCs w:val="22"/>
        </w:rPr>
        <w:t>f</w:t>
      </w:r>
      <w:r w:rsidR="00F21E07">
        <w:rPr>
          <w:rFonts w:ascii="Arial" w:eastAsia="Arial" w:hAnsi="Arial" w:cs="Arial"/>
          <w:spacing w:val="3"/>
          <w:sz w:val="22"/>
          <w:szCs w:val="22"/>
        </w:rPr>
        <w:t xml:space="preserve"> </w:t>
      </w:r>
      <w:r w:rsidR="00F21E07">
        <w:rPr>
          <w:rFonts w:ascii="Arial" w:eastAsia="Arial" w:hAnsi="Arial" w:cs="Arial"/>
          <w:spacing w:val="-3"/>
          <w:sz w:val="22"/>
          <w:szCs w:val="22"/>
        </w:rPr>
        <w:t>a</w:t>
      </w:r>
      <w:r w:rsidR="00F21E07">
        <w:rPr>
          <w:rFonts w:ascii="Arial" w:eastAsia="Arial" w:hAnsi="Arial" w:cs="Arial"/>
          <w:spacing w:val="-1"/>
          <w:sz w:val="22"/>
          <w:szCs w:val="22"/>
        </w:rPr>
        <w:t>l</w:t>
      </w:r>
      <w:r w:rsidR="00F21E07">
        <w:rPr>
          <w:rFonts w:ascii="Arial" w:eastAsia="Arial" w:hAnsi="Arial" w:cs="Arial"/>
          <w:sz w:val="22"/>
          <w:szCs w:val="22"/>
        </w:rPr>
        <w:t>l</w:t>
      </w:r>
      <w:r w:rsidR="00F21E07">
        <w:rPr>
          <w:rFonts w:ascii="Arial" w:eastAsia="Arial" w:hAnsi="Arial" w:cs="Arial"/>
          <w:spacing w:val="3"/>
          <w:sz w:val="22"/>
          <w:szCs w:val="22"/>
        </w:rPr>
        <w:t xml:space="preserve"> </w:t>
      </w:r>
      <w:r w:rsidR="00F21E07">
        <w:rPr>
          <w:rFonts w:ascii="Arial" w:eastAsia="Arial" w:hAnsi="Arial" w:cs="Arial"/>
          <w:spacing w:val="-4"/>
          <w:sz w:val="22"/>
          <w:szCs w:val="22"/>
        </w:rPr>
        <w:t>M</w:t>
      </w:r>
      <w:r w:rsidR="00F21E07">
        <w:rPr>
          <w:rFonts w:ascii="Arial" w:eastAsia="Arial" w:hAnsi="Arial" w:cs="Arial"/>
          <w:sz w:val="22"/>
          <w:szCs w:val="22"/>
        </w:rPr>
        <w:t>e</w:t>
      </w:r>
      <w:r w:rsidR="00F21E07">
        <w:rPr>
          <w:rFonts w:ascii="Arial" w:eastAsia="Arial" w:hAnsi="Arial" w:cs="Arial"/>
          <w:spacing w:val="1"/>
          <w:sz w:val="22"/>
          <w:szCs w:val="22"/>
        </w:rPr>
        <w:t>m</w:t>
      </w:r>
      <w:r w:rsidR="00F21E07">
        <w:rPr>
          <w:rFonts w:ascii="Arial" w:eastAsia="Arial" w:hAnsi="Arial" w:cs="Arial"/>
          <w:sz w:val="22"/>
          <w:szCs w:val="22"/>
        </w:rPr>
        <w:t>be</w:t>
      </w:r>
      <w:r w:rsidR="00F21E07">
        <w:rPr>
          <w:rFonts w:ascii="Arial" w:eastAsia="Arial" w:hAnsi="Arial" w:cs="Arial"/>
          <w:spacing w:val="1"/>
          <w:sz w:val="22"/>
          <w:szCs w:val="22"/>
        </w:rPr>
        <w:t>r</w:t>
      </w:r>
      <w:r w:rsidR="00F21E07">
        <w:rPr>
          <w:rFonts w:ascii="Arial" w:eastAsia="Arial" w:hAnsi="Arial" w:cs="Arial"/>
          <w:sz w:val="22"/>
          <w:szCs w:val="22"/>
        </w:rPr>
        <w:t>s.  Depende</w:t>
      </w:r>
      <w:r w:rsidR="00F21E07">
        <w:rPr>
          <w:rFonts w:ascii="Arial" w:eastAsia="Arial" w:hAnsi="Arial" w:cs="Arial"/>
          <w:spacing w:val="-3"/>
          <w:sz w:val="22"/>
          <w:szCs w:val="22"/>
        </w:rPr>
        <w:t>n</w:t>
      </w:r>
      <w:r w:rsidR="00F21E07">
        <w:rPr>
          <w:rFonts w:ascii="Arial" w:eastAsia="Arial" w:hAnsi="Arial" w:cs="Arial"/>
          <w:sz w:val="22"/>
          <w:szCs w:val="22"/>
        </w:rPr>
        <w:t>t upon</w:t>
      </w:r>
      <w:r w:rsidR="00F21E07">
        <w:rPr>
          <w:rFonts w:ascii="Arial" w:eastAsia="Arial" w:hAnsi="Arial" w:cs="Arial"/>
          <w:spacing w:val="1"/>
          <w:sz w:val="22"/>
          <w:szCs w:val="22"/>
        </w:rPr>
        <w:t xml:space="preserve"> t</w:t>
      </w:r>
      <w:r w:rsidR="00F21E07">
        <w:rPr>
          <w:rFonts w:ascii="Arial" w:eastAsia="Arial" w:hAnsi="Arial" w:cs="Arial"/>
          <w:sz w:val="22"/>
          <w:szCs w:val="22"/>
        </w:rPr>
        <w:t>he</w:t>
      </w:r>
      <w:r w:rsidR="00F21E07">
        <w:rPr>
          <w:rFonts w:ascii="Arial" w:eastAsia="Arial" w:hAnsi="Arial" w:cs="Arial"/>
          <w:spacing w:val="-1"/>
          <w:sz w:val="22"/>
          <w:szCs w:val="22"/>
        </w:rPr>
        <w:t xml:space="preserve"> </w:t>
      </w:r>
      <w:r w:rsidR="00F21E07">
        <w:rPr>
          <w:rFonts w:ascii="Arial" w:eastAsia="Arial" w:hAnsi="Arial" w:cs="Arial"/>
          <w:sz w:val="22"/>
          <w:szCs w:val="22"/>
        </w:rPr>
        <w:t>na</w:t>
      </w:r>
      <w:r w:rsidR="00F21E07">
        <w:rPr>
          <w:rFonts w:ascii="Arial" w:eastAsia="Arial" w:hAnsi="Arial" w:cs="Arial"/>
          <w:spacing w:val="1"/>
          <w:sz w:val="22"/>
          <w:szCs w:val="22"/>
        </w:rPr>
        <w:t>t</w:t>
      </w:r>
      <w:r w:rsidR="00F21E07">
        <w:rPr>
          <w:rFonts w:ascii="Arial" w:eastAsia="Arial" w:hAnsi="Arial" w:cs="Arial"/>
          <w:spacing w:val="-3"/>
          <w:sz w:val="22"/>
          <w:szCs w:val="22"/>
        </w:rPr>
        <w:t>u</w:t>
      </w:r>
      <w:r w:rsidR="00F21E07">
        <w:rPr>
          <w:rFonts w:ascii="Arial" w:eastAsia="Arial" w:hAnsi="Arial" w:cs="Arial"/>
          <w:spacing w:val="1"/>
          <w:sz w:val="22"/>
          <w:szCs w:val="22"/>
        </w:rPr>
        <w:t>r</w:t>
      </w:r>
      <w:r w:rsidR="00F21E07">
        <w:rPr>
          <w:rFonts w:ascii="Arial" w:eastAsia="Arial" w:hAnsi="Arial" w:cs="Arial"/>
          <w:sz w:val="22"/>
          <w:szCs w:val="22"/>
        </w:rPr>
        <w:t>e</w:t>
      </w:r>
      <w:r w:rsidR="00F21E07">
        <w:rPr>
          <w:rFonts w:ascii="Arial" w:eastAsia="Arial" w:hAnsi="Arial" w:cs="Arial"/>
          <w:spacing w:val="1"/>
          <w:sz w:val="22"/>
          <w:szCs w:val="22"/>
        </w:rPr>
        <w:t xml:space="preserve"> </w:t>
      </w:r>
      <w:r w:rsidR="00F21E07">
        <w:rPr>
          <w:rFonts w:ascii="Arial" w:eastAsia="Arial" w:hAnsi="Arial" w:cs="Arial"/>
          <w:spacing w:val="-3"/>
          <w:sz w:val="22"/>
          <w:szCs w:val="22"/>
        </w:rPr>
        <w:t>o</w:t>
      </w:r>
      <w:r w:rsidR="00F21E07">
        <w:rPr>
          <w:rFonts w:ascii="Arial" w:eastAsia="Arial" w:hAnsi="Arial" w:cs="Arial"/>
          <w:sz w:val="22"/>
          <w:szCs w:val="22"/>
        </w:rPr>
        <w:t xml:space="preserve">f </w:t>
      </w:r>
      <w:r w:rsidR="00F21E07">
        <w:rPr>
          <w:rFonts w:ascii="Arial" w:eastAsia="Arial" w:hAnsi="Arial" w:cs="Arial"/>
          <w:spacing w:val="1"/>
          <w:sz w:val="22"/>
          <w:szCs w:val="22"/>
        </w:rPr>
        <w:t>t</w:t>
      </w:r>
      <w:r w:rsidR="00F21E07">
        <w:rPr>
          <w:rFonts w:ascii="Arial" w:eastAsia="Arial" w:hAnsi="Arial" w:cs="Arial"/>
          <w:sz w:val="22"/>
          <w:szCs w:val="22"/>
        </w:rPr>
        <w:t>he</w:t>
      </w:r>
      <w:r w:rsidR="00F21E07">
        <w:rPr>
          <w:rFonts w:ascii="Arial" w:eastAsia="Arial" w:hAnsi="Arial" w:cs="Arial"/>
          <w:spacing w:val="1"/>
          <w:sz w:val="22"/>
          <w:szCs w:val="22"/>
        </w:rPr>
        <w:t xml:space="preserve"> </w:t>
      </w:r>
      <w:r w:rsidR="00F21E07">
        <w:rPr>
          <w:rFonts w:ascii="Arial" w:eastAsia="Arial" w:hAnsi="Arial" w:cs="Arial"/>
          <w:spacing w:val="-3"/>
          <w:sz w:val="22"/>
          <w:szCs w:val="22"/>
        </w:rPr>
        <w:t>b</w:t>
      </w:r>
      <w:r w:rsidR="00F21E07">
        <w:rPr>
          <w:rFonts w:ascii="Arial" w:eastAsia="Arial" w:hAnsi="Arial" w:cs="Arial"/>
          <w:sz w:val="22"/>
          <w:szCs w:val="22"/>
        </w:rPr>
        <w:t>us</w:t>
      </w:r>
      <w:r w:rsidR="00F21E07">
        <w:rPr>
          <w:rFonts w:ascii="Arial" w:eastAsia="Arial" w:hAnsi="Arial" w:cs="Arial"/>
          <w:spacing w:val="-1"/>
          <w:sz w:val="22"/>
          <w:szCs w:val="22"/>
        </w:rPr>
        <w:t>i</w:t>
      </w:r>
      <w:r w:rsidR="00F21E07">
        <w:rPr>
          <w:rFonts w:ascii="Arial" w:eastAsia="Arial" w:hAnsi="Arial" w:cs="Arial"/>
          <w:sz w:val="22"/>
          <w:szCs w:val="22"/>
        </w:rPr>
        <w:t>ness</w:t>
      </w:r>
      <w:r w:rsidR="00F21E07">
        <w:rPr>
          <w:rFonts w:ascii="Arial" w:eastAsia="Arial" w:hAnsi="Arial" w:cs="Arial"/>
          <w:spacing w:val="2"/>
          <w:sz w:val="22"/>
          <w:szCs w:val="22"/>
        </w:rPr>
        <w:t xml:space="preserve"> </w:t>
      </w:r>
      <w:r w:rsidR="00F21E07">
        <w:rPr>
          <w:rFonts w:ascii="Arial" w:eastAsia="Arial" w:hAnsi="Arial" w:cs="Arial"/>
          <w:sz w:val="22"/>
          <w:szCs w:val="22"/>
        </w:rPr>
        <w:t>under d</w:t>
      </w:r>
      <w:r w:rsidR="00F21E07">
        <w:rPr>
          <w:rFonts w:ascii="Arial" w:eastAsia="Arial" w:hAnsi="Arial" w:cs="Arial"/>
          <w:spacing w:val="-1"/>
          <w:sz w:val="22"/>
          <w:szCs w:val="22"/>
        </w:rPr>
        <w:t>i</w:t>
      </w:r>
      <w:r w:rsidR="00F21E07">
        <w:rPr>
          <w:rFonts w:ascii="Arial" w:eastAsia="Arial" w:hAnsi="Arial" w:cs="Arial"/>
          <w:sz w:val="22"/>
          <w:szCs w:val="22"/>
        </w:rPr>
        <w:t>scuss</w:t>
      </w:r>
      <w:r w:rsidR="00F21E07">
        <w:rPr>
          <w:rFonts w:ascii="Arial" w:eastAsia="Arial" w:hAnsi="Arial" w:cs="Arial"/>
          <w:spacing w:val="-1"/>
          <w:sz w:val="22"/>
          <w:szCs w:val="22"/>
        </w:rPr>
        <w:t>i</w:t>
      </w:r>
      <w:r w:rsidR="00F21E07">
        <w:rPr>
          <w:rFonts w:ascii="Arial" w:eastAsia="Arial" w:hAnsi="Arial" w:cs="Arial"/>
          <w:spacing w:val="-3"/>
          <w:sz w:val="22"/>
          <w:szCs w:val="22"/>
        </w:rPr>
        <w:t>o</w:t>
      </w:r>
      <w:r w:rsidR="00F21E07">
        <w:rPr>
          <w:rFonts w:ascii="Arial" w:eastAsia="Arial" w:hAnsi="Arial" w:cs="Arial"/>
          <w:sz w:val="22"/>
          <w:szCs w:val="22"/>
        </w:rPr>
        <w:t>n,</w:t>
      </w:r>
      <w:r w:rsidR="00F21E07">
        <w:rPr>
          <w:rFonts w:ascii="Arial" w:eastAsia="Arial" w:hAnsi="Arial" w:cs="Arial"/>
          <w:spacing w:val="3"/>
          <w:sz w:val="22"/>
          <w:szCs w:val="22"/>
        </w:rPr>
        <w:t xml:space="preserve"> </w:t>
      </w:r>
      <w:r w:rsidR="00F21E07">
        <w:rPr>
          <w:rFonts w:ascii="Arial" w:eastAsia="Arial" w:hAnsi="Arial" w:cs="Arial"/>
          <w:spacing w:val="-4"/>
          <w:sz w:val="22"/>
          <w:szCs w:val="22"/>
        </w:rPr>
        <w:t>M</w:t>
      </w:r>
      <w:r w:rsidR="00F21E07">
        <w:rPr>
          <w:rFonts w:ascii="Arial" w:eastAsia="Arial" w:hAnsi="Arial" w:cs="Arial"/>
          <w:sz w:val="22"/>
          <w:szCs w:val="22"/>
        </w:rPr>
        <w:t>e</w:t>
      </w:r>
      <w:r w:rsidR="00F21E07">
        <w:rPr>
          <w:rFonts w:ascii="Arial" w:eastAsia="Arial" w:hAnsi="Arial" w:cs="Arial"/>
          <w:spacing w:val="1"/>
          <w:sz w:val="22"/>
          <w:szCs w:val="22"/>
        </w:rPr>
        <w:t>m</w:t>
      </w:r>
      <w:r w:rsidR="00F21E07">
        <w:rPr>
          <w:rFonts w:ascii="Arial" w:eastAsia="Arial" w:hAnsi="Arial" w:cs="Arial"/>
          <w:sz w:val="22"/>
          <w:szCs w:val="22"/>
        </w:rPr>
        <w:t>be</w:t>
      </w:r>
      <w:r w:rsidR="00F21E07">
        <w:rPr>
          <w:rFonts w:ascii="Arial" w:eastAsia="Arial" w:hAnsi="Arial" w:cs="Arial"/>
          <w:spacing w:val="1"/>
          <w:sz w:val="22"/>
          <w:szCs w:val="22"/>
        </w:rPr>
        <w:t>r</w:t>
      </w:r>
      <w:r w:rsidR="00F21E07">
        <w:rPr>
          <w:rFonts w:ascii="Arial" w:eastAsia="Arial" w:hAnsi="Arial" w:cs="Arial"/>
          <w:sz w:val="22"/>
          <w:szCs w:val="22"/>
        </w:rPr>
        <w:t>s</w:t>
      </w:r>
      <w:r w:rsidR="00F21E07">
        <w:rPr>
          <w:rFonts w:ascii="Arial" w:eastAsia="Arial" w:hAnsi="Arial" w:cs="Arial"/>
          <w:spacing w:val="-1"/>
          <w:sz w:val="22"/>
          <w:szCs w:val="22"/>
        </w:rPr>
        <w:t xml:space="preserve"> </w:t>
      </w:r>
      <w:r w:rsidR="00F21E07">
        <w:rPr>
          <w:rFonts w:ascii="Arial" w:eastAsia="Arial" w:hAnsi="Arial" w:cs="Arial"/>
          <w:sz w:val="22"/>
          <w:szCs w:val="22"/>
        </w:rPr>
        <w:t>must</w:t>
      </w:r>
      <w:r w:rsidR="00F21E07">
        <w:rPr>
          <w:rFonts w:ascii="Arial" w:eastAsia="Arial" w:hAnsi="Arial" w:cs="Arial"/>
          <w:spacing w:val="-1"/>
          <w:sz w:val="22"/>
          <w:szCs w:val="22"/>
        </w:rPr>
        <w:t xml:space="preserve"> </w:t>
      </w:r>
      <w:r w:rsidR="00F21E07">
        <w:rPr>
          <w:rFonts w:ascii="Arial" w:eastAsia="Arial" w:hAnsi="Arial" w:cs="Arial"/>
          <w:spacing w:val="2"/>
          <w:sz w:val="22"/>
          <w:szCs w:val="22"/>
        </w:rPr>
        <w:t>k</w:t>
      </w:r>
      <w:r w:rsidR="00F21E07">
        <w:rPr>
          <w:rFonts w:ascii="Arial" w:eastAsia="Arial" w:hAnsi="Arial" w:cs="Arial"/>
          <w:sz w:val="22"/>
          <w:szCs w:val="22"/>
        </w:rPr>
        <w:t>eep</w:t>
      </w:r>
      <w:r w:rsidR="00F21E07">
        <w:rPr>
          <w:rFonts w:ascii="Arial" w:eastAsia="Arial" w:hAnsi="Arial" w:cs="Arial"/>
          <w:spacing w:val="-1"/>
          <w:sz w:val="22"/>
          <w:szCs w:val="22"/>
        </w:rPr>
        <w:t xml:space="preserve"> </w:t>
      </w:r>
      <w:r w:rsidR="00F21E07">
        <w:rPr>
          <w:rFonts w:ascii="Arial" w:eastAsia="Arial" w:hAnsi="Arial" w:cs="Arial"/>
          <w:sz w:val="22"/>
          <w:szCs w:val="22"/>
        </w:rPr>
        <w:t>co</w:t>
      </w:r>
      <w:r w:rsidR="00F21E07">
        <w:rPr>
          <w:rFonts w:ascii="Arial" w:eastAsia="Arial" w:hAnsi="Arial" w:cs="Arial"/>
          <w:spacing w:val="-3"/>
          <w:sz w:val="22"/>
          <w:szCs w:val="22"/>
        </w:rPr>
        <w:t>n</w:t>
      </w:r>
      <w:r w:rsidR="00F21E07">
        <w:rPr>
          <w:rFonts w:ascii="Arial" w:eastAsia="Arial" w:hAnsi="Arial" w:cs="Arial"/>
          <w:spacing w:val="3"/>
          <w:sz w:val="22"/>
          <w:szCs w:val="22"/>
        </w:rPr>
        <w:t>f</w:t>
      </w:r>
      <w:r w:rsidR="00F21E07">
        <w:rPr>
          <w:rFonts w:ascii="Arial" w:eastAsia="Arial" w:hAnsi="Arial" w:cs="Arial"/>
          <w:spacing w:val="-1"/>
          <w:sz w:val="22"/>
          <w:szCs w:val="22"/>
        </w:rPr>
        <w:t>i</w:t>
      </w:r>
      <w:r w:rsidR="00F21E07">
        <w:rPr>
          <w:rFonts w:ascii="Arial" w:eastAsia="Arial" w:hAnsi="Arial" w:cs="Arial"/>
          <w:sz w:val="22"/>
          <w:szCs w:val="22"/>
        </w:rPr>
        <w:t>den</w:t>
      </w:r>
      <w:r w:rsidR="00F21E07">
        <w:rPr>
          <w:rFonts w:ascii="Arial" w:eastAsia="Arial" w:hAnsi="Arial" w:cs="Arial"/>
          <w:spacing w:val="1"/>
          <w:sz w:val="22"/>
          <w:szCs w:val="22"/>
        </w:rPr>
        <w:t>t</w:t>
      </w:r>
      <w:r w:rsidR="00F21E07">
        <w:rPr>
          <w:rFonts w:ascii="Arial" w:eastAsia="Arial" w:hAnsi="Arial" w:cs="Arial"/>
          <w:spacing w:val="-1"/>
          <w:sz w:val="22"/>
          <w:szCs w:val="22"/>
        </w:rPr>
        <w:t>i</w:t>
      </w:r>
      <w:r w:rsidR="00F21E07">
        <w:rPr>
          <w:rFonts w:ascii="Arial" w:eastAsia="Arial" w:hAnsi="Arial" w:cs="Arial"/>
          <w:sz w:val="22"/>
          <w:szCs w:val="22"/>
        </w:rPr>
        <w:t>al any</w:t>
      </w:r>
      <w:r w:rsidR="00F21E07">
        <w:rPr>
          <w:rFonts w:ascii="Arial" w:eastAsia="Arial" w:hAnsi="Arial" w:cs="Arial"/>
          <w:spacing w:val="-3"/>
          <w:sz w:val="22"/>
          <w:szCs w:val="22"/>
        </w:rPr>
        <w:t xml:space="preserve"> </w:t>
      </w:r>
      <w:r w:rsidR="00F21E07">
        <w:rPr>
          <w:rFonts w:ascii="Arial" w:eastAsia="Arial" w:hAnsi="Arial" w:cs="Arial"/>
          <w:spacing w:val="1"/>
          <w:sz w:val="22"/>
          <w:szCs w:val="22"/>
        </w:rPr>
        <w:t>m</w:t>
      </w:r>
      <w:r w:rsidR="00F21E07">
        <w:rPr>
          <w:rFonts w:ascii="Arial" w:eastAsia="Arial" w:hAnsi="Arial" w:cs="Arial"/>
          <w:sz w:val="22"/>
          <w:szCs w:val="22"/>
        </w:rPr>
        <w:t>a</w:t>
      </w:r>
      <w:r w:rsidR="00F21E07">
        <w:rPr>
          <w:rFonts w:ascii="Arial" w:eastAsia="Arial" w:hAnsi="Arial" w:cs="Arial"/>
          <w:spacing w:val="-1"/>
          <w:sz w:val="22"/>
          <w:szCs w:val="22"/>
        </w:rPr>
        <w:t>t</w:t>
      </w:r>
      <w:r w:rsidR="00F21E07">
        <w:rPr>
          <w:rFonts w:ascii="Arial" w:eastAsia="Arial" w:hAnsi="Arial" w:cs="Arial"/>
          <w:spacing w:val="1"/>
          <w:sz w:val="22"/>
          <w:szCs w:val="22"/>
        </w:rPr>
        <w:t>t</w:t>
      </w:r>
      <w:r w:rsidR="00F21E07">
        <w:rPr>
          <w:rFonts w:ascii="Arial" w:eastAsia="Arial" w:hAnsi="Arial" w:cs="Arial"/>
          <w:sz w:val="22"/>
          <w:szCs w:val="22"/>
        </w:rPr>
        <w:t xml:space="preserve">er </w:t>
      </w:r>
      <w:r w:rsidR="00F21E07">
        <w:rPr>
          <w:rFonts w:ascii="Arial" w:eastAsia="Arial" w:hAnsi="Arial" w:cs="Arial"/>
          <w:spacing w:val="-4"/>
          <w:sz w:val="22"/>
          <w:szCs w:val="22"/>
        </w:rPr>
        <w:t>w</w:t>
      </w:r>
      <w:r w:rsidR="00F21E07">
        <w:rPr>
          <w:rFonts w:ascii="Arial" w:eastAsia="Arial" w:hAnsi="Arial" w:cs="Arial"/>
          <w:spacing w:val="2"/>
          <w:sz w:val="22"/>
          <w:szCs w:val="22"/>
        </w:rPr>
        <w:t>h</w:t>
      </w:r>
      <w:r w:rsidR="00F21E07">
        <w:rPr>
          <w:rFonts w:ascii="Arial" w:eastAsia="Arial" w:hAnsi="Arial" w:cs="Arial"/>
          <w:spacing w:val="-1"/>
          <w:sz w:val="22"/>
          <w:szCs w:val="22"/>
        </w:rPr>
        <w:t>i</w:t>
      </w:r>
      <w:r w:rsidR="00F21E07">
        <w:rPr>
          <w:rFonts w:ascii="Arial" w:eastAsia="Arial" w:hAnsi="Arial" w:cs="Arial"/>
          <w:sz w:val="22"/>
          <w:szCs w:val="22"/>
        </w:rPr>
        <w:t>ch</w:t>
      </w:r>
      <w:r w:rsidR="00F21E07">
        <w:rPr>
          <w:rFonts w:ascii="Arial" w:eastAsia="Arial" w:hAnsi="Arial" w:cs="Arial"/>
          <w:spacing w:val="1"/>
          <w:sz w:val="22"/>
          <w:szCs w:val="22"/>
        </w:rPr>
        <w:t xml:space="preserve"> t</w:t>
      </w:r>
      <w:r w:rsidR="00F21E07">
        <w:rPr>
          <w:rFonts w:ascii="Arial" w:eastAsia="Arial" w:hAnsi="Arial" w:cs="Arial"/>
          <w:sz w:val="22"/>
          <w:szCs w:val="22"/>
        </w:rPr>
        <w:t>he</w:t>
      </w:r>
      <w:r w:rsidR="00F21E07">
        <w:rPr>
          <w:rFonts w:ascii="Arial" w:eastAsia="Arial" w:hAnsi="Arial" w:cs="Arial"/>
          <w:spacing w:val="1"/>
          <w:sz w:val="22"/>
          <w:szCs w:val="22"/>
        </w:rPr>
        <w:t xml:space="preserve"> </w:t>
      </w:r>
      <w:r w:rsidR="00F21E07">
        <w:rPr>
          <w:rFonts w:ascii="Arial" w:eastAsia="Arial" w:hAnsi="Arial" w:cs="Arial"/>
          <w:spacing w:val="-1"/>
          <w:sz w:val="22"/>
          <w:szCs w:val="22"/>
        </w:rPr>
        <w:t>B</w:t>
      </w:r>
      <w:r w:rsidR="00F21E07">
        <w:rPr>
          <w:rFonts w:ascii="Arial" w:eastAsia="Arial" w:hAnsi="Arial" w:cs="Arial"/>
          <w:sz w:val="22"/>
          <w:szCs w:val="22"/>
        </w:rPr>
        <w:t>o</w:t>
      </w:r>
      <w:r w:rsidR="00F21E07">
        <w:rPr>
          <w:rFonts w:ascii="Arial" w:eastAsia="Arial" w:hAnsi="Arial" w:cs="Arial"/>
          <w:spacing w:val="-3"/>
          <w:sz w:val="22"/>
          <w:szCs w:val="22"/>
        </w:rPr>
        <w:t>a</w:t>
      </w:r>
      <w:r w:rsidR="00F21E07">
        <w:rPr>
          <w:rFonts w:ascii="Arial" w:eastAsia="Arial" w:hAnsi="Arial" w:cs="Arial"/>
          <w:spacing w:val="1"/>
          <w:sz w:val="22"/>
          <w:szCs w:val="22"/>
        </w:rPr>
        <w:t>r</w:t>
      </w:r>
      <w:r w:rsidR="00F21E07">
        <w:rPr>
          <w:rFonts w:ascii="Arial" w:eastAsia="Arial" w:hAnsi="Arial" w:cs="Arial"/>
          <w:sz w:val="22"/>
          <w:szCs w:val="22"/>
        </w:rPr>
        <w:t>d</w:t>
      </w:r>
      <w:r w:rsidR="00F21E07">
        <w:rPr>
          <w:rFonts w:ascii="Arial" w:eastAsia="Arial" w:hAnsi="Arial" w:cs="Arial"/>
          <w:spacing w:val="1"/>
          <w:sz w:val="22"/>
          <w:szCs w:val="22"/>
        </w:rPr>
        <w:t xml:space="preserve"> </w:t>
      </w:r>
      <w:r w:rsidR="00F21E07">
        <w:rPr>
          <w:rFonts w:ascii="Arial" w:eastAsia="Arial" w:hAnsi="Arial" w:cs="Arial"/>
          <w:sz w:val="22"/>
          <w:szCs w:val="22"/>
        </w:rPr>
        <w:t>co</w:t>
      </w:r>
      <w:r w:rsidR="00F21E07">
        <w:rPr>
          <w:rFonts w:ascii="Arial" w:eastAsia="Arial" w:hAnsi="Arial" w:cs="Arial"/>
          <w:spacing w:val="-3"/>
          <w:sz w:val="22"/>
          <w:szCs w:val="22"/>
        </w:rPr>
        <w:t>n</w:t>
      </w:r>
      <w:r w:rsidR="00F21E07">
        <w:rPr>
          <w:rFonts w:ascii="Arial" w:eastAsia="Arial" w:hAnsi="Arial" w:cs="Arial"/>
          <w:sz w:val="22"/>
          <w:szCs w:val="22"/>
        </w:rPr>
        <w:t>s</w:t>
      </w:r>
      <w:r w:rsidR="00F21E07">
        <w:rPr>
          <w:rFonts w:ascii="Arial" w:eastAsia="Arial" w:hAnsi="Arial" w:cs="Arial"/>
          <w:spacing w:val="-1"/>
          <w:sz w:val="22"/>
          <w:szCs w:val="22"/>
        </w:rPr>
        <w:t>i</w:t>
      </w:r>
      <w:r w:rsidR="00F21E07">
        <w:rPr>
          <w:rFonts w:ascii="Arial" w:eastAsia="Arial" w:hAnsi="Arial" w:cs="Arial"/>
          <w:sz w:val="22"/>
          <w:szCs w:val="22"/>
        </w:rPr>
        <w:t>de</w:t>
      </w:r>
      <w:r w:rsidR="00F21E07">
        <w:rPr>
          <w:rFonts w:ascii="Arial" w:eastAsia="Arial" w:hAnsi="Arial" w:cs="Arial"/>
          <w:spacing w:val="1"/>
          <w:sz w:val="22"/>
          <w:szCs w:val="22"/>
        </w:rPr>
        <w:t>r</w:t>
      </w:r>
      <w:r w:rsidR="00F21E07">
        <w:rPr>
          <w:rFonts w:ascii="Arial" w:eastAsia="Arial" w:hAnsi="Arial" w:cs="Arial"/>
          <w:sz w:val="22"/>
          <w:szCs w:val="22"/>
        </w:rPr>
        <w:t>s</w:t>
      </w:r>
      <w:r w:rsidR="00F21E07">
        <w:rPr>
          <w:rFonts w:ascii="Arial" w:eastAsia="Arial" w:hAnsi="Arial" w:cs="Arial"/>
          <w:spacing w:val="-1"/>
          <w:sz w:val="22"/>
          <w:szCs w:val="22"/>
        </w:rPr>
        <w:t xml:space="preserve"> </w:t>
      </w:r>
      <w:r w:rsidR="00F21E07">
        <w:rPr>
          <w:rFonts w:ascii="Arial" w:eastAsia="Arial" w:hAnsi="Arial" w:cs="Arial"/>
          <w:spacing w:val="1"/>
          <w:sz w:val="22"/>
          <w:szCs w:val="22"/>
        </w:rPr>
        <w:t>t</w:t>
      </w:r>
      <w:r w:rsidR="00F21E07">
        <w:rPr>
          <w:rFonts w:ascii="Arial" w:eastAsia="Arial" w:hAnsi="Arial" w:cs="Arial"/>
          <w:sz w:val="22"/>
          <w:szCs w:val="22"/>
        </w:rPr>
        <w:t>o</w:t>
      </w:r>
      <w:r w:rsidR="00F21E07">
        <w:rPr>
          <w:rFonts w:ascii="Arial" w:eastAsia="Arial" w:hAnsi="Arial" w:cs="Arial"/>
          <w:spacing w:val="1"/>
          <w:sz w:val="22"/>
          <w:szCs w:val="22"/>
        </w:rPr>
        <w:t xml:space="preserve"> </w:t>
      </w:r>
      <w:r w:rsidR="00F21E07">
        <w:rPr>
          <w:rFonts w:ascii="Arial" w:eastAsia="Arial" w:hAnsi="Arial" w:cs="Arial"/>
          <w:sz w:val="22"/>
          <w:szCs w:val="22"/>
        </w:rPr>
        <w:t>be</w:t>
      </w:r>
      <w:r w:rsidR="00F21E07">
        <w:rPr>
          <w:rFonts w:ascii="Arial" w:eastAsia="Arial" w:hAnsi="Arial" w:cs="Arial"/>
          <w:spacing w:val="-1"/>
          <w:sz w:val="22"/>
          <w:szCs w:val="22"/>
        </w:rPr>
        <w:t xml:space="preserve"> </w:t>
      </w:r>
      <w:r w:rsidR="00F21E07">
        <w:rPr>
          <w:rFonts w:ascii="Arial" w:eastAsia="Arial" w:hAnsi="Arial" w:cs="Arial"/>
          <w:sz w:val="22"/>
          <w:szCs w:val="22"/>
        </w:rPr>
        <w:t>co</w:t>
      </w:r>
      <w:r w:rsidR="00F21E07">
        <w:rPr>
          <w:rFonts w:ascii="Arial" w:eastAsia="Arial" w:hAnsi="Arial" w:cs="Arial"/>
          <w:spacing w:val="-3"/>
          <w:sz w:val="22"/>
          <w:szCs w:val="22"/>
        </w:rPr>
        <w:t>n</w:t>
      </w:r>
      <w:r w:rsidR="00F21E07">
        <w:rPr>
          <w:rFonts w:ascii="Arial" w:eastAsia="Arial" w:hAnsi="Arial" w:cs="Arial"/>
          <w:spacing w:val="3"/>
          <w:sz w:val="22"/>
          <w:szCs w:val="22"/>
        </w:rPr>
        <w:t>f</w:t>
      </w:r>
      <w:r w:rsidR="00F21E07">
        <w:rPr>
          <w:rFonts w:ascii="Arial" w:eastAsia="Arial" w:hAnsi="Arial" w:cs="Arial"/>
          <w:spacing w:val="-1"/>
          <w:sz w:val="22"/>
          <w:szCs w:val="22"/>
        </w:rPr>
        <w:t>i</w:t>
      </w:r>
      <w:r w:rsidR="00F21E07">
        <w:rPr>
          <w:rFonts w:ascii="Arial" w:eastAsia="Arial" w:hAnsi="Arial" w:cs="Arial"/>
          <w:sz w:val="22"/>
          <w:szCs w:val="22"/>
        </w:rPr>
        <w:t>de</w:t>
      </w:r>
      <w:r w:rsidR="00F21E07">
        <w:rPr>
          <w:rFonts w:ascii="Arial" w:eastAsia="Arial" w:hAnsi="Arial" w:cs="Arial"/>
          <w:spacing w:val="-3"/>
          <w:sz w:val="22"/>
          <w:szCs w:val="22"/>
        </w:rPr>
        <w:t>n</w:t>
      </w:r>
      <w:r w:rsidR="00F21E07">
        <w:rPr>
          <w:rFonts w:ascii="Arial" w:eastAsia="Arial" w:hAnsi="Arial" w:cs="Arial"/>
          <w:spacing w:val="1"/>
          <w:sz w:val="22"/>
          <w:szCs w:val="22"/>
        </w:rPr>
        <w:t>t</w:t>
      </w:r>
      <w:r w:rsidR="00F21E07">
        <w:rPr>
          <w:rFonts w:ascii="Arial" w:eastAsia="Arial" w:hAnsi="Arial" w:cs="Arial"/>
          <w:spacing w:val="-1"/>
          <w:sz w:val="22"/>
          <w:szCs w:val="22"/>
        </w:rPr>
        <w:t>i</w:t>
      </w:r>
      <w:r w:rsidR="00F21E07">
        <w:rPr>
          <w:rFonts w:ascii="Arial" w:eastAsia="Arial" w:hAnsi="Arial" w:cs="Arial"/>
          <w:sz w:val="22"/>
          <w:szCs w:val="22"/>
        </w:rPr>
        <w:t>a</w:t>
      </w:r>
      <w:r w:rsidR="00F21E07">
        <w:rPr>
          <w:rFonts w:ascii="Arial" w:eastAsia="Arial" w:hAnsi="Arial" w:cs="Arial"/>
          <w:spacing w:val="-1"/>
          <w:sz w:val="22"/>
          <w:szCs w:val="22"/>
        </w:rPr>
        <w:t>l.</w:t>
      </w:r>
    </w:p>
    <w:p w14:paraId="5BB842D2" w14:textId="77777777" w:rsidR="00F12A60" w:rsidRDefault="00F12A60" w:rsidP="00796772">
      <w:pPr>
        <w:spacing w:before="7" w:line="240" w:lineRule="exact"/>
        <w:ind w:left="-142"/>
        <w:rPr>
          <w:sz w:val="24"/>
          <w:szCs w:val="24"/>
        </w:rPr>
      </w:pPr>
    </w:p>
    <w:p w14:paraId="46E8599D" w14:textId="020EDCDA" w:rsidR="00F12A60" w:rsidRDefault="00FC1541" w:rsidP="00796772">
      <w:pPr>
        <w:ind w:left="-142"/>
        <w:rPr>
          <w:rFonts w:ascii="Arial" w:eastAsia="Arial" w:hAnsi="Arial" w:cs="Arial"/>
          <w:sz w:val="22"/>
          <w:szCs w:val="22"/>
        </w:rPr>
      </w:pPr>
      <w:r>
        <w:rPr>
          <w:rFonts w:ascii="Arial" w:eastAsia="Arial" w:hAnsi="Arial" w:cs="Arial"/>
          <w:b/>
          <w:sz w:val="22"/>
          <w:szCs w:val="22"/>
        </w:rPr>
        <w:t>2</w:t>
      </w:r>
      <w:r>
        <w:rPr>
          <w:rFonts w:ascii="Arial" w:eastAsia="Arial" w:hAnsi="Arial" w:cs="Arial"/>
          <w:b/>
          <w:spacing w:val="1"/>
          <w:sz w:val="22"/>
          <w:szCs w:val="22"/>
        </w:rPr>
        <w:t>.</w:t>
      </w:r>
      <w:r w:rsidR="00161983">
        <w:rPr>
          <w:rFonts w:ascii="Arial" w:eastAsia="Arial" w:hAnsi="Arial" w:cs="Arial"/>
          <w:b/>
          <w:sz w:val="22"/>
          <w:szCs w:val="22"/>
        </w:rPr>
        <w:t>6</w:t>
      </w:r>
      <w:r>
        <w:rPr>
          <w:rFonts w:ascii="Arial" w:eastAsia="Arial" w:hAnsi="Arial" w:cs="Arial"/>
          <w:b/>
          <w:sz w:val="22"/>
          <w:szCs w:val="22"/>
        </w:rPr>
        <w:t xml:space="preserve"> </w:t>
      </w:r>
      <w:r>
        <w:rPr>
          <w:rFonts w:ascii="Arial" w:eastAsia="Arial" w:hAnsi="Arial" w:cs="Arial"/>
          <w:b/>
          <w:spacing w:val="-1"/>
          <w:sz w:val="22"/>
          <w:szCs w:val="22"/>
        </w:rPr>
        <w:t>C</w:t>
      </w:r>
      <w:r>
        <w:rPr>
          <w:rFonts w:ascii="Arial" w:eastAsia="Arial" w:hAnsi="Arial" w:cs="Arial"/>
          <w:b/>
          <w:sz w:val="22"/>
          <w:szCs w:val="22"/>
        </w:rPr>
        <w:t>ommun</w:t>
      </w:r>
      <w:r>
        <w:rPr>
          <w:rFonts w:ascii="Arial" w:eastAsia="Arial" w:hAnsi="Arial" w:cs="Arial"/>
          <w:b/>
          <w:spacing w:val="1"/>
          <w:sz w:val="22"/>
          <w:szCs w:val="22"/>
        </w:rPr>
        <w:t>i</w:t>
      </w:r>
      <w:r>
        <w:rPr>
          <w:rFonts w:ascii="Arial" w:eastAsia="Arial" w:hAnsi="Arial" w:cs="Arial"/>
          <w:b/>
          <w:sz w:val="22"/>
          <w:szCs w:val="22"/>
        </w:rPr>
        <w:t>c</w:t>
      </w:r>
      <w:r>
        <w:rPr>
          <w:rFonts w:ascii="Arial" w:eastAsia="Arial" w:hAnsi="Arial" w:cs="Arial"/>
          <w:b/>
          <w:spacing w:val="-3"/>
          <w:sz w:val="22"/>
          <w:szCs w:val="22"/>
        </w:rPr>
        <w:t>a</w:t>
      </w:r>
      <w:r>
        <w:rPr>
          <w:rFonts w:ascii="Arial" w:eastAsia="Arial" w:hAnsi="Arial" w:cs="Arial"/>
          <w:b/>
          <w:spacing w:val="1"/>
          <w:sz w:val="22"/>
          <w:szCs w:val="22"/>
        </w:rPr>
        <w:t>ti</w:t>
      </w:r>
      <w:r>
        <w:rPr>
          <w:rFonts w:ascii="Arial" w:eastAsia="Arial" w:hAnsi="Arial" w:cs="Arial"/>
          <w:b/>
          <w:sz w:val="22"/>
          <w:szCs w:val="22"/>
        </w:rPr>
        <w:t>on</w:t>
      </w:r>
      <w:r>
        <w:rPr>
          <w:rFonts w:ascii="Arial" w:eastAsia="Arial" w:hAnsi="Arial" w:cs="Arial"/>
          <w:b/>
          <w:spacing w:val="-1"/>
          <w:sz w:val="22"/>
          <w:szCs w:val="22"/>
        </w:rPr>
        <w:t xml:space="preserve"> </w:t>
      </w:r>
      <w:r>
        <w:rPr>
          <w:rFonts w:ascii="Arial" w:eastAsia="Arial" w:hAnsi="Arial" w:cs="Arial"/>
          <w:b/>
          <w:sz w:val="22"/>
          <w:szCs w:val="22"/>
        </w:rPr>
        <w:t>on be</w:t>
      </w:r>
      <w:r>
        <w:rPr>
          <w:rFonts w:ascii="Arial" w:eastAsia="Arial" w:hAnsi="Arial" w:cs="Arial"/>
          <w:b/>
          <w:spacing w:val="-1"/>
          <w:sz w:val="22"/>
          <w:szCs w:val="22"/>
        </w:rPr>
        <w:t>h</w:t>
      </w:r>
      <w:r>
        <w:rPr>
          <w:rFonts w:ascii="Arial" w:eastAsia="Arial" w:hAnsi="Arial" w:cs="Arial"/>
          <w:b/>
          <w:sz w:val="22"/>
          <w:szCs w:val="22"/>
        </w:rPr>
        <w:t>a</w:t>
      </w:r>
      <w:r>
        <w:rPr>
          <w:rFonts w:ascii="Arial" w:eastAsia="Arial" w:hAnsi="Arial" w:cs="Arial"/>
          <w:b/>
          <w:spacing w:val="1"/>
          <w:sz w:val="22"/>
          <w:szCs w:val="22"/>
        </w:rPr>
        <w:t>l</w:t>
      </w:r>
      <w:r>
        <w:rPr>
          <w:rFonts w:ascii="Arial" w:eastAsia="Arial" w:hAnsi="Arial" w:cs="Arial"/>
          <w:b/>
          <w:sz w:val="22"/>
          <w:szCs w:val="22"/>
        </w:rPr>
        <w:t xml:space="preserve">f of </w:t>
      </w:r>
      <w:r>
        <w:rPr>
          <w:rFonts w:ascii="Arial" w:eastAsia="Arial" w:hAnsi="Arial" w:cs="Arial"/>
          <w:b/>
          <w:spacing w:val="1"/>
          <w:sz w:val="22"/>
          <w:szCs w:val="22"/>
        </w:rPr>
        <w:t>t</w:t>
      </w:r>
      <w:r>
        <w:rPr>
          <w:rFonts w:ascii="Arial" w:eastAsia="Arial" w:hAnsi="Arial" w:cs="Arial"/>
          <w:b/>
          <w:sz w:val="22"/>
          <w:szCs w:val="22"/>
        </w:rPr>
        <w:t>he</w:t>
      </w:r>
      <w:r>
        <w:rPr>
          <w:rFonts w:ascii="Arial" w:eastAsia="Arial" w:hAnsi="Arial" w:cs="Arial"/>
          <w:b/>
          <w:spacing w:val="-1"/>
          <w:sz w:val="22"/>
          <w:szCs w:val="22"/>
        </w:rPr>
        <w:t xml:space="preserve"> B</w:t>
      </w:r>
      <w:r>
        <w:rPr>
          <w:rFonts w:ascii="Arial" w:eastAsia="Arial" w:hAnsi="Arial" w:cs="Arial"/>
          <w:b/>
          <w:sz w:val="22"/>
          <w:szCs w:val="22"/>
        </w:rPr>
        <w:t>oard</w:t>
      </w:r>
    </w:p>
    <w:p w14:paraId="5AC2C861" w14:textId="77777777" w:rsidR="00F12A60" w:rsidRDefault="00F12A60" w:rsidP="00796772">
      <w:pPr>
        <w:spacing w:before="1" w:line="260" w:lineRule="exact"/>
        <w:ind w:left="-142"/>
        <w:rPr>
          <w:sz w:val="26"/>
          <w:szCs w:val="26"/>
        </w:rPr>
      </w:pPr>
    </w:p>
    <w:p w14:paraId="7D8E241A" w14:textId="77777777" w:rsidR="00F12A60" w:rsidRDefault="00FC1541" w:rsidP="00796772">
      <w:pPr>
        <w:spacing w:line="240" w:lineRule="exact"/>
        <w:ind w:left="-142" w:right="128"/>
        <w:rPr>
          <w:rFonts w:ascii="Arial" w:eastAsia="Arial" w:hAnsi="Arial" w:cs="Arial"/>
          <w:sz w:val="22"/>
          <w:szCs w:val="22"/>
        </w:rPr>
      </w:pPr>
      <w:r>
        <w:rPr>
          <w:rFonts w:ascii="Arial" w:eastAsia="Arial" w:hAnsi="Arial" w:cs="Arial"/>
          <w:spacing w:val="-1"/>
          <w:sz w:val="22"/>
          <w:szCs w:val="22"/>
        </w:rPr>
        <w:t>U</w:t>
      </w:r>
      <w:r>
        <w:rPr>
          <w:rFonts w:ascii="Arial" w:eastAsia="Arial" w:hAnsi="Arial" w:cs="Arial"/>
          <w:sz w:val="22"/>
          <w:szCs w:val="22"/>
        </w:rPr>
        <w:t>n</w:t>
      </w:r>
      <w:r>
        <w:rPr>
          <w:rFonts w:ascii="Arial" w:eastAsia="Arial" w:hAnsi="Arial" w:cs="Arial"/>
          <w:spacing w:val="-1"/>
          <w:sz w:val="22"/>
          <w:szCs w:val="22"/>
        </w:rPr>
        <w:t>l</w:t>
      </w:r>
      <w:r>
        <w:rPr>
          <w:rFonts w:ascii="Arial" w:eastAsia="Arial" w:hAnsi="Arial" w:cs="Arial"/>
          <w:sz w:val="22"/>
          <w:szCs w:val="22"/>
        </w:rPr>
        <w:t>ess</w:t>
      </w:r>
      <w:r>
        <w:rPr>
          <w:rFonts w:ascii="Arial" w:eastAsia="Arial" w:hAnsi="Arial" w:cs="Arial"/>
          <w:spacing w:val="2"/>
          <w:sz w:val="22"/>
          <w:szCs w:val="22"/>
        </w:rPr>
        <w:t xml:space="preserve"> </w:t>
      </w:r>
      <w:r>
        <w:rPr>
          <w:rFonts w:ascii="Arial" w:eastAsia="Arial" w:hAnsi="Arial" w:cs="Arial"/>
          <w:sz w:val="22"/>
          <w:szCs w:val="22"/>
        </w:rPr>
        <w:t>o</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r</w:t>
      </w:r>
      <w:r>
        <w:rPr>
          <w:rFonts w:ascii="Arial" w:eastAsia="Arial" w:hAnsi="Arial" w:cs="Arial"/>
          <w:spacing w:val="-4"/>
          <w:sz w:val="22"/>
          <w:szCs w:val="22"/>
        </w:rPr>
        <w:t>w</w:t>
      </w:r>
      <w:r>
        <w:rPr>
          <w:rFonts w:ascii="Arial" w:eastAsia="Arial" w:hAnsi="Arial" w:cs="Arial"/>
          <w:spacing w:val="-1"/>
          <w:sz w:val="22"/>
          <w:szCs w:val="22"/>
        </w:rPr>
        <w:t>i</w:t>
      </w:r>
      <w:r>
        <w:rPr>
          <w:rFonts w:ascii="Arial" w:eastAsia="Arial" w:hAnsi="Arial" w:cs="Arial"/>
          <w:sz w:val="22"/>
          <w:szCs w:val="22"/>
        </w:rPr>
        <w:t>se</w:t>
      </w:r>
      <w:r>
        <w:rPr>
          <w:rFonts w:ascii="Arial" w:eastAsia="Arial" w:hAnsi="Arial" w:cs="Arial"/>
          <w:spacing w:val="1"/>
          <w:sz w:val="22"/>
          <w:szCs w:val="22"/>
        </w:rPr>
        <w:t xml:space="preserve"> </w:t>
      </w:r>
      <w:r>
        <w:rPr>
          <w:rFonts w:ascii="Arial" w:eastAsia="Arial" w:hAnsi="Arial" w:cs="Arial"/>
          <w:spacing w:val="-3"/>
          <w:sz w:val="22"/>
          <w:szCs w:val="22"/>
        </w:rPr>
        <w:t>a</w:t>
      </w:r>
      <w:r>
        <w:rPr>
          <w:rFonts w:ascii="Arial" w:eastAsia="Arial" w:hAnsi="Arial" w:cs="Arial"/>
          <w:spacing w:val="2"/>
          <w:sz w:val="22"/>
          <w:szCs w:val="22"/>
        </w:rPr>
        <w:t>g</w:t>
      </w:r>
      <w:r>
        <w:rPr>
          <w:rFonts w:ascii="Arial" w:eastAsia="Arial" w:hAnsi="Arial" w:cs="Arial"/>
          <w:spacing w:val="1"/>
          <w:sz w:val="22"/>
          <w:szCs w:val="22"/>
        </w:rPr>
        <w:t>r</w:t>
      </w:r>
      <w:r>
        <w:rPr>
          <w:rFonts w:ascii="Arial" w:eastAsia="Arial" w:hAnsi="Arial" w:cs="Arial"/>
          <w:sz w:val="22"/>
          <w:szCs w:val="22"/>
        </w:rPr>
        <w:t>eed</w:t>
      </w:r>
      <w:r>
        <w:rPr>
          <w:rFonts w:ascii="Arial" w:eastAsia="Arial" w:hAnsi="Arial" w:cs="Arial"/>
          <w:spacing w:val="-1"/>
          <w:sz w:val="22"/>
          <w:szCs w:val="22"/>
        </w:rPr>
        <w:t xml:space="preserve"> </w:t>
      </w:r>
      <w:r>
        <w:rPr>
          <w:rFonts w:ascii="Arial" w:eastAsia="Arial" w:hAnsi="Arial" w:cs="Arial"/>
          <w:sz w:val="22"/>
          <w:szCs w:val="22"/>
        </w:rPr>
        <w:t>by</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1"/>
          <w:sz w:val="22"/>
          <w:szCs w:val="22"/>
        </w:rPr>
        <w:t>B</w:t>
      </w:r>
      <w:r>
        <w:rPr>
          <w:rFonts w:ascii="Arial" w:eastAsia="Arial" w:hAnsi="Arial" w:cs="Arial"/>
          <w:sz w:val="22"/>
          <w:szCs w:val="22"/>
        </w:rPr>
        <w:t>o</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d</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 xml:space="preserve">f </w:t>
      </w:r>
      <w:r>
        <w:rPr>
          <w:rFonts w:ascii="Arial" w:eastAsia="Arial" w:hAnsi="Arial" w:cs="Arial"/>
          <w:spacing w:val="1"/>
          <w:sz w:val="22"/>
          <w:szCs w:val="22"/>
        </w:rPr>
        <w:t>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pacing w:val="-3"/>
          <w:sz w:val="22"/>
          <w:szCs w:val="22"/>
        </w:rPr>
        <w:t>n</w:t>
      </w:r>
      <w:r>
        <w:rPr>
          <w:rFonts w:ascii="Arial" w:eastAsia="Arial" w:hAnsi="Arial" w:cs="Arial"/>
          <w:sz w:val="22"/>
          <w:szCs w:val="22"/>
        </w:rPr>
        <w:t>o</w:t>
      </w:r>
      <w:r>
        <w:rPr>
          <w:rFonts w:ascii="Arial" w:eastAsia="Arial" w:hAnsi="Arial" w:cs="Arial"/>
          <w:spacing w:val="1"/>
          <w:sz w:val="22"/>
          <w:szCs w:val="22"/>
        </w:rPr>
        <w:t>r</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 xml:space="preserve"> </w:t>
      </w:r>
      <w:r>
        <w:rPr>
          <w:rFonts w:ascii="Arial" w:eastAsia="Arial" w:hAnsi="Arial" w:cs="Arial"/>
          <w:spacing w:val="-1"/>
          <w:sz w:val="22"/>
          <w:szCs w:val="22"/>
        </w:rPr>
        <w:t>i</w:t>
      </w:r>
      <w:r>
        <w:rPr>
          <w:rFonts w:ascii="Arial" w:eastAsia="Arial" w:hAnsi="Arial" w:cs="Arial"/>
          <w:sz w:val="22"/>
          <w:szCs w:val="22"/>
        </w:rPr>
        <w:t>nd</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dual c</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cu</w:t>
      </w:r>
      <w:r>
        <w:rPr>
          <w:rFonts w:ascii="Arial" w:eastAsia="Arial" w:hAnsi="Arial" w:cs="Arial"/>
          <w:spacing w:val="1"/>
          <w:sz w:val="22"/>
          <w:szCs w:val="22"/>
        </w:rPr>
        <w:t>m</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ances</w:t>
      </w:r>
      <w:r>
        <w:rPr>
          <w:rFonts w:ascii="Arial" w:eastAsia="Arial" w:hAnsi="Arial" w:cs="Arial"/>
          <w:spacing w:val="2"/>
          <w:sz w:val="22"/>
          <w:szCs w:val="22"/>
        </w:rPr>
        <w:t xml:space="preserve"> </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en</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z w:val="22"/>
          <w:szCs w:val="22"/>
        </w:rPr>
        <w:t>b</w:t>
      </w:r>
      <w:r>
        <w:rPr>
          <w:rFonts w:ascii="Arial" w:eastAsia="Arial" w:hAnsi="Arial" w:cs="Arial"/>
          <w:spacing w:val="-3"/>
          <w:sz w:val="22"/>
          <w:szCs w:val="22"/>
        </w:rPr>
        <w:t>e</w:t>
      </w:r>
      <w:r>
        <w:rPr>
          <w:rFonts w:ascii="Arial" w:eastAsia="Arial" w:hAnsi="Arial" w:cs="Arial"/>
          <w:sz w:val="22"/>
          <w:szCs w:val="22"/>
        </w:rPr>
        <w:t>ha</w:t>
      </w:r>
      <w:r>
        <w:rPr>
          <w:rFonts w:ascii="Arial" w:eastAsia="Arial" w:hAnsi="Arial" w:cs="Arial"/>
          <w:spacing w:val="-1"/>
          <w:sz w:val="22"/>
          <w:szCs w:val="22"/>
        </w:rPr>
        <w:t>l</w:t>
      </w:r>
      <w:r>
        <w:rPr>
          <w:rFonts w:ascii="Arial" w:eastAsia="Arial" w:hAnsi="Arial" w:cs="Arial"/>
          <w:sz w:val="22"/>
          <w:szCs w:val="22"/>
        </w:rPr>
        <w:t xml:space="preserve">f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1"/>
          <w:sz w:val="22"/>
          <w:szCs w:val="22"/>
        </w:rPr>
        <w:t>B</w:t>
      </w:r>
      <w:r>
        <w:rPr>
          <w:rFonts w:ascii="Arial" w:eastAsia="Arial" w:hAnsi="Arial" w:cs="Arial"/>
          <w:sz w:val="22"/>
          <w:szCs w:val="22"/>
        </w:rPr>
        <w:t>o</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d</w:t>
      </w:r>
      <w:r>
        <w:rPr>
          <w:rFonts w:ascii="Arial" w:eastAsia="Arial" w:hAnsi="Arial" w:cs="Arial"/>
          <w:spacing w:val="1"/>
          <w:sz w:val="22"/>
          <w:szCs w:val="22"/>
        </w:rPr>
        <w:t xml:space="preserve"> </w:t>
      </w:r>
      <w:r>
        <w:rPr>
          <w:rFonts w:ascii="Arial" w:eastAsia="Arial" w:hAnsi="Arial" w:cs="Arial"/>
          <w:spacing w:val="-4"/>
          <w:sz w:val="22"/>
          <w:szCs w:val="22"/>
        </w:rPr>
        <w:t>w</w:t>
      </w:r>
      <w:r>
        <w:rPr>
          <w:rFonts w:ascii="Arial" w:eastAsia="Arial" w:hAnsi="Arial" w:cs="Arial"/>
          <w:spacing w:val="-1"/>
          <w:sz w:val="22"/>
          <w:szCs w:val="22"/>
        </w:rPr>
        <w:t>il</w:t>
      </w:r>
      <w:r>
        <w:rPr>
          <w:rFonts w:ascii="Arial" w:eastAsia="Arial" w:hAnsi="Arial" w:cs="Arial"/>
          <w:sz w:val="22"/>
          <w:szCs w:val="22"/>
        </w:rPr>
        <w:t>l on</w:t>
      </w:r>
      <w:r>
        <w:rPr>
          <w:rFonts w:ascii="Arial" w:eastAsia="Arial" w:hAnsi="Arial" w:cs="Arial"/>
          <w:spacing w:val="1"/>
          <w:sz w:val="22"/>
          <w:szCs w:val="22"/>
        </w:rPr>
        <w:t>l</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z w:val="22"/>
          <w:szCs w:val="22"/>
        </w:rPr>
        <w:t xml:space="preserve">be </w:t>
      </w:r>
      <w:r>
        <w:rPr>
          <w:rFonts w:ascii="Arial" w:eastAsia="Arial" w:hAnsi="Arial" w:cs="Arial"/>
          <w:spacing w:val="2"/>
          <w:sz w:val="22"/>
          <w:szCs w:val="22"/>
        </w:rPr>
        <w:t>m</w:t>
      </w:r>
      <w:r>
        <w:rPr>
          <w:rFonts w:ascii="Arial" w:eastAsia="Arial" w:hAnsi="Arial" w:cs="Arial"/>
          <w:sz w:val="22"/>
          <w:szCs w:val="22"/>
        </w:rPr>
        <w:t>ade</w:t>
      </w:r>
      <w:r>
        <w:rPr>
          <w:rFonts w:ascii="Arial" w:eastAsia="Arial" w:hAnsi="Arial" w:cs="Arial"/>
          <w:spacing w:val="1"/>
          <w:sz w:val="22"/>
          <w:szCs w:val="22"/>
        </w:rPr>
        <w:t xml:space="preserve"> </w:t>
      </w:r>
      <w:r>
        <w:rPr>
          <w:rFonts w:ascii="Arial" w:eastAsia="Arial" w:hAnsi="Arial" w:cs="Arial"/>
          <w:sz w:val="22"/>
          <w:szCs w:val="22"/>
        </w:rPr>
        <w:t>by</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4"/>
          <w:sz w:val="22"/>
          <w:szCs w:val="22"/>
        </w:rPr>
        <w:t xml:space="preserve"> </w:t>
      </w:r>
      <w:r>
        <w:rPr>
          <w:rFonts w:ascii="Arial" w:eastAsia="Arial" w:hAnsi="Arial" w:cs="Arial"/>
          <w:spacing w:val="1"/>
          <w:sz w:val="22"/>
          <w:szCs w:val="22"/>
        </w:rPr>
        <w:t>f</w:t>
      </w:r>
      <w:r>
        <w:rPr>
          <w:rFonts w:ascii="Arial" w:eastAsia="Arial" w:hAnsi="Arial" w:cs="Arial"/>
          <w:sz w:val="22"/>
          <w:szCs w:val="22"/>
        </w:rPr>
        <w:t>o</w:t>
      </w:r>
      <w:r>
        <w:rPr>
          <w:rFonts w:ascii="Arial" w:eastAsia="Arial" w:hAnsi="Arial" w:cs="Arial"/>
          <w:spacing w:val="-1"/>
          <w:sz w:val="22"/>
          <w:szCs w:val="22"/>
        </w:rPr>
        <w:t>ll</w:t>
      </w:r>
      <w:r>
        <w:rPr>
          <w:rFonts w:ascii="Arial" w:eastAsia="Arial" w:hAnsi="Arial" w:cs="Arial"/>
          <w:sz w:val="22"/>
          <w:szCs w:val="22"/>
        </w:rPr>
        <w:t>o</w:t>
      </w:r>
      <w:r>
        <w:rPr>
          <w:rFonts w:ascii="Arial" w:eastAsia="Arial" w:hAnsi="Arial" w:cs="Arial"/>
          <w:spacing w:val="-1"/>
          <w:sz w:val="22"/>
          <w:szCs w:val="22"/>
        </w:rPr>
        <w:t>wi</w:t>
      </w:r>
      <w:r>
        <w:rPr>
          <w:rFonts w:ascii="Arial" w:eastAsia="Arial" w:hAnsi="Arial" w:cs="Arial"/>
          <w:sz w:val="22"/>
          <w:szCs w:val="22"/>
        </w:rPr>
        <w:t>n</w:t>
      </w:r>
      <w:r>
        <w:rPr>
          <w:rFonts w:ascii="Arial" w:eastAsia="Arial" w:hAnsi="Arial" w:cs="Arial"/>
          <w:spacing w:val="2"/>
          <w:sz w:val="22"/>
          <w:szCs w:val="22"/>
        </w:rPr>
        <w:t>g</w:t>
      </w:r>
      <w:r>
        <w:rPr>
          <w:rFonts w:ascii="Arial" w:eastAsia="Arial" w:hAnsi="Arial" w:cs="Arial"/>
          <w:sz w:val="22"/>
          <w:szCs w:val="22"/>
        </w:rPr>
        <w:t>:</w:t>
      </w:r>
    </w:p>
    <w:p w14:paraId="510BE4BE" w14:textId="77777777" w:rsidR="00F12A60" w:rsidRDefault="00F12A60" w:rsidP="00796772">
      <w:pPr>
        <w:spacing w:before="9" w:line="240" w:lineRule="exact"/>
        <w:ind w:left="-142"/>
        <w:rPr>
          <w:sz w:val="24"/>
          <w:szCs w:val="24"/>
        </w:rPr>
      </w:pPr>
    </w:p>
    <w:p w14:paraId="50532B0F" w14:textId="421990AB" w:rsidR="00F12A60" w:rsidRDefault="00FC1541" w:rsidP="00796772">
      <w:pPr>
        <w:ind w:left="-142"/>
        <w:rPr>
          <w:rFonts w:ascii="Arial" w:eastAsia="Arial" w:hAnsi="Arial" w:cs="Arial"/>
          <w:sz w:val="22"/>
          <w:szCs w:val="22"/>
        </w:rPr>
      </w:pPr>
      <w:r>
        <w:rPr>
          <w:rFonts w:ascii="Verdana" w:eastAsia="Verdana" w:hAnsi="Verdana" w:cs="Verdana"/>
          <w:sz w:val="22"/>
          <w:szCs w:val="22"/>
        </w:rPr>
        <w:t xml:space="preserve">•  </w:t>
      </w:r>
      <w:r>
        <w:rPr>
          <w:rFonts w:ascii="Verdana" w:eastAsia="Verdana" w:hAnsi="Verdana" w:cs="Verdana"/>
          <w:spacing w:val="75"/>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1"/>
          <w:sz w:val="22"/>
          <w:szCs w:val="22"/>
        </w:rPr>
        <w:t>C</w:t>
      </w:r>
      <w:r>
        <w:rPr>
          <w:rFonts w:ascii="Arial" w:eastAsia="Arial" w:hAnsi="Arial" w:cs="Arial"/>
          <w:sz w:val="22"/>
          <w:szCs w:val="22"/>
        </w:rPr>
        <w:t>ha</w:t>
      </w:r>
      <w:r>
        <w:rPr>
          <w:rFonts w:ascii="Arial" w:eastAsia="Arial" w:hAnsi="Arial" w:cs="Arial"/>
          <w:spacing w:val="-1"/>
          <w:sz w:val="22"/>
          <w:szCs w:val="22"/>
        </w:rPr>
        <w:t>i</w:t>
      </w:r>
      <w:r>
        <w:rPr>
          <w:rFonts w:ascii="Arial" w:eastAsia="Arial" w:hAnsi="Arial" w:cs="Arial"/>
          <w:sz w:val="22"/>
          <w:szCs w:val="22"/>
        </w:rPr>
        <w:t xml:space="preserve">r and </w:t>
      </w:r>
      <w:r>
        <w:rPr>
          <w:rFonts w:ascii="Arial" w:eastAsia="Arial" w:hAnsi="Arial" w:cs="Arial"/>
          <w:spacing w:val="1"/>
          <w:sz w:val="22"/>
          <w:szCs w:val="22"/>
        </w:rPr>
        <w:t>V</w:t>
      </w:r>
      <w:r>
        <w:rPr>
          <w:rFonts w:ascii="Arial" w:eastAsia="Arial" w:hAnsi="Arial" w:cs="Arial"/>
          <w:spacing w:val="-1"/>
          <w:sz w:val="22"/>
          <w:szCs w:val="22"/>
        </w:rPr>
        <w:t>i</w:t>
      </w:r>
      <w:r>
        <w:rPr>
          <w:rFonts w:ascii="Arial" w:eastAsia="Arial" w:hAnsi="Arial" w:cs="Arial"/>
          <w:sz w:val="22"/>
          <w:szCs w:val="22"/>
        </w:rPr>
        <w:t>ce</w:t>
      </w:r>
      <w:r>
        <w:rPr>
          <w:rFonts w:ascii="Arial" w:eastAsia="Arial" w:hAnsi="Arial" w:cs="Arial"/>
          <w:spacing w:val="1"/>
          <w:sz w:val="22"/>
          <w:szCs w:val="22"/>
        </w:rPr>
        <w:t xml:space="preserve"> </w:t>
      </w:r>
      <w:r>
        <w:rPr>
          <w:rFonts w:ascii="Arial" w:eastAsia="Arial" w:hAnsi="Arial" w:cs="Arial"/>
          <w:spacing w:val="-1"/>
          <w:sz w:val="22"/>
          <w:szCs w:val="22"/>
        </w:rPr>
        <w:t>C</w:t>
      </w:r>
      <w:r>
        <w:rPr>
          <w:rFonts w:ascii="Arial" w:eastAsia="Arial" w:hAnsi="Arial" w:cs="Arial"/>
          <w:sz w:val="22"/>
          <w:szCs w:val="22"/>
        </w:rPr>
        <w:t>ha</w:t>
      </w:r>
      <w:r>
        <w:rPr>
          <w:rFonts w:ascii="Arial" w:eastAsia="Arial" w:hAnsi="Arial" w:cs="Arial"/>
          <w:spacing w:val="-1"/>
          <w:sz w:val="22"/>
          <w:szCs w:val="22"/>
        </w:rPr>
        <w:t>i</w:t>
      </w:r>
      <w:r>
        <w:rPr>
          <w:rFonts w:ascii="Arial" w:eastAsia="Arial" w:hAnsi="Arial" w:cs="Arial"/>
          <w:spacing w:val="-2"/>
          <w:sz w:val="22"/>
          <w:szCs w:val="22"/>
        </w:rPr>
        <w:t>r</w:t>
      </w:r>
    </w:p>
    <w:p w14:paraId="21A7B6B8" w14:textId="05742934" w:rsidR="00F12A60" w:rsidRDefault="00FC1541" w:rsidP="00796772">
      <w:pPr>
        <w:spacing w:before="1"/>
        <w:ind w:left="-142"/>
        <w:rPr>
          <w:rFonts w:ascii="Arial" w:eastAsia="Arial" w:hAnsi="Arial" w:cs="Arial"/>
          <w:sz w:val="22"/>
          <w:szCs w:val="22"/>
        </w:rPr>
      </w:pPr>
      <w:r>
        <w:rPr>
          <w:rFonts w:ascii="Verdana" w:eastAsia="Verdana" w:hAnsi="Verdana" w:cs="Verdana"/>
          <w:sz w:val="22"/>
          <w:szCs w:val="22"/>
        </w:rPr>
        <w:t xml:space="preserve">•  </w:t>
      </w:r>
      <w:r>
        <w:rPr>
          <w:rFonts w:ascii="Verdana" w:eastAsia="Verdana" w:hAnsi="Verdana" w:cs="Verdana"/>
          <w:spacing w:val="8"/>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1"/>
          <w:sz w:val="22"/>
          <w:szCs w:val="22"/>
        </w:rPr>
        <w:t>P</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nc</w:t>
      </w:r>
      <w:r>
        <w:rPr>
          <w:rFonts w:ascii="Arial" w:eastAsia="Arial" w:hAnsi="Arial" w:cs="Arial"/>
          <w:spacing w:val="-1"/>
          <w:sz w:val="22"/>
          <w:szCs w:val="22"/>
        </w:rPr>
        <w:t>i</w:t>
      </w:r>
      <w:r>
        <w:rPr>
          <w:rFonts w:ascii="Arial" w:eastAsia="Arial" w:hAnsi="Arial" w:cs="Arial"/>
          <w:sz w:val="22"/>
          <w:szCs w:val="22"/>
        </w:rPr>
        <w:t>pal and</w:t>
      </w:r>
      <w:r>
        <w:rPr>
          <w:rFonts w:ascii="Arial" w:eastAsia="Arial" w:hAnsi="Arial" w:cs="Arial"/>
          <w:spacing w:val="-1"/>
          <w:sz w:val="22"/>
          <w:szCs w:val="22"/>
        </w:rPr>
        <w:t xml:space="preserve"> C</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pacing w:val="-3"/>
          <w:sz w:val="22"/>
          <w:szCs w:val="22"/>
        </w:rPr>
        <w:t>e</w:t>
      </w:r>
      <w:r>
        <w:rPr>
          <w:rFonts w:ascii="Arial" w:eastAsia="Arial" w:hAnsi="Arial" w:cs="Arial"/>
          <w:sz w:val="22"/>
          <w:szCs w:val="22"/>
        </w:rPr>
        <w:t>f</w:t>
      </w:r>
      <w:r>
        <w:rPr>
          <w:rFonts w:ascii="Arial" w:eastAsia="Arial" w:hAnsi="Arial" w:cs="Arial"/>
          <w:spacing w:val="5"/>
          <w:sz w:val="22"/>
          <w:szCs w:val="22"/>
        </w:rPr>
        <w:t xml:space="preserve"> </w:t>
      </w:r>
      <w:r>
        <w:rPr>
          <w:rFonts w:ascii="Arial" w:eastAsia="Arial" w:hAnsi="Arial" w:cs="Arial"/>
          <w:spacing w:val="-3"/>
          <w:sz w:val="22"/>
          <w:szCs w:val="22"/>
        </w:rPr>
        <w:t>E</w:t>
      </w:r>
      <w:r>
        <w:rPr>
          <w:rFonts w:ascii="Arial" w:eastAsia="Arial" w:hAnsi="Arial" w:cs="Arial"/>
          <w:spacing w:val="-2"/>
          <w:sz w:val="22"/>
          <w:szCs w:val="22"/>
        </w:rPr>
        <w:t>x</w:t>
      </w:r>
      <w:r>
        <w:rPr>
          <w:rFonts w:ascii="Arial" w:eastAsia="Arial" w:hAnsi="Arial" w:cs="Arial"/>
          <w:sz w:val="22"/>
          <w:szCs w:val="22"/>
        </w:rPr>
        <w:t>ecu</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or</w:t>
      </w:r>
      <w:r>
        <w:rPr>
          <w:rFonts w:ascii="Arial" w:eastAsia="Arial" w:hAnsi="Arial" w:cs="Arial"/>
          <w:spacing w:val="2"/>
          <w:sz w:val="22"/>
          <w:szCs w:val="22"/>
        </w:rPr>
        <w:t xml:space="preserve"> </w:t>
      </w:r>
      <w:r w:rsidR="00393A7D">
        <w:rPr>
          <w:rFonts w:ascii="Arial" w:eastAsia="Arial" w:hAnsi="Arial" w:cs="Arial"/>
          <w:sz w:val="22"/>
          <w:szCs w:val="22"/>
        </w:rPr>
        <w:t>their</w:t>
      </w:r>
      <w:r>
        <w:rPr>
          <w:rFonts w:ascii="Arial" w:eastAsia="Arial" w:hAnsi="Arial" w:cs="Arial"/>
          <w:spacing w:val="2"/>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esen</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e</w:t>
      </w:r>
    </w:p>
    <w:p w14:paraId="3A196345" w14:textId="2839FA73" w:rsidR="00F12A60" w:rsidRDefault="00FC1541" w:rsidP="00796772">
      <w:pPr>
        <w:spacing w:line="260" w:lineRule="exact"/>
        <w:ind w:left="-142"/>
        <w:rPr>
          <w:rFonts w:ascii="Arial" w:eastAsia="Arial" w:hAnsi="Arial" w:cs="Arial"/>
          <w:sz w:val="22"/>
          <w:szCs w:val="22"/>
        </w:rPr>
      </w:pPr>
      <w:r>
        <w:rPr>
          <w:rFonts w:ascii="Verdana" w:eastAsia="Verdana" w:hAnsi="Verdana" w:cs="Verdana"/>
          <w:position w:val="-1"/>
          <w:sz w:val="22"/>
          <w:szCs w:val="22"/>
        </w:rPr>
        <w:t xml:space="preserve">•  </w:t>
      </w:r>
      <w:r>
        <w:rPr>
          <w:rFonts w:ascii="Verdana" w:eastAsia="Verdana" w:hAnsi="Verdana" w:cs="Verdana"/>
          <w:spacing w:val="8"/>
          <w:position w:val="-1"/>
          <w:sz w:val="22"/>
          <w:szCs w:val="22"/>
        </w:rPr>
        <w:t xml:space="preserve"> </w:t>
      </w:r>
      <w:r>
        <w:rPr>
          <w:rFonts w:ascii="Arial" w:eastAsia="Arial" w:hAnsi="Arial" w:cs="Arial"/>
          <w:spacing w:val="1"/>
          <w:position w:val="-1"/>
          <w:sz w:val="22"/>
          <w:szCs w:val="22"/>
        </w:rPr>
        <w:t>t</w:t>
      </w:r>
      <w:r>
        <w:rPr>
          <w:rFonts w:ascii="Arial" w:eastAsia="Arial" w:hAnsi="Arial" w:cs="Arial"/>
          <w:position w:val="-1"/>
          <w:sz w:val="22"/>
          <w:szCs w:val="22"/>
        </w:rPr>
        <w:t>he</w:t>
      </w:r>
      <w:r>
        <w:rPr>
          <w:rFonts w:ascii="Arial" w:eastAsia="Arial" w:hAnsi="Arial" w:cs="Arial"/>
          <w:spacing w:val="1"/>
          <w:position w:val="-1"/>
          <w:sz w:val="22"/>
          <w:szCs w:val="22"/>
        </w:rPr>
        <w:t xml:space="preserve"> </w:t>
      </w:r>
      <w:r w:rsidR="008F4953">
        <w:rPr>
          <w:rFonts w:ascii="Arial" w:eastAsia="Arial" w:hAnsi="Arial" w:cs="Arial"/>
          <w:position w:val="-1"/>
          <w:sz w:val="22"/>
          <w:szCs w:val="22"/>
        </w:rPr>
        <w:t>Director of Governance</w:t>
      </w:r>
    </w:p>
    <w:p w14:paraId="7B023145" w14:textId="77777777" w:rsidR="00F12A60" w:rsidRDefault="00F12A60" w:rsidP="00796772">
      <w:pPr>
        <w:spacing w:before="13" w:line="240" w:lineRule="exact"/>
        <w:ind w:left="-142"/>
        <w:rPr>
          <w:sz w:val="24"/>
          <w:szCs w:val="24"/>
        </w:rPr>
      </w:pPr>
    </w:p>
    <w:p w14:paraId="1E2910CA" w14:textId="1C6B3423" w:rsidR="00F12A60" w:rsidRDefault="00FC1541" w:rsidP="00796772">
      <w:pPr>
        <w:ind w:left="-142" w:right="247"/>
        <w:rPr>
          <w:rFonts w:ascii="Arial" w:eastAsia="Arial" w:hAnsi="Arial" w:cs="Arial"/>
          <w:sz w:val="22"/>
          <w:szCs w:val="22"/>
        </w:rPr>
      </w:pPr>
      <w:r>
        <w:rPr>
          <w:rFonts w:ascii="Arial" w:eastAsia="Arial" w:hAnsi="Arial" w:cs="Arial"/>
          <w:spacing w:val="1"/>
          <w:sz w:val="22"/>
          <w:szCs w:val="22"/>
        </w:rPr>
        <w:t>I</w:t>
      </w:r>
      <w:r>
        <w:rPr>
          <w:rFonts w:ascii="Arial" w:eastAsia="Arial" w:hAnsi="Arial" w:cs="Arial"/>
          <w:sz w:val="22"/>
          <w:szCs w:val="22"/>
        </w:rPr>
        <w:t xml:space="preserve">t </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z w:val="22"/>
          <w:szCs w:val="22"/>
        </w:rPr>
        <w:t>spons</w:t>
      </w:r>
      <w:r>
        <w:rPr>
          <w:rFonts w:ascii="Arial" w:eastAsia="Arial" w:hAnsi="Arial" w:cs="Arial"/>
          <w:spacing w:val="-1"/>
          <w:sz w:val="22"/>
          <w:szCs w:val="22"/>
        </w:rPr>
        <w:t>i</w:t>
      </w:r>
      <w:r>
        <w:rPr>
          <w:rFonts w:ascii="Arial" w:eastAsia="Arial" w:hAnsi="Arial" w:cs="Arial"/>
          <w:sz w:val="22"/>
          <w:szCs w:val="22"/>
        </w:rPr>
        <w:t>b</w:t>
      </w:r>
      <w:r>
        <w:rPr>
          <w:rFonts w:ascii="Arial" w:eastAsia="Arial" w:hAnsi="Arial" w:cs="Arial"/>
          <w:spacing w:val="-1"/>
          <w:sz w:val="22"/>
          <w:szCs w:val="22"/>
        </w:rPr>
        <w:t>ili</w:t>
      </w:r>
      <w:r>
        <w:rPr>
          <w:rFonts w:ascii="Arial" w:eastAsia="Arial" w:hAnsi="Arial" w:cs="Arial"/>
          <w:spacing w:val="1"/>
          <w:sz w:val="22"/>
          <w:szCs w:val="22"/>
        </w:rPr>
        <w:t>t</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z w:val="22"/>
          <w:szCs w:val="22"/>
        </w:rPr>
        <w:t>of</w:t>
      </w:r>
      <w:r>
        <w:rPr>
          <w:rFonts w:ascii="Arial" w:eastAsia="Arial" w:hAnsi="Arial" w:cs="Arial"/>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sidR="008F4953">
        <w:rPr>
          <w:rFonts w:ascii="Arial" w:eastAsia="Arial" w:hAnsi="Arial" w:cs="Arial"/>
          <w:spacing w:val="-1"/>
          <w:sz w:val="22"/>
          <w:szCs w:val="22"/>
        </w:rPr>
        <w:t>Director of Governance</w:t>
      </w:r>
      <w:r>
        <w:rPr>
          <w:rFonts w:ascii="Arial" w:eastAsia="Arial" w:hAnsi="Arial" w:cs="Arial"/>
          <w:spacing w:val="1"/>
          <w:sz w:val="22"/>
          <w:szCs w:val="22"/>
        </w:rPr>
        <w:t xml:space="preserve"> 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z w:val="22"/>
          <w:szCs w:val="22"/>
        </w:rPr>
        <w:t>condu</w:t>
      </w:r>
      <w:r>
        <w:rPr>
          <w:rFonts w:ascii="Arial" w:eastAsia="Arial" w:hAnsi="Arial" w:cs="Arial"/>
          <w:spacing w:val="-2"/>
          <w:sz w:val="22"/>
          <w:szCs w:val="22"/>
        </w:rPr>
        <w:t>c</w:t>
      </w:r>
      <w:r>
        <w:rPr>
          <w:rFonts w:ascii="Arial" w:eastAsia="Arial" w:hAnsi="Arial" w:cs="Arial"/>
          <w:sz w:val="22"/>
          <w:szCs w:val="22"/>
        </w:rPr>
        <w:t>t</w:t>
      </w:r>
      <w:r>
        <w:rPr>
          <w:rFonts w:ascii="Arial" w:eastAsia="Arial" w:hAnsi="Arial" w:cs="Arial"/>
          <w:spacing w:val="3"/>
          <w:sz w:val="22"/>
          <w:szCs w:val="22"/>
        </w:rPr>
        <w:t xml:space="preserve"> </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l c</w:t>
      </w:r>
      <w:r>
        <w:rPr>
          <w:rFonts w:ascii="Arial" w:eastAsia="Arial" w:hAnsi="Arial" w:cs="Arial"/>
          <w:spacing w:val="-3"/>
          <w:sz w:val="22"/>
          <w:szCs w:val="22"/>
        </w:rPr>
        <w:t>o</w:t>
      </w:r>
      <w:r>
        <w:rPr>
          <w:rFonts w:ascii="Arial" w:eastAsia="Arial" w:hAnsi="Arial" w:cs="Arial"/>
          <w:spacing w:val="1"/>
          <w:sz w:val="22"/>
          <w:szCs w:val="22"/>
        </w:rPr>
        <w:t>rr</w:t>
      </w:r>
      <w:r>
        <w:rPr>
          <w:rFonts w:ascii="Arial" w:eastAsia="Arial" w:hAnsi="Arial" w:cs="Arial"/>
          <w:sz w:val="22"/>
          <w:szCs w:val="22"/>
        </w:rPr>
        <w:t>es</w:t>
      </w:r>
      <w:r>
        <w:rPr>
          <w:rFonts w:ascii="Arial" w:eastAsia="Arial" w:hAnsi="Arial" w:cs="Arial"/>
          <w:spacing w:val="-3"/>
          <w:sz w:val="22"/>
          <w:szCs w:val="22"/>
        </w:rPr>
        <w:t>p</w:t>
      </w:r>
      <w:r>
        <w:rPr>
          <w:rFonts w:ascii="Arial" w:eastAsia="Arial" w:hAnsi="Arial" w:cs="Arial"/>
          <w:sz w:val="22"/>
          <w:szCs w:val="22"/>
        </w:rPr>
        <w:t>ondence</w:t>
      </w:r>
      <w:r>
        <w:rPr>
          <w:rFonts w:ascii="Arial" w:eastAsia="Arial" w:hAnsi="Arial" w:cs="Arial"/>
          <w:spacing w:val="1"/>
          <w:sz w:val="22"/>
          <w:szCs w:val="22"/>
        </w:rPr>
        <w:t xml:space="preserve"> </w:t>
      </w:r>
      <w:r>
        <w:rPr>
          <w:rFonts w:ascii="Arial" w:eastAsia="Arial" w:hAnsi="Arial" w:cs="Arial"/>
          <w:sz w:val="22"/>
          <w:szCs w:val="22"/>
        </w:rPr>
        <w:t>on beha</w:t>
      </w:r>
      <w:r>
        <w:rPr>
          <w:rFonts w:ascii="Arial" w:eastAsia="Arial" w:hAnsi="Arial" w:cs="Arial"/>
          <w:spacing w:val="-2"/>
          <w:sz w:val="22"/>
          <w:szCs w:val="22"/>
        </w:rPr>
        <w:t>l</w:t>
      </w:r>
      <w:r>
        <w:rPr>
          <w:rFonts w:ascii="Arial" w:eastAsia="Arial" w:hAnsi="Arial" w:cs="Arial"/>
          <w:sz w:val="22"/>
          <w:szCs w:val="22"/>
        </w:rPr>
        <w:t>f</w:t>
      </w:r>
      <w:r>
        <w:rPr>
          <w:rFonts w:ascii="Arial" w:eastAsia="Arial" w:hAnsi="Arial" w:cs="Arial"/>
          <w:spacing w:val="3"/>
          <w:sz w:val="22"/>
          <w:szCs w:val="22"/>
        </w:rPr>
        <w:t xml:space="preserve"> </w:t>
      </w:r>
      <w:r>
        <w:rPr>
          <w:rFonts w:ascii="Arial" w:eastAsia="Arial" w:hAnsi="Arial" w:cs="Arial"/>
          <w:spacing w:val="-3"/>
          <w:sz w:val="22"/>
          <w:szCs w:val="22"/>
        </w:rPr>
        <w:t>o</w:t>
      </w:r>
      <w:r>
        <w:rPr>
          <w:rFonts w:ascii="Arial" w:eastAsia="Arial" w:hAnsi="Arial" w:cs="Arial"/>
          <w:sz w:val="22"/>
          <w:szCs w:val="22"/>
        </w:rPr>
        <w:t xml:space="preserve">f </w:t>
      </w:r>
      <w:r>
        <w:rPr>
          <w:rFonts w:ascii="Arial" w:eastAsia="Arial" w:hAnsi="Arial" w:cs="Arial"/>
          <w:spacing w:val="1"/>
          <w:sz w:val="22"/>
          <w:szCs w:val="22"/>
        </w:rPr>
        <w:t>t</w:t>
      </w:r>
      <w:r>
        <w:rPr>
          <w:rFonts w:ascii="Arial" w:eastAsia="Arial" w:hAnsi="Arial" w:cs="Arial"/>
          <w:sz w:val="22"/>
          <w:szCs w:val="22"/>
        </w:rPr>
        <w:t xml:space="preserve">he </w:t>
      </w:r>
      <w:r>
        <w:rPr>
          <w:rFonts w:ascii="Arial" w:eastAsia="Arial" w:hAnsi="Arial" w:cs="Arial"/>
          <w:spacing w:val="-1"/>
          <w:sz w:val="22"/>
          <w:szCs w:val="22"/>
        </w:rPr>
        <w:t>B</w:t>
      </w:r>
      <w:r>
        <w:rPr>
          <w:rFonts w:ascii="Arial" w:eastAsia="Arial" w:hAnsi="Arial" w:cs="Arial"/>
          <w:sz w:val="22"/>
          <w:szCs w:val="22"/>
        </w:rPr>
        <w:t>oa</w:t>
      </w:r>
      <w:r>
        <w:rPr>
          <w:rFonts w:ascii="Arial" w:eastAsia="Arial" w:hAnsi="Arial" w:cs="Arial"/>
          <w:spacing w:val="1"/>
          <w:sz w:val="22"/>
          <w:szCs w:val="22"/>
        </w:rPr>
        <w:t>r</w:t>
      </w:r>
      <w:r>
        <w:rPr>
          <w:rFonts w:ascii="Arial" w:eastAsia="Arial" w:hAnsi="Arial" w:cs="Arial"/>
          <w:sz w:val="22"/>
          <w:szCs w:val="22"/>
        </w:rPr>
        <w:t>d</w:t>
      </w:r>
      <w:r>
        <w:rPr>
          <w:rFonts w:ascii="Arial" w:eastAsia="Arial" w:hAnsi="Arial" w:cs="Arial"/>
          <w:spacing w:val="1"/>
          <w:sz w:val="22"/>
          <w:szCs w:val="22"/>
        </w:rPr>
        <w:t xml:space="preserve"> </w:t>
      </w:r>
      <w:r>
        <w:rPr>
          <w:rFonts w:ascii="Arial" w:eastAsia="Arial" w:hAnsi="Arial" w:cs="Arial"/>
          <w:sz w:val="22"/>
          <w:szCs w:val="22"/>
        </w:rPr>
        <w:t>and</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pacing w:val="1"/>
          <w:sz w:val="22"/>
          <w:szCs w:val="22"/>
        </w:rPr>
        <w:t>r</w:t>
      </w:r>
      <w:r>
        <w:rPr>
          <w:rFonts w:ascii="Arial" w:eastAsia="Arial" w:hAnsi="Arial" w:cs="Arial"/>
          <w:sz w:val="22"/>
          <w:szCs w:val="22"/>
        </w:rPr>
        <w:t>espond</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4"/>
          <w:sz w:val="22"/>
          <w:szCs w:val="22"/>
        </w:rPr>
        <w:t xml:space="preserve"> </w:t>
      </w:r>
      <w:r>
        <w:rPr>
          <w:rFonts w:ascii="Arial" w:eastAsia="Arial" w:hAnsi="Arial" w:cs="Arial"/>
          <w:sz w:val="22"/>
          <w:szCs w:val="22"/>
        </w:rPr>
        <w:t>co</w:t>
      </w:r>
      <w:r>
        <w:rPr>
          <w:rFonts w:ascii="Arial" w:eastAsia="Arial" w:hAnsi="Arial" w:cs="Arial"/>
          <w:spacing w:val="1"/>
          <w:sz w:val="22"/>
          <w:szCs w:val="22"/>
        </w:rPr>
        <w:t>rr</w:t>
      </w:r>
      <w:r>
        <w:rPr>
          <w:rFonts w:ascii="Arial" w:eastAsia="Arial" w:hAnsi="Arial" w:cs="Arial"/>
          <w:sz w:val="22"/>
          <w:szCs w:val="22"/>
        </w:rPr>
        <w:t>esponde</w:t>
      </w:r>
      <w:r>
        <w:rPr>
          <w:rFonts w:ascii="Arial" w:eastAsia="Arial" w:hAnsi="Arial" w:cs="Arial"/>
          <w:spacing w:val="-3"/>
          <w:sz w:val="22"/>
          <w:szCs w:val="22"/>
        </w:rPr>
        <w:t>n</w:t>
      </w:r>
      <w:r>
        <w:rPr>
          <w:rFonts w:ascii="Arial" w:eastAsia="Arial" w:hAnsi="Arial" w:cs="Arial"/>
          <w:sz w:val="22"/>
          <w:szCs w:val="22"/>
        </w:rPr>
        <w:t>ce</w:t>
      </w:r>
      <w:r>
        <w:rPr>
          <w:rFonts w:ascii="Arial" w:eastAsia="Arial" w:hAnsi="Arial" w:cs="Arial"/>
          <w:spacing w:val="-1"/>
          <w:sz w:val="22"/>
          <w:szCs w:val="22"/>
        </w:rPr>
        <w:t xml:space="preserve"> </w:t>
      </w:r>
      <w:r>
        <w:rPr>
          <w:rFonts w:ascii="Arial" w:eastAsia="Arial" w:hAnsi="Arial" w:cs="Arial"/>
          <w:spacing w:val="1"/>
          <w:sz w:val="22"/>
          <w:szCs w:val="22"/>
        </w:rPr>
        <w:t>fr</w:t>
      </w:r>
      <w:r>
        <w:rPr>
          <w:rFonts w:ascii="Arial" w:eastAsia="Arial" w:hAnsi="Arial" w:cs="Arial"/>
          <w:spacing w:val="-3"/>
          <w:sz w:val="22"/>
          <w:szCs w:val="22"/>
        </w:rPr>
        <w:t>o</w:t>
      </w:r>
      <w:r>
        <w:rPr>
          <w:rFonts w:ascii="Arial" w:eastAsia="Arial" w:hAnsi="Arial" w:cs="Arial"/>
          <w:sz w:val="22"/>
          <w:szCs w:val="22"/>
        </w:rPr>
        <w:t>m</w:t>
      </w:r>
      <w:r>
        <w:rPr>
          <w:rFonts w:ascii="Arial" w:eastAsia="Arial" w:hAnsi="Arial" w:cs="Arial"/>
          <w:spacing w:val="2"/>
          <w:sz w:val="22"/>
          <w:szCs w:val="22"/>
        </w:rPr>
        <w:t xml:space="preserve"> </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pacing w:val="1"/>
          <w:sz w:val="22"/>
          <w:szCs w:val="22"/>
        </w:rPr>
        <w:t>ff</w:t>
      </w:r>
      <w:r>
        <w:rPr>
          <w:rFonts w:ascii="Arial" w:eastAsia="Arial" w:hAnsi="Arial" w:cs="Arial"/>
          <w:sz w:val="22"/>
          <w:szCs w:val="22"/>
        </w:rPr>
        <w:t>,</w:t>
      </w:r>
      <w:r>
        <w:rPr>
          <w:rFonts w:ascii="Arial" w:eastAsia="Arial" w:hAnsi="Arial" w:cs="Arial"/>
          <w:spacing w:val="60"/>
          <w:sz w:val="22"/>
          <w:szCs w:val="22"/>
        </w:rPr>
        <w:t xml:space="preserve"> </w:t>
      </w:r>
      <w:r>
        <w:rPr>
          <w:rFonts w:ascii="Arial" w:eastAsia="Arial" w:hAnsi="Arial" w:cs="Arial"/>
          <w:spacing w:val="-1"/>
          <w:sz w:val="22"/>
          <w:szCs w:val="22"/>
        </w:rPr>
        <w:t>i</w:t>
      </w:r>
      <w:r>
        <w:rPr>
          <w:rFonts w:ascii="Arial" w:eastAsia="Arial" w:hAnsi="Arial" w:cs="Arial"/>
          <w:sz w:val="22"/>
          <w:szCs w:val="22"/>
        </w:rPr>
        <w:t>nc</w:t>
      </w:r>
      <w:r>
        <w:rPr>
          <w:rFonts w:ascii="Arial" w:eastAsia="Arial" w:hAnsi="Arial" w:cs="Arial"/>
          <w:spacing w:val="-1"/>
          <w:sz w:val="22"/>
          <w:szCs w:val="22"/>
        </w:rPr>
        <w:t>l</w:t>
      </w:r>
      <w:r>
        <w:rPr>
          <w:rFonts w:ascii="Arial" w:eastAsia="Arial" w:hAnsi="Arial" w:cs="Arial"/>
          <w:sz w:val="22"/>
          <w:szCs w:val="22"/>
        </w:rPr>
        <w:t>ud</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1"/>
          <w:sz w:val="22"/>
          <w:szCs w:val="22"/>
        </w:rPr>
        <w:t xml:space="preserve"> r</w:t>
      </w:r>
      <w:r>
        <w:rPr>
          <w:rFonts w:ascii="Arial" w:eastAsia="Arial" w:hAnsi="Arial" w:cs="Arial"/>
          <w:sz w:val="22"/>
          <w:szCs w:val="22"/>
        </w:rPr>
        <w:t>ep</w:t>
      </w:r>
      <w:r>
        <w:rPr>
          <w:rFonts w:ascii="Arial" w:eastAsia="Arial" w:hAnsi="Arial" w:cs="Arial"/>
          <w:spacing w:val="1"/>
          <w:sz w:val="22"/>
          <w:szCs w:val="22"/>
        </w:rPr>
        <w:t>r</w:t>
      </w:r>
      <w:r>
        <w:rPr>
          <w:rFonts w:ascii="Arial" w:eastAsia="Arial" w:hAnsi="Arial" w:cs="Arial"/>
          <w:sz w:val="22"/>
          <w:szCs w:val="22"/>
        </w:rPr>
        <w:t>es</w:t>
      </w:r>
      <w:r>
        <w:rPr>
          <w:rFonts w:ascii="Arial" w:eastAsia="Arial" w:hAnsi="Arial" w:cs="Arial"/>
          <w:spacing w:val="-3"/>
          <w:sz w:val="22"/>
          <w:szCs w:val="22"/>
        </w:rPr>
        <w:t>e</w:t>
      </w:r>
      <w:r>
        <w:rPr>
          <w:rFonts w:ascii="Arial" w:eastAsia="Arial" w:hAnsi="Arial" w:cs="Arial"/>
          <w:sz w:val="22"/>
          <w:szCs w:val="22"/>
        </w:rPr>
        <w:t>n</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es</w:t>
      </w:r>
      <w:r>
        <w:rPr>
          <w:rFonts w:ascii="Arial" w:eastAsia="Arial" w:hAnsi="Arial" w:cs="Arial"/>
          <w:spacing w:val="2"/>
          <w:sz w:val="22"/>
          <w:szCs w:val="22"/>
        </w:rPr>
        <w:t xml:space="preserve"> </w:t>
      </w:r>
      <w:r>
        <w:rPr>
          <w:rFonts w:ascii="Arial" w:eastAsia="Arial" w:hAnsi="Arial" w:cs="Arial"/>
          <w:sz w:val="22"/>
          <w:szCs w:val="22"/>
        </w:rPr>
        <w:t>of</w:t>
      </w:r>
      <w:r>
        <w:rPr>
          <w:rFonts w:ascii="Arial" w:eastAsia="Arial" w:hAnsi="Arial" w:cs="Arial"/>
          <w:spacing w:val="3"/>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h</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pacing w:val="1"/>
          <w:sz w:val="22"/>
          <w:szCs w:val="22"/>
        </w:rPr>
        <w:t>ff</w:t>
      </w:r>
      <w:r>
        <w:rPr>
          <w:rFonts w:ascii="Arial" w:eastAsia="Arial" w:hAnsi="Arial" w:cs="Arial"/>
          <w:sz w:val="22"/>
          <w:szCs w:val="22"/>
        </w:rPr>
        <w:t xml:space="preserve">. </w:t>
      </w:r>
      <w:r>
        <w:rPr>
          <w:rFonts w:ascii="Arial" w:eastAsia="Arial" w:hAnsi="Arial" w:cs="Arial"/>
          <w:spacing w:val="59"/>
          <w:sz w:val="22"/>
          <w:szCs w:val="22"/>
        </w:rPr>
        <w:t xml:space="preserve"> </w:t>
      </w:r>
      <w:r>
        <w:rPr>
          <w:rFonts w:ascii="Arial" w:eastAsia="Arial" w:hAnsi="Arial" w:cs="Arial"/>
          <w:spacing w:val="2"/>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l</w:t>
      </w:r>
      <w:r>
        <w:rPr>
          <w:rFonts w:ascii="Arial" w:eastAsia="Arial" w:hAnsi="Arial" w:cs="Arial"/>
          <w:sz w:val="22"/>
          <w:szCs w:val="22"/>
        </w:rPr>
        <w:t>l be</w:t>
      </w:r>
      <w:r>
        <w:rPr>
          <w:rFonts w:ascii="Arial" w:eastAsia="Arial" w:hAnsi="Arial" w:cs="Arial"/>
          <w:spacing w:val="1"/>
          <w:sz w:val="22"/>
          <w:szCs w:val="22"/>
        </w:rPr>
        <w:t xml:space="preserve"> </w:t>
      </w:r>
      <w:r>
        <w:rPr>
          <w:rFonts w:ascii="Arial" w:eastAsia="Arial" w:hAnsi="Arial" w:cs="Arial"/>
          <w:sz w:val="22"/>
          <w:szCs w:val="22"/>
        </w:rPr>
        <w:t>unde</w:t>
      </w:r>
      <w:r>
        <w:rPr>
          <w:rFonts w:ascii="Arial" w:eastAsia="Arial" w:hAnsi="Arial" w:cs="Arial"/>
          <w:spacing w:val="-2"/>
          <w:sz w:val="22"/>
          <w:szCs w:val="22"/>
        </w:rPr>
        <w:t>r</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pacing w:val="2"/>
          <w:sz w:val="22"/>
          <w:szCs w:val="22"/>
        </w:rPr>
        <w:t>k</w:t>
      </w:r>
      <w:r>
        <w:rPr>
          <w:rFonts w:ascii="Arial" w:eastAsia="Arial" w:hAnsi="Arial" w:cs="Arial"/>
          <w:sz w:val="22"/>
          <w:szCs w:val="22"/>
        </w:rPr>
        <w:t>en</w:t>
      </w:r>
      <w:r>
        <w:rPr>
          <w:rFonts w:ascii="Arial" w:eastAsia="Arial" w:hAnsi="Arial" w:cs="Arial"/>
          <w:spacing w:val="-1"/>
          <w:sz w:val="22"/>
          <w:szCs w:val="22"/>
        </w:rPr>
        <w:t xml:space="preserve"> </w:t>
      </w:r>
      <w:r>
        <w:rPr>
          <w:rFonts w:ascii="Arial" w:eastAsia="Arial" w:hAnsi="Arial" w:cs="Arial"/>
          <w:spacing w:val="1"/>
          <w:sz w:val="22"/>
          <w:szCs w:val="22"/>
        </w:rPr>
        <w:t>f</w:t>
      </w:r>
      <w:r>
        <w:rPr>
          <w:rFonts w:ascii="Arial" w:eastAsia="Arial" w:hAnsi="Arial" w:cs="Arial"/>
          <w:sz w:val="22"/>
          <w:szCs w:val="22"/>
        </w:rPr>
        <w:t>o</w:t>
      </w:r>
      <w:r>
        <w:rPr>
          <w:rFonts w:ascii="Arial" w:eastAsia="Arial" w:hAnsi="Arial" w:cs="Arial"/>
          <w:spacing w:val="-1"/>
          <w:sz w:val="22"/>
          <w:szCs w:val="22"/>
        </w:rPr>
        <w:t>ll</w:t>
      </w:r>
      <w:r>
        <w:rPr>
          <w:rFonts w:ascii="Arial" w:eastAsia="Arial" w:hAnsi="Arial" w:cs="Arial"/>
          <w:sz w:val="22"/>
          <w:szCs w:val="22"/>
        </w:rPr>
        <w:t>o</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4"/>
          <w:sz w:val="22"/>
          <w:szCs w:val="22"/>
        </w:rPr>
        <w:t xml:space="preserve"> </w:t>
      </w:r>
      <w:r>
        <w:rPr>
          <w:rFonts w:ascii="Arial" w:eastAsia="Arial" w:hAnsi="Arial" w:cs="Arial"/>
          <w:sz w:val="22"/>
          <w:szCs w:val="22"/>
        </w:rPr>
        <w:t>consu</w:t>
      </w:r>
      <w:r>
        <w:rPr>
          <w:rFonts w:ascii="Arial" w:eastAsia="Arial" w:hAnsi="Arial" w:cs="Arial"/>
          <w:spacing w:val="-1"/>
          <w:sz w:val="22"/>
          <w:szCs w:val="22"/>
        </w:rPr>
        <w:t>l</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pacing w:val="-4"/>
          <w:sz w:val="22"/>
          <w:szCs w:val="22"/>
        </w:rPr>
        <w:t>w</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 xml:space="preserve"> t</w:t>
      </w:r>
      <w:r>
        <w:rPr>
          <w:rFonts w:ascii="Arial" w:eastAsia="Arial" w:hAnsi="Arial" w:cs="Arial"/>
          <w:sz w:val="22"/>
          <w:szCs w:val="22"/>
        </w:rPr>
        <w:t>he</w:t>
      </w:r>
      <w:r>
        <w:rPr>
          <w:rFonts w:ascii="Arial" w:eastAsia="Arial" w:hAnsi="Arial" w:cs="Arial"/>
          <w:spacing w:val="-1"/>
          <w:sz w:val="22"/>
          <w:szCs w:val="22"/>
        </w:rPr>
        <w:t xml:space="preserve"> C</w:t>
      </w:r>
      <w:r>
        <w:rPr>
          <w:rFonts w:ascii="Arial" w:eastAsia="Arial" w:hAnsi="Arial" w:cs="Arial"/>
          <w:spacing w:val="-3"/>
          <w:sz w:val="22"/>
          <w:szCs w:val="22"/>
        </w:rPr>
        <w:t>h</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B</w:t>
      </w:r>
      <w:r>
        <w:rPr>
          <w:rFonts w:ascii="Arial" w:eastAsia="Arial" w:hAnsi="Arial" w:cs="Arial"/>
          <w:sz w:val="22"/>
          <w:szCs w:val="22"/>
        </w:rPr>
        <w:t>oa</w:t>
      </w:r>
      <w:r>
        <w:rPr>
          <w:rFonts w:ascii="Arial" w:eastAsia="Arial" w:hAnsi="Arial" w:cs="Arial"/>
          <w:spacing w:val="1"/>
          <w:sz w:val="22"/>
          <w:szCs w:val="22"/>
        </w:rPr>
        <w:t>r</w:t>
      </w:r>
      <w:r>
        <w:rPr>
          <w:rFonts w:ascii="Arial" w:eastAsia="Arial" w:hAnsi="Arial" w:cs="Arial"/>
          <w:sz w:val="22"/>
          <w:szCs w:val="22"/>
        </w:rPr>
        <w:t>d</w:t>
      </w:r>
      <w:r>
        <w:rPr>
          <w:rFonts w:ascii="Arial" w:eastAsia="Arial" w:hAnsi="Arial" w:cs="Arial"/>
          <w:spacing w:val="-1"/>
          <w:sz w:val="22"/>
          <w:szCs w:val="22"/>
        </w:rPr>
        <w:t xml:space="preserve"> </w:t>
      </w:r>
      <w:r>
        <w:rPr>
          <w:rFonts w:ascii="Arial" w:eastAsia="Arial" w:hAnsi="Arial" w:cs="Arial"/>
          <w:sz w:val="22"/>
          <w:szCs w:val="22"/>
        </w:rPr>
        <w:t>and</w:t>
      </w:r>
      <w:r>
        <w:rPr>
          <w:rFonts w:ascii="Arial" w:eastAsia="Arial" w:hAnsi="Arial" w:cs="Arial"/>
          <w:spacing w:val="1"/>
          <w:sz w:val="22"/>
          <w:szCs w:val="22"/>
        </w:rPr>
        <w:t>/</w:t>
      </w:r>
      <w:r>
        <w:rPr>
          <w:rFonts w:ascii="Arial" w:eastAsia="Arial" w:hAnsi="Arial" w:cs="Arial"/>
          <w:spacing w:val="-3"/>
          <w:sz w:val="22"/>
          <w:szCs w:val="22"/>
        </w:rPr>
        <w:t>o</w:t>
      </w:r>
      <w:r>
        <w:rPr>
          <w:rFonts w:ascii="Arial" w:eastAsia="Arial" w:hAnsi="Arial" w:cs="Arial"/>
          <w:sz w:val="22"/>
          <w:szCs w:val="22"/>
        </w:rPr>
        <w:t xml:space="preserve">r </w:t>
      </w:r>
      <w:r>
        <w:rPr>
          <w:rFonts w:ascii="Arial" w:eastAsia="Arial" w:hAnsi="Arial" w:cs="Arial"/>
          <w:spacing w:val="1"/>
          <w:sz w:val="22"/>
          <w:szCs w:val="22"/>
        </w:rPr>
        <w:t>t</w:t>
      </w:r>
      <w:r>
        <w:rPr>
          <w:rFonts w:ascii="Arial" w:eastAsia="Arial" w:hAnsi="Arial" w:cs="Arial"/>
          <w:spacing w:val="-3"/>
          <w:sz w:val="22"/>
          <w:szCs w:val="22"/>
        </w:rPr>
        <w:t>h</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1"/>
          <w:sz w:val="22"/>
          <w:szCs w:val="22"/>
        </w:rPr>
        <w:t>P</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nc</w:t>
      </w:r>
      <w:r>
        <w:rPr>
          <w:rFonts w:ascii="Arial" w:eastAsia="Arial" w:hAnsi="Arial" w:cs="Arial"/>
          <w:spacing w:val="-1"/>
          <w:sz w:val="22"/>
          <w:szCs w:val="22"/>
        </w:rPr>
        <w:t>i</w:t>
      </w:r>
      <w:r>
        <w:rPr>
          <w:rFonts w:ascii="Arial" w:eastAsia="Arial" w:hAnsi="Arial" w:cs="Arial"/>
          <w:sz w:val="22"/>
          <w:szCs w:val="22"/>
        </w:rPr>
        <w:t>pal and Ch</w:t>
      </w:r>
      <w:r>
        <w:rPr>
          <w:rFonts w:ascii="Arial" w:eastAsia="Arial" w:hAnsi="Arial" w:cs="Arial"/>
          <w:spacing w:val="-1"/>
          <w:sz w:val="22"/>
          <w:szCs w:val="22"/>
        </w:rPr>
        <w:t>i</w:t>
      </w:r>
      <w:r>
        <w:rPr>
          <w:rFonts w:ascii="Arial" w:eastAsia="Arial" w:hAnsi="Arial" w:cs="Arial"/>
          <w:spacing w:val="-3"/>
          <w:sz w:val="22"/>
          <w:szCs w:val="22"/>
        </w:rPr>
        <w:t>e</w:t>
      </w:r>
      <w:r>
        <w:rPr>
          <w:rFonts w:ascii="Arial" w:eastAsia="Arial" w:hAnsi="Arial" w:cs="Arial"/>
          <w:sz w:val="22"/>
          <w:szCs w:val="22"/>
        </w:rPr>
        <w:t xml:space="preserve">f </w:t>
      </w:r>
      <w:r>
        <w:rPr>
          <w:rFonts w:ascii="Arial" w:eastAsia="Arial" w:hAnsi="Arial" w:cs="Arial"/>
          <w:spacing w:val="-1"/>
          <w:sz w:val="22"/>
          <w:szCs w:val="22"/>
        </w:rPr>
        <w:t>E</w:t>
      </w:r>
      <w:r>
        <w:rPr>
          <w:rFonts w:ascii="Arial" w:eastAsia="Arial" w:hAnsi="Arial" w:cs="Arial"/>
          <w:spacing w:val="-2"/>
          <w:sz w:val="22"/>
          <w:szCs w:val="22"/>
        </w:rPr>
        <w:t>x</w:t>
      </w:r>
      <w:r>
        <w:rPr>
          <w:rFonts w:ascii="Arial" w:eastAsia="Arial" w:hAnsi="Arial" w:cs="Arial"/>
          <w:sz w:val="22"/>
          <w:szCs w:val="22"/>
        </w:rPr>
        <w:t>ecu</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e.</w:t>
      </w:r>
    </w:p>
    <w:p w14:paraId="2875DE71" w14:textId="77777777" w:rsidR="00F12A60" w:rsidRDefault="00F12A60" w:rsidP="00796772">
      <w:pPr>
        <w:spacing w:before="10" w:line="240" w:lineRule="exact"/>
        <w:ind w:left="-142"/>
        <w:rPr>
          <w:sz w:val="24"/>
          <w:szCs w:val="24"/>
        </w:rPr>
      </w:pPr>
    </w:p>
    <w:p w14:paraId="4CE34C59" w14:textId="77777777" w:rsidR="00F12A60" w:rsidRDefault="00FC1541" w:rsidP="00796772">
      <w:pPr>
        <w:ind w:left="-142" w:right="249"/>
        <w:rPr>
          <w:rFonts w:ascii="Arial" w:eastAsia="Arial" w:hAnsi="Arial" w:cs="Arial"/>
          <w:sz w:val="22"/>
          <w:szCs w:val="22"/>
        </w:rPr>
      </w:pPr>
      <w:r>
        <w:rPr>
          <w:rFonts w:ascii="Arial" w:eastAsia="Arial" w:hAnsi="Arial" w:cs="Arial"/>
          <w:spacing w:val="1"/>
          <w:sz w:val="22"/>
          <w:szCs w:val="22"/>
        </w:rPr>
        <w:t>I</w:t>
      </w:r>
      <w:r>
        <w:rPr>
          <w:rFonts w:ascii="Arial" w:eastAsia="Arial" w:hAnsi="Arial" w:cs="Arial"/>
          <w:sz w:val="22"/>
          <w:szCs w:val="22"/>
        </w:rPr>
        <w:t xml:space="preserve">t </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z w:val="22"/>
          <w:szCs w:val="22"/>
        </w:rPr>
        <w:t>une</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cal</w:t>
      </w:r>
      <w:r>
        <w:rPr>
          <w:rFonts w:ascii="Arial" w:eastAsia="Arial" w:hAnsi="Arial" w:cs="Arial"/>
          <w:spacing w:val="-2"/>
          <w:sz w:val="22"/>
          <w:szCs w:val="22"/>
        </w:rPr>
        <w:t xml:space="preserve"> </w:t>
      </w:r>
      <w:r>
        <w:rPr>
          <w:rFonts w:ascii="Arial" w:eastAsia="Arial" w:hAnsi="Arial" w:cs="Arial"/>
          <w:spacing w:val="3"/>
          <w:sz w:val="22"/>
          <w:szCs w:val="22"/>
        </w:rPr>
        <w:t>f</w:t>
      </w:r>
      <w:r>
        <w:rPr>
          <w:rFonts w:ascii="Arial" w:eastAsia="Arial" w:hAnsi="Arial" w:cs="Arial"/>
          <w:sz w:val="22"/>
          <w:szCs w:val="22"/>
        </w:rPr>
        <w:t xml:space="preserve">or </w:t>
      </w:r>
      <w:r>
        <w:rPr>
          <w:rFonts w:ascii="Arial" w:eastAsia="Arial" w:hAnsi="Arial" w:cs="Arial"/>
          <w:spacing w:val="-4"/>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be</w:t>
      </w:r>
      <w:r>
        <w:rPr>
          <w:rFonts w:ascii="Arial" w:eastAsia="Arial" w:hAnsi="Arial" w:cs="Arial"/>
          <w:spacing w:val="1"/>
          <w:sz w:val="22"/>
          <w:szCs w:val="22"/>
        </w:rPr>
        <w:t>r</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z w:val="22"/>
          <w:szCs w:val="22"/>
        </w:rPr>
        <w:t>pub</w:t>
      </w:r>
      <w:r>
        <w:rPr>
          <w:rFonts w:ascii="Arial" w:eastAsia="Arial" w:hAnsi="Arial" w:cs="Arial"/>
          <w:spacing w:val="-1"/>
          <w:sz w:val="22"/>
          <w:szCs w:val="22"/>
        </w:rPr>
        <w:t>li</w:t>
      </w:r>
      <w:r>
        <w:rPr>
          <w:rFonts w:ascii="Arial" w:eastAsia="Arial" w:hAnsi="Arial" w:cs="Arial"/>
          <w:sz w:val="22"/>
          <w:szCs w:val="22"/>
        </w:rPr>
        <w:t>c</w:t>
      </w:r>
      <w:r>
        <w:rPr>
          <w:rFonts w:ascii="Arial" w:eastAsia="Arial" w:hAnsi="Arial" w:cs="Arial"/>
          <w:spacing w:val="-1"/>
          <w:sz w:val="22"/>
          <w:szCs w:val="22"/>
        </w:rPr>
        <w:t>l</w:t>
      </w:r>
      <w:r>
        <w:rPr>
          <w:rFonts w:ascii="Arial" w:eastAsia="Arial" w:hAnsi="Arial" w:cs="Arial"/>
          <w:sz w:val="22"/>
          <w:szCs w:val="22"/>
        </w:rPr>
        <w:t>y</w:t>
      </w:r>
      <w:r>
        <w:rPr>
          <w:rFonts w:ascii="Arial" w:eastAsia="Arial" w:hAnsi="Arial" w:cs="Arial"/>
          <w:spacing w:val="-1"/>
          <w:sz w:val="22"/>
          <w:szCs w:val="22"/>
        </w:rPr>
        <w:t xml:space="preserve"> </w:t>
      </w:r>
      <w:proofErr w:type="spellStart"/>
      <w:r>
        <w:rPr>
          <w:rFonts w:ascii="Arial" w:eastAsia="Arial" w:hAnsi="Arial" w:cs="Arial"/>
          <w:sz w:val="22"/>
          <w:szCs w:val="22"/>
        </w:rPr>
        <w:t>c</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z w:val="22"/>
          <w:szCs w:val="22"/>
        </w:rPr>
        <w:t>se</w:t>
      </w:r>
      <w:proofErr w:type="spellEnd"/>
      <w:r>
        <w:rPr>
          <w:rFonts w:ascii="Arial" w:eastAsia="Arial" w:hAnsi="Arial" w:cs="Arial"/>
          <w:sz w:val="22"/>
          <w:szCs w:val="22"/>
        </w:rPr>
        <w:t>, c</w:t>
      </w:r>
      <w:r>
        <w:rPr>
          <w:rFonts w:ascii="Arial" w:eastAsia="Arial" w:hAnsi="Arial" w:cs="Arial"/>
          <w:spacing w:val="-3"/>
          <w:sz w:val="22"/>
          <w:szCs w:val="22"/>
        </w:rPr>
        <w:t>a</w:t>
      </w:r>
      <w:r>
        <w:rPr>
          <w:rFonts w:ascii="Arial" w:eastAsia="Arial" w:hAnsi="Arial" w:cs="Arial"/>
          <w:sz w:val="22"/>
          <w:szCs w:val="22"/>
        </w:rPr>
        <w:t>n</w:t>
      </w:r>
      <w:r>
        <w:rPr>
          <w:rFonts w:ascii="Arial" w:eastAsia="Arial" w:hAnsi="Arial" w:cs="Arial"/>
          <w:spacing w:val="-2"/>
          <w:sz w:val="22"/>
          <w:szCs w:val="22"/>
        </w:rPr>
        <w:t>v</w:t>
      </w:r>
      <w:r>
        <w:rPr>
          <w:rFonts w:ascii="Arial" w:eastAsia="Arial" w:hAnsi="Arial" w:cs="Arial"/>
          <w:sz w:val="22"/>
          <w:szCs w:val="22"/>
        </w:rPr>
        <w:t>a</w:t>
      </w:r>
      <w:r>
        <w:rPr>
          <w:rFonts w:ascii="Arial" w:eastAsia="Arial" w:hAnsi="Arial" w:cs="Arial"/>
          <w:spacing w:val="2"/>
          <w:sz w:val="22"/>
          <w:szCs w:val="22"/>
        </w:rPr>
        <w:t>s</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z w:val="22"/>
          <w:szCs w:val="22"/>
        </w:rPr>
        <w:t xml:space="preserve">or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2"/>
          <w:sz w:val="22"/>
          <w:szCs w:val="22"/>
        </w:rPr>
        <w:t>v</w:t>
      </w:r>
      <w:r>
        <w:rPr>
          <w:rFonts w:ascii="Arial" w:eastAsia="Arial" w:hAnsi="Arial" w:cs="Arial"/>
          <w:sz w:val="22"/>
          <w:szCs w:val="22"/>
        </w:rPr>
        <w:t xml:space="preserve">eal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e</w:t>
      </w:r>
      <w:r>
        <w:rPr>
          <w:rFonts w:ascii="Arial" w:eastAsia="Arial" w:hAnsi="Arial" w:cs="Arial"/>
          <w:spacing w:val="-1"/>
          <w:sz w:val="22"/>
          <w:szCs w:val="22"/>
        </w:rPr>
        <w:t>w</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3"/>
          <w:sz w:val="22"/>
          <w:szCs w:val="22"/>
        </w:rPr>
        <w:t xml:space="preserve"> </w:t>
      </w:r>
      <w:r>
        <w:rPr>
          <w:rFonts w:ascii="Arial" w:eastAsia="Arial" w:hAnsi="Arial" w:cs="Arial"/>
          <w:sz w:val="22"/>
          <w:szCs w:val="22"/>
        </w:rPr>
        <w:t>o</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3"/>
          <w:sz w:val="22"/>
          <w:szCs w:val="22"/>
        </w:rPr>
        <w:t>e</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4"/>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be</w:t>
      </w:r>
      <w:r>
        <w:rPr>
          <w:rFonts w:ascii="Arial" w:eastAsia="Arial" w:hAnsi="Arial" w:cs="Arial"/>
          <w:spacing w:val="1"/>
          <w:sz w:val="22"/>
          <w:szCs w:val="22"/>
        </w:rPr>
        <w:t>r</w:t>
      </w:r>
      <w:r>
        <w:rPr>
          <w:rFonts w:ascii="Arial" w:eastAsia="Arial" w:hAnsi="Arial" w:cs="Arial"/>
          <w:spacing w:val="-2"/>
          <w:sz w:val="22"/>
          <w:szCs w:val="22"/>
        </w:rPr>
        <w:t>s</w:t>
      </w:r>
      <w:r>
        <w:rPr>
          <w:rFonts w:ascii="Arial" w:eastAsia="Arial" w:hAnsi="Arial" w:cs="Arial"/>
          <w:sz w:val="22"/>
          <w:szCs w:val="22"/>
        </w:rPr>
        <w:t>,</w:t>
      </w:r>
      <w:r>
        <w:rPr>
          <w:rFonts w:ascii="Arial" w:eastAsia="Arial" w:hAnsi="Arial" w:cs="Arial"/>
          <w:spacing w:val="3"/>
          <w:sz w:val="22"/>
          <w:szCs w:val="22"/>
        </w:rPr>
        <w:t xml:space="preserve"> </w:t>
      </w:r>
      <w:r>
        <w:rPr>
          <w:rFonts w:ascii="Arial" w:eastAsia="Arial" w:hAnsi="Arial" w:cs="Arial"/>
          <w:spacing w:val="-4"/>
          <w:sz w:val="22"/>
          <w:szCs w:val="22"/>
        </w:rPr>
        <w:t>w</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ch ha</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been e</w:t>
      </w:r>
      <w:r>
        <w:rPr>
          <w:rFonts w:ascii="Arial" w:eastAsia="Arial" w:hAnsi="Arial" w:cs="Arial"/>
          <w:spacing w:val="-1"/>
          <w:sz w:val="22"/>
          <w:szCs w:val="22"/>
        </w:rPr>
        <w:t>x</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z w:val="22"/>
          <w:szCs w:val="22"/>
        </w:rPr>
        <w:t>essed</w:t>
      </w:r>
      <w:r>
        <w:rPr>
          <w:rFonts w:ascii="Arial" w:eastAsia="Arial" w:hAnsi="Arial" w:cs="Arial"/>
          <w:spacing w:val="1"/>
          <w:sz w:val="22"/>
          <w:szCs w:val="22"/>
        </w:rPr>
        <w:t xml:space="preserve"> </w:t>
      </w:r>
      <w:r>
        <w:rPr>
          <w:rFonts w:ascii="Arial" w:eastAsia="Arial" w:hAnsi="Arial" w:cs="Arial"/>
          <w:sz w:val="22"/>
          <w:szCs w:val="22"/>
        </w:rPr>
        <w:t>at</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1"/>
          <w:sz w:val="22"/>
          <w:szCs w:val="22"/>
        </w:rPr>
        <w:t xml:space="preserve"> m</w:t>
      </w:r>
      <w:r>
        <w:rPr>
          <w:rFonts w:ascii="Arial" w:eastAsia="Arial" w:hAnsi="Arial" w:cs="Arial"/>
          <w:sz w:val="22"/>
          <w:szCs w:val="22"/>
        </w:rPr>
        <w:t>e</w:t>
      </w:r>
      <w:r>
        <w:rPr>
          <w:rFonts w:ascii="Arial" w:eastAsia="Arial" w:hAnsi="Arial" w:cs="Arial"/>
          <w:spacing w:val="-3"/>
          <w:sz w:val="22"/>
          <w:szCs w:val="22"/>
        </w:rPr>
        <w:t>e</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 xml:space="preserve">f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1"/>
          <w:sz w:val="22"/>
          <w:szCs w:val="22"/>
        </w:rPr>
        <w:t>B</w:t>
      </w:r>
      <w:r>
        <w:rPr>
          <w:rFonts w:ascii="Arial" w:eastAsia="Arial" w:hAnsi="Arial" w:cs="Arial"/>
          <w:sz w:val="22"/>
          <w:szCs w:val="22"/>
        </w:rPr>
        <w:t>oa</w:t>
      </w:r>
      <w:r>
        <w:rPr>
          <w:rFonts w:ascii="Arial" w:eastAsia="Arial" w:hAnsi="Arial" w:cs="Arial"/>
          <w:spacing w:val="1"/>
          <w:sz w:val="22"/>
          <w:szCs w:val="22"/>
        </w:rPr>
        <w:t>r</w:t>
      </w:r>
      <w:r>
        <w:rPr>
          <w:rFonts w:ascii="Arial" w:eastAsia="Arial" w:hAnsi="Arial" w:cs="Arial"/>
          <w:sz w:val="22"/>
          <w:szCs w:val="22"/>
        </w:rPr>
        <w:t>d</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c</w:t>
      </w:r>
      <w:r>
        <w:rPr>
          <w:rFonts w:ascii="Arial" w:eastAsia="Arial" w:hAnsi="Arial" w:cs="Arial"/>
          <w:spacing w:val="-3"/>
          <w:sz w:val="22"/>
          <w:szCs w:val="22"/>
        </w:rPr>
        <w:t>o</w:t>
      </w:r>
      <w:r>
        <w:rPr>
          <w:rFonts w:ascii="Arial" w:eastAsia="Arial" w:hAnsi="Arial" w:cs="Arial"/>
          <w:spacing w:val="1"/>
          <w:sz w:val="22"/>
          <w:szCs w:val="22"/>
        </w:rPr>
        <w:t>mm</w:t>
      </w:r>
      <w:r>
        <w:rPr>
          <w:rFonts w:ascii="Arial" w:eastAsia="Arial" w:hAnsi="Arial" w:cs="Arial"/>
          <w:spacing w:val="-1"/>
          <w:sz w:val="22"/>
          <w:szCs w:val="22"/>
        </w:rPr>
        <w:t>it</w:t>
      </w:r>
      <w:r>
        <w:rPr>
          <w:rFonts w:ascii="Arial" w:eastAsia="Arial" w:hAnsi="Arial" w:cs="Arial"/>
          <w:spacing w:val="1"/>
          <w:sz w:val="22"/>
          <w:szCs w:val="22"/>
        </w:rPr>
        <w:t>t</w:t>
      </w:r>
      <w:r>
        <w:rPr>
          <w:rFonts w:ascii="Arial" w:eastAsia="Arial" w:hAnsi="Arial" w:cs="Arial"/>
          <w:sz w:val="22"/>
          <w:szCs w:val="22"/>
        </w:rPr>
        <w:t>ee</w:t>
      </w:r>
      <w:r>
        <w:rPr>
          <w:rFonts w:ascii="Arial" w:eastAsia="Arial" w:hAnsi="Arial" w:cs="Arial"/>
          <w:spacing w:val="-2"/>
          <w:sz w:val="22"/>
          <w:szCs w:val="22"/>
        </w:rPr>
        <w:t>s</w:t>
      </w:r>
      <w:r>
        <w:rPr>
          <w:rFonts w:ascii="Arial" w:eastAsia="Arial" w:hAnsi="Arial" w:cs="Arial"/>
          <w:sz w:val="22"/>
          <w:szCs w:val="22"/>
        </w:rPr>
        <w:t>.</w:t>
      </w:r>
    </w:p>
    <w:p w14:paraId="46F4CE1E" w14:textId="77777777" w:rsidR="00F12A60" w:rsidRDefault="00F12A60" w:rsidP="00796772">
      <w:pPr>
        <w:spacing w:before="10" w:line="240" w:lineRule="exact"/>
        <w:ind w:left="-142"/>
        <w:rPr>
          <w:sz w:val="24"/>
          <w:szCs w:val="24"/>
        </w:rPr>
      </w:pPr>
    </w:p>
    <w:p w14:paraId="3894424B" w14:textId="7074ED38" w:rsidR="00F12A60" w:rsidRDefault="00FC1541" w:rsidP="00796772">
      <w:pPr>
        <w:ind w:left="-142"/>
        <w:rPr>
          <w:rFonts w:ascii="Arial" w:eastAsia="Arial" w:hAnsi="Arial" w:cs="Arial"/>
          <w:sz w:val="22"/>
          <w:szCs w:val="22"/>
        </w:rPr>
      </w:pPr>
      <w:r>
        <w:rPr>
          <w:rFonts w:ascii="Arial" w:eastAsia="Arial" w:hAnsi="Arial" w:cs="Arial"/>
          <w:b/>
          <w:sz w:val="22"/>
          <w:szCs w:val="22"/>
        </w:rPr>
        <w:t>2</w:t>
      </w:r>
      <w:r>
        <w:rPr>
          <w:rFonts w:ascii="Arial" w:eastAsia="Arial" w:hAnsi="Arial" w:cs="Arial"/>
          <w:b/>
          <w:spacing w:val="1"/>
          <w:sz w:val="22"/>
          <w:szCs w:val="22"/>
        </w:rPr>
        <w:t>.</w:t>
      </w:r>
      <w:r w:rsidR="00161983">
        <w:rPr>
          <w:rFonts w:ascii="Arial" w:eastAsia="Arial" w:hAnsi="Arial" w:cs="Arial"/>
          <w:b/>
          <w:sz w:val="22"/>
          <w:szCs w:val="22"/>
        </w:rPr>
        <w:t>7</w:t>
      </w:r>
      <w:r>
        <w:rPr>
          <w:rFonts w:ascii="Arial" w:eastAsia="Arial" w:hAnsi="Arial" w:cs="Arial"/>
          <w:b/>
          <w:sz w:val="22"/>
          <w:szCs w:val="22"/>
        </w:rPr>
        <w:t xml:space="preserve"> </w:t>
      </w:r>
      <w:r>
        <w:rPr>
          <w:rFonts w:ascii="Arial" w:eastAsia="Arial" w:hAnsi="Arial" w:cs="Arial"/>
          <w:b/>
          <w:spacing w:val="-6"/>
          <w:sz w:val="22"/>
          <w:szCs w:val="22"/>
        </w:rPr>
        <w:t>A</w:t>
      </w:r>
      <w:r>
        <w:rPr>
          <w:rFonts w:ascii="Arial" w:eastAsia="Arial" w:hAnsi="Arial" w:cs="Arial"/>
          <w:b/>
          <w:spacing w:val="1"/>
          <w:sz w:val="22"/>
          <w:szCs w:val="22"/>
        </w:rPr>
        <w:t>tt</w:t>
      </w:r>
      <w:r>
        <w:rPr>
          <w:rFonts w:ascii="Arial" w:eastAsia="Arial" w:hAnsi="Arial" w:cs="Arial"/>
          <w:b/>
          <w:sz w:val="22"/>
          <w:szCs w:val="22"/>
        </w:rPr>
        <w:t>endance</w:t>
      </w:r>
    </w:p>
    <w:p w14:paraId="2AC01894" w14:textId="77777777" w:rsidR="00F12A60" w:rsidRDefault="00F12A60" w:rsidP="00796772">
      <w:pPr>
        <w:spacing w:before="8" w:line="100" w:lineRule="exact"/>
        <w:ind w:left="-142"/>
        <w:rPr>
          <w:sz w:val="10"/>
          <w:szCs w:val="10"/>
        </w:rPr>
      </w:pPr>
    </w:p>
    <w:p w14:paraId="742A9236" w14:textId="77777777" w:rsidR="00F12A60" w:rsidRDefault="00F12A60" w:rsidP="005446FF">
      <w:pPr>
        <w:spacing w:line="200" w:lineRule="exact"/>
      </w:pPr>
    </w:p>
    <w:p w14:paraId="2038154F" w14:textId="1F8ED21F" w:rsidR="00F12A60" w:rsidRDefault="00FC1541" w:rsidP="00796772">
      <w:pPr>
        <w:ind w:left="-142" w:right="90"/>
        <w:rPr>
          <w:rFonts w:ascii="Arial" w:eastAsia="Arial" w:hAnsi="Arial" w:cs="Arial"/>
          <w:sz w:val="22"/>
          <w:szCs w:val="22"/>
        </w:rPr>
      </w:pPr>
      <w:r>
        <w:rPr>
          <w:rFonts w:ascii="Arial" w:eastAsia="Arial" w:hAnsi="Arial" w:cs="Arial"/>
          <w:spacing w:val="-1"/>
          <w:sz w:val="22"/>
          <w:szCs w:val="22"/>
        </w:rPr>
        <w:t>Al</w:t>
      </w:r>
      <w:r>
        <w:rPr>
          <w:rFonts w:ascii="Arial" w:eastAsia="Arial" w:hAnsi="Arial" w:cs="Arial"/>
          <w:sz w:val="22"/>
          <w:szCs w:val="22"/>
        </w:rPr>
        <w:t xml:space="preserve">l </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be</w:t>
      </w:r>
      <w:r>
        <w:rPr>
          <w:rFonts w:ascii="Arial" w:eastAsia="Arial" w:hAnsi="Arial" w:cs="Arial"/>
          <w:spacing w:val="-2"/>
          <w:sz w:val="22"/>
          <w:szCs w:val="22"/>
        </w:rPr>
        <w:t>r</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e</w:t>
      </w:r>
      <w:r>
        <w:rPr>
          <w:rFonts w:ascii="Arial" w:eastAsia="Arial" w:hAnsi="Arial" w:cs="Arial"/>
          <w:spacing w:val="-2"/>
          <w:sz w:val="22"/>
          <w:szCs w:val="22"/>
        </w:rPr>
        <w:t>x</w:t>
      </w:r>
      <w:r>
        <w:rPr>
          <w:rFonts w:ascii="Arial" w:eastAsia="Arial" w:hAnsi="Arial" w:cs="Arial"/>
          <w:sz w:val="22"/>
          <w:szCs w:val="22"/>
        </w:rPr>
        <w:t>pec</w:t>
      </w:r>
      <w:r>
        <w:rPr>
          <w:rFonts w:ascii="Arial" w:eastAsia="Arial" w:hAnsi="Arial" w:cs="Arial"/>
          <w:spacing w:val="1"/>
          <w:sz w:val="22"/>
          <w:szCs w:val="22"/>
        </w:rPr>
        <w:t>t</w:t>
      </w:r>
      <w:r>
        <w:rPr>
          <w:rFonts w:ascii="Arial" w:eastAsia="Arial" w:hAnsi="Arial" w:cs="Arial"/>
          <w:spacing w:val="-3"/>
          <w:sz w:val="22"/>
          <w:szCs w:val="22"/>
        </w:rPr>
        <w:t>e</w:t>
      </w:r>
      <w:r>
        <w:rPr>
          <w:rFonts w:ascii="Arial" w:eastAsia="Arial" w:hAnsi="Arial" w:cs="Arial"/>
          <w:sz w:val="22"/>
          <w:szCs w:val="22"/>
        </w:rPr>
        <w:t>d</w:t>
      </w:r>
      <w:r>
        <w:rPr>
          <w:rFonts w:ascii="Arial" w:eastAsia="Arial" w:hAnsi="Arial" w:cs="Arial"/>
          <w:spacing w:val="1"/>
          <w:sz w:val="22"/>
          <w:szCs w:val="22"/>
        </w:rPr>
        <w:t xml:space="preserve"> 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1"/>
          <w:sz w:val="22"/>
          <w:szCs w:val="22"/>
        </w:rPr>
        <w:t>t</w:t>
      </w:r>
      <w:r>
        <w:rPr>
          <w:rFonts w:ascii="Arial" w:eastAsia="Arial" w:hAnsi="Arial" w:cs="Arial"/>
          <w:sz w:val="22"/>
          <w:szCs w:val="22"/>
        </w:rPr>
        <w:t>end</w:t>
      </w:r>
      <w:r>
        <w:rPr>
          <w:rFonts w:ascii="Arial" w:eastAsia="Arial" w:hAnsi="Arial" w:cs="Arial"/>
          <w:spacing w:val="-1"/>
          <w:sz w:val="22"/>
          <w:szCs w:val="22"/>
        </w:rPr>
        <w:t xml:space="preserve"> </w:t>
      </w:r>
      <w:r>
        <w:rPr>
          <w:rFonts w:ascii="Arial" w:eastAsia="Arial" w:hAnsi="Arial" w:cs="Arial"/>
          <w:spacing w:val="1"/>
          <w:sz w:val="22"/>
          <w:szCs w:val="22"/>
        </w:rPr>
        <w:t>m</w:t>
      </w:r>
      <w:r>
        <w:rPr>
          <w:rFonts w:ascii="Arial" w:eastAsia="Arial" w:hAnsi="Arial" w:cs="Arial"/>
          <w:sz w:val="22"/>
          <w:szCs w:val="22"/>
        </w:rPr>
        <w:t>ee</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pacing w:val="2"/>
          <w:sz w:val="22"/>
          <w:szCs w:val="22"/>
        </w:rPr>
        <w:t>g</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1"/>
          <w:sz w:val="22"/>
          <w:szCs w:val="22"/>
        </w:rPr>
        <w:t>B</w:t>
      </w:r>
      <w:r>
        <w:rPr>
          <w:rFonts w:ascii="Arial" w:eastAsia="Arial" w:hAnsi="Arial" w:cs="Arial"/>
          <w:sz w:val="22"/>
          <w:szCs w:val="22"/>
        </w:rPr>
        <w:t>oa</w:t>
      </w:r>
      <w:r>
        <w:rPr>
          <w:rFonts w:ascii="Arial" w:eastAsia="Arial" w:hAnsi="Arial" w:cs="Arial"/>
          <w:spacing w:val="1"/>
          <w:sz w:val="22"/>
          <w:szCs w:val="22"/>
        </w:rPr>
        <w:t>r</w:t>
      </w:r>
      <w:r>
        <w:rPr>
          <w:rFonts w:ascii="Arial" w:eastAsia="Arial" w:hAnsi="Arial" w:cs="Arial"/>
          <w:sz w:val="22"/>
          <w:szCs w:val="22"/>
        </w:rPr>
        <w:t>d</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 xml:space="preserve">f </w:t>
      </w:r>
      <w:r>
        <w:rPr>
          <w:rFonts w:ascii="Arial" w:eastAsia="Arial" w:hAnsi="Arial" w:cs="Arial"/>
          <w:spacing w:val="1"/>
          <w:sz w:val="22"/>
          <w:szCs w:val="22"/>
        </w:rPr>
        <w:t>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no</w:t>
      </w:r>
      <w:r>
        <w:rPr>
          <w:rFonts w:ascii="Arial" w:eastAsia="Arial" w:hAnsi="Arial" w:cs="Arial"/>
          <w:spacing w:val="-2"/>
          <w:sz w:val="22"/>
          <w:szCs w:val="22"/>
        </w:rPr>
        <w:t>r</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pacing w:val="-3"/>
          <w:sz w:val="22"/>
          <w:szCs w:val="22"/>
        </w:rPr>
        <w:t>a</w:t>
      </w:r>
      <w:r>
        <w:rPr>
          <w:rFonts w:ascii="Arial" w:eastAsia="Arial" w:hAnsi="Arial" w:cs="Arial"/>
          <w:sz w:val="22"/>
          <w:szCs w:val="22"/>
        </w:rPr>
        <w:t>nd</w:t>
      </w:r>
      <w:r>
        <w:rPr>
          <w:rFonts w:ascii="Arial" w:eastAsia="Arial" w:hAnsi="Arial" w:cs="Arial"/>
          <w:spacing w:val="1"/>
          <w:sz w:val="22"/>
          <w:szCs w:val="22"/>
        </w:rPr>
        <w:t xml:space="preserve"> </w:t>
      </w:r>
      <w:r>
        <w:rPr>
          <w:rFonts w:ascii="Arial" w:eastAsia="Arial" w:hAnsi="Arial" w:cs="Arial"/>
          <w:sz w:val="22"/>
          <w:szCs w:val="22"/>
        </w:rPr>
        <w:t>any</w:t>
      </w:r>
      <w:r>
        <w:rPr>
          <w:rFonts w:ascii="Arial" w:eastAsia="Arial" w:hAnsi="Arial" w:cs="Arial"/>
          <w:spacing w:val="-1"/>
          <w:sz w:val="22"/>
          <w:szCs w:val="22"/>
        </w:rPr>
        <w:t xml:space="preserve"> </w:t>
      </w:r>
      <w:r>
        <w:rPr>
          <w:rFonts w:ascii="Arial" w:eastAsia="Arial" w:hAnsi="Arial" w:cs="Arial"/>
          <w:sz w:val="22"/>
          <w:szCs w:val="22"/>
        </w:rPr>
        <w:t>co</w:t>
      </w:r>
      <w:r>
        <w:rPr>
          <w:rFonts w:ascii="Arial" w:eastAsia="Arial" w:hAnsi="Arial" w:cs="Arial"/>
          <w:spacing w:val="-2"/>
          <w:sz w:val="22"/>
          <w:szCs w:val="22"/>
        </w:rPr>
        <w:t>m</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pacing w:val="1"/>
          <w:sz w:val="22"/>
          <w:szCs w:val="22"/>
        </w:rPr>
        <w:t>tt</w:t>
      </w:r>
      <w:r>
        <w:rPr>
          <w:rFonts w:ascii="Arial" w:eastAsia="Arial" w:hAnsi="Arial" w:cs="Arial"/>
          <w:sz w:val="22"/>
          <w:szCs w:val="22"/>
        </w:rPr>
        <w:t>ee</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3"/>
          <w:sz w:val="22"/>
          <w:szCs w:val="22"/>
        </w:rPr>
        <w:t xml:space="preserve"> </w:t>
      </w:r>
      <w:r>
        <w:rPr>
          <w:rFonts w:ascii="Arial" w:eastAsia="Arial" w:hAnsi="Arial" w:cs="Arial"/>
          <w:spacing w:val="-4"/>
          <w:sz w:val="22"/>
          <w:szCs w:val="22"/>
        </w:rPr>
        <w:t>w</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 xml:space="preserve">ch </w:t>
      </w:r>
      <w:r>
        <w:rPr>
          <w:rFonts w:ascii="Arial" w:eastAsia="Arial" w:hAnsi="Arial" w:cs="Arial"/>
          <w:spacing w:val="1"/>
          <w:sz w:val="22"/>
          <w:szCs w:val="22"/>
        </w:rPr>
        <w:t>t</w:t>
      </w:r>
      <w:r>
        <w:rPr>
          <w:rFonts w:ascii="Arial" w:eastAsia="Arial" w:hAnsi="Arial" w:cs="Arial"/>
          <w:sz w:val="22"/>
          <w:szCs w:val="22"/>
        </w:rPr>
        <w:t>hey</w:t>
      </w:r>
      <w:r>
        <w:rPr>
          <w:rFonts w:ascii="Arial" w:eastAsia="Arial" w:hAnsi="Arial" w:cs="Arial"/>
          <w:spacing w:val="-1"/>
          <w:sz w:val="22"/>
          <w:szCs w:val="22"/>
        </w:rPr>
        <w:t xml:space="preserve"> </w:t>
      </w:r>
      <w:r>
        <w:rPr>
          <w:rFonts w:ascii="Arial" w:eastAsia="Arial" w:hAnsi="Arial" w:cs="Arial"/>
          <w:sz w:val="22"/>
          <w:szCs w:val="22"/>
        </w:rPr>
        <w:t>ha</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 xml:space="preserve"> 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sh</w:t>
      </w:r>
      <w:r>
        <w:rPr>
          <w:rFonts w:ascii="Arial" w:eastAsia="Arial" w:hAnsi="Arial" w:cs="Arial"/>
          <w:spacing w:val="-1"/>
          <w:sz w:val="22"/>
          <w:szCs w:val="22"/>
        </w:rPr>
        <w:t>i</w:t>
      </w:r>
      <w:r>
        <w:rPr>
          <w:rFonts w:ascii="Arial" w:eastAsia="Arial" w:hAnsi="Arial" w:cs="Arial"/>
          <w:sz w:val="22"/>
          <w:szCs w:val="22"/>
        </w:rPr>
        <w:t>p</w:t>
      </w:r>
      <w:r>
        <w:rPr>
          <w:rFonts w:ascii="Arial" w:eastAsia="Arial" w:hAnsi="Arial" w:cs="Arial"/>
          <w:spacing w:val="-1"/>
          <w:sz w:val="22"/>
          <w:szCs w:val="22"/>
        </w:rPr>
        <w:t xml:space="preserve"> t</w:t>
      </w:r>
      <w:r>
        <w:rPr>
          <w:rFonts w:ascii="Arial" w:eastAsia="Arial" w:hAnsi="Arial" w:cs="Arial"/>
          <w:sz w:val="22"/>
          <w:szCs w:val="22"/>
        </w:rPr>
        <w:t>o</w:t>
      </w:r>
      <w:r>
        <w:rPr>
          <w:rFonts w:ascii="Arial" w:eastAsia="Arial" w:hAnsi="Arial" w:cs="Arial"/>
          <w:spacing w:val="1"/>
          <w:sz w:val="22"/>
          <w:szCs w:val="22"/>
        </w:rPr>
        <w:t xml:space="preserve"> 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z w:val="22"/>
          <w:szCs w:val="22"/>
        </w:rPr>
        <w:t xml:space="preserve">best </w:t>
      </w:r>
      <w:r>
        <w:rPr>
          <w:rFonts w:ascii="Arial" w:eastAsia="Arial" w:hAnsi="Arial" w:cs="Arial"/>
          <w:spacing w:val="-2"/>
          <w:sz w:val="22"/>
          <w:szCs w:val="22"/>
        </w:rPr>
        <w:t>o</w:t>
      </w:r>
      <w:r>
        <w:rPr>
          <w:rFonts w:ascii="Arial" w:eastAsia="Arial" w:hAnsi="Arial" w:cs="Arial"/>
          <w:sz w:val="22"/>
          <w:szCs w:val="22"/>
        </w:rPr>
        <w:t>f</w:t>
      </w:r>
      <w:r>
        <w:rPr>
          <w:rFonts w:ascii="Arial" w:eastAsia="Arial" w:hAnsi="Arial" w:cs="Arial"/>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i</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z w:val="22"/>
          <w:szCs w:val="22"/>
        </w:rPr>
        <w:t>ab</w:t>
      </w:r>
      <w:r>
        <w:rPr>
          <w:rFonts w:ascii="Arial" w:eastAsia="Arial" w:hAnsi="Arial" w:cs="Arial"/>
          <w:spacing w:val="-1"/>
          <w:sz w:val="22"/>
          <w:szCs w:val="22"/>
        </w:rPr>
        <w:t>ili</w:t>
      </w:r>
      <w:r>
        <w:rPr>
          <w:rFonts w:ascii="Arial" w:eastAsia="Arial" w:hAnsi="Arial" w:cs="Arial"/>
          <w:spacing w:val="1"/>
          <w:sz w:val="22"/>
          <w:szCs w:val="22"/>
        </w:rPr>
        <w:t>t</w:t>
      </w:r>
      <w:r>
        <w:rPr>
          <w:rFonts w:ascii="Arial" w:eastAsia="Arial" w:hAnsi="Arial" w:cs="Arial"/>
          <w:spacing w:val="-2"/>
          <w:sz w:val="22"/>
          <w:szCs w:val="22"/>
        </w:rPr>
        <w:t>y</w:t>
      </w:r>
      <w:r>
        <w:rPr>
          <w:rFonts w:ascii="Arial" w:eastAsia="Arial" w:hAnsi="Arial" w:cs="Arial"/>
          <w:sz w:val="22"/>
          <w:szCs w:val="22"/>
        </w:rPr>
        <w:t xml:space="preserve">.  </w:t>
      </w:r>
      <w:r>
        <w:rPr>
          <w:rFonts w:ascii="Arial" w:eastAsia="Arial" w:hAnsi="Arial" w:cs="Arial"/>
          <w:spacing w:val="2"/>
          <w:sz w:val="22"/>
          <w:szCs w:val="22"/>
        </w:rPr>
        <w:t xml:space="preserve"> </w:t>
      </w:r>
      <w:r>
        <w:rPr>
          <w:rFonts w:ascii="Arial" w:eastAsia="Arial" w:hAnsi="Arial" w:cs="Arial"/>
          <w:spacing w:val="-2"/>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be</w:t>
      </w:r>
      <w:r>
        <w:rPr>
          <w:rFonts w:ascii="Arial" w:eastAsia="Arial" w:hAnsi="Arial" w:cs="Arial"/>
          <w:spacing w:val="1"/>
          <w:sz w:val="22"/>
          <w:szCs w:val="22"/>
        </w:rPr>
        <w:t>r</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4"/>
          <w:sz w:val="22"/>
          <w:szCs w:val="22"/>
        </w:rPr>
        <w:t>w</w:t>
      </w:r>
      <w:r>
        <w:rPr>
          <w:rFonts w:ascii="Arial" w:eastAsia="Arial" w:hAnsi="Arial" w:cs="Arial"/>
          <w:spacing w:val="-1"/>
          <w:sz w:val="22"/>
          <w:szCs w:val="22"/>
        </w:rPr>
        <w:t>i</w:t>
      </w:r>
      <w:r>
        <w:rPr>
          <w:rFonts w:ascii="Arial" w:eastAsia="Arial" w:hAnsi="Arial" w:cs="Arial"/>
          <w:spacing w:val="1"/>
          <w:sz w:val="22"/>
          <w:szCs w:val="22"/>
        </w:rPr>
        <w:t>l</w:t>
      </w:r>
      <w:r>
        <w:rPr>
          <w:rFonts w:ascii="Arial" w:eastAsia="Arial" w:hAnsi="Arial" w:cs="Arial"/>
          <w:sz w:val="22"/>
          <w:szCs w:val="22"/>
        </w:rPr>
        <w:t>l a</w:t>
      </w:r>
      <w:r>
        <w:rPr>
          <w:rFonts w:ascii="Arial" w:eastAsia="Arial" w:hAnsi="Arial" w:cs="Arial"/>
          <w:spacing w:val="-1"/>
          <w:sz w:val="22"/>
          <w:szCs w:val="22"/>
        </w:rPr>
        <w:t>l</w:t>
      </w:r>
      <w:r>
        <w:rPr>
          <w:rFonts w:ascii="Arial" w:eastAsia="Arial" w:hAnsi="Arial" w:cs="Arial"/>
          <w:sz w:val="22"/>
          <w:szCs w:val="22"/>
        </w:rPr>
        <w:t>so</w:t>
      </w:r>
      <w:r>
        <w:rPr>
          <w:rFonts w:ascii="Arial" w:eastAsia="Arial" w:hAnsi="Arial" w:cs="Arial"/>
          <w:spacing w:val="1"/>
          <w:sz w:val="22"/>
          <w:szCs w:val="22"/>
        </w:rPr>
        <w:t xml:space="preserve"> </w:t>
      </w:r>
      <w:r>
        <w:rPr>
          <w:rFonts w:ascii="Arial" w:eastAsia="Arial" w:hAnsi="Arial" w:cs="Arial"/>
          <w:sz w:val="22"/>
          <w:szCs w:val="22"/>
        </w:rPr>
        <w:t>be al</w:t>
      </w:r>
      <w:r>
        <w:rPr>
          <w:rFonts w:ascii="Arial" w:eastAsia="Arial" w:hAnsi="Arial" w:cs="Arial"/>
          <w:spacing w:val="-1"/>
          <w:sz w:val="22"/>
          <w:szCs w:val="22"/>
        </w:rPr>
        <w:t>l</w:t>
      </w:r>
      <w:r>
        <w:rPr>
          <w:rFonts w:ascii="Arial" w:eastAsia="Arial" w:hAnsi="Arial" w:cs="Arial"/>
          <w:spacing w:val="2"/>
          <w:sz w:val="22"/>
          <w:szCs w:val="22"/>
        </w:rPr>
        <w:t>o</w:t>
      </w:r>
      <w:r>
        <w:rPr>
          <w:rFonts w:ascii="Arial" w:eastAsia="Arial" w:hAnsi="Arial" w:cs="Arial"/>
          <w:spacing w:val="-3"/>
          <w:sz w:val="22"/>
          <w:szCs w:val="22"/>
        </w:rPr>
        <w:t>w</w:t>
      </w:r>
      <w:r>
        <w:rPr>
          <w:rFonts w:ascii="Arial" w:eastAsia="Arial" w:hAnsi="Arial" w:cs="Arial"/>
          <w:sz w:val="22"/>
          <w:szCs w:val="22"/>
        </w:rPr>
        <w:t>ed</w:t>
      </w:r>
      <w:r>
        <w:rPr>
          <w:rFonts w:ascii="Arial" w:eastAsia="Arial" w:hAnsi="Arial" w:cs="Arial"/>
          <w:spacing w:val="1"/>
          <w:sz w:val="22"/>
          <w:szCs w:val="22"/>
        </w:rPr>
        <w:t xml:space="preserve"> 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pacing w:val="-3"/>
          <w:sz w:val="22"/>
          <w:szCs w:val="22"/>
        </w:rPr>
        <w:lastRenderedPageBreak/>
        <w:t>a</w:t>
      </w:r>
      <w:r>
        <w:rPr>
          <w:rFonts w:ascii="Arial" w:eastAsia="Arial" w:hAnsi="Arial" w:cs="Arial"/>
          <w:spacing w:val="1"/>
          <w:sz w:val="22"/>
          <w:szCs w:val="22"/>
        </w:rPr>
        <w:t>tt</w:t>
      </w:r>
      <w:r>
        <w:rPr>
          <w:rFonts w:ascii="Arial" w:eastAsia="Arial" w:hAnsi="Arial" w:cs="Arial"/>
          <w:sz w:val="22"/>
          <w:szCs w:val="22"/>
        </w:rPr>
        <w:t>end</w:t>
      </w:r>
      <w:r>
        <w:rPr>
          <w:rFonts w:ascii="Arial" w:eastAsia="Arial" w:hAnsi="Arial" w:cs="Arial"/>
          <w:spacing w:val="-1"/>
          <w:sz w:val="22"/>
          <w:szCs w:val="22"/>
        </w:rPr>
        <w:t xml:space="preserve"> </w:t>
      </w:r>
      <w:r>
        <w:rPr>
          <w:rFonts w:ascii="Arial" w:eastAsia="Arial" w:hAnsi="Arial" w:cs="Arial"/>
          <w:sz w:val="22"/>
          <w:szCs w:val="22"/>
        </w:rPr>
        <w:t>c</w:t>
      </w:r>
      <w:r>
        <w:rPr>
          <w:rFonts w:ascii="Arial" w:eastAsia="Arial" w:hAnsi="Arial" w:cs="Arial"/>
          <w:spacing w:val="-3"/>
          <w:sz w:val="22"/>
          <w:szCs w:val="22"/>
        </w:rPr>
        <w:t>o</w:t>
      </w:r>
      <w:r>
        <w:rPr>
          <w:rFonts w:ascii="Arial" w:eastAsia="Arial" w:hAnsi="Arial" w:cs="Arial"/>
          <w:spacing w:val="1"/>
          <w:sz w:val="22"/>
          <w:szCs w:val="22"/>
        </w:rPr>
        <w:t>mm</w:t>
      </w:r>
      <w:r>
        <w:rPr>
          <w:rFonts w:ascii="Arial" w:eastAsia="Arial" w:hAnsi="Arial" w:cs="Arial"/>
          <w:spacing w:val="-1"/>
          <w:sz w:val="22"/>
          <w:szCs w:val="22"/>
        </w:rPr>
        <w:t>it</w:t>
      </w:r>
      <w:r>
        <w:rPr>
          <w:rFonts w:ascii="Arial" w:eastAsia="Arial" w:hAnsi="Arial" w:cs="Arial"/>
          <w:spacing w:val="1"/>
          <w:sz w:val="22"/>
          <w:szCs w:val="22"/>
        </w:rPr>
        <w:t>t</w:t>
      </w:r>
      <w:r>
        <w:rPr>
          <w:rFonts w:ascii="Arial" w:eastAsia="Arial" w:hAnsi="Arial" w:cs="Arial"/>
          <w:spacing w:val="-3"/>
          <w:sz w:val="22"/>
          <w:szCs w:val="22"/>
        </w:rPr>
        <w:t>e</w:t>
      </w:r>
      <w:r>
        <w:rPr>
          <w:rFonts w:ascii="Arial" w:eastAsia="Arial" w:hAnsi="Arial" w:cs="Arial"/>
          <w:sz w:val="22"/>
          <w:szCs w:val="22"/>
        </w:rPr>
        <w:t xml:space="preserve">es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5"/>
          <w:sz w:val="22"/>
          <w:szCs w:val="22"/>
        </w:rPr>
        <w:t xml:space="preserve"> </w:t>
      </w:r>
      <w:r>
        <w:rPr>
          <w:rFonts w:ascii="Arial" w:eastAsia="Arial" w:hAnsi="Arial" w:cs="Arial"/>
          <w:spacing w:val="-4"/>
          <w:sz w:val="22"/>
          <w:szCs w:val="22"/>
        </w:rPr>
        <w:t>w</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ch</w:t>
      </w:r>
      <w:r>
        <w:rPr>
          <w:rFonts w:ascii="Arial" w:eastAsia="Arial" w:hAnsi="Arial" w:cs="Arial"/>
          <w:spacing w:val="1"/>
          <w:sz w:val="22"/>
          <w:szCs w:val="22"/>
        </w:rPr>
        <w:t xml:space="preserve"> t</w:t>
      </w:r>
      <w:r>
        <w:rPr>
          <w:rFonts w:ascii="Arial" w:eastAsia="Arial" w:hAnsi="Arial" w:cs="Arial"/>
          <w:sz w:val="22"/>
          <w:szCs w:val="22"/>
        </w:rPr>
        <w:t>hey</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not a</w:t>
      </w:r>
      <w:r>
        <w:rPr>
          <w:rFonts w:ascii="Arial" w:eastAsia="Arial" w:hAnsi="Arial" w:cs="Arial"/>
          <w:spacing w:val="-1"/>
          <w:sz w:val="22"/>
          <w:szCs w:val="22"/>
        </w:rPr>
        <w:t xml:space="preserve"> </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 xml:space="preserve">, </w:t>
      </w:r>
      <w:r>
        <w:rPr>
          <w:rFonts w:ascii="Arial" w:eastAsia="Arial" w:hAnsi="Arial" w:cs="Arial"/>
          <w:spacing w:val="-4"/>
          <w:sz w:val="22"/>
          <w:szCs w:val="22"/>
        </w:rPr>
        <w:t>w</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 xml:space="preserve"> 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z w:val="22"/>
          <w:szCs w:val="22"/>
        </w:rPr>
        <w:t>cons</w:t>
      </w:r>
      <w:r>
        <w:rPr>
          <w:rFonts w:ascii="Arial" w:eastAsia="Arial" w:hAnsi="Arial" w:cs="Arial"/>
          <w:spacing w:val="-3"/>
          <w:sz w:val="22"/>
          <w:szCs w:val="22"/>
        </w:rPr>
        <w:t>e</w:t>
      </w:r>
      <w:r>
        <w:rPr>
          <w:rFonts w:ascii="Arial" w:eastAsia="Arial" w:hAnsi="Arial" w:cs="Arial"/>
          <w:sz w:val="22"/>
          <w:szCs w:val="22"/>
        </w:rPr>
        <w:t>nt</w:t>
      </w:r>
      <w:r>
        <w:rPr>
          <w:rFonts w:ascii="Arial" w:eastAsia="Arial" w:hAnsi="Arial" w:cs="Arial"/>
          <w:spacing w:val="3"/>
          <w:sz w:val="22"/>
          <w:szCs w:val="22"/>
        </w:rPr>
        <w:t xml:space="preserve"> </w:t>
      </w:r>
      <w:r>
        <w:rPr>
          <w:rFonts w:ascii="Arial" w:eastAsia="Arial" w:hAnsi="Arial" w:cs="Arial"/>
          <w:spacing w:val="-3"/>
          <w:sz w:val="22"/>
          <w:szCs w:val="22"/>
        </w:rPr>
        <w:t>o</w:t>
      </w:r>
      <w:r>
        <w:rPr>
          <w:rFonts w:ascii="Arial" w:eastAsia="Arial" w:hAnsi="Arial" w:cs="Arial"/>
          <w:sz w:val="22"/>
          <w:szCs w:val="22"/>
        </w:rPr>
        <w:t xml:space="preserve">f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2"/>
          <w:sz w:val="22"/>
          <w:szCs w:val="22"/>
        </w:rPr>
        <w:t>v</w:t>
      </w:r>
      <w:r>
        <w:rPr>
          <w:rFonts w:ascii="Arial" w:eastAsia="Arial" w:hAnsi="Arial" w:cs="Arial"/>
          <w:sz w:val="22"/>
          <w:szCs w:val="22"/>
        </w:rPr>
        <w:t>ant</w:t>
      </w:r>
      <w:r>
        <w:rPr>
          <w:rFonts w:ascii="Arial" w:eastAsia="Arial" w:hAnsi="Arial" w:cs="Arial"/>
          <w:spacing w:val="2"/>
          <w:sz w:val="22"/>
          <w:szCs w:val="22"/>
        </w:rPr>
        <w:t xml:space="preserve"> </w:t>
      </w:r>
      <w:r>
        <w:rPr>
          <w:rFonts w:ascii="Arial" w:eastAsia="Arial" w:hAnsi="Arial" w:cs="Arial"/>
          <w:spacing w:val="-1"/>
          <w:sz w:val="22"/>
          <w:szCs w:val="22"/>
        </w:rPr>
        <w:t>C</w:t>
      </w:r>
      <w:r>
        <w:rPr>
          <w:rFonts w:ascii="Arial" w:eastAsia="Arial" w:hAnsi="Arial" w:cs="Arial"/>
          <w:sz w:val="22"/>
          <w:szCs w:val="22"/>
        </w:rPr>
        <w:t>ha</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w:t>
      </w:r>
      <w:r w:rsidR="00F21E07">
        <w:rPr>
          <w:rFonts w:ascii="Arial" w:eastAsia="Arial" w:hAnsi="Arial" w:cs="Arial"/>
          <w:sz w:val="22"/>
          <w:szCs w:val="22"/>
        </w:rPr>
        <w:t xml:space="preserve"> </w:t>
      </w:r>
      <w:r>
        <w:rPr>
          <w:rFonts w:ascii="Arial" w:eastAsia="Arial" w:hAnsi="Arial" w:cs="Arial"/>
          <w:spacing w:val="2"/>
          <w:sz w:val="22"/>
          <w:szCs w:val="22"/>
        </w:rPr>
        <w:t>T</w:t>
      </w:r>
      <w:r>
        <w:rPr>
          <w:rFonts w:ascii="Arial" w:eastAsia="Arial" w:hAnsi="Arial" w:cs="Arial"/>
          <w:sz w:val="22"/>
          <w:szCs w:val="22"/>
        </w:rPr>
        <w:t>he</w:t>
      </w:r>
      <w:r>
        <w:rPr>
          <w:rFonts w:ascii="Arial" w:eastAsia="Arial" w:hAnsi="Arial" w:cs="Arial"/>
          <w:spacing w:val="-1"/>
          <w:sz w:val="22"/>
          <w:szCs w:val="22"/>
        </w:rPr>
        <w:t xml:space="preserve"> B</w:t>
      </w:r>
      <w:r>
        <w:rPr>
          <w:rFonts w:ascii="Arial" w:eastAsia="Arial" w:hAnsi="Arial" w:cs="Arial"/>
          <w:sz w:val="22"/>
          <w:szCs w:val="22"/>
        </w:rPr>
        <w:t>oa</w:t>
      </w:r>
      <w:r>
        <w:rPr>
          <w:rFonts w:ascii="Arial" w:eastAsia="Arial" w:hAnsi="Arial" w:cs="Arial"/>
          <w:spacing w:val="1"/>
          <w:sz w:val="22"/>
          <w:szCs w:val="22"/>
        </w:rPr>
        <w:t>r</w:t>
      </w:r>
      <w:r>
        <w:rPr>
          <w:rFonts w:ascii="Arial" w:eastAsia="Arial" w:hAnsi="Arial" w:cs="Arial"/>
          <w:sz w:val="22"/>
          <w:szCs w:val="22"/>
        </w:rPr>
        <w:t>d</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 xml:space="preserve">f </w:t>
      </w:r>
      <w:r>
        <w:rPr>
          <w:rFonts w:ascii="Arial" w:eastAsia="Arial" w:hAnsi="Arial" w:cs="Arial"/>
          <w:spacing w:val="1"/>
          <w:sz w:val="22"/>
          <w:szCs w:val="22"/>
        </w:rPr>
        <w:t>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no</w:t>
      </w:r>
      <w:r>
        <w:rPr>
          <w:rFonts w:ascii="Arial" w:eastAsia="Arial" w:hAnsi="Arial" w:cs="Arial"/>
          <w:spacing w:val="-2"/>
          <w:sz w:val="22"/>
          <w:szCs w:val="22"/>
        </w:rPr>
        <w:t>r</w:t>
      </w:r>
      <w:r>
        <w:rPr>
          <w:rFonts w:ascii="Arial" w:eastAsia="Arial" w:hAnsi="Arial" w:cs="Arial"/>
          <w:sz w:val="22"/>
          <w:szCs w:val="22"/>
        </w:rPr>
        <w:t>s</w:t>
      </w:r>
      <w:r>
        <w:rPr>
          <w:rFonts w:ascii="Arial" w:eastAsia="Arial" w:hAnsi="Arial" w:cs="Arial"/>
          <w:spacing w:val="-1"/>
          <w:sz w:val="22"/>
          <w:szCs w:val="22"/>
        </w:rPr>
        <w:t xml:space="preserve"> </w:t>
      </w:r>
      <w:proofErr w:type="spellStart"/>
      <w:r>
        <w:rPr>
          <w:rFonts w:ascii="Arial" w:eastAsia="Arial" w:hAnsi="Arial" w:cs="Arial"/>
          <w:spacing w:val="1"/>
          <w:sz w:val="22"/>
          <w:szCs w:val="22"/>
        </w:rPr>
        <w:t>r</w:t>
      </w:r>
      <w:r>
        <w:rPr>
          <w:rFonts w:ascii="Arial" w:eastAsia="Arial" w:hAnsi="Arial" w:cs="Arial"/>
          <w:sz w:val="22"/>
          <w:szCs w:val="22"/>
        </w:rPr>
        <w:t>ec</w:t>
      </w:r>
      <w:r>
        <w:rPr>
          <w:rFonts w:ascii="Arial" w:eastAsia="Arial" w:hAnsi="Arial" w:cs="Arial"/>
          <w:spacing w:val="-3"/>
          <w:sz w:val="22"/>
          <w:szCs w:val="22"/>
        </w:rPr>
        <w:t>o</w:t>
      </w:r>
      <w:r>
        <w:rPr>
          <w:rFonts w:ascii="Arial" w:eastAsia="Arial" w:hAnsi="Arial" w:cs="Arial"/>
          <w:spacing w:val="2"/>
          <w:sz w:val="22"/>
          <w:szCs w:val="22"/>
        </w:rPr>
        <w:t>g</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ses</w:t>
      </w:r>
      <w:proofErr w:type="spellEnd"/>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hat a</w:t>
      </w:r>
      <w:r>
        <w:rPr>
          <w:rFonts w:ascii="Arial" w:eastAsia="Arial" w:hAnsi="Arial" w:cs="Arial"/>
          <w:spacing w:val="-1"/>
          <w:sz w:val="22"/>
          <w:szCs w:val="22"/>
        </w:rPr>
        <w:t>l</w:t>
      </w:r>
      <w:r>
        <w:rPr>
          <w:rFonts w:ascii="Arial" w:eastAsia="Arial" w:hAnsi="Arial" w:cs="Arial"/>
          <w:sz w:val="22"/>
          <w:szCs w:val="22"/>
        </w:rPr>
        <w:t xml:space="preserve">l </w:t>
      </w:r>
      <w:r>
        <w:rPr>
          <w:rFonts w:ascii="Arial" w:eastAsia="Arial" w:hAnsi="Arial" w:cs="Arial"/>
          <w:spacing w:val="1"/>
          <w:sz w:val="22"/>
          <w:szCs w:val="22"/>
        </w:rPr>
        <w:t>m</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pacing w:val="-3"/>
          <w:sz w:val="22"/>
          <w:szCs w:val="22"/>
        </w:rPr>
        <w:t>b</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2"/>
          <w:sz w:val="22"/>
          <w:szCs w:val="22"/>
        </w:rPr>
        <w:t>v</w:t>
      </w:r>
      <w:r>
        <w:rPr>
          <w:rFonts w:ascii="Arial" w:eastAsia="Arial" w:hAnsi="Arial" w:cs="Arial"/>
          <w:sz w:val="22"/>
          <w:szCs w:val="22"/>
        </w:rPr>
        <w:t>o</w:t>
      </w:r>
      <w:r>
        <w:rPr>
          <w:rFonts w:ascii="Arial" w:eastAsia="Arial" w:hAnsi="Arial" w:cs="Arial"/>
          <w:spacing w:val="-1"/>
          <w:sz w:val="22"/>
          <w:szCs w:val="22"/>
        </w:rPr>
        <w:t>l</w:t>
      </w:r>
      <w:r>
        <w:rPr>
          <w:rFonts w:ascii="Arial" w:eastAsia="Arial" w:hAnsi="Arial" w:cs="Arial"/>
          <w:sz w:val="22"/>
          <w:szCs w:val="22"/>
        </w:rPr>
        <w:t>un</w:t>
      </w:r>
      <w:r>
        <w:rPr>
          <w:rFonts w:ascii="Arial" w:eastAsia="Arial" w:hAnsi="Arial" w:cs="Arial"/>
          <w:spacing w:val="1"/>
          <w:sz w:val="22"/>
          <w:szCs w:val="22"/>
        </w:rPr>
        <w:t>t</w:t>
      </w:r>
      <w:r>
        <w:rPr>
          <w:rFonts w:ascii="Arial" w:eastAsia="Arial" w:hAnsi="Arial" w:cs="Arial"/>
          <w:sz w:val="22"/>
          <w:szCs w:val="22"/>
        </w:rPr>
        <w:t>ee</w:t>
      </w:r>
      <w:r>
        <w:rPr>
          <w:rFonts w:ascii="Arial" w:eastAsia="Arial" w:hAnsi="Arial" w:cs="Arial"/>
          <w:spacing w:val="1"/>
          <w:sz w:val="22"/>
          <w:szCs w:val="22"/>
        </w:rPr>
        <w:t>r</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and</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h</w:t>
      </w:r>
      <w:r>
        <w:rPr>
          <w:rFonts w:ascii="Arial" w:eastAsia="Arial" w:hAnsi="Arial" w:cs="Arial"/>
          <w:sz w:val="22"/>
          <w:szCs w:val="22"/>
        </w:rPr>
        <w:t xml:space="preserve">at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l</w:t>
      </w:r>
      <w:r>
        <w:rPr>
          <w:rFonts w:ascii="Arial" w:eastAsia="Arial" w:hAnsi="Arial" w:cs="Arial"/>
          <w:sz w:val="22"/>
          <w:szCs w:val="22"/>
        </w:rPr>
        <w:t xml:space="preserve">l be </w:t>
      </w:r>
      <w:r>
        <w:rPr>
          <w:rFonts w:ascii="Arial" w:eastAsia="Arial" w:hAnsi="Arial" w:cs="Arial"/>
          <w:spacing w:val="3"/>
          <w:sz w:val="22"/>
          <w:szCs w:val="22"/>
        </w:rPr>
        <w:t>t</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es</w:t>
      </w:r>
      <w:r>
        <w:rPr>
          <w:rFonts w:ascii="Arial" w:eastAsia="Arial" w:hAnsi="Arial" w:cs="Arial"/>
          <w:spacing w:val="-1"/>
          <w:sz w:val="22"/>
          <w:szCs w:val="22"/>
        </w:rPr>
        <w:t xml:space="preserve"> </w:t>
      </w:r>
      <w:r>
        <w:rPr>
          <w:rFonts w:ascii="Arial" w:eastAsia="Arial" w:hAnsi="Arial" w:cs="Arial"/>
          <w:spacing w:val="-3"/>
          <w:sz w:val="22"/>
          <w:szCs w:val="22"/>
        </w:rPr>
        <w:t>w</w:t>
      </w:r>
      <w:r>
        <w:rPr>
          <w:rFonts w:ascii="Arial" w:eastAsia="Arial" w:hAnsi="Arial" w:cs="Arial"/>
          <w:sz w:val="22"/>
          <w:szCs w:val="22"/>
        </w:rPr>
        <w:t xml:space="preserve">hen </w:t>
      </w:r>
      <w:r>
        <w:rPr>
          <w:rFonts w:ascii="Arial" w:eastAsia="Arial" w:hAnsi="Arial" w:cs="Arial"/>
          <w:spacing w:val="-1"/>
          <w:sz w:val="22"/>
          <w:szCs w:val="22"/>
        </w:rPr>
        <w:t>i</w:t>
      </w:r>
      <w:r>
        <w:rPr>
          <w:rFonts w:ascii="Arial" w:eastAsia="Arial" w:hAnsi="Arial" w:cs="Arial"/>
          <w:sz w:val="22"/>
          <w:szCs w:val="22"/>
        </w:rPr>
        <w:t>nd</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dua</w:t>
      </w:r>
      <w:r>
        <w:rPr>
          <w:rFonts w:ascii="Arial" w:eastAsia="Arial" w:hAnsi="Arial" w:cs="Arial"/>
          <w:spacing w:val="-1"/>
          <w:sz w:val="22"/>
          <w:szCs w:val="22"/>
        </w:rPr>
        <w:t>l</w:t>
      </w:r>
      <w:r>
        <w:rPr>
          <w:rFonts w:ascii="Arial" w:eastAsia="Arial" w:hAnsi="Arial" w:cs="Arial"/>
          <w:sz w:val="22"/>
          <w:szCs w:val="22"/>
        </w:rPr>
        <w:t>s’ a</w:t>
      </w:r>
      <w:r>
        <w:rPr>
          <w:rFonts w:ascii="Arial" w:eastAsia="Arial" w:hAnsi="Arial" w:cs="Arial"/>
          <w:spacing w:val="1"/>
          <w:sz w:val="22"/>
          <w:szCs w:val="22"/>
        </w:rPr>
        <w:t>tt</w:t>
      </w:r>
      <w:r>
        <w:rPr>
          <w:rFonts w:ascii="Arial" w:eastAsia="Arial" w:hAnsi="Arial" w:cs="Arial"/>
          <w:sz w:val="22"/>
          <w:szCs w:val="22"/>
        </w:rPr>
        <w:t>endance</w:t>
      </w:r>
      <w:r>
        <w:rPr>
          <w:rFonts w:ascii="Arial" w:eastAsia="Arial" w:hAnsi="Arial" w:cs="Arial"/>
          <w:spacing w:val="-1"/>
          <w:sz w:val="22"/>
          <w:szCs w:val="22"/>
        </w:rPr>
        <w:t xml:space="preserve"> </w:t>
      </w:r>
      <w:r>
        <w:rPr>
          <w:rFonts w:ascii="Arial" w:eastAsia="Arial" w:hAnsi="Arial" w:cs="Arial"/>
          <w:spacing w:val="1"/>
          <w:sz w:val="22"/>
          <w:szCs w:val="22"/>
        </w:rPr>
        <w:t>m</w:t>
      </w:r>
      <w:r>
        <w:rPr>
          <w:rFonts w:ascii="Arial" w:eastAsia="Arial" w:hAnsi="Arial" w:cs="Arial"/>
          <w:sz w:val="22"/>
          <w:szCs w:val="22"/>
        </w:rPr>
        <w:t>ay</w:t>
      </w:r>
      <w:r>
        <w:rPr>
          <w:rFonts w:ascii="Arial" w:eastAsia="Arial" w:hAnsi="Arial" w:cs="Arial"/>
          <w:spacing w:val="-1"/>
          <w:sz w:val="22"/>
          <w:szCs w:val="22"/>
        </w:rPr>
        <w:t xml:space="preserve"> </w:t>
      </w:r>
      <w:r>
        <w:rPr>
          <w:rFonts w:ascii="Arial" w:eastAsia="Arial" w:hAnsi="Arial" w:cs="Arial"/>
          <w:spacing w:val="-2"/>
          <w:sz w:val="22"/>
          <w:szCs w:val="22"/>
        </w:rPr>
        <w:t>v</w:t>
      </w:r>
      <w:r>
        <w:rPr>
          <w:rFonts w:ascii="Arial" w:eastAsia="Arial" w:hAnsi="Arial" w:cs="Arial"/>
          <w:sz w:val="22"/>
          <w:szCs w:val="22"/>
        </w:rPr>
        <w:t>a</w:t>
      </w:r>
      <w:r>
        <w:rPr>
          <w:rFonts w:ascii="Arial" w:eastAsia="Arial" w:hAnsi="Arial" w:cs="Arial"/>
          <w:spacing w:val="1"/>
          <w:sz w:val="22"/>
          <w:szCs w:val="22"/>
        </w:rPr>
        <w:t>r</w:t>
      </w:r>
      <w:r>
        <w:rPr>
          <w:rFonts w:ascii="Arial" w:eastAsia="Arial" w:hAnsi="Arial" w:cs="Arial"/>
          <w:spacing w:val="-2"/>
          <w:sz w:val="22"/>
          <w:szCs w:val="22"/>
        </w:rPr>
        <w:t>y</w:t>
      </w:r>
      <w:r>
        <w:rPr>
          <w:rFonts w:ascii="Arial" w:eastAsia="Arial" w:hAnsi="Arial" w:cs="Arial"/>
          <w:sz w:val="22"/>
          <w:szCs w:val="22"/>
        </w:rPr>
        <w:t xml:space="preserve">. </w:t>
      </w:r>
      <w:r>
        <w:rPr>
          <w:rFonts w:ascii="Arial" w:eastAsia="Arial" w:hAnsi="Arial" w:cs="Arial"/>
          <w:spacing w:val="3"/>
          <w:sz w:val="22"/>
          <w:szCs w:val="22"/>
        </w:rPr>
        <w:t xml:space="preserve"> </w:t>
      </w:r>
      <w:r>
        <w:rPr>
          <w:rFonts w:ascii="Arial" w:eastAsia="Arial" w:hAnsi="Arial" w:cs="Arial"/>
          <w:spacing w:val="-2"/>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be</w:t>
      </w:r>
      <w:r>
        <w:rPr>
          <w:rFonts w:ascii="Arial" w:eastAsia="Arial" w:hAnsi="Arial" w:cs="Arial"/>
          <w:spacing w:val="1"/>
          <w:sz w:val="22"/>
          <w:szCs w:val="22"/>
        </w:rPr>
        <w:t>r</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as</w:t>
      </w:r>
      <w:r>
        <w:rPr>
          <w:rFonts w:ascii="Arial" w:eastAsia="Arial" w:hAnsi="Arial" w:cs="Arial"/>
          <w:spacing w:val="2"/>
          <w:sz w:val="22"/>
          <w:szCs w:val="22"/>
        </w:rPr>
        <w:t>k</w:t>
      </w:r>
      <w:r>
        <w:rPr>
          <w:rFonts w:ascii="Arial" w:eastAsia="Arial" w:hAnsi="Arial" w:cs="Arial"/>
          <w:sz w:val="22"/>
          <w:szCs w:val="22"/>
        </w:rPr>
        <w:t>ed</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4"/>
          <w:sz w:val="22"/>
          <w:szCs w:val="22"/>
        </w:rPr>
        <w:t xml:space="preserve"> </w:t>
      </w:r>
      <w:r>
        <w:rPr>
          <w:rFonts w:ascii="Arial" w:eastAsia="Arial" w:hAnsi="Arial" w:cs="Arial"/>
          <w:spacing w:val="2"/>
          <w:sz w:val="22"/>
          <w:szCs w:val="22"/>
        </w:rPr>
        <w:t>g</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 xml:space="preserve"> t</w:t>
      </w:r>
      <w:r>
        <w:rPr>
          <w:rFonts w:ascii="Arial" w:eastAsia="Arial" w:hAnsi="Arial" w:cs="Arial"/>
          <w:sz w:val="22"/>
          <w:szCs w:val="22"/>
        </w:rPr>
        <w:t>he</w:t>
      </w:r>
      <w:r>
        <w:rPr>
          <w:rFonts w:ascii="Arial" w:eastAsia="Arial" w:hAnsi="Arial" w:cs="Arial"/>
          <w:spacing w:val="1"/>
          <w:sz w:val="22"/>
          <w:szCs w:val="22"/>
        </w:rPr>
        <w:t xml:space="preserve"> </w:t>
      </w:r>
      <w:r w:rsidR="00E579F9">
        <w:rPr>
          <w:rFonts w:ascii="Arial" w:eastAsia="Arial" w:hAnsi="Arial" w:cs="Arial"/>
          <w:sz w:val="22"/>
          <w:szCs w:val="22"/>
        </w:rPr>
        <w:t>Director of Governance</w:t>
      </w:r>
      <w:r>
        <w:rPr>
          <w:rFonts w:ascii="Arial" w:eastAsia="Arial" w:hAnsi="Arial" w:cs="Arial"/>
          <w:spacing w:val="2"/>
          <w:sz w:val="22"/>
          <w:szCs w:val="22"/>
        </w:rPr>
        <w:t xml:space="preserve"> </w:t>
      </w:r>
      <w:r>
        <w:rPr>
          <w:rFonts w:ascii="Arial" w:eastAsia="Arial" w:hAnsi="Arial" w:cs="Arial"/>
          <w:spacing w:val="-3"/>
          <w:sz w:val="22"/>
          <w:szCs w:val="22"/>
        </w:rPr>
        <w:t>a</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pacing w:val="1"/>
          <w:sz w:val="22"/>
          <w:szCs w:val="22"/>
        </w:rPr>
        <w:t>m</w:t>
      </w:r>
      <w:r>
        <w:rPr>
          <w:rFonts w:ascii="Arial" w:eastAsia="Arial" w:hAnsi="Arial" w:cs="Arial"/>
          <w:spacing w:val="-3"/>
          <w:sz w:val="22"/>
          <w:szCs w:val="22"/>
        </w:rPr>
        <w:t>u</w:t>
      </w:r>
      <w:r>
        <w:rPr>
          <w:rFonts w:ascii="Arial" w:eastAsia="Arial" w:hAnsi="Arial" w:cs="Arial"/>
          <w:sz w:val="22"/>
          <w:szCs w:val="22"/>
        </w:rPr>
        <w:t>ch</w:t>
      </w:r>
      <w:r>
        <w:rPr>
          <w:rFonts w:ascii="Arial" w:eastAsia="Arial" w:hAnsi="Arial" w:cs="Arial"/>
          <w:spacing w:val="1"/>
          <w:sz w:val="22"/>
          <w:szCs w:val="22"/>
        </w:rPr>
        <w:t xml:space="preserve"> </w:t>
      </w:r>
      <w:r>
        <w:rPr>
          <w:rFonts w:ascii="Arial" w:eastAsia="Arial" w:hAnsi="Arial" w:cs="Arial"/>
          <w:sz w:val="22"/>
          <w:szCs w:val="22"/>
        </w:rPr>
        <w:t>n</w:t>
      </w:r>
      <w:r>
        <w:rPr>
          <w:rFonts w:ascii="Arial" w:eastAsia="Arial" w:hAnsi="Arial" w:cs="Arial"/>
          <w:spacing w:val="-3"/>
          <w:sz w:val="22"/>
          <w:szCs w:val="22"/>
        </w:rPr>
        <w:t>o</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ce</w:t>
      </w:r>
      <w:r>
        <w:rPr>
          <w:rFonts w:ascii="Arial" w:eastAsia="Arial" w:hAnsi="Arial" w:cs="Arial"/>
          <w:spacing w:val="1"/>
          <w:sz w:val="22"/>
          <w:szCs w:val="22"/>
        </w:rPr>
        <w:t xml:space="preserve"> </w:t>
      </w:r>
      <w:r>
        <w:rPr>
          <w:rFonts w:ascii="Arial" w:eastAsia="Arial" w:hAnsi="Arial" w:cs="Arial"/>
          <w:sz w:val="22"/>
          <w:szCs w:val="22"/>
        </w:rPr>
        <w:t>as</w:t>
      </w:r>
      <w:r>
        <w:rPr>
          <w:rFonts w:ascii="Arial" w:eastAsia="Arial" w:hAnsi="Arial" w:cs="Arial"/>
          <w:spacing w:val="-1"/>
          <w:sz w:val="22"/>
          <w:szCs w:val="22"/>
        </w:rPr>
        <w:t xml:space="preserve"> </w:t>
      </w:r>
      <w:r>
        <w:rPr>
          <w:rFonts w:ascii="Arial" w:eastAsia="Arial" w:hAnsi="Arial" w:cs="Arial"/>
          <w:sz w:val="22"/>
          <w:szCs w:val="22"/>
        </w:rPr>
        <w:t>poss</w:t>
      </w:r>
      <w:r>
        <w:rPr>
          <w:rFonts w:ascii="Arial" w:eastAsia="Arial" w:hAnsi="Arial" w:cs="Arial"/>
          <w:spacing w:val="-1"/>
          <w:sz w:val="22"/>
          <w:szCs w:val="22"/>
        </w:rPr>
        <w:t>i</w:t>
      </w:r>
      <w:r>
        <w:rPr>
          <w:rFonts w:ascii="Arial" w:eastAsia="Arial" w:hAnsi="Arial" w:cs="Arial"/>
          <w:sz w:val="22"/>
          <w:szCs w:val="22"/>
        </w:rPr>
        <w:t>b</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3"/>
          <w:sz w:val="22"/>
          <w:szCs w:val="22"/>
        </w:rPr>
        <w:t>i</w:t>
      </w:r>
      <w:r>
        <w:rPr>
          <w:rFonts w:ascii="Arial" w:eastAsia="Arial" w:hAnsi="Arial" w:cs="Arial"/>
          <w:sz w:val="22"/>
          <w:szCs w:val="22"/>
        </w:rPr>
        <w:t xml:space="preserve">f </w:t>
      </w:r>
      <w:r>
        <w:rPr>
          <w:rFonts w:ascii="Arial" w:eastAsia="Arial" w:hAnsi="Arial" w:cs="Arial"/>
          <w:spacing w:val="1"/>
          <w:sz w:val="22"/>
          <w:szCs w:val="22"/>
        </w:rPr>
        <w:t>t</w:t>
      </w:r>
      <w:r>
        <w:rPr>
          <w:rFonts w:ascii="Arial" w:eastAsia="Arial" w:hAnsi="Arial" w:cs="Arial"/>
          <w:sz w:val="22"/>
          <w:szCs w:val="22"/>
        </w:rPr>
        <w:t>hey</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unab</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1"/>
          <w:sz w:val="22"/>
          <w:szCs w:val="22"/>
        </w:rPr>
        <w:t>t</w:t>
      </w:r>
      <w:r>
        <w:rPr>
          <w:rFonts w:ascii="Arial" w:eastAsia="Arial" w:hAnsi="Arial" w:cs="Arial"/>
          <w:sz w:val="22"/>
          <w:szCs w:val="22"/>
        </w:rPr>
        <w:t>end</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pacing w:val="1"/>
          <w:sz w:val="22"/>
          <w:szCs w:val="22"/>
        </w:rPr>
        <w:t>m</w:t>
      </w:r>
      <w:r>
        <w:rPr>
          <w:rFonts w:ascii="Arial" w:eastAsia="Arial" w:hAnsi="Arial" w:cs="Arial"/>
          <w:sz w:val="22"/>
          <w:szCs w:val="22"/>
        </w:rPr>
        <w:t>ee</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pacing w:val="2"/>
          <w:sz w:val="22"/>
          <w:szCs w:val="22"/>
        </w:rPr>
        <w:t>g</w:t>
      </w:r>
      <w:r>
        <w:rPr>
          <w:rFonts w:ascii="Arial" w:eastAsia="Arial" w:hAnsi="Arial" w:cs="Arial"/>
          <w:sz w:val="22"/>
          <w:szCs w:val="22"/>
        </w:rPr>
        <w:t>.</w:t>
      </w:r>
      <w:r>
        <w:rPr>
          <w:rFonts w:ascii="Arial" w:eastAsia="Arial" w:hAnsi="Arial" w:cs="Arial"/>
          <w:spacing w:val="58"/>
          <w:sz w:val="22"/>
          <w:szCs w:val="22"/>
        </w:rPr>
        <w:t xml:space="preserve"> </w:t>
      </w:r>
      <w:r>
        <w:rPr>
          <w:rFonts w:ascii="Arial" w:eastAsia="Arial" w:hAnsi="Arial" w:cs="Arial"/>
          <w:spacing w:val="2"/>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z w:val="22"/>
          <w:szCs w:val="22"/>
        </w:rPr>
        <w:t>ens</w:t>
      </w:r>
      <w:r>
        <w:rPr>
          <w:rFonts w:ascii="Arial" w:eastAsia="Arial" w:hAnsi="Arial" w:cs="Arial"/>
          <w:spacing w:val="-3"/>
          <w:sz w:val="22"/>
          <w:szCs w:val="22"/>
        </w:rPr>
        <w:t>u</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3"/>
          <w:sz w:val="22"/>
          <w:szCs w:val="22"/>
        </w:rPr>
        <w:t>a</w:t>
      </w:r>
      <w:r>
        <w:rPr>
          <w:rFonts w:ascii="Arial" w:eastAsia="Arial" w:hAnsi="Arial" w:cs="Arial"/>
          <w:sz w:val="22"/>
          <w:szCs w:val="22"/>
        </w:rPr>
        <w:t>t</w:t>
      </w:r>
      <w:r>
        <w:rPr>
          <w:rFonts w:ascii="Arial" w:eastAsia="Arial" w:hAnsi="Arial" w:cs="Arial"/>
          <w:spacing w:val="3"/>
          <w:sz w:val="22"/>
          <w:szCs w:val="22"/>
        </w:rPr>
        <w:t xml:space="preserve"> </w:t>
      </w:r>
      <w:r>
        <w:rPr>
          <w:rFonts w:ascii="Arial" w:eastAsia="Arial" w:hAnsi="Arial" w:cs="Arial"/>
          <w:sz w:val="22"/>
          <w:szCs w:val="22"/>
        </w:rPr>
        <w:t>apo</w:t>
      </w:r>
      <w:r>
        <w:rPr>
          <w:rFonts w:ascii="Arial" w:eastAsia="Arial" w:hAnsi="Arial" w:cs="Arial"/>
          <w:spacing w:val="-1"/>
          <w:sz w:val="22"/>
          <w:szCs w:val="22"/>
        </w:rPr>
        <w:t>l</w:t>
      </w:r>
      <w:r>
        <w:rPr>
          <w:rFonts w:ascii="Arial" w:eastAsia="Arial" w:hAnsi="Arial" w:cs="Arial"/>
          <w:spacing w:val="-3"/>
          <w:sz w:val="22"/>
          <w:szCs w:val="22"/>
        </w:rPr>
        <w:t>o</w:t>
      </w:r>
      <w:r>
        <w:rPr>
          <w:rFonts w:ascii="Arial" w:eastAsia="Arial" w:hAnsi="Arial" w:cs="Arial"/>
          <w:spacing w:val="2"/>
          <w:sz w:val="22"/>
          <w:szCs w:val="22"/>
        </w:rPr>
        <w:t>g</w:t>
      </w:r>
      <w:r>
        <w:rPr>
          <w:rFonts w:ascii="Arial" w:eastAsia="Arial" w:hAnsi="Arial" w:cs="Arial"/>
          <w:spacing w:val="-1"/>
          <w:sz w:val="22"/>
          <w:szCs w:val="22"/>
        </w:rPr>
        <w:t>i</w:t>
      </w:r>
      <w:r>
        <w:rPr>
          <w:rFonts w:ascii="Arial" w:eastAsia="Arial" w:hAnsi="Arial" w:cs="Arial"/>
          <w:sz w:val="22"/>
          <w:szCs w:val="22"/>
        </w:rPr>
        <w:t>es</w:t>
      </w:r>
      <w:r>
        <w:rPr>
          <w:rFonts w:ascii="Arial" w:eastAsia="Arial" w:hAnsi="Arial" w:cs="Arial"/>
          <w:spacing w:val="-1"/>
          <w:sz w:val="22"/>
          <w:szCs w:val="22"/>
        </w:rPr>
        <w:t xml:space="preserve"> </w:t>
      </w:r>
      <w:r>
        <w:rPr>
          <w:rFonts w:ascii="Arial" w:eastAsia="Arial" w:hAnsi="Arial" w:cs="Arial"/>
          <w:spacing w:val="1"/>
          <w:sz w:val="22"/>
          <w:szCs w:val="22"/>
        </w:rPr>
        <w:t>f</w:t>
      </w:r>
      <w:r>
        <w:rPr>
          <w:rFonts w:ascii="Arial" w:eastAsia="Arial" w:hAnsi="Arial" w:cs="Arial"/>
          <w:sz w:val="22"/>
          <w:szCs w:val="22"/>
        </w:rPr>
        <w:t>or abs</w:t>
      </w:r>
      <w:r>
        <w:rPr>
          <w:rFonts w:ascii="Arial" w:eastAsia="Arial" w:hAnsi="Arial" w:cs="Arial"/>
          <w:spacing w:val="-3"/>
          <w:sz w:val="22"/>
          <w:szCs w:val="22"/>
        </w:rPr>
        <w:t>e</w:t>
      </w:r>
      <w:r>
        <w:rPr>
          <w:rFonts w:ascii="Arial" w:eastAsia="Arial" w:hAnsi="Arial" w:cs="Arial"/>
          <w:sz w:val="22"/>
          <w:szCs w:val="22"/>
        </w:rPr>
        <w:t>nce</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pacing w:val="2"/>
          <w:sz w:val="22"/>
          <w:szCs w:val="22"/>
        </w:rPr>
        <w:t>g</w:t>
      </w:r>
      <w:r>
        <w:rPr>
          <w:rFonts w:ascii="Arial" w:eastAsia="Arial" w:hAnsi="Arial" w:cs="Arial"/>
          <w:spacing w:val="-1"/>
          <w:sz w:val="22"/>
          <w:szCs w:val="22"/>
        </w:rPr>
        <w:t>i</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ed</w:t>
      </w:r>
      <w:r>
        <w:rPr>
          <w:rFonts w:ascii="Arial" w:eastAsia="Arial" w:hAnsi="Arial" w:cs="Arial"/>
          <w:spacing w:val="-1"/>
          <w:sz w:val="22"/>
          <w:szCs w:val="22"/>
        </w:rPr>
        <w:t xml:space="preserve"> </w:t>
      </w:r>
      <w:r>
        <w:rPr>
          <w:rFonts w:ascii="Arial" w:eastAsia="Arial" w:hAnsi="Arial" w:cs="Arial"/>
          <w:sz w:val="22"/>
          <w:szCs w:val="22"/>
        </w:rPr>
        <w:t xml:space="preserve">at </w:t>
      </w:r>
      <w:r>
        <w:rPr>
          <w:rFonts w:ascii="Arial" w:eastAsia="Arial" w:hAnsi="Arial" w:cs="Arial"/>
          <w:spacing w:val="1"/>
          <w:sz w:val="22"/>
          <w:szCs w:val="22"/>
        </w:rPr>
        <w:t>t</w:t>
      </w:r>
      <w:r>
        <w:rPr>
          <w:rFonts w:ascii="Arial" w:eastAsia="Arial" w:hAnsi="Arial" w:cs="Arial"/>
          <w:sz w:val="22"/>
          <w:szCs w:val="22"/>
        </w:rPr>
        <w:t xml:space="preserve">he </w:t>
      </w:r>
      <w:r>
        <w:rPr>
          <w:rFonts w:ascii="Arial" w:eastAsia="Arial" w:hAnsi="Arial" w:cs="Arial"/>
          <w:spacing w:val="1"/>
          <w:sz w:val="22"/>
          <w:szCs w:val="22"/>
        </w:rPr>
        <w:t>m</w:t>
      </w:r>
      <w:r>
        <w:rPr>
          <w:rFonts w:ascii="Arial" w:eastAsia="Arial" w:hAnsi="Arial" w:cs="Arial"/>
          <w:sz w:val="22"/>
          <w:szCs w:val="22"/>
        </w:rPr>
        <w:t>ee</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rFonts w:ascii="Arial" w:eastAsia="Arial" w:hAnsi="Arial" w:cs="Arial"/>
          <w:spacing w:val="4"/>
          <w:sz w:val="22"/>
          <w:szCs w:val="22"/>
        </w:rPr>
        <w:t xml:space="preserve"> </w:t>
      </w:r>
      <w:r>
        <w:rPr>
          <w:rFonts w:ascii="Arial" w:eastAsia="Arial" w:hAnsi="Arial" w:cs="Arial"/>
          <w:sz w:val="22"/>
          <w:szCs w:val="22"/>
        </w:rPr>
        <w:t>and</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ll</w:t>
      </w:r>
      <w:r>
        <w:rPr>
          <w:rFonts w:ascii="Arial" w:eastAsia="Arial" w:hAnsi="Arial" w:cs="Arial"/>
          <w:sz w:val="22"/>
          <w:szCs w:val="22"/>
        </w:rPr>
        <w:t>o</w:t>
      </w:r>
      <w:r>
        <w:rPr>
          <w:rFonts w:ascii="Arial" w:eastAsia="Arial" w:hAnsi="Arial" w:cs="Arial"/>
          <w:spacing w:val="-4"/>
          <w:sz w:val="22"/>
          <w:szCs w:val="22"/>
        </w:rPr>
        <w:t>w</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sidR="00E579F9">
        <w:rPr>
          <w:rFonts w:ascii="Arial" w:eastAsia="Arial" w:hAnsi="Arial" w:cs="Arial"/>
          <w:sz w:val="22"/>
          <w:szCs w:val="22"/>
        </w:rPr>
        <w:t>Director of Governance</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pacing w:val="1"/>
          <w:sz w:val="22"/>
          <w:szCs w:val="22"/>
        </w:rPr>
        <w:t>j</w:t>
      </w:r>
      <w:r>
        <w:rPr>
          <w:rFonts w:ascii="Arial" w:eastAsia="Arial" w:hAnsi="Arial" w:cs="Arial"/>
          <w:sz w:val="22"/>
          <w:szCs w:val="22"/>
        </w:rPr>
        <w:t>u</w:t>
      </w:r>
      <w:r>
        <w:rPr>
          <w:rFonts w:ascii="Arial" w:eastAsia="Arial" w:hAnsi="Arial" w:cs="Arial"/>
          <w:spacing w:val="-3"/>
          <w:sz w:val="22"/>
          <w:szCs w:val="22"/>
        </w:rPr>
        <w:t>d</w:t>
      </w:r>
      <w:r>
        <w:rPr>
          <w:rFonts w:ascii="Arial" w:eastAsia="Arial" w:hAnsi="Arial" w:cs="Arial"/>
          <w:spacing w:val="2"/>
          <w:sz w:val="22"/>
          <w:szCs w:val="22"/>
        </w:rPr>
        <w:t>g</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4"/>
          <w:sz w:val="22"/>
          <w:szCs w:val="22"/>
        </w:rPr>
        <w:t>i</w:t>
      </w:r>
      <w:r>
        <w:rPr>
          <w:rFonts w:ascii="Arial" w:eastAsia="Arial" w:hAnsi="Arial" w:cs="Arial"/>
          <w:sz w:val="22"/>
          <w:szCs w:val="22"/>
        </w:rPr>
        <w:t>f</w:t>
      </w:r>
      <w:r>
        <w:rPr>
          <w:rFonts w:ascii="Arial" w:eastAsia="Arial" w:hAnsi="Arial" w:cs="Arial"/>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e</w:t>
      </w:r>
      <w:r>
        <w:rPr>
          <w:rFonts w:ascii="Arial" w:eastAsia="Arial" w:hAnsi="Arial" w:cs="Arial"/>
          <w:spacing w:val="-1"/>
          <w:sz w:val="22"/>
          <w:szCs w:val="22"/>
        </w:rPr>
        <w:t>ti</w:t>
      </w:r>
      <w:r>
        <w:rPr>
          <w:rFonts w:ascii="Arial" w:eastAsia="Arial" w:hAnsi="Arial" w:cs="Arial"/>
          <w:sz w:val="22"/>
          <w:szCs w:val="22"/>
        </w:rPr>
        <w:t>ng</w:t>
      </w:r>
      <w:r>
        <w:rPr>
          <w:rFonts w:ascii="Arial" w:eastAsia="Arial" w:hAnsi="Arial" w:cs="Arial"/>
          <w:spacing w:val="4"/>
          <w:sz w:val="22"/>
          <w:szCs w:val="22"/>
        </w:rPr>
        <w:t xml:space="preserve"> </w:t>
      </w:r>
      <w:r>
        <w:rPr>
          <w:rFonts w:ascii="Arial" w:eastAsia="Arial" w:hAnsi="Arial" w:cs="Arial"/>
          <w:spacing w:val="-4"/>
          <w:sz w:val="22"/>
          <w:szCs w:val="22"/>
        </w:rPr>
        <w:t>w</w:t>
      </w:r>
      <w:r>
        <w:rPr>
          <w:rFonts w:ascii="Arial" w:eastAsia="Arial" w:hAnsi="Arial" w:cs="Arial"/>
          <w:spacing w:val="-1"/>
          <w:sz w:val="22"/>
          <w:szCs w:val="22"/>
        </w:rPr>
        <w:t>il</w:t>
      </w:r>
      <w:r>
        <w:rPr>
          <w:rFonts w:ascii="Arial" w:eastAsia="Arial" w:hAnsi="Arial" w:cs="Arial"/>
          <w:sz w:val="22"/>
          <w:szCs w:val="22"/>
        </w:rPr>
        <w:t>l be</w:t>
      </w:r>
      <w:r>
        <w:rPr>
          <w:rFonts w:ascii="Arial" w:eastAsia="Arial" w:hAnsi="Arial" w:cs="Arial"/>
          <w:spacing w:val="1"/>
          <w:sz w:val="22"/>
          <w:szCs w:val="22"/>
        </w:rPr>
        <w:t xml:space="preserve"> </w:t>
      </w:r>
      <w:r>
        <w:rPr>
          <w:rFonts w:ascii="Arial" w:eastAsia="Arial" w:hAnsi="Arial" w:cs="Arial"/>
          <w:spacing w:val="2"/>
          <w:sz w:val="22"/>
          <w:szCs w:val="22"/>
        </w:rPr>
        <w:t>q</w:t>
      </w:r>
      <w:r>
        <w:rPr>
          <w:rFonts w:ascii="Arial" w:eastAsia="Arial" w:hAnsi="Arial" w:cs="Arial"/>
          <w:sz w:val="22"/>
          <w:szCs w:val="22"/>
        </w:rPr>
        <w:t>uo</w:t>
      </w:r>
      <w:r>
        <w:rPr>
          <w:rFonts w:ascii="Arial" w:eastAsia="Arial" w:hAnsi="Arial" w:cs="Arial"/>
          <w:spacing w:val="-2"/>
          <w:sz w:val="22"/>
          <w:szCs w:val="22"/>
        </w:rPr>
        <w:t>r</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3"/>
          <w:sz w:val="22"/>
          <w:szCs w:val="22"/>
        </w:rPr>
        <w:t>e</w:t>
      </w:r>
      <w:r>
        <w:rPr>
          <w:rFonts w:ascii="Arial" w:eastAsia="Arial" w:hAnsi="Arial" w:cs="Arial"/>
          <w:sz w:val="22"/>
          <w:szCs w:val="22"/>
        </w:rPr>
        <w:t>.</w:t>
      </w:r>
    </w:p>
    <w:p w14:paraId="22963C8F" w14:textId="77777777" w:rsidR="00F12A60" w:rsidRDefault="00F12A60" w:rsidP="00796772">
      <w:pPr>
        <w:spacing w:before="14" w:line="240" w:lineRule="exact"/>
        <w:ind w:left="-142"/>
        <w:rPr>
          <w:sz w:val="24"/>
          <w:szCs w:val="24"/>
        </w:rPr>
      </w:pPr>
    </w:p>
    <w:p w14:paraId="789E1103" w14:textId="0D2123D6" w:rsidR="00F12A60" w:rsidRDefault="00FC1541" w:rsidP="00796772">
      <w:pPr>
        <w:ind w:left="-142" w:right="88"/>
        <w:rPr>
          <w:rFonts w:ascii="Arial" w:eastAsia="Arial" w:hAnsi="Arial" w:cs="Arial"/>
          <w:sz w:val="22"/>
          <w:szCs w:val="22"/>
        </w:rPr>
      </w:pPr>
      <w:r>
        <w:rPr>
          <w:rFonts w:ascii="Arial" w:eastAsia="Arial" w:hAnsi="Arial" w:cs="Arial"/>
          <w:spacing w:val="2"/>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sidR="008F4953">
        <w:rPr>
          <w:rFonts w:ascii="Arial" w:eastAsia="Arial" w:hAnsi="Arial" w:cs="Arial"/>
          <w:sz w:val="22"/>
          <w:szCs w:val="22"/>
        </w:rPr>
        <w:t>Director of Governance</w:t>
      </w:r>
      <w:r>
        <w:rPr>
          <w:rFonts w:ascii="Arial" w:eastAsia="Arial" w:hAnsi="Arial" w:cs="Arial"/>
          <w:spacing w:val="2"/>
          <w:sz w:val="22"/>
          <w:szCs w:val="22"/>
        </w:rPr>
        <w:t xml:space="preserve"> </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ns</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z w:val="22"/>
          <w:szCs w:val="22"/>
        </w:rPr>
        <w:t>co</w:t>
      </w:r>
      <w:r>
        <w:rPr>
          <w:rFonts w:ascii="Arial" w:eastAsia="Arial" w:hAnsi="Arial" w:cs="Arial"/>
          <w:spacing w:val="1"/>
          <w:sz w:val="22"/>
          <w:szCs w:val="22"/>
        </w:rPr>
        <w:t>r</w:t>
      </w:r>
      <w:r>
        <w:rPr>
          <w:rFonts w:ascii="Arial" w:eastAsia="Arial" w:hAnsi="Arial" w:cs="Arial"/>
          <w:sz w:val="22"/>
          <w:szCs w:val="22"/>
        </w:rPr>
        <w:t>d</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3"/>
          <w:sz w:val="22"/>
          <w:szCs w:val="22"/>
        </w:rPr>
        <w:t xml:space="preserve"> </w:t>
      </w:r>
      <w:r>
        <w:rPr>
          <w:rFonts w:ascii="Arial" w:eastAsia="Arial" w:hAnsi="Arial" w:cs="Arial"/>
          <w:spacing w:val="-3"/>
          <w:sz w:val="22"/>
          <w:szCs w:val="22"/>
        </w:rPr>
        <w:t>a</w:t>
      </w:r>
      <w:r>
        <w:rPr>
          <w:rFonts w:ascii="Arial" w:eastAsia="Arial" w:hAnsi="Arial" w:cs="Arial"/>
          <w:spacing w:val="1"/>
          <w:sz w:val="22"/>
          <w:szCs w:val="22"/>
        </w:rPr>
        <w:t>tt</w:t>
      </w:r>
      <w:r>
        <w:rPr>
          <w:rFonts w:ascii="Arial" w:eastAsia="Arial" w:hAnsi="Arial" w:cs="Arial"/>
          <w:sz w:val="22"/>
          <w:szCs w:val="22"/>
        </w:rPr>
        <w:t>enda</w:t>
      </w:r>
      <w:r>
        <w:rPr>
          <w:rFonts w:ascii="Arial" w:eastAsia="Arial" w:hAnsi="Arial" w:cs="Arial"/>
          <w:spacing w:val="-3"/>
          <w:sz w:val="22"/>
          <w:szCs w:val="22"/>
        </w:rPr>
        <w:t>n</w:t>
      </w:r>
      <w:r>
        <w:rPr>
          <w:rFonts w:ascii="Arial" w:eastAsia="Arial" w:hAnsi="Arial" w:cs="Arial"/>
          <w:sz w:val="22"/>
          <w:szCs w:val="22"/>
        </w:rPr>
        <w:t>ce</w:t>
      </w:r>
      <w:r>
        <w:rPr>
          <w:rFonts w:ascii="Arial" w:eastAsia="Arial" w:hAnsi="Arial" w:cs="Arial"/>
          <w:spacing w:val="1"/>
          <w:sz w:val="22"/>
          <w:szCs w:val="22"/>
        </w:rPr>
        <w:t xml:space="preserve"> </w:t>
      </w:r>
      <w:r>
        <w:rPr>
          <w:rFonts w:ascii="Arial" w:eastAsia="Arial" w:hAnsi="Arial" w:cs="Arial"/>
          <w:sz w:val="22"/>
          <w:szCs w:val="22"/>
        </w:rPr>
        <w:t>by</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 xml:space="preserve">l </w:t>
      </w:r>
      <w:r>
        <w:rPr>
          <w:rFonts w:ascii="Arial" w:eastAsia="Arial" w:hAnsi="Arial" w:cs="Arial"/>
          <w:spacing w:val="1"/>
          <w:sz w:val="22"/>
          <w:szCs w:val="22"/>
        </w:rPr>
        <w:t>m</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be</w:t>
      </w:r>
      <w:r>
        <w:rPr>
          <w:rFonts w:ascii="Arial" w:eastAsia="Arial" w:hAnsi="Arial" w:cs="Arial"/>
          <w:spacing w:val="1"/>
          <w:sz w:val="22"/>
          <w:szCs w:val="22"/>
        </w:rPr>
        <w:t>r</w:t>
      </w:r>
      <w:r>
        <w:rPr>
          <w:rFonts w:ascii="Arial" w:eastAsia="Arial" w:hAnsi="Arial" w:cs="Arial"/>
          <w:spacing w:val="-2"/>
          <w:sz w:val="22"/>
          <w:szCs w:val="22"/>
        </w:rPr>
        <w:t>s</w:t>
      </w:r>
      <w:r>
        <w:rPr>
          <w:rFonts w:ascii="Arial" w:eastAsia="Arial" w:hAnsi="Arial" w:cs="Arial"/>
          <w:sz w:val="22"/>
          <w:szCs w:val="22"/>
        </w:rPr>
        <w:t xml:space="preserve">.  A </w:t>
      </w:r>
      <w:r>
        <w:rPr>
          <w:rFonts w:ascii="Arial" w:eastAsia="Arial" w:hAnsi="Arial" w:cs="Arial"/>
          <w:spacing w:val="1"/>
          <w:sz w:val="22"/>
          <w:szCs w:val="22"/>
        </w:rPr>
        <w:t>r</w:t>
      </w:r>
      <w:r>
        <w:rPr>
          <w:rFonts w:ascii="Arial" w:eastAsia="Arial" w:hAnsi="Arial" w:cs="Arial"/>
          <w:sz w:val="22"/>
          <w:szCs w:val="22"/>
        </w:rPr>
        <w:t>epo</w:t>
      </w:r>
      <w:r>
        <w:rPr>
          <w:rFonts w:ascii="Arial" w:eastAsia="Arial" w:hAnsi="Arial" w:cs="Arial"/>
          <w:spacing w:val="-2"/>
          <w:sz w:val="22"/>
          <w:szCs w:val="22"/>
        </w:rPr>
        <w:t>r</w:t>
      </w:r>
      <w:r>
        <w:rPr>
          <w:rFonts w:ascii="Arial" w:eastAsia="Arial" w:hAnsi="Arial" w:cs="Arial"/>
          <w:sz w:val="22"/>
          <w:szCs w:val="22"/>
        </w:rPr>
        <w:t>t on</w:t>
      </w:r>
      <w:r>
        <w:rPr>
          <w:rFonts w:ascii="Arial" w:eastAsia="Arial" w:hAnsi="Arial" w:cs="Arial"/>
          <w:spacing w:val="-1"/>
          <w:sz w:val="22"/>
          <w:szCs w:val="22"/>
        </w:rPr>
        <w:t xml:space="preserve"> </w:t>
      </w:r>
      <w:r>
        <w:rPr>
          <w:rFonts w:ascii="Arial" w:eastAsia="Arial" w:hAnsi="Arial" w:cs="Arial"/>
          <w:spacing w:val="-4"/>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be</w:t>
      </w:r>
      <w:r>
        <w:rPr>
          <w:rFonts w:ascii="Arial" w:eastAsia="Arial" w:hAnsi="Arial" w:cs="Arial"/>
          <w:spacing w:val="1"/>
          <w:sz w:val="22"/>
          <w:szCs w:val="22"/>
        </w:rPr>
        <w:t>r</w:t>
      </w:r>
      <w:r>
        <w:rPr>
          <w:rFonts w:ascii="Arial" w:eastAsia="Arial" w:hAnsi="Arial" w:cs="Arial"/>
          <w:sz w:val="22"/>
          <w:szCs w:val="22"/>
        </w:rPr>
        <w:t>s’ a</w:t>
      </w:r>
      <w:r>
        <w:rPr>
          <w:rFonts w:ascii="Arial" w:eastAsia="Arial" w:hAnsi="Arial" w:cs="Arial"/>
          <w:spacing w:val="1"/>
          <w:sz w:val="22"/>
          <w:szCs w:val="22"/>
        </w:rPr>
        <w:t>tt</w:t>
      </w:r>
      <w:r>
        <w:rPr>
          <w:rFonts w:ascii="Arial" w:eastAsia="Arial" w:hAnsi="Arial" w:cs="Arial"/>
          <w:sz w:val="22"/>
          <w:szCs w:val="22"/>
        </w:rPr>
        <w:t>endance</w:t>
      </w:r>
      <w:r>
        <w:rPr>
          <w:rFonts w:ascii="Arial" w:eastAsia="Arial" w:hAnsi="Arial" w:cs="Arial"/>
          <w:spacing w:val="-1"/>
          <w:sz w:val="22"/>
          <w:szCs w:val="22"/>
        </w:rPr>
        <w:t xml:space="preserve"> </w:t>
      </w:r>
      <w:r>
        <w:rPr>
          <w:rFonts w:ascii="Arial" w:eastAsia="Arial" w:hAnsi="Arial" w:cs="Arial"/>
          <w:spacing w:val="-4"/>
          <w:sz w:val="22"/>
          <w:szCs w:val="22"/>
        </w:rPr>
        <w:t>w</w:t>
      </w:r>
      <w:r>
        <w:rPr>
          <w:rFonts w:ascii="Arial" w:eastAsia="Arial" w:hAnsi="Arial" w:cs="Arial"/>
          <w:spacing w:val="-1"/>
          <w:sz w:val="22"/>
          <w:szCs w:val="22"/>
        </w:rPr>
        <w:t>i</w:t>
      </w:r>
      <w:r>
        <w:rPr>
          <w:rFonts w:ascii="Arial" w:eastAsia="Arial" w:hAnsi="Arial" w:cs="Arial"/>
          <w:spacing w:val="1"/>
          <w:sz w:val="22"/>
          <w:szCs w:val="22"/>
        </w:rPr>
        <w:t>l</w:t>
      </w:r>
      <w:r>
        <w:rPr>
          <w:rFonts w:ascii="Arial" w:eastAsia="Arial" w:hAnsi="Arial" w:cs="Arial"/>
          <w:sz w:val="22"/>
          <w:szCs w:val="22"/>
        </w:rPr>
        <w:t>l be p</w:t>
      </w:r>
      <w:r>
        <w:rPr>
          <w:rFonts w:ascii="Arial" w:eastAsia="Arial" w:hAnsi="Arial" w:cs="Arial"/>
          <w:spacing w:val="1"/>
          <w:sz w:val="22"/>
          <w:szCs w:val="22"/>
        </w:rPr>
        <w:t>r</w:t>
      </w:r>
      <w:r>
        <w:rPr>
          <w:rFonts w:ascii="Arial" w:eastAsia="Arial" w:hAnsi="Arial" w:cs="Arial"/>
          <w:sz w:val="22"/>
          <w:szCs w:val="22"/>
        </w:rPr>
        <w:t>oduced</w:t>
      </w:r>
      <w:r>
        <w:rPr>
          <w:rFonts w:ascii="Arial" w:eastAsia="Arial" w:hAnsi="Arial" w:cs="Arial"/>
          <w:spacing w:val="1"/>
          <w:sz w:val="22"/>
          <w:szCs w:val="22"/>
        </w:rPr>
        <w:t xml:space="preserve"> </w:t>
      </w:r>
      <w:r>
        <w:rPr>
          <w:rFonts w:ascii="Arial" w:eastAsia="Arial" w:hAnsi="Arial" w:cs="Arial"/>
          <w:sz w:val="22"/>
          <w:szCs w:val="22"/>
        </w:rPr>
        <w:t>annua</w:t>
      </w:r>
      <w:r>
        <w:rPr>
          <w:rFonts w:ascii="Arial" w:eastAsia="Arial" w:hAnsi="Arial" w:cs="Arial"/>
          <w:spacing w:val="-1"/>
          <w:sz w:val="22"/>
          <w:szCs w:val="22"/>
        </w:rPr>
        <w:t>ll</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z w:val="22"/>
          <w:szCs w:val="22"/>
        </w:rPr>
        <w:t>by</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h</w:t>
      </w:r>
      <w:r>
        <w:rPr>
          <w:rFonts w:ascii="Arial" w:eastAsia="Arial" w:hAnsi="Arial" w:cs="Arial"/>
          <w:sz w:val="22"/>
          <w:szCs w:val="22"/>
        </w:rPr>
        <w:t>e</w:t>
      </w:r>
      <w:r w:rsidR="008F4953">
        <w:rPr>
          <w:rFonts w:ascii="Arial" w:eastAsia="Arial" w:hAnsi="Arial" w:cs="Arial"/>
          <w:sz w:val="22"/>
          <w:szCs w:val="22"/>
        </w:rPr>
        <w:t xml:space="preserve"> Director of Governance</w:t>
      </w:r>
      <w:r>
        <w:rPr>
          <w:rFonts w:ascii="Arial" w:eastAsia="Arial" w:hAnsi="Arial" w:cs="Arial"/>
          <w:spacing w:val="4"/>
          <w:sz w:val="22"/>
          <w:szCs w:val="22"/>
        </w:rPr>
        <w:t xml:space="preserve"> </w:t>
      </w:r>
      <w:r>
        <w:rPr>
          <w:rFonts w:ascii="Arial" w:eastAsia="Arial" w:hAnsi="Arial" w:cs="Arial"/>
          <w:sz w:val="22"/>
          <w:szCs w:val="22"/>
        </w:rPr>
        <w:t>and</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z w:val="22"/>
          <w:szCs w:val="22"/>
        </w:rPr>
        <w:t>ese</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z w:val="22"/>
          <w:szCs w:val="22"/>
        </w:rPr>
        <w:t>ed</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S</w:t>
      </w:r>
      <w:r>
        <w:rPr>
          <w:rFonts w:ascii="Arial" w:eastAsia="Arial" w:hAnsi="Arial" w:cs="Arial"/>
          <w:sz w:val="22"/>
          <w:szCs w:val="22"/>
        </w:rPr>
        <w:t>ea</w:t>
      </w:r>
      <w:r>
        <w:rPr>
          <w:rFonts w:ascii="Arial" w:eastAsia="Arial" w:hAnsi="Arial" w:cs="Arial"/>
          <w:spacing w:val="1"/>
          <w:sz w:val="22"/>
          <w:szCs w:val="22"/>
        </w:rPr>
        <w:t>r</w:t>
      </w:r>
      <w:r>
        <w:rPr>
          <w:rFonts w:ascii="Arial" w:eastAsia="Arial" w:hAnsi="Arial" w:cs="Arial"/>
          <w:sz w:val="22"/>
          <w:szCs w:val="22"/>
        </w:rPr>
        <w:t>ch</w:t>
      </w:r>
      <w:r>
        <w:rPr>
          <w:rFonts w:ascii="Arial" w:eastAsia="Arial" w:hAnsi="Arial" w:cs="Arial"/>
          <w:spacing w:val="-1"/>
          <w:sz w:val="22"/>
          <w:szCs w:val="22"/>
        </w:rPr>
        <w:t xml:space="preserve"> </w:t>
      </w:r>
      <w:r>
        <w:rPr>
          <w:rFonts w:ascii="Arial" w:eastAsia="Arial" w:hAnsi="Arial" w:cs="Arial"/>
          <w:sz w:val="22"/>
          <w:szCs w:val="22"/>
        </w:rPr>
        <w:t>and</w:t>
      </w:r>
      <w:r>
        <w:rPr>
          <w:rFonts w:ascii="Arial" w:eastAsia="Arial" w:hAnsi="Arial" w:cs="Arial"/>
          <w:spacing w:val="-1"/>
          <w:sz w:val="22"/>
          <w:szCs w:val="22"/>
        </w:rPr>
        <w:t xml:space="preserve"> </w:t>
      </w:r>
      <w:r>
        <w:rPr>
          <w:rFonts w:ascii="Arial" w:eastAsia="Arial" w:hAnsi="Arial" w:cs="Arial"/>
          <w:spacing w:val="1"/>
          <w:sz w:val="22"/>
          <w:szCs w:val="22"/>
        </w:rPr>
        <w:t>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pacing w:val="-3"/>
          <w:sz w:val="22"/>
          <w:szCs w:val="22"/>
        </w:rPr>
        <w:t>n</w:t>
      </w:r>
      <w:r>
        <w:rPr>
          <w:rFonts w:ascii="Arial" w:eastAsia="Arial" w:hAnsi="Arial" w:cs="Arial"/>
          <w:sz w:val="22"/>
          <w:szCs w:val="22"/>
        </w:rPr>
        <w:t>ance</w:t>
      </w:r>
      <w:r>
        <w:rPr>
          <w:rFonts w:ascii="Arial" w:eastAsia="Arial" w:hAnsi="Arial" w:cs="Arial"/>
          <w:spacing w:val="1"/>
          <w:sz w:val="22"/>
          <w:szCs w:val="22"/>
        </w:rPr>
        <w:t xml:space="preserve"> </w:t>
      </w:r>
      <w:r>
        <w:rPr>
          <w:rFonts w:ascii="Arial" w:eastAsia="Arial" w:hAnsi="Arial" w:cs="Arial"/>
          <w:spacing w:val="-1"/>
          <w:sz w:val="22"/>
          <w:szCs w:val="22"/>
        </w:rPr>
        <w:t>C</w:t>
      </w:r>
      <w:r>
        <w:rPr>
          <w:rFonts w:ascii="Arial" w:eastAsia="Arial" w:hAnsi="Arial" w:cs="Arial"/>
          <w:sz w:val="22"/>
          <w:szCs w:val="22"/>
        </w:rPr>
        <w:t>o</w:t>
      </w:r>
      <w:r>
        <w:rPr>
          <w:rFonts w:ascii="Arial" w:eastAsia="Arial" w:hAnsi="Arial" w:cs="Arial"/>
          <w:spacing w:val="-2"/>
          <w:sz w:val="22"/>
          <w:szCs w:val="22"/>
        </w:rPr>
        <w:t>m</w:t>
      </w:r>
      <w:r>
        <w:rPr>
          <w:rFonts w:ascii="Arial" w:eastAsia="Arial" w:hAnsi="Arial" w:cs="Arial"/>
          <w:spacing w:val="1"/>
          <w:sz w:val="22"/>
          <w:szCs w:val="22"/>
        </w:rPr>
        <w:t>m</w:t>
      </w:r>
      <w:r>
        <w:rPr>
          <w:rFonts w:ascii="Arial" w:eastAsia="Arial" w:hAnsi="Arial" w:cs="Arial"/>
          <w:spacing w:val="-1"/>
          <w:sz w:val="22"/>
          <w:szCs w:val="22"/>
        </w:rPr>
        <w:t>it</w:t>
      </w:r>
      <w:r>
        <w:rPr>
          <w:rFonts w:ascii="Arial" w:eastAsia="Arial" w:hAnsi="Arial" w:cs="Arial"/>
          <w:spacing w:val="1"/>
          <w:sz w:val="22"/>
          <w:szCs w:val="22"/>
        </w:rPr>
        <w:t>t</w:t>
      </w:r>
      <w:r>
        <w:rPr>
          <w:rFonts w:ascii="Arial" w:eastAsia="Arial" w:hAnsi="Arial" w:cs="Arial"/>
          <w:sz w:val="22"/>
          <w:szCs w:val="22"/>
        </w:rPr>
        <w:t>ee</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 xml:space="preserve">f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3"/>
          <w:sz w:val="22"/>
          <w:szCs w:val="22"/>
        </w:rPr>
        <w:t>B</w:t>
      </w:r>
      <w:r>
        <w:rPr>
          <w:rFonts w:ascii="Arial" w:eastAsia="Arial" w:hAnsi="Arial" w:cs="Arial"/>
          <w:sz w:val="22"/>
          <w:szCs w:val="22"/>
        </w:rPr>
        <w:t>oa</w:t>
      </w:r>
      <w:r>
        <w:rPr>
          <w:rFonts w:ascii="Arial" w:eastAsia="Arial" w:hAnsi="Arial" w:cs="Arial"/>
          <w:spacing w:val="1"/>
          <w:sz w:val="22"/>
          <w:szCs w:val="22"/>
        </w:rPr>
        <w:t>r</w:t>
      </w:r>
      <w:r>
        <w:rPr>
          <w:rFonts w:ascii="Arial" w:eastAsia="Arial" w:hAnsi="Arial" w:cs="Arial"/>
          <w:sz w:val="22"/>
          <w:szCs w:val="22"/>
        </w:rPr>
        <w:t xml:space="preserve">d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pacing w:val="1"/>
          <w:sz w:val="22"/>
          <w:szCs w:val="22"/>
        </w:rPr>
        <w:t>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no</w:t>
      </w:r>
      <w:r>
        <w:rPr>
          <w:rFonts w:ascii="Arial" w:eastAsia="Arial" w:hAnsi="Arial" w:cs="Arial"/>
          <w:spacing w:val="1"/>
          <w:sz w:val="22"/>
          <w:szCs w:val="22"/>
        </w:rPr>
        <w:t>r</w:t>
      </w:r>
      <w:r>
        <w:rPr>
          <w:rFonts w:ascii="Arial" w:eastAsia="Arial" w:hAnsi="Arial" w:cs="Arial"/>
          <w:spacing w:val="-2"/>
          <w:sz w:val="22"/>
          <w:szCs w:val="22"/>
        </w:rPr>
        <w:t>s</w:t>
      </w:r>
      <w:r>
        <w:rPr>
          <w:rFonts w:ascii="Arial" w:eastAsia="Arial" w:hAnsi="Arial" w:cs="Arial"/>
          <w:sz w:val="22"/>
          <w:szCs w:val="22"/>
        </w:rPr>
        <w:t xml:space="preserve">.  </w:t>
      </w:r>
      <w:r>
        <w:rPr>
          <w:rFonts w:ascii="Arial" w:eastAsia="Arial" w:hAnsi="Arial" w:cs="Arial"/>
          <w:spacing w:val="1"/>
          <w:sz w:val="22"/>
          <w:szCs w:val="22"/>
        </w:rPr>
        <w:t xml:space="preserve"> I</w:t>
      </w:r>
      <w:r>
        <w:rPr>
          <w:rFonts w:ascii="Arial" w:eastAsia="Arial" w:hAnsi="Arial" w:cs="Arial"/>
          <w:sz w:val="22"/>
          <w:szCs w:val="22"/>
        </w:rPr>
        <w:t>nd</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dual</w:t>
      </w:r>
      <w:r>
        <w:rPr>
          <w:rFonts w:ascii="Arial" w:eastAsia="Arial" w:hAnsi="Arial" w:cs="Arial"/>
          <w:spacing w:val="3"/>
          <w:sz w:val="22"/>
          <w:szCs w:val="22"/>
        </w:rPr>
        <w:t xml:space="preserve"> </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1"/>
          <w:sz w:val="22"/>
          <w:szCs w:val="22"/>
        </w:rPr>
        <w:t>t</w:t>
      </w:r>
      <w:r>
        <w:rPr>
          <w:rFonts w:ascii="Arial" w:eastAsia="Arial" w:hAnsi="Arial" w:cs="Arial"/>
          <w:sz w:val="22"/>
          <w:szCs w:val="22"/>
        </w:rPr>
        <w:t>endance</w:t>
      </w:r>
      <w:r>
        <w:rPr>
          <w:rFonts w:ascii="Arial" w:eastAsia="Arial" w:hAnsi="Arial" w:cs="Arial"/>
          <w:spacing w:val="1"/>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1"/>
          <w:sz w:val="22"/>
          <w:szCs w:val="22"/>
        </w:rPr>
        <w:t>r</w:t>
      </w:r>
      <w:r>
        <w:rPr>
          <w:rFonts w:ascii="Arial" w:eastAsia="Arial" w:hAnsi="Arial" w:cs="Arial"/>
          <w:sz w:val="22"/>
          <w:szCs w:val="22"/>
        </w:rPr>
        <w:t>ep</w:t>
      </w:r>
      <w:r>
        <w:rPr>
          <w:rFonts w:ascii="Arial" w:eastAsia="Arial" w:hAnsi="Arial" w:cs="Arial"/>
          <w:spacing w:val="-3"/>
          <w:sz w:val="22"/>
          <w:szCs w:val="22"/>
        </w:rPr>
        <w:t>o</w:t>
      </w:r>
      <w:r>
        <w:rPr>
          <w:rFonts w:ascii="Arial" w:eastAsia="Arial" w:hAnsi="Arial" w:cs="Arial"/>
          <w:spacing w:val="1"/>
          <w:sz w:val="22"/>
          <w:szCs w:val="22"/>
        </w:rPr>
        <w:t>rt</w:t>
      </w:r>
      <w:r>
        <w:rPr>
          <w:rFonts w:ascii="Arial" w:eastAsia="Arial" w:hAnsi="Arial" w:cs="Arial"/>
          <w:sz w:val="22"/>
          <w:szCs w:val="22"/>
        </w:rPr>
        <w:t>ed</w:t>
      </w:r>
      <w:r>
        <w:rPr>
          <w:rFonts w:ascii="Arial" w:eastAsia="Arial" w:hAnsi="Arial" w:cs="Arial"/>
          <w:spacing w:val="-1"/>
          <w:sz w:val="22"/>
          <w:szCs w:val="22"/>
        </w:rPr>
        <w:t xml:space="preserve"> i</w:t>
      </w:r>
      <w:r>
        <w:rPr>
          <w:rFonts w:ascii="Arial" w:eastAsia="Arial" w:hAnsi="Arial" w:cs="Arial"/>
          <w:sz w:val="22"/>
          <w:szCs w:val="22"/>
        </w:rPr>
        <w:t>n</w:t>
      </w:r>
      <w:r>
        <w:rPr>
          <w:rFonts w:ascii="Arial" w:eastAsia="Arial" w:hAnsi="Arial" w:cs="Arial"/>
          <w:spacing w:val="1"/>
          <w:sz w:val="22"/>
          <w:szCs w:val="22"/>
        </w:rPr>
        <w:t xml:space="preserve"> t</w:t>
      </w:r>
      <w:r>
        <w:rPr>
          <w:rFonts w:ascii="Arial" w:eastAsia="Arial" w:hAnsi="Arial" w:cs="Arial"/>
          <w:sz w:val="22"/>
          <w:szCs w:val="22"/>
        </w:rPr>
        <w:t>he</w:t>
      </w:r>
      <w:r>
        <w:rPr>
          <w:rFonts w:ascii="Arial" w:eastAsia="Arial" w:hAnsi="Arial" w:cs="Arial"/>
          <w:spacing w:val="-1"/>
          <w:sz w:val="22"/>
          <w:szCs w:val="22"/>
        </w:rPr>
        <w:t xml:space="preserve"> A</w:t>
      </w:r>
      <w:r>
        <w:rPr>
          <w:rFonts w:ascii="Arial" w:eastAsia="Arial" w:hAnsi="Arial" w:cs="Arial"/>
          <w:sz w:val="22"/>
          <w:szCs w:val="22"/>
        </w:rPr>
        <w:t xml:space="preserve">nnual </w:t>
      </w:r>
      <w:r>
        <w:rPr>
          <w:rFonts w:ascii="Arial" w:eastAsia="Arial" w:hAnsi="Arial" w:cs="Arial"/>
          <w:spacing w:val="-1"/>
          <w:sz w:val="22"/>
          <w:szCs w:val="22"/>
        </w:rPr>
        <w:t>R</w:t>
      </w:r>
      <w:r>
        <w:rPr>
          <w:rFonts w:ascii="Arial" w:eastAsia="Arial" w:hAnsi="Arial" w:cs="Arial"/>
          <w:sz w:val="22"/>
          <w:szCs w:val="22"/>
        </w:rPr>
        <w:t>epo</w:t>
      </w:r>
      <w:r>
        <w:rPr>
          <w:rFonts w:ascii="Arial" w:eastAsia="Arial" w:hAnsi="Arial" w:cs="Arial"/>
          <w:spacing w:val="-2"/>
          <w:sz w:val="22"/>
          <w:szCs w:val="22"/>
        </w:rPr>
        <w:t>r</w:t>
      </w:r>
      <w:r>
        <w:rPr>
          <w:rFonts w:ascii="Arial" w:eastAsia="Arial" w:hAnsi="Arial" w:cs="Arial"/>
          <w:sz w:val="22"/>
          <w:szCs w:val="22"/>
        </w:rPr>
        <w:t>t</w:t>
      </w:r>
      <w:r>
        <w:rPr>
          <w:rFonts w:ascii="Arial" w:eastAsia="Arial" w:hAnsi="Arial" w:cs="Arial"/>
          <w:spacing w:val="3"/>
          <w:sz w:val="22"/>
          <w:szCs w:val="22"/>
        </w:rPr>
        <w:t xml:space="preserve"> </w:t>
      </w:r>
      <w:r>
        <w:rPr>
          <w:rFonts w:ascii="Arial" w:eastAsia="Arial" w:hAnsi="Arial" w:cs="Arial"/>
          <w:sz w:val="22"/>
          <w:szCs w:val="22"/>
        </w:rPr>
        <w:t>and</w:t>
      </w:r>
      <w:r>
        <w:rPr>
          <w:rFonts w:ascii="Arial" w:eastAsia="Arial" w:hAnsi="Arial" w:cs="Arial"/>
          <w:spacing w:val="-4"/>
          <w:sz w:val="22"/>
          <w:szCs w:val="22"/>
        </w:rPr>
        <w:t xml:space="preserve"> </w:t>
      </w:r>
      <w:r>
        <w:rPr>
          <w:rFonts w:ascii="Arial" w:eastAsia="Arial" w:hAnsi="Arial" w:cs="Arial"/>
          <w:sz w:val="22"/>
          <w:szCs w:val="22"/>
        </w:rPr>
        <w:t>F</w:t>
      </w:r>
      <w:r>
        <w:rPr>
          <w:rFonts w:ascii="Arial" w:eastAsia="Arial" w:hAnsi="Arial" w:cs="Arial"/>
          <w:spacing w:val="-1"/>
          <w:sz w:val="22"/>
          <w:szCs w:val="22"/>
        </w:rPr>
        <w:t>i</w:t>
      </w:r>
      <w:r>
        <w:rPr>
          <w:rFonts w:ascii="Arial" w:eastAsia="Arial" w:hAnsi="Arial" w:cs="Arial"/>
          <w:sz w:val="22"/>
          <w:szCs w:val="22"/>
        </w:rPr>
        <w:t>nanc</w:t>
      </w:r>
      <w:r>
        <w:rPr>
          <w:rFonts w:ascii="Arial" w:eastAsia="Arial" w:hAnsi="Arial" w:cs="Arial"/>
          <w:spacing w:val="-1"/>
          <w:sz w:val="22"/>
          <w:szCs w:val="22"/>
        </w:rPr>
        <w:t>i</w:t>
      </w:r>
      <w:r>
        <w:rPr>
          <w:rFonts w:ascii="Arial" w:eastAsia="Arial" w:hAnsi="Arial" w:cs="Arial"/>
          <w:sz w:val="22"/>
          <w:szCs w:val="22"/>
        </w:rPr>
        <w:t xml:space="preserve">al </w:t>
      </w:r>
      <w:r>
        <w:rPr>
          <w:rFonts w:ascii="Arial" w:eastAsia="Arial" w:hAnsi="Arial" w:cs="Arial"/>
          <w:spacing w:val="-1"/>
          <w:sz w:val="22"/>
          <w:szCs w:val="22"/>
        </w:rPr>
        <w:t>S</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as</w:t>
      </w:r>
      <w:r>
        <w:rPr>
          <w:rFonts w:ascii="Arial" w:eastAsia="Arial" w:hAnsi="Arial" w:cs="Arial"/>
          <w:spacing w:val="-1"/>
          <w:sz w:val="22"/>
          <w:szCs w:val="22"/>
        </w:rPr>
        <w:t xml:space="preserve"> </w:t>
      </w:r>
      <w:r>
        <w:rPr>
          <w:rFonts w:ascii="Arial" w:eastAsia="Arial" w:hAnsi="Arial" w:cs="Arial"/>
          <w:sz w:val="22"/>
          <w:szCs w:val="22"/>
        </w:rPr>
        <w:t>a Fund</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4"/>
          <w:sz w:val="22"/>
          <w:szCs w:val="22"/>
        </w:rPr>
        <w:t xml:space="preserve"> </w:t>
      </w:r>
      <w:r>
        <w:rPr>
          <w:rFonts w:ascii="Arial" w:eastAsia="Arial" w:hAnsi="Arial" w:cs="Arial"/>
          <w:spacing w:val="-3"/>
          <w:sz w:val="22"/>
          <w:szCs w:val="22"/>
        </w:rPr>
        <w:t>A</w:t>
      </w:r>
      <w:r>
        <w:rPr>
          <w:rFonts w:ascii="Arial" w:eastAsia="Arial" w:hAnsi="Arial" w:cs="Arial"/>
          <w:spacing w:val="2"/>
          <w:sz w:val="22"/>
          <w:szCs w:val="22"/>
        </w:rPr>
        <w:t>g</w:t>
      </w:r>
      <w:r>
        <w:rPr>
          <w:rFonts w:ascii="Arial" w:eastAsia="Arial" w:hAnsi="Arial" w:cs="Arial"/>
          <w:sz w:val="22"/>
          <w:szCs w:val="22"/>
        </w:rPr>
        <w:t>ency</w:t>
      </w:r>
      <w:r>
        <w:rPr>
          <w:rFonts w:ascii="Arial" w:eastAsia="Arial" w:hAnsi="Arial" w:cs="Arial"/>
          <w:spacing w:val="-1"/>
          <w:sz w:val="22"/>
          <w:szCs w:val="22"/>
        </w:rPr>
        <w:t xml:space="preserve"> </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z w:val="22"/>
          <w:szCs w:val="22"/>
        </w:rPr>
        <w:t>qu</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en</w:t>
      </w:r>
      <w:r>
        <w:rPr>
          <w:rFonts w:ascii="Arial" w:eastAsia="Arial" w:hAnsi="Arial" w:cs="Arial"/>
          <w:spacing w:val="-1"/>
          <w:sz w:val="22"/>
          <w:szCs w:val="22"/>
        </w:rPr>
        <w:t>t</w:t>
      </w:r>
      <w:r>
        <w:rPr>
          <w:rFonts w:ascii="Arial" w:eastAsia="Arial" w:hAnsi="Arial" w:cs="Arial"/>
          <w:sz w:val="22"/>
          <w:szCs w:val="22"/>
        </w:rPr>
        <w:t>.</w:t>
      </w:r>
    </w:p>
    <w:p w14:paraId="62FFA2D7" w14:textId="77777777" w:rsidR="00F12A60" w:rsidRDefault="00F12A60" w:rsidP="00796772">
      <w:pPr>
        <w:spacing w:before="13" w:line="240" w:lineRule="exact"/>
        <w:ind w:left="-142"/>
        <w:rPr>
          <w:sz w:val="24"/>
          <w:szCs w:val="24"/>
        </w:rPr>
      </w:pPr>
    </w:p>
    <w:p w14:paraId="785B2AB4" w14:textId="3637126E" w:rsidR="00F21E07" w:rsidRDefault="00FC1541" w:rsidP="00796772">
      <w:pPr>
        <w:ind w:left="-142" w:right="84"/>
        <w:rPr>
          <w:rFonts w:ascii="Arial" w:eastAsia="Arial" w:hAnsi="Arial" w:cs="Arial"/>
          <w:sz w:val="22"/>
          <w:szCs w:val="22"/>
        </w:rPr>
      </w:pPr>
      <w:r>
        <w:rPr>
          <w:rFonts w:ascii="Arial" w:eastAsia="Arial" w:hAnsi="Arial" w:cs="Arial"/>
          <w:spacing w:val="2"/>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1"/>
          <w:sz w:val="22"/>
          <w:szCs w:val="22"/>
        </w:rPr>
        <w:t>B</w:t>
      </w:r>
      <w:r>
        <w:rPr>
          <w:rFonts w:ascii="Arial" w:eastAsia="Arial" w:hAnsi="Arial" w:cs="Arial"/>
          <w:sz w:val="22"/>
          <w:szCs w:val="22"/>
        </w:rPr>
        <w:t>oa</w:t>
      </w:r>
      <w:r>
        <w:rPr>
          <w:rFonts w:ascii="Arial" w:eastAsia="Arial" w:hAnsi="Arial" w:cs="Arial"/>
          <w:spacing w:val="1"/>
          <w:sz w:val="22"/>
          <w:szCs w:val="22"/>
        </w:rPr>
        <w:t>r</w:t>
      </w:r>
      <w:r>
        <w:rPr>
          <w:rFonts w:ascii="Arial" w:eastAsia="Arial" w:hAnsi="Arial" w:cs="Arial"/>
          <w:sz w:val="22"/>
          <w:szCs w:val="22"/>
        </w:rPr>
        <w:t>d</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 xml:space="preserve">f </w:t>
      </w:r>
      <w:r>
        <w:rPr>
          <w:rFonts w:ascii="Arial" w:eastAsia="Arial" w:hAnsi="Arial" w:cs="Arial"/>
          <w:spacing w:val="1"/>
          <w:sz w:val="22"/>
          <w:szCs w:val="22"/>
        </w:rPr>
        <w:t>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no</w:t>
      </w:r>
      <w:r>
        <w:rPr>
          <w:rFonts w:ascii="Arial" w:eastAsia="Arial" w:hAnsi="Arial" w:cs="Arial"/>
          <w:spacing w:val="1"/>
          <w:sz w:val="22"/>
          <w:szCs w:val="22"/>
        </w:rPr>
        <w:t>r</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has</w:t>
      </w:r>
      <w:r>
        <w:rPr>
          <w:rFonts w:ascii="Arial" w:eastAsia="Arial" w:hAnsi="Arial" w:cs="Arial"/>
          <w:spacing w:val="2"/>
          <w:sz w:val="22"/>
          <w:szCs w:val="22"/>
        </w:rPr>
        <w:t xml:space="preserve"> </w:t>
      </w:r>
      <w:r>
        <w:rPr>
          <w:rFonts w:ascii="Arial" w:eastAsia="Arial" w:hAnsi="Arial" w:cs="Arial"/>
          <w:sz w:val="22"/>
          <w:szCs w:val="22"/>
        </w:rPr>
        <w:t>d</w:t>
      </w:r>
      <w:r>
        <w:rPr>
          <w:rFonts w:ascii="Arial" w:eastAsia="Arial" w:hAnsi="Arial" w:cs="Arial"/>
          <w:spacing w:val="-3"/>
          <w:sz w:val="22"/>
          <w:szCs w:val="22"/>
        </w:rPr>
        <w:t>e</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2"/>
          <w:sz w:val="22"/>
          <w:szCs w:val="22"/>
        </w:rPr>
        <w:t>r</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ned</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z w:val="22"/>
          <w:szCs w:val="22"/>
        </w:rPr>
        <w:t>pe</w:t>
      </w:r>
      <w:r>
        <w:rPr>
          <w:rFonts w:ascii="Arial" w:eastAsia="Arial" w:hAnsi="Arial" w:cs="Arial"/>
          <w:spacing w:val="-2"/>
          <w:sz w:val="22"/>
          <w:szCs w:val="22"/>
        </w:rPr>
        <w:t>r</w:t>
      </w:r>
      <w:r>
        <w:rPr>
          <w:rFonts w:ascii="Arial" w:eastAsia="Arial" w:hAnsi="Arial" w:cs="Arial"/>
          <w:spacing w:val="1"/>
          <w:sz w:val="22"/>
          <w:szCs w:val="22"/>
        </w:rPr>
        <w:t>f</w:t>
      </w:r>
      <w:r>
        <w:rPr>
          <w:rFonts w:ascii="Arial" w:eastAsia="Arial" w:hAnsi="Arial" w:cs="Arial"/>
          <w:sz w:val="22"/>
          <w:szCs w:val="22"/>
        </w:rPr>
        <w:t>o</w:t>
      </w:r>
      <w:r>
        <w:rPr>
          <w:rFonts w:ascii="Arial" w:eastAsia="Arial" w:hAnsi="Arial" w:cs="Arial"/>
          <w:spacing w:val="-2"/>
          <w:sz w:val="22"/>
          <w:szCs w:val="22"/>
        </w:rPr>
        <w:t>r</w:t>
      </w:r>
      <w:r>
        <w:rPr>
          <w:rFonts w:ascii="Arial" w:eastAsia="Arial" w:hAnsi="Arial" w:cs="Arial"/>
          <w:spacing w:val="1"/>
          <w:sz w:val="22"/>
          <w:szCs w:val="22"/>
        </w:rPr>
        <w:t>m</w:t>
      </w:r>
      <w:r>
        <w:rPr>
          <w:rFonts w:ascii="Arial" w:eastAsia="Arial" w:hAnsi="Arial" w:cs="Arial"/>
          <w:sz w:val="22"/>
          <w:szCs w:val="22"/>
        </w:rPr>
        <w:t>ance</w:t>
      </w:r>
      <w:r>
        <w:rPr>
          <w:rFonts w:ascii="Arial" w:eastAsia="Arial" w:hAnsi="Arial" w:cs="Arial"/>
          <w:spacing w:val="1"/>
          <w:sz w:val="22"/>
          <w:szCs w:val="22"/>
        </w:rPr>
        <w:t xml:space="preserve"> </w:t>
      </w:r>
      <w:r>
        <w:rPr>
          <w:rFonts w:ascii="Arial" w:eastAsia="Arial" w:hAnsi="Arial" w:cs="Arial"/>
          <w:spacing w:val="-1"/>
          <w:sz w:val="22"/>
          <w:szCs w:val="22"/>
        </w:rPr>
        <w:t>i</w:t>
      </w:r>
      <w:r>
        <w:rPr>
          <w:rFonts w:ascii="Arial" w:eastAsia="Arial" w:hAnsi="Arial" w:cs="Arial"/>
          <w:sz w:val="22"/>
          <w:szCs w:val="22"/>
        </w:rPr>
        <w:t>nd</w:t>
      </w:r>
      <w:r>
        <w:rPr>
          <w:rFonts w:ascii="Arial" w:eastAsia="Arial" w:hAnsi="Arial" w:cs="Arial"/>
          <w:spacing w:val="-1"/>
          <w:sz w:val="22"/>
          <w:szCs w:val="22"/>
        </w:rPr>
        <w:t>i</w:t>
      </w:r>
      <w:r>
        <w:rPr>
          <w:rFonts w:ascii="Arial" w:eastAsia="Arial" w:hAnsi="Arial" w:cs="Arial"/>
          <w:sz w:val="22"/>
          <w:szCs w:val="22"/>
        </w:rPr>
        <w:t>ca</w:t>
      </w:r>
      <w:r>
        <w:rPr>
          <w:rFonts w:ascii="Arial" w:eastAsia="Arial" w:hAnsi="Arial" w:cs="Arial"/>
          <w:spacing w:val="1"/>
          <w:sz w:val="22"/>
          <w:szCs w:val="22"/>
        </w:rPr>
        <w:t>t</w:t>
      </w:r>
      <w:r>
        <w:rPr>
          <w:rFonts w:ascii="Arial" w:eastAsia="Arial" w:hAnsi="Arial" w:cs="Arial"/>
          <w:spacing w:val="-3"/>
          <w:sz w:val="22"/>
          <w:szCs w:val="22"/>
        </w:rPr>
        <w:t>o</w:t>
      </w:r>
      <w:r>
        <w:rPr>
          <w:rFonts w:ascii="Arial" w:eastAsia="Arial" w:hAnsi="Arial" w:cs="Arial"/>
          <w:sz w:val="22"/>
          <w:szCs w:val="22"/>
        </w:rPr>
        <w:t xml:space="preserve">r </w:t>
      </w:r>
      <w:r>
        <w:rPr>
          <w:rFonts w:ascii="Arial" w:eastAsia="Arial" w:hAnsi="Arial" w:cs="Arial"/>
          <w:spacing w:val="1"/>
          <w:sz w:val="22"/>
          <w:szCs w:val="22"/>
        </w:rPr>
        <w:t>f</w:t>
      </w:r>
      <w:r>
        <w:rPr>
          <w:rFonts w:ascii="Arial" w:eastAsia="Arial" w:hAnsi="Arial" w:cs="Arial"/>
          <w:sz w:val="22"/>
          <w:szCs w:val="22"/>
        </w:rPr>
        <w:t>or a</w:t>
      </w:r>
      <w:r>
        <w:rPr>
          <w:rFonts w:ascii="Arial" w:eastAsia="Arial" w:hAnsi="Arial" w:cs="Arial"/>
          <w:spacing w:val="-1"/>
          <w:sz w:val="22"/>
          <w:szCs w:val="22"/>
        </w:rPr>
        <w:t>t</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z w:val="22"/>
          <w:szCs w:val="22"/>
        </w:rPr>
        <w:t>dance</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3"/>
          <w:sz w:val="22"/>
          <w:szCs w:val="22"/>
        </w:rPr>
        <w:t xml:space="preserve"> </w:t>
      </w:r>
      <w:r>
        <w:rPr>
          <w:rFonts w:ascii="Arial" w:eastAsia="Arial" w:hAnsi="Arial" w:cs="Arial"/>
          <w:sz w:val="22"/>
          <w:szCs w:val="22"/>
        </w:rPr>
        <w:t xml:space="preserve">80%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3"/>
          <w:sz w:val="22"/>
          <w:szCs w:val="22"/>
        </w:rPr>
        <w:t xml:space="preserve"> </w:t>
      </w:r>
      <w:r>
        <w:rPr>
          <w:rFonts w:ascii="Arial" w:eastAsia="Arial" w:hAnsi="Arial" w:cs="Arial"/>
          <w:sz w:val="22"/>
          <w:szCs w:val="22"/>
        </w:rPr>
        <w:t>e</w:t>
      </w:r>
      <w:r>
        <w:rPr>
          <w:rFonts w:ascii="Arial" w:eastAsia="Arial" w:hAnsi="Arial" w:cs="Arial"/>
          <w:spacing w:val="-1"/>
          <w:sz w:val="22"/>
          <w:szCs w:val="22"/>
        </w:rPr>
        <w:t>li</w:t>
      </w:r>
      <w:r>
        <w:rPr>
          <w:rFonts w:ascii="Arial" w:eastAsia="Arial" w:hAnsi="Arial" w:cs="Arial"/>
          <w:spacing w:val="2"/>
          <w:sz w:val="22"/>
          <w:szCs w:val="22"/>
        </w:rPr>
        <w:t>g</w:t>
      </w:r>
      <w:r>
        <w:rPr>
          <w:rFonts w:ascii="Arial" w:eastAsia="Arial" w:hAnsi="Arial" w:cs="Arial"/>
          <w:spacing w:val="-1"/>
          <w:sz w:val="22"/>
          <w:szCs w:val="22"/>
        </w:rPr>
        <w:t>i</w:t>
      </w:r>
      <w:r>
        <w:rPr>
          <w:rFonts w:ascii="Arial" w:eastAsia="Arial" w:hAnsi="Arial" w:cs="Arial"/>
          <w:sz w:val="22"/>
          <w:szCs w:val="22"/>
        </w:rPr>
        <w:t>b</w:t>
      </w:r>
      <w:r>
        <w:rPr>
          <w:rFonts w:ascii="Arial" w:eastAsia="Arial" w:hAnsi="Arial" w:cs="Arial"/>
          <w:spacing w:val="-1"/>
          <w:sz w:val="22"/>
          <w:szCs w:val="22"/>
        </w:rPr>
        <w:t>l</w:t>
      </w:r>
      <w:r>
        <w:rPr>
          <w:rFonts w:ascii="Arial" w:eastAsia="Arial" w:hAnsi="Arial" w:cs="Arial"/>
          <w:sz w:val="22"/>
          <w:szCs w:val="22"/>
        </w:rPr>
        <w:t xml:space="preserve">e </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1"/>
          <w:sz w:val="22"/>
          <w:szCs w:val="22"/>
        </w:rPr>
        <w:t>f</w:t>
      </w:r>
      <w:r>
        <w:rPr>
          <w:rFonts w:ascii="Arial" w:eastAsia="Arial" w:hAnsi="Arial" w:cs="Arial"/>
          <w:sz w:val="22"/>
          <w:szCs w:val="22"/>
        </w:rPr>
        <w:t>or a</w:t>
      </w:r>
      <w:r>
        <w:rPr>
          <w:rFonts w:ascii="Arial" w:eastAsia="Arial" w:hAnsi="Arial" w:cs="Arial"/>
          <w:spacing w:val="-1"/>
          <w:sz w:val="22"/>
          <w:szCs w:val="22"/>
        </w:rPr>
        <w:t>l</w:t>
      </w:r>
      <w:r>
        <w:rPr>
          <w:rFonts w:ascii="Arial" w:eastAsia="Arial" w:hAnsi="Arial" w:cs="Arial"/>
          <w:sz w:val="22"/>
          <w:szCs w:val="22"/>
        </w:rPr>
        <w:t>l</w:t>
      </w:r>
      <w:r>
        <w:rPr>
          <w:rFonts w:ascii="Arial" w:eastAsia="Arial" w:hAnsi="Arial" w:cs="Arial"/>
          <w:spacing w:val="-2"/>
          <w:sz w:val="22"/>
          <w:szCs w:val="22"/>
        </w:rPr>
        <w:t xml:space="preserve"> </w:t>
      </w:r>
      <w:r>
        <w:rPr>
          <w:rFonts w:ascii="Arial" w:eastAsia="Arial" w:hAnsi="Arial" w:cs="Arial"/>
          <w:spacing w:val="3"/>
          <w:sz w:val="22"/>
          <w:szCs w:val="22"/>
        </w:rPr>
        <w:t>f</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pacing w:val="-2"/>
          <w:sz w:val="22"/>
          <w:szCs w:val="22"/>
        </w:rPr>
        <w:t>m</w:t>
      </w:r>
      <w:r>
        <w:rPr>
          <w:rFonts w:ascii="Arial" w:eastAsia="Arial" w:hAnsi="Arial" w:cs="Arial"/>
          <w:sz w:val="22"/>
          <w:szCs w:val="22"/>
        </w:rPr>
        <w:t xml:space="preserve">al </w:t>
      </w:r>
      <w:r>
        <w:rPr>
          <w:rFonts w:ascii="Arial" w:eastAsia="Arial" w:hAnsi="Arial" w:cs="Arial"/>
          <w:spacing w:val="-2"/>
          <w:sz w:val="22"/>
          <w:szCs w:val="22"/>
        </w:rPr>
        <w:t>m</w:t>
      </w:r>
      <w:r>
        <w:rPr>
          <w:rFonts w:ascii="Arial" w:eastAsia="Arial" w:hAnsi="Arial" w:cs="Arial"/>
          <w:sz w:val="22"/>
          <w:szCs w:val="22"/>
        </w:rPr>
        <w:t>ee</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2"/>
          <w:sz w:val="22"/>
          <w:szCs w:val="22"/>
        </w:rPr>
        <w:t>g</w:t>
      </w:r>
      <w:r>
        <w:rPr>
          <w:rFonts w:ascii="Arial" w:eastAsia="Arial" w:hAnsi="Arial" w:cs="Arial"/>
          <w:spacing w:val="-2"/>
          <w:sz w:val="22"/>
          <w:szCs w:val="22"/>
        </w:rPr>
        <w:t>s</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1"/>
          <w:sz w:val="22"/>
          <w:szCs w:val="22"/>
        </w:rPr>
        <w:t>A</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pacing w:val="-2"/>
          <w:sz w:val="22"/>
          <w:szCs w:val="22"/>
        </w:rPr>
        <w:t>a</w:t>
      </w:r>
      <w:r>
        <w:rPr>
          <w:rFonts w:ascii="Arial" w:eastAsia="Arial" w:hAnsi="Arial" w:cs="Arial"/>
          <w:spacing w:val="2"/>
          <w:sz w:val="22"/>
          <w:szCs w:val="22"/>
        </w:rPr>
        <w:t>g</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3"/>
          <w:sz w:val="22"/>
          <w:szCs w:val="22"/>
        </w:rPr>
        <w:t>a</w:t>
      </w:r>
      <w:r>
        <w:rPr>
          <w:rFonts w:ascii="Arial" w:eastAsia="Arial" w:hAnsi="Arial" w:cs="Arial"/>
          <w:spacing w:val="1"/>
          <w:sz w:val="22"/>
          <w:szCs w:val="22"/>
        </w:rPr>
        <w:t>tt</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z w:val="22"/>
          <w:szCs w:val="22"/>
        </w:rPr>
        <w:t>dance</w:t>
      </w:r>
      <w:r>
        <w:rPr>
          <w:rFonts w:ascii="Arial" w:eastAsia="Arial" w:hAnsi="Arial" w:cs="Arial"/>
          <w:spacing w:val="-1"/>
          <w:sz w:val="22"/>
          <w:szCs w:val="22"/>
        </w:rPr>
        <w:t xml:space="preserve"> </w:t>
      </w:r>
      <w:r>
        <w:rPr>
          <w:rFonts w:ascii="Arial" w:eastAsia="Arial" w:hAnsi="Arial" w:cs="Arial"/>
          <w:spacing w:val="3"/>
          <w:sz w:val="22"/>
          <w:szCs w:val="22"/>
        </w:rPr>
        <w:t>f</w:t>
      </w:r>
      <w:r>
        <w:rPr>
          <w:rFonts w:ascii="Arial" w:eastAsia="Arial" w:hAnsi="Arial" w:cs="Arial"/>
          <w:spacing w:val="-3"/>
          <w:sz w:val="22"/>
          <w:szCs w:val="22"/>
        </w:rPr>
        <w:t>o</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nd</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 xml:space="preserve">dual </w:t>
      </w:r>
      <w:r>
        <w:rPr>
          <w:rFonts w:ascii="Arial" w:eastAsia="Arial" w:hAnsi="Arial" w:cs="Arial"/>
          <w:spacing w:val="1"/>
          <w:sz w:val="22"/>
          <w:szCs w:val="22"/>
        </w:rPr>
        <w:t>G</w:t>
      </w:r>
      <w:r>
        <w:rPr>
          <w:rFonts w:ascii="Arial" w:eastAsia="Arial" w:hAnsi="Arial" w:cs="Arial"/>
          <w:sz w:val="22"/>
          <w:szCs w:val="22"/>
        </w:rPr>
        <w:t>ove</w:t>
      </w:r>
      <w:r>
        <w:rPr>
          <w:rFonts w:ascii="Arial" w:eastAsia="Arial" w:hAnsi="Arial" w:cs="Arial"/>
          <w:spacing w:val="1"/>
          <w:sz w:val="22"/>
          <w:szCs w:val="22"/>
        </w:rPr>
        <w:t>r</w:t>
      </w:r>
      <w:r>
        <w:rPr>
          <w:rFonts w:ascii="Arial" w:eastAsia="Arial" w:hAnsi="Arial" w:cs="Arial"/>
          <w:sz w:val="22"/>
          <w:szCs w:val="22"/>
        </w:rPr>
        <w:t>no</w:t>
      </w:r>
      <w:r>
        <w:rPr>
          <w:rFonts w:ascii="Arial" w:eastAsia="Arial" w:hAnsi="Arial" w:cs="Arial"/>
          <w:spacing w:val="1"/>
          <w:sz w:val="22"/>
          <w:szCs w:val="22"/>
        </w:rPr>
        <w:t>r</w:t>
      </w:r>
      <w:r>
        <w:rPr>
          <w:rFonts w:ascii="Arial" w:eastAsia="Arial" w:hAnsi="Arial" w:cs="Arial"/>
          <w:sz w:val="22"/>
          <w:szCs w:val="22"/>
        </w:rPr>
        <w:t>s</w:t>
      </w:r>
      <w:r>
        <w:rPr>
          <w:rFonts w:ascii="Arial" w:eastAsia="Arial" w:hAnsi="Arial" w:cs="Arial"/>
          <w:spacing w:val="-1"/>
          <w:sz w:val="22"/>
          <w:szCs w:val="22"/>
        </w:rPr>
        <w:t xml:space="preserve"> i</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so</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4"/>
          <w:sz w:val="22"/>
          <w:szCs w:val="22"/>
        </w:rPr>
        <w:t>i</w:t>
      </w:r>
      <w:r>
        <w:rPr>
          <w:rFonts w:ascii="Arial" w:eastAsia="Arial" w:hAnsi="Arial" w:cs="Arial"/>
          <w:spacing w:val="1"/>
          <w:sz w:val="22"/>
          <w:szCs w:val="22"/>
        </w:rPr>
        <w:t>m</w:t>
      </w:r>
      <w:r>
        <w:rPr>
          <w:rFonts w:ascii="Arial" w:eastAsia="Arial" w:hAnsi="Arial" w:cs="Arial"/>
          <w:sz w:val="22"/>
          <w:szCs w:val="22"/>
        </w:rPr>
        <w:t>ed</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pacing w:val="-3"/>
          <w:sz w:val="22"/>
          <w:szCs w:val="22"/>
        </w:rPr>
        <w:t>b</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 xml:space="preserve">at </w:t>
      </w:r>
      <w:r>
        <w:rPr>
          <w:rFonts w:ascii="Arial" w:eastAsia="Arial" w:hAnsi="Arial" w:cs="Arial"/>
          <w:spacing w:val="-1"/>
          <w:sz w:val="22"/>
          <w:szCs w:val="22"/>
        </w:rPr>
        <w:t>l</w:t>
      </w:r>
      <w:r>
        <w:rPr>
          <w:rFonts w:ascii="Arial" w:eastAsia="Arial" w:hAnsi="Arial" w:cs="Arial"/>
          <w:sz w:val="22"/>
          <w:szCs w:val="22"/>
        </w:rPr>
        <w:t>east</w:t>
      </w:r>
      <w:r>
        <w:rPr>
          <w:rFonts w:ascii="Arial" w:eastAsia="Arial" w:hAnsi="Arial" w:cs="Arial"/>
          <w:spacing w:val="3"/>
          <w:sz w:val="22"/>
          <w:szCs w:val="22"/>
        </w:rPr>
        <w:t xml:space="preserve"> </w:t>
      </w:r>
      <w:r>
        <w:rPr>
          <w:rFonts w:ascii="Arial" w:eastAsia="Arial" w:hAnsi="Arial" w:cs="Arial"/>
          <w:sz w:val="22"/>
          <w:szCs w:val="22"/>
        </w:rPr>
        <w:t>80</w:t>
      </w:r>
      <w:r>
        <w:rPr>
          <w:rFonts w:ascii="Arial" w:eastAsia="Arial" w:hAnsi="Arial" w:cs="Arial"/>
          <w:spacing w:val="-2"/>
          <w:sz w:val="22"/>
          <w:szCs w:val="22"/>
        </w:rPr>
        <w:t>%</w:t>
      </w:r>
      <w:r>
        <w:rPr>
          <w:rFonts w:ascii="Arial" w:eastAsia="Arial" w:hAnsi="Arial" w:cs="Arial"/>
          <w:sz w:val="22"/>
          <w:szCs w:val="22"/>
        </w:rPr>
        <w:t>.</w:t>
      </w:r>
    </w:p>
    <w:p w14:paraId="7E32B6E9" w14:textId="77777777" w:rsidR="00F12A60" w:rsidRDefault="00F12A60" w:rsidP="00796772">
      <w:pPr>
        <w:spacing w:before="13" w:line="240" w:lineRule="exact"/>
        <w:ind w:left="-142"/>
        <w:rPr>
          <w:sz w:val="24"/>
          <w:szCs w:val="24"/>
        </w:rPr>
      </w:pPr>
    </w:p>
    <w:p w14:paraId="7AA005D9" w14:textId="74188FDF" w:rsidR="00F12A60" w:rsidRDefault="00FC1541" w:rsidP="00796772">
      <w:pPr>
        <w:ind w:left="-142" w:right="125"/>
        <w:rPr>
          <w:rFonts w:ascii="Arial" w:eastAsia="Arial" w:hAnsi="Arial" w:cs="Arial"/>
          <w:sz w:val="22"/>
          <w:szCs w:val="22"/>
        </w:rPr>
      </w:pPr>
      <w:r>
        <w:rPr>
          <w:rFonts w:ascii="Arial" w:eastAsia="Arial" w:hAnsi="Arial" w:cs="Arial"/>
          <w:spacing w:val="5"/>
          <w:sz w:val="22"/>
          <w:szCs w:val="22"/>
        </w:rPr>
        <w:t>W</w:t>
      </w:r>
      <w:r>
        <w:rPr>
          <w:rFonts w:ascii="Arial" w:eastAsia="Arial" w:hAnsi="Arial" w:cs="Arial"/>
          <w:spacing w:val="-3"/>
          <w:sz w:val="22"/>
          <w:szCs w:val="22"/>
        </w:rPr>
        <w:t>he</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pacing w:val="1"/>
          <w:sz w:val="22"/>
          <w:szCs w:val="22"/>
        </w:rPr>
        <w:t>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no</w:t>
      </w:r>
      <w:r>
        <w:rPr>
          <w:rFonts w:ascii="Arial" w:eastAsia="Arial" w:hAnsi="Arial" w:cs="Arial"/>
          <w:spacing w:val="1"/>
          <w:sz w:val="22"/>
          <w:szCs w:val="22"/>
        </w:rPr>
        <w:t>r</w:t>
      </w:r>
      <w:r>
        <w:rPr>
          <w:rFonts w:ascii="Arial" w:eastAsia="Arial" w:hAnsi="Arial" w:cs="Arial"/>
          <w:spacing w:val="-1"/>
          <w:sz w:val="22"/>
          <w:szCs w:val="22"/>
        </w:rPr>
        <w:t>’</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pacing w:val="-3"/>
          <w:sz w:val="22"/>
          <w:szCs w:val="22"/>
        </w:rPr>
        <w:t>a</w:t>
      </w:r>
      <w:r>
        <w:rPr>
          <w:rFonts w:ascii="Arial" w:eastAsia="Arial" w:hAnsi="Arial" w:cs="Arial"/>
          <w:spacing w:val="1"/>
          <w:sz w:val="22"/>
          <w:szCs w:val="22"/>
        </w:rPr>
        <w:t>tt</w:t>
      </w:r>
      <w:r>
        <w:rPr>
          <w:rFonts w:ascii="Arial" w:eastAsia="Arial" w:hAnsi="Arial" w:cs="Arial"/>
          <w:spacing w:val="-3"/>
          <w:sz w:val="22"/>
          <w:szCs w:val="22"/>
        </w:rPr>
        <w:t>e</w:t>
      </w:r>
      <w:r>
        <w:rPr>
          <w:rFonts w:ascii="Arial" w:eastAsia="Arial" w:hAnsi="Arial" w:cs="Arial"/>
          <w:sz w:val="22"/>
          <w:szCs w:val="22"/>
        </w:rPr>
        <w:t>ndance</w:t>
      </w:r>
      <w:r>
        <w:rPr>
          <w:rFonts w:ascii="Arial" w:eastAsia="Arial" w:hAnsi="Arial" w:cs="Arial"/>
          <w:spacing w:val="1"/>
          <w:sz w:val="22"/>
          <w:szCs w:val="22"/>
        </w:rPr>
        <w:t xml:space="preserve"> </w:t>
      </w:r>
      <w:r>
        <w:rPr>
          <w:rFonts w:ascii="Arial" w:eastAsia="Arial" w:hAnsi="Arial" w:cs="Arial"/>
          <w:sz w:val="22"/>
          <w:szCs w:val="22"/>
        </w:rPr>
        <w:t>depa</w:t>
      </w:r>
      <w:r>
        <w:rPr>
          <w:rFonts w:ascii="Arial" w:eastAsia="Arial" w:hAnsi="Arial" w:cs="Arial"/>
          <w:spacing w:val="-2"/>
          <w:sz w:val="22"/>
          <w:szCs w:val="22"/>
        </w:rPr>
        <w:t>r</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pacing w:val="2"/>
          <w:sz w:val="22"/>
          <w:szCs w:val="22"/>
        </w:rPr>
        <w:t>g</w:t>
      </w:r>
      <w:r>
        <w:rPr>
          <w:rFonts w:ascii="Arial" w:eastAsia="Arial" w:hAnsi="Arial" w:cs="Arial"/>
          <w:sz w:val="22"/>
          <w:szCs w:val="22"/>
        </w:rPr>
        <w:t>n</w:t>
      </w:r>
      <w:r>
        <w:rPr>
          <w:rFonts w:ascii="Arial" w:eastAsia="Arial" w:hAnsi="Arial" w:cs="Arial"/>
          <w:spacing w:val="-4"/>
          <w:sz w:val="22"/>
          <w:szCs w:val="22"/>
        </w:rPr>
        <w:t>i</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3"/>
          <w:sz w:val="22"/>
          <w:szCs w:val="22"/>
        </w:rPr>
        <w:t>a</w:t>
      </w:r>
      <w:r>
        <w:rPr>
          <w:rFonts w:ascii="Arial" w:eastAsia="Arial" w:hAnsi="Arial" w:cs="Arial"/>
          <w:sz w:val="22"/>
          <w:szCs w:val="22"/>
        </w:rPr>
        <w:t>n</w:t>
      </w:r>
      <w:r>
        <w:rPr>
          <w:rFonts w:ascii="Arial" w:eastAsia="Arial" w:hAnsi="Arial" w:cs="Arial"/>
          <w:spacing w:val="1"/>
          <w:sz w:val="22"/>
          <w:szCs w:val="22"/>
        </w:rPr>
        <w:t>t</w:t>
      </w:r>
      <w:r>
        <w:rPr>
          <w:rFonts w:ascii="Arial" w:eastAsia="Arial" w:hAnsi="Arial" w:cs="Arial"/>
          <w:spacing w:val="-1"/>
          <w:sz w:val="22"/>
          <w:szCs w:val="22"/>
        </w:rPr>
        <w:t>l</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pacing w:val="1"/>
          <w:sz w:val="22"/>
          <w:szCs w:val="22"/>
        </w:rPr>
        <w:t>fr</w:t>
      </w:r>
      <w:r>
        <w:rPr>
          <w:rFonts w:ascii="Arial" w:eastAsia="Arial" w:hAnsi="Arial" w:cs="Arial"/>
          <w:spacing w:val="-3"/>
          <w:sz w:val="22"/>
          <w:szCs w:val="22"/>
        </w:rPr>
        <w:t>o</w:t>
      </w:r>
      <w:r>
        <w:rPr>
          <w:rFonts w:ascii="Arial" w:eastAsia="Arial" w:hAnsi="Arial" w:cs="Arial"/>
          <w:sz w:val="22"/>
          <w:szCs w:val="22"/>
        </w:rPr>
        <w:t xml:space="preserve">m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pacing w:val="-2"/>
          <w:sz w:val="22"/>
          <w:szCs w:val="22"/>
        </w:rPr>
        <w:t>r</w:t>
      </w:r>
      <w:r>
        <w:rPr>
          <w:rFonts w:ascii="Arial" w:eastAsia="Arial" w:hAnsi="Arial" w:cs="Arial"/>
          <w:spacing w:val="2"/>
          <w:sz w:val="22"/>
          <w:szCs w:val="22"/>
        </w:rPr>
        <w:t>g</w:t>
      </w:r>
      <w:r>
        <w:rPr>
          <w:rFonts w:ascii="Arial" w:eastAsia="Arial" w:hAnsi="Arial" w:cs="Arial"/>
          <w:spacing w:val="-3"/>
          <w:sz w:val="22"/>
          <w:szCs w:val="22"/>
        </w:rPr>
        <w:t>e</w:t>
      </w:r>
      <w:r>
        <w:rPr>
          <w:rFonts w:ascii="Arial" w:eastAsia="Arial" w:hAnsi="Arial" w:cs="Arial"/>
          <w:spacing w:val="1"/>
          <w:sz w:val="22"/>
          <w:szCs w:val="22"/>
        </w:rPr>
        <w:t>t</w:t>
      </w:r>
      <w:r>
        <w:rPr>
          <w:rFonts w:ascii="Arial" w:eastAsia="Arial" w:hAnsi="Arial" w:cs="Arial"/>
          <w:sz w:val="22"/>
          <w:szCs w:val="22"/>
        </w:rPr>
        <w:t>,</w:t>
      </w:r>
      <w:r>
        <w:rPr>
          <w:rFonts w:ascii="Arial" w:eastAsia="Arial" w:hAnsi="Arial" w:cs="Arial"/>
          <w:spacing w:val="60"/>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sidR="008F4953">
        <w:rPr>
          <w:rFonts w:ascii="Arial" w:eastAsia="Arial" w:hAnsi="Arial" w:cs="Arial"/>
          <w:sz w:val="22"/>
          <w:szCs w:val="22"/>
        </w:rPr>
        <w:t>Director of Governance</w:t>
      </w:r>
      <w:r>
        <w:rPr>
          <w:rFonts w:ascii="Arial" w:eastAsia="Arial" w:hAnsi="Arial" w:cs="Arial"/>
          <w:spacing w:val="2"/>
          <w:sz w:val="22"/>
          <w:szCs w:val="22"/>
        </w:rPr>
        <w:t xml:space="preserve"> </w:t>
      </w:r>
      <w:r>
        <w:rPr>
          <w:rFonts w:ascii="Arial" w:eastAsia="Arial" w:hAnsi="Arial" w:cs="Arial"/>
          <w:spacing w:val="-4"/>
          <w:sz w:val="22"/>
          <w:szCs w:val="22"/>
        </w:rPr>
        <w:t>w</w:t>
      </w:r>
      <w:r>
        <w:rPr>
          <w:rFonts w:ascii="Arial" w:eastAsia="Arial" w:hAnsi="Arial" w:cs="Arial"/>
          <w:spacing w:val="-1"/>
          <w:sz w:val="22"/>
          <w:szCs w:val="22"/>
        </w:rPr>
        <w:t>i</w:t>
      </w:r>
      <w:r>
        <w:rPr>
          <w:rFonts w:ascii="Arial" w:eastAsia="Arial" w:hAnsi="Arial" w:cs="Arial"/>
          <w:spacing w:val="1"/>
          <w:sz w:val="22"/>
          <w:szCs w:val="22"/>
        </w:rPr>
        <w:t>l</w:t>
      </w:r>
      <w:r>
        <w:rPr>
          <w:rFonts w:ascii="Arial" w:eastAsia="Arial" w:hAnsi="Arial" w:cs="Arial"/>
          <w:sz w:val="22"/>
          <w:szCs w:val="22"/>
        </w:rPr>
        <w:t xml:space="preserve">l </w:t>
      </w:r>
      <w:r>
        <w:rPr>
          <w:rFonts w:ascii="Arial" w:eastAsia="Arial" w:hAnsi="Arial" w:cs="Arial"/>
          <w:spacing w:val="1"/>
          <w:sz w:val="22"/>
          <w:szCs w:val="22"/>
        </w:rPr>
        <w:t>r</w:t>
      </w:r>
      <w:r>
        <w:rPr>
          <w:rFonts w:ascii="Arial" w:eastAsia="Arial" w:hAnsi="Arial" w:cs="Arial"/>
          <w:sz w:val="22"/>
          <w:szCs w:val="22"/>
        </w:rPr>
        <w:t>epo</w:t>
      </w:r>
      <w:r>
        <w:rPr>
          <w:rFonts w:ascii="Arial" w:eastAsia="Arial" w:hAnsi="Arial" w:cs="Arial"/>
          <w:spacing w:val="1"/>
          <w:sz w:val="22"/>
          <w:szCs w:val="22"/>
        </w:rPr>
        <w:t>r</w:t>
      </w:r>
      <w:r>
        <w:rPr>
          <w:rFonts w:ascii="Arial" w:eastAsia="Arial" w:hAnsi="Arial" w:cs="Arial"/>
          <w:sz w:val="22"/>
          <w:szCs w:val="22"/>
        </w:rPr>
        <w:t xml:space="preserve">t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 xml:space="preserve"> 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4"/>
          <w:sz w:val="22"/>
          <w:szCs w:val="22"/>
        </w:rPr>
        <w:t>C</w:t>
      </w:r>
      <w:r>
        <w:rPr>
          <w:rFonts w:ascii="Arial" w:eastAsia="Arial" w:hAnsi="Arial" w:cs="Arial"/>
          <w:sz w:val="22"/>
          <w:szCs w:val="22"/>
        </w:rPr>
        <w:t>ha</w:t>
      </w:r>
      <w:r>
        <w:rPr>
          <w:rFonts w:ascii="Arial" w:eastAsia="Arial" w:hAnsi="Arial" w:cs="Arial"/>
          <w:spacing w:val="-1"/>
          <w:sz w:val="22"/>
          <w:szCs w:val="22"/>
        </w:rPr>
        <w:t>i</w:t>
      </w:r>
      <w:r>
        <w:rPr>
          <w:rFonts w:ascii="Arial" w:eastAsia="Arial" w:hAnsi="Arial" w:cs="Arial"/>
          <w:sz w:val="22"/>
          <w:szCs w:val="22"/>
        </w:rPr>
        <w:t xml:space="preserve">r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pacing w:val="1"/>
          <w:sz w:val="22"/>
          <w:szCs w:val="22"/>
        </w:rPr>
        <w:t>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no</w:t>
      </w:r>
      <w:r>
        <w:rPr>
          <w:rFonts w:ascii="Arial" w:eastAsia="Arial" w:hAnsi="Arial" w:cs="Arial"/>
          <w:spacing w:val="1"/>
          <w:sz w:val="22"/>
          <w:szCs w:val="22"/>
        </w:rPr>
        <w:t>r</w:t>
      </w:r>
      <w:r>
        <w:rPr>
          <w:rFonts w:ascii="Arial" w:eastAsia="Arial" w:hAnsi="Arial" w:cs="Arial"/>
          <w:spacing w:val="-2"/>
          <w:sz w:val="22"/>
          <w:szCs w:val="22"/>
        </w:rPr>
        <w:t>s</w:t>
      </w:r>
      <w:r>
        <w:rPr>
          <w:rFonts w:ascii="Arial" w:eastAsia="Arial" w:hAnsi="Arial" w:cs="Arial"/>
          <w:sz w:val="22"/>
          <w:szCs w:val="22"/>
        </w:rPr>
        <w:t>.</w:t>
      </w:r>
      <w:r>
        <w:rPr>
          <w:rFonts w:ascii="Arial" w:eastAsia="Arial" w:hAnsi="Arial" w:cs="Arial"/>
          <w:spacing w:val="60"/>
          <w:sz w:val="22"/>
          <w:szCs w:val="22"/>
        </w:rPr>
        <w:t xml:space="preserve"> </w:t>
      </w:r>
      <w:r>
        <w:rPr>
          <w:rFonts w:ascii="Arial" w:eastAsia="Arial" w:hAnsi="Arial" w:cs="Arial"/>
          <w:spacing w:val="2"/>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1"/>
          <w:sz w:val="22"/>
          <w:szCs w:val="22"/>
        </w:rPr>
        <w:t>C</w:t>
      </w:r>
      <w:r>
        <w:rPr>
          <w:rFonts w:ascii="Arial" w:eastAsia="Arial" w:hAnsi="Arial" w:cs="Arial"/>
          <w:sz w:val="22"/>
          <w:szCs w:val="22"/>
        </w:rPr>
        <w:t>ha</w:t>
      </w:r>
      <w:r>
        <w:rPr>
          <w:rFonts w:ascii="Arial" w:eastAsia="Arial" w:hAnsi="Arial" w:cs="Arial"/>
          <w:spacing w:val="-1"/>
          <w:sz w:val="22"/>
          <w:szCs w:val="22"/>
        </w:rPr>
        <w:t>i</w:t>
      </w:r>
      <w:r>
        <w:rPr>
          <w:rFonts w:ascii="Arial" w:eastAsia="Arial" w:hAnsi="Arial" w:cs="Arial"/>
          <w:sz w:val="22"/>
          <w:szCs w:val="22"/>
        </w:rPr>
        <w:t xml:space="preserve">r </w:t>
      </w:r>
      <w:r>
        <w:rPr>
          <w:rFonts w:ascii="Arial" w:eastAsia="Arial" w:hAnsi="Arial" w:cs="Arial"/>
          <w:spacing w:val="-4"/>
          <w:sz w:val="22"/>
          <w:szCs w:val="22"/>
        </w:rPr>
        <w:t>w</w:t>
      </w:r>
      <w:r>
        <w:rPr>
          <w:rFonts w:ascii="Arial" w:eastAsia="Arial" w:hAnsi="Arial" w:cs="Arial"/>
          <w:spacing w:val="-1"/>
          <w:sz w:val="22"/>
          <w:szCs w:val="22"/>
        </w:rPr>
        <w:t>i</w:t>
      </w:r>
      <w:r>
        <w:rPr>
          <w:rFonts w:ascii="Arial" w:eastAsia="Arial" w:hAnsi="Arial" w:cs="Arial"/>
          <w:spacing w:val="1"/>
          <w:sz w:val="22"/>
          <w:szCs w:val="22"/>
        </w:rPr>
        <w:t>l</w:t>
      </w:r>
      <w:r>
        <w:rPr>
          <w:rFonts w:ascii="Arial" w:eastAsia="Arial" w:hAnsi="Arial" w:cs="Arial"/>
          <w:sz w:val="22"/>
          <w:szCs w:val="22"/>
        </w:rPr>
        <w:t xml:space="preserve">l </w:t>
      </w:r>
      <w:r>
        <w:rPr>
          <w:rFonts w:ascii="Arial" w:eastAsia="Arial" w:hAnsi="Arial" w:cs="Arial"/>
          <w:spacing w:val="1"/>
          <w:sz w:val="22"/>
          <w:szCs w:val="22"/>
        </w:rPr>
        <w:t>m</w:t>
      </w:r>
      <w:r>
        <w:rPr>
          <w:rFonts w:ascii="Arial" w:eastAsia="Arial" w:hAnsi="Arial" w:cs="Arial"/>
          <w:spacing w:val="-3"/>
          <w:sz w:val="22"/>
          <w:szCs w:val="22"/>
        </w:rPr>
        <w:t>a</w:t>
      </w:r>
      <w:r>
        <w:rPr>
          <w:rFonts w:ascii="Arial" w:eastAsia="Arial" w:hAnsi="Arial" w:cs="Arial"/>
          <w:spacing w:val="2"/>
          <w:sz w:val="22"/>
          <w:szCs w:val="22"/>
        </w:rPr>
        <w:t>k</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pacing w:val="1"/>
          <w:sz w:val="22"/>
          <w:szCs w:val="22"/>
        </w:rPr>
        <w:t>j</w:t>
      </w:r>
      <w:r>
        <w:rPr>
          <w:rFonts w:ascii="Arial" w:eastAsia="Arial" w:hAnsi="Arial" w:cs="Arial"/>
          <w:sz w:val="22"/>
          <w:szCs w:val="22"/>
        </w:rPr>
        <w:t>u</w:t>
      </w:r>
      <w:r>
        <w:rPr>
          <w:rFonts w:ascii="Arial" w:eastAsia="Arial" w:hAnsi="Arial" w:cs="Arial"/>
          <w:spacing w:val="-3"/>
          <w:sz w:val="22"/>
          <w:szCs w:val="22"/>
        </w:rPr>
        <w:t>d</w:t>
      </w:r>
      <w:r>
        <w:rPr>
          <w:rFonts w:ascii="Arial" w:eastAsia="Arial" w:hAnsi="Arial" w:cs="Arial"/>
          <w:spacing w:val="2"/>
          <w:sz w:val="22"/>
          <w:szCs w:val="22"/>
        </w:rPr>
        <w:t>g</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z w:val="22"/>
          <w:szCs w:val="22"/>
        </w:rPr>
        <w:t>t</w:t>
      </w:r>
      <w:r>
        <w:rPr>
          <w:rFonts w:ascii="Arial" w:eastAsia="Arial" w:hAnsi="Arial" w:cs="Arial"/>
          <w:spacing w:val="3"/>
          <w:sz w:val="22"/>
          <w:szCs w:val="22"/>
        </w:rPr>
        <w:t xml:space="preserve"> </w:t>
      </w:r>
      <w:r>
        <w:rPr>
          <w:rFonts w:ascii="Arial" w:eastAsia="Arial" w:hAnsi="Arial" w:cs="Arial"/>
          <w:spacing w:val="-3"/>
          <w:sz w:val="22"/>
          <w:szCs w:val="22"/>
        </w:rPr>
        <w:t>o</w:t>
      </w:r>
      <w:r>
        <w:rPr>
          <w:rFonts w:ascii="Arial" w:eastAsia="Arial" w:hAnsi="Arial" w:cs="Arial"/>
          <w:sz w:val="22"/>
          <w:szCs w:val="22"/>
        </w:rPr>
        <w:t>n</w:t>
      </w:r>
      <w:r>
        <w:rPr>
          <w:rFonts w:ascii="Arial" w:eastAsia="Arial" w:hAnsi="Arial" w:cs="Arial"/>
          <w:spacing w:val="1"/>
          <w:sz w:val="22"/>
          <w:szCs w:val="22"/>
        </w:rPr>
        <w:t xml:space="preserve"> </w:t>
      </w:r>
      <w:r>
        <w:rPr>
          <w:rFonts w:ascii="Arial" w:eastAsia="Arial" w:hAnsi="Arial" w:cs="Arial"/>
          <w:spacing w:val="-4"/>
          <w:sz w:val="22"/>
          <w:szCs w:val="22"/>
        </w:rPr>
        <w:t>w</w:t>
      </w:r>
      <w:r>
        <w:rPr>
          <w:rFonts w:ascii="Arial" w:eastAsia="Arial" w:hAnsi="Arial" w:cs="Arial"/>
          <w:sz w:val="22"/>
          <w:szCs w:val="22"/>
        </w:rPr>
        <w:t>he</w:t>
      </w:r>
      <w:r>
        <w:rPr>
          <w:rFonts w:ascii="Arial" w:eastAsia="Arial" w:hAnsi="Arial" w:cs="Arial"/>
          <w:spacing w:val="1"/>
          <w:sz w:val="22"/>
          <w:szCs w:val="22"/>
        </w:rPr>
        <w:t>t</w:t>
      </w:r>
      <w:r>
        <w:rPr>
          <w:rFonts w:ascii="Arial" w:eastAsia="Arial" w:hAnsi="Arial" w:cs="Arial"/>
          <w:sz w:val="22"/>
          <w:szCs w:val="22"/>
        </w:rPr>
        <w:t>her</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 xml:space="preserve">t </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z w:val="22"/>
          <w:szCs w:val="22"/>
        </w:rPr>
        <w:t>neces</w:t>
      </w:r>
      <w:r>
        <w:rPr>
          <w:rFonts w:ascii="Arial" w:eastAsia="Arial" w:hAnsi="Arial" w:cs="Arial"/>
          <w:spacing w:val="-2"/>
          <w:sz w:val="22"/>
          <w:szCs w:val="22"/>
        </w:rPr>
        <w:t>s</w:t>
      </w:r>
      <w:r>
        <w:rPr>
          <w:rFonts w:ascii="Arial" w:eastAsia="Arial" w:hAnsi="Arial" w:cs="Arial"/>
          <w:sz w:val="22"/>
          <w:szCs w:val="22"/>
        </w:rPr>
        <w:t>a</w:t>
      </w:r>
      <w:r>
        <w:rPr>
          <w:rFonts w:ascii="Arial" w:eastAsia="Arial" w:hAnsi="Arial" w:cs="Arial"/>
          <w:spacing w:val="1"/>
          <w:sz w:val="22"/>
          <w:szCs w:val="22"/>
        </w:rPr>
        <w:t>r</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o spe</w:t>
      </w:r>
      <w:r>
        <w:rPr>
          <w:rFonts w:ascii="Arial" w:eastAsia="Arial" w:hAnsi="Arial" w:cs="Arial"/>
          <w:spacing w:val="-3"/>
          <w:sz w:val="22"/>
          <w:szCs w:val="22"/>
        </w:rPr>
        <w:t>a</w:t>
      </w:r>
      <w:r>
        <w:rPr>
          <w:rFonts w:ascii="Arial" w:eastAsia="Arial" w:hAnsi="Arial" w:cs="Arial"/>
          <w:sz w:val="22"/>
          <w:szCs w:val="22"/>
        </w:rPr>
        <w:t>k</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1"/>
          <w:sz w:val="22"/>
          <w:szCs w:val="22"/>
        </w:rPr>
        <w:t>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z w:val="22"/>
          <w:szCs w:val="22"/>
        </w:rPr>
        <w:t xml:space="preserve">, </w:t>
      </w:r>
      <w:proofErr w:type="gramStart"/>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pacing w:val="2"/>
          <w:sz w:val="22"/>
          <w:szCs w:val="22"/>
        </w:rPr>
        <w:t>k</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1"/>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z w:val="22"/>
          <w:szCs w:val="22"/>
        </w:rPr>
        <w:t>accou</w:t>
      </w:r>
      <w:r>
        <w:rPr>
          <w:rFonts w:ascii="Arial" w:eastAsia="Arial" w:hAnsi="Arial" w:cs="Arial"/>
          <w:spacing w:val="-3"/>
          <w:sz w:val="22"/>
          <w:szCs w:val="22"/>
        </w:rPr>
        <w:t>n</w:t>
      </w:r>
      <w:r>
        <w:rPr>
          <w:rFonts w:ascii="Arial" w:eastAsia="Arial" w:hAnsi="Arial" w:cs="Arial"/>
          <w:sz w:val="22"/>
          <w:szCs w:val="22"/>
        </w:rPr>
        <w:t>t</w:t>
      </w:r>
      <w:proofErr w:type="gramEnd"/>
      <w:r>
        <w:rPr>
          <w:rFonts w:ascii="Arial" w:eastAsia="Arial" w:hAnsi="Arial" w:cs="Arial"/>
          <w:sz w:val="22"/>
          <w:szCs w:val="22"/>
        </w:rPr>
        <w:t xml:space="preserve"> </w:t>
      </w:r>
      <w:r>
        <w:rPr>
          <w:rFonts w:ascii="Arial" w:eastAsia="Arial" w:hAnsi="Arial" w:cs="Arial"/>
          <w:spacing w:val="2"/>
          <w:sz w:val="22"/>
          <w:szCs w:val="22"/>
        </w:rPr>
        <w:t>k</w:t>
      </w:r>
      <w:r>
        <w:rPr>
          <w:rFonts w:ascii="Arial" w:eastAsia="Arial" w:hAnsi="Arial" w:cs="Arial"/>
          <w:sz w:val="22"/>
          <w:szCs w:val="22"/>
        </w:rPr>
        <w:t>no</w:t>
      </w:r>
      <w:r>
        <w:rPr>
          <w:rFonts w:ascii="Arial" w:eastAsia="Arial" w:hAnsi="Arial" w:cs="Arial"/>
          <w:spacing w:val="-4"/>
          <w:sz w:val="22"/>
          <w:szCs w:val="22"/>
        </w:rPr>
        <w:t>w</w:t>
      </w:r>
      <w:r>
        <w:rPr>
          <w:rFonts w:ascii="Arial" w:eastAsia="Arial" w:hAnsi="Arial" w:cs="Arial"/>
          <w:sz w:val="22"/>
          <w:szCs w:val="22"/>
        </w:rPr>
        <w:t>n</w:t>
      </w:r>
      <w:r>
        <w:rPr>
          <w:rFonts w:ascii="Arial" w:eastAsia="Arial" w:hAnsi="Arial" w:cs="Arial"/>
          <w:spacing w:val="1"/>
          <w:sz w:val="22"/>
          <w:szCs w:val="22"/>
        </w:rPr>
        <w:t xml:space="preserve"> </w:t>
      </w:r>
      <w:r>
        <w:rPr>
          <w:rFonts w:ascii="Arial" w:eastAsia="Arial" w:hAnsi="Arial" w:cs="Arial"/>
          <w:sz w:val="22"/>
          <w:szCs w:val="22"/>
        </w:rPr>
        <w:t>or con</w:t>
      </w:r>
      <w:r>
        <w:rPr>
          <w:rFonts w:ascii="Arial" w:eastAsia="Arial" w:hAnsi="Arial" w:cs="Arial"/>
          <w:spacing w:val="-1"/>
          <w:sz w:val="22"/>
          <w:szCs w:val="22"/>
        </w:rPr>
        <w:t>t</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bu</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r</w:t>
      </w:r>
      <w:r>
        <w:rPr>
          <w:rFonts w:ascii="Arial" w:eastAsia="Arial" w:hAnsi="Arial" w:cs="Arial"/>
          <w:sz w:val="22"/>
          <w:szCs w:val="22"/>
        </w:rPr>
        <w:t>y</w:t>
      </w:r>
      <w:r>
        <w:rPr>
          <w:rFonts w:ascii="Arial" w:eastAsia="Arial" w:hAnsi="Arial" w:cs="Arial"/>
          <w:spacing w:val="-3"/>
          <w:sz w:val="22"/>
          <w:szCs w:val="22"/>
        </w:rPr>
        <w:t xml:space="preserve"> </w:t>
      </w:r>
      <w:r>
        <w:rPr>
          <w:rFonts w:ascii="Arial" w:eastAsia="Arial" w:hAnsi="Arial" w:cs="Arial"/>
          <w:spacing w:val="1"/>
          <w:sz w:val="22"/>
          <w:szCs w:val="22"/>
        </w:rPr>
        <w:t>f</w:t>
      </w:r>
      <w:r>
        <w:rPr>
          <w:rFonts w:ascii="Arial" w:eastAsia="Arial" w:hAnsi="Arial" w:cs="Arial"/>
          <w:sz w:val="22"/>
          <w:szCs w:val="22"/>
        </w:rPr>
        <w:t>ac</w:t>
      </w:r>
      <w:r>
        <w:rPr>
          <w:rFonts w:ascii="Arial" w:eastAsia="Arial" w:hAnsi="Arial" w:cs="Arial"/>
          <w:spacing w:val="1"/>
          <w:sz w:val="22"/>
          <w:szCs w:val="22"/>
        </w:rPr>
        <w:t>t</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pacing w:val="-2"/>
          <w:sz w:val="22"/>
          <w:szCs w:val="22"/>
        </w:rPr>
        <w:t>s</w:t>
      </w:r>
      <w:r>
        <w:rPr>
          <w:rFonts w:ascii="Arial" w:eastAsia="Arial" w:hAnsi="Arial" w:cs="Arial"/>
          <w:sz w:val="22"/>
          <w:szCs w:val="22"/>
        </w:rPr>
        <w:t xml:space="preserve">.  </w:t>
      </w:r>
      <w:r>
        <w:rPr>
          <w:rFonts w:ascii="Arial" w:eastAsia="Arial" w:hAnsi="Arial" w:cs="Arial"/>
          <w:spacing w:val="1"/>
          <w:sz w:val="22"/>
          <w:szCs w:val="22"/>
        </w:rPr>
        <w:t xml:space="preserve"> </w:t>
      </w:r>
      <w:r>
        <w:rPr>
          <w:rFonts w:ascii="Arial" w:eastAsia="Arial" w:hAnsi="Arial" w:cs="Arial"/>
          <w:spacing w:val="-1"/>
          <w:sz w:val="22"/>
          <w:szCs w:val="22"/>
        </w:rPr>
        <w:t>I</w:t>
      </w:r>
      <w:r>
        <w:rPr>
          <w:rFonts w:ascii="Arial" w:eastAsia="Arial" w:hAnsi="Arial" w:cs="Arial"/>
          <w:spacing w:val="1"/>
          <w:sz w:val="22"/>
          <w:szCs w:val="22"/>
        </w:rPr>
        <w:t>f</w:t>
      </w:r>
      <w:r>
        <w:rPr>
          <w:rFonts w:ascii="Arial" w:eastAsia="Arial" w:hAnsi="Arial" w:cs="Arial"/>
          <w:sz w:val="22"/>
          <w:szCs w:val="22"/>
        </w:rPr>
        <w:t>,</w:t>
      </w:r>
      <w:r>
        <w:rPr>
          <w:rFonts w:ascii="Arial" w:eastAsia="Arial" w:hAnsi="Arial" w:cs="Arial"/>
          <w:spacing w:val="3"/>
          <w:sz w:val="22"/>
          <w:szCs w:val="22"/>
        </w:rPr>
        <w:t xml:space="preserve"> </w:t>
      </w:r>
      <w:r>
        <w:rPr>
          <w:rFonts w:ascii="Arial" w:eastAsia="Arial" w:hAnsi="Arial" w:cs="Arial"/>
          <w:spacing w:val="-3"/>
          <w:sz w:val="22"/>
          <w:szCs w:val="22"/>
        </w:rPr>
        <w:t>a</w:t>
      </w:r>
      <w:r>
        <w:rPr>
          <w:rFonts w:ascii="Arial" w:eastAsia="Arial" w:hAnsi="Arial" w:cs="Arial"/>
          <w:spacing w:val="1"/>
          <w:sz w:val="22"/>
          <w:szCs w:val="22"/>
        </w:rPr>
        <w:t>ft</w:t>
      </w:r>
      <w:r>
        <w:rPr>
          <w:rFonts w:ascii="Arial" w:eastAsia="Arial" w:hAnsi="Arial" w:cs="Arial"/>
          <w:spacing w:val="-3"/>
          <w:sz w:val="22"/>
          <w:szCs w:val="22"/>
        </w:rPr>
        <w:t>e</w:t>
      </w:r>
      <w:r>
        <w:rPr>
          <w:rFonts w:ascii="Arial" w:eastAsia="Arial" w:hAnsi="Arial" w:cs="Arial"/>
          <w:sz w:val="22"/>
          <w:szCs w:val="22"/>
        </w:rPr>
        <w:t xml:space="preserve">r </w:t>
      </w:r>
      <w:r>
        <w:rPr>
          <w:rFonts w:ascii="Arial" w:eastAsia="Arial" w:hAnsi="Arial" w:cs="Arial"/>
          <w:spacing w:val="1"/>
          <w:sz w:val="22"/>
          <w:szCs w:val="22"/>
        </w:rPr>
        <w:t>m</w:t>
      </w:r>
      <w:r>
        <w:rPr>
          <w:rFonts w:ascii="Arial" w:eastAsia="Arial" w:hAnsi="Arial" w:cs="Arial"/>
          <w:sz w:val="22"/>
          <w:szCs w:val="22"/>
        </w:rPr>
        <w:t>ee</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 xml:space="preserve">g,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2"/>
          <w:sz w:val="22"/>
          <w:szCs w:val="22"/>
        </w:rPr>
        <w:t>c</w:t>
      </w:r>
      <w:r>
        <w:rPr>
          <w:rFonts w:ascii="Arial" w:eastAsia="Arial" w:hAnsi="Arial" w:cs="Arial"/>
          <w:sz w:val="22"/>
          <w:szCs w:val="22"/>
        </w:rPr>
        <w:t>on</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nues</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z w:val="22"/>
          <w:szCs w:val="22"/>
        </w:rPr>
        <w:t>be</w:t>
      </w:r>
      <w:r>
        <w:rPr>
          <w:rFonts w:ascii="Arial" w:eastAsia="Arial" w:hAnsi="Arial" w:cs="Arial"/>
          <w:spacing w:val="-1"/>
          <w:sz w:val="22"/>
          <w:szCs w:val="22"/>
        </w:rPr>
        <w:t xml:space="preserve"> </w:t>
      </w:r>
      <w:r>
        <w:rPr>
          <w:rFonts w:ascii="Arial" w:eastAsia="Arial" w:hAnsi="Arial" w:cs="Arial"/>
          <w:sz w:val="22"/>
          <w:szCs w:val="22"/>
        </w:rPr>
        <w:t xml:space="preserve">no </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 xml:space="preserve">ent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1"/>
          <w:sz w:val="22"/>
          <w:szCs w:val="22"/>
        </w:rPr>
        <w:t>t</w:t>
      </w:r>
      <w:r>
        <w:rPr>
          <w:rFonts w:ascii="Arial" w:eastAsia="Arial" w:hAnsi="Arial" w:cs="Arial"/>
          <w:sz w:val="22"/>
          <w:szCs w:val="22"/>
        </w:rPr>
        <w:t>enda</w:t>
      </w:r>
      <w:r>
        <w:rPr>
          <w:rFonts w:ascii="Arial" w:eastAsia="Arial" w:hAnsi="Arial" w:cs="Arial"/>
          <w:spacing w:val="-3"/>
          <w:sz w:val="22"/>
          <w:szCs w:val="22"/>
        </w:rPr>
        <w:t>n</w:t>
      </w:r>
      <w:r>
        <w:rPr>
          <w:rFonts w:ascii="Arial" w:eastAsia="Arial" w:hAnsi="Arial" w:cs="Arial"/>
          <w:sz w:val="22"/>
          <w:szCs w:val="22"/>
        </w:rPr>
        <w:t>ce, a</w:t>
      </w:r>
      <w:r>
        <w:rPr>
          <w:rFonts w:ascii="Arial" w:eastAsia="Arial" w:hAnsi="Arial" w:cs="Arial"/>
          <w:spacing w:val="-1"/>
          <w:sz w:val="22"/>
          <w:szCs w:val="22"/>
        </w:rPr>
        <w:t xml:space="preserve"> </w:t>
      </w:r>
      <w:r>
        <w:rPr>
          <w:rFonts w:ascii="Arial" w:eastAsia="Arial" w:hAnsi="Arial" w:cs="Arial"/>
          <w:spacing w:val="1"/>
          <w:sz w:val="22"/>
          <w:szCs w:val="22"/>
        </w:rPr>
        <w:t>r</w:t>
      </w:r>
      <w:r>
        <w:rPr>
          <w:rFonts w:ascii="Arial" w:eastAsia="Arial" w:hAnsi="Arial" w:cs="Arial"/>
          <w:sz w:val="22"/>
          <w:szCs w:val="22"/>
        </w:rPr>
        <w:t>epo</w:t>
      </w:r>
      <w:r>
        <w:rPr>
          <w:rFonts w:ascii="Arial" w:eastAsia="Arial" w:hAnsi="Arial" w:cs="Arial"/>
          <w:spacing w:val="-2"/>
          <w:sz w:val="22"/>
          <w:szCs w:val="22"/>
        </w:rPr>
        <w:t>r</w:t>
      </w:r>
      <w:r>
        <w:rPr>
          <w:rFonts w:ascii="Arial" w:eastAsia="Arial" w:hAnsi="Arial" w:cs="Arial"/>
          <w:sz w:val="22"/>
          <w:szCs w:val="22"/>
        </w:rPr>
        <w:t xml:space="preserve">t </w:t>
      </w:r>
      <w:r>
        <w:rPr>
          <w:rFonts w:ascii="Arial" w:eastAsia="Arial" w:hAnsi="Arial" w:cs="Arial"/>
          <w:spacing w:val="1"/>
          <w:sz w:val="22"/>
          <w:szCs w:val="22"/>
        </w:rPr>
        <w:t>m</w:t>
      </w:r>
      <w:r>
        <w:rPr>
          <w:rFonts w:ascii="Arial" w:eastAsia="Arial" w:hAnsi="Arial" w:cs="Arial"/>
          <w:sz w:val="22"/>
          <w:szCs w:val="22"/>
        </w:rPr>
        <w:t>ay</w:t>
      </w:r>
      <w:r>
        <w:rPr>
          <w:rFonts w:ascii="Arial" w:eastAsia="Arial" w:hAnsi="Arial" w:cs="Arial"/>
          <w:spacing w:val="-1"/>
          <w:sz w:val="22"/>
          <w:szCs w:val="22"/>
        </w:rPr>
        <w:t xml:space="preserve"> </w:t>
      </w:r>
      <w:r>
        <w:rPr>
          <w:rFonts w:ascii="Arial" w:eastAsia="Arial" w:hAnsi="Arial" w:cs="Arial"/>
          <w:sz w:val="22"/>
          <w:szCs w:val="22"/>
        </w:rPr>
        <w:t>be</w:t>
      </w:r>
      <w:r>
        <w:rPr>
          <w:rFonts w:ascii="Arial" w:eastAsia="Arial" w:hAnsi="Arial" w:cs="Arial"/>
          <w:spacing w:val="-1"/>
          <w:sz w:val="22"/>
          <w:szCs w:val="22"/>
        </w:rPr>
        <w:t xml:space="preserve"> </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3"/>
          <w:sz w:val="22"/>
          <w:szCs w:val="22"/>
        </w:rPr>
        <w:t>d</w:t>
      </w:r>
      <w:r>
        <w:rPr>
          <w:rFonts w:ascii="Arial" w:eastAsia="Arial" w:hAnsi="Arial" w:cs="Arial"/>
          <w:sz w:val="22"/>
          <w:szCs w:val="22"/>
        </w:rPr>
        <w:t>e</w:t>
      </w:r>
      <w:r>
        <w:rPr>
          <w:rFonts w:ascii="Arial" w:eastAsia="Arial" w:hAnsi="Arial" w:cs="Arial"/>
          <w:spacing w:val="1"/>
          <w:sz w:val="22"/>
          <w:szCs w:val="22"/>
        </w:rPr>
        <w:t xml:space="preserve"> 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S</w:t>
      </w:r>
      <w:r>
        <w:rPr>
          <w:rFonts w:ascii="Arial" w:eastAsia="Arial" w:hAnsi="Arial" w:cs="Arial"/>
          <w:sz w:val="22"/>
          <w:szCs w:val="22"/>
        </w:rPr>
        <w:t>ea</w:t>
      </w:r>
      <w:r>
        <w:rPr>
          <w:rFonts w:ascii="Arial" w:eastAsia="Arial" w:hAnsi="Arial" w:cs="Arial"/>
          <w:spacing w:val="1"/>
          <w:sz w:val="22"/>
          <w:szCs w:val="22"/>
        </w:rPr>
        <w:t>r</w:t>
      </w:r>
      <w:r>
        <w:rPr>
          <w:rFonts w:ascii="Arial" w:eastAsia="Arial" w:hAnsi="Arial" w:cs="Arial"/>
          <w:sz w:val="22"/>
          <w:szCs w:val="22"/>
        </w:rPr>
        <w:t>ch</w:t>
      </w:r>
      <w:r>
        <w:rPr>
          <w:rFonts w:ascii="Arial" w:eastAsia="Arial" w:hAnsi="Arial" w:cs="Arial"/>
          <w:spacing w:val="-1"/>
          <w:sz w:val="22"/>
          <w:szCs w:val="22"/>
        </w:rPr>
        <w:t xml:space="preserve"> </w:t>
      </w:r>
      <w:r>
        <w:rPr>
          <w:rFonts w:ascii="Arial" w:eastAsia="Arial" w:hAnsi="Arial" w:cs="Arial"/>
          <w:sz w:val="22"/>
          <w:szCs w:val="22"/>
        </w:rPr>
        <w:t>and</w:t>
      </w:r>
      <w:r>
        <w:rPr>
          <w:rFonts w:ascii="Arial" w:eastAsia="Arial" w:hAnsi="Arial" w:cs="Arial"/>
          <w:spacing w:val="-1"/>
          <w:sz w:val="22"/>
          <w:szCs w:val="22"/>
        </w:rPr>
        <w:t xml:space="preserve"> </w:t>
      </w:r>
      <w:r>
        <w:rPr>
          <w:rFonts w:ascii="Arial" w:eastAsia="Arial" w:hAnsi="Arial" w:cs="Arial"/>
          <w:spacing w:val="1"/>
          <w:sz w:val="22"/>
          <w:szCs w:val="22"/>
        </w:rPr>
        <w:t>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nance</w:t>
      </w:r>
      <w:r>
        <w:rPr>
          <w:rFonts w:ascii="Arial" w:eastAsia="Arial" w:hAnsi="Arial" w:cs="Arial"/>
          <w:spacing w:val="1"/>
          <w:sz w:val="22"/>
          <w:szCs w:val="22"/>
        </w:rPr>
        <w:t xml:space="preserve"> </w:t>
      </w:r>
      <w:r>
        <w:rPr>
          <w:rFonts w:ascii="Arial" w:eastAsia="Arial" w:hAnsi="Arial" w:cs="Arial"/>
          <w:spacing w:val="-1"/>
          <w:sz w:val="22"/>
          <w:szCs w:val="22"/>
        </w:rPr>
        <w:t>C</w:t>
      </w:r>
      <w:r>
        <w:rPr>
          <w:rFonts w:ascii="Arial" w:eastAsia="Arial" w:hAnsi="Arial" w:cs="Arial"/>
          <w:spacing w:val="-3"/>
          <w:sz w:val="22"/>
          <w:szCs w:val="22"/>
        </w:rPr>
        <w:t>o</w:t>
      </w:r>
      <w:r>
        <w:rPr>
          <w:rFonts w:ascii="Arial" w:eastAsia="Arial" w:hAnsi="Arial" w:cs="Arial"/>
          <w:spacing w:val="1"/>
          <w:sz w:val="22"/>
          <w:szCs w:val="22"/>
        </w:rPr>
        <w:t>mm</w:t>
      </w:r>
      <w:r>
        <w:rPr>
          <w:rFonts w:ascii="Arial" w:eastAsia="Arial" w:hAnsi="Arial" w:cs="Arial"/>
          <w:spacing w:val="-1"/>
          <w:sz w:val="22"/>
          <w:szCs w:val="22"/>
        </w:rPr>
        <w:t>it</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3"/>
          <w:sz w:val="22"/>
          <w:szCs w:val="22"/>
        </w:rPr>
        <w:t>e</w:t>
      </w:r>
      <w:r>
        <w:rPr>
          <w:rFonts w:ascii="Arial" w:eastAsia="Arial" w:hAnsi="Arial" w:cs="Arial"/>
          <w:sz w:val="22"/>
          <w:szCs w:val="22"/>
        </w:rPr>
        <w:t>.</w:t>
      </w:r>
    </w:p>
    <w:p w14:paraId="680D43C0" w14:textId="77777777" w:rsidR="00F12A60" w:rsidRDefault="00F12A60" w:rsidP="00796772">
      <w:pPr>
        <w:spacing w:before="14" w:line="240" w:lineRule="exact"/>
        <w:ind w:left="-142"/>
        <w:rPr>
          <w:sz w:val="24"/>
          <w:szCs w:val="24"/>
        </w:rPr>
      </w:pPr>
    </w:p>
    <w:p w14:paraId="5FED0892" w14:textId="6D5455AB" w:rsidR="00F12A60" w:rsidRDefault="00FC1541" w:rsidP="00796772">
      <w:pPr>
        <w:ind w:left="-142" w:right="174"/>
        <w:rPr>
          <w:rFonts w:ascii="Arial" w:eastAsia="Arial" w:hAnsi="Arial" w:cs="Arial"/>
          <w:sz w:val="22"/>
          <w:szCs w:val="22"/>
        </w:rPr>
      </w:pP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 xml:space="preserve"> </w:t>
      </w:r>
      <w:r>
        <w:rPr>
          <w:rFonts w:ascii="Arial" w:eastAsia="Arial" w:hAnsi="Arial" w:cs="Arial"/>
          <w:sz w:val="22"/>
          <w:szCs w:val="22"/>
        </w:rPr>
        <w:t>acc</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z w:val="22"/>
          <w:szCs w:val="22"/>
        </w:rPr>
        <w:t>dance</w:t>
      </w:r>
      <w:r>
        <w:rPr>
          <w:rFonts w:ascii="Arial" w:eastAsia="Arial" w:hAnsi="Arial" w:cs="Arial"/>
          <w:spacing w:val="-1"/>
          <w:sz w:val="22"/>
          <w:szCs w:val="22"/>
        </w:rPr>
        <w:t xml:space="preserve"> </w:t>
      </w:r>
      <w:r>
        <w:rPr>
          <w:rFonts w:ascii="Arial" w:eastAsia="Arial" w:hAnsi="Arial" w:cs="Arial"/>
          <w:spacing w:val="-4"/>
          <w:sz w:val="22"/>
          <w:szCs w:val="22"/>
        </w:rPr>
        <w:t>w</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 xml:space="preserve"> 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ons</w:t>
      </w:r>
      <w:r>
        <w:rPr>
          <w:rFonts w:ascii="Arial" w:eastAsia="Arial" w:hAnsi="Arial" w:cs="Arial"/>
          <w:spacing w:val="2"/>
          <w:sz w:val="22"/>
          <w:szCs w:val="22"/>
        </w:rPr>
        <w:t xml:space="preserve"> </w:t>
      </w:r>
      <w:r>
        <w:rPr>
          <w:rFonts w:ascii="Arial" w:eastAsia="Arial" w:hAnsi="Arial" w:cs="Arial"/>
          <w:sz w:val="22"/>
          <w:szCs w:val="22"/>
        </w:rPr>
        <w:t>of</w:t>
      </w:r>
      <w:r>
        <w:rPr>
          <w:rFonts w:ascii="Arial" w:eastAsia="Arial" w:hAnsi="Arial" w:cs="Arial"/>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I</w:t>
      </w:r>
      <w:r>
        <w:rPr>
          <w:rFonts w:ascii="Arial" w:eastAsia="Arial" w:hAnsi="Arial" w:cs="Arial"/>
          <w:sz w:val="22"/>
          <w:szCs w:val="22"/>
        </w:rPr>
        <w:t>n</w:t>
      </w:r>
      <w:r>
        <w:rPr>
          <w:rFonts w:ascii="Arial" w:eastAsia="Arial" w:hAnsi="Arial" w:cs="Arial"/>
          <w:spacing w:val="1"/>
          <w:sz w:val="22"/>
          <w:szCs w:val="22"/>
        </w:rPr>
        <w:t>s</w:t>
      </w:r>
      <w:r>
        <w:rPr>
          <w:rFonts w:ascii="Arial" w:eastAsia="Arial" w:hAnsi="Arial" w:cs="Arial"/>
          <w:spacing w:val="-1"/>
          <w:sz w:val="22"/>
          <w:szCs w:val="22"/>
        </w:rPr>
        <w:t>t</w:t>
      </w:r>
      <w:r>
        <w:rPr>
          <w:rFonts w:ascii="Arial" w:eastAsia="Arial" w:hAnsi="Arial" w:cs="Arial"/>
          <w:spacing w:val="1"/>
          <w:sz w:val="22"/>
          <w:szCs w:val="22"/>
        </w:rPr>
        <w:t>r</w:t>
      </w:r>
      <w:r>
        <w:rPr>
          <w:rFonts w:ascii="Arial" w:eastAsia="Arial" w:hAnsi="Arial" w:cs="Arial"/>
          <w:sz w:val="22"/>
          <w:szCs w:val="22"/>
        </w:rPr>
        <w:t>u</w:t>
      </w:r>
      <w:r>
        <w:rPr>
          <w:rFonts w:ascii="Arial" w:eastAsia="Arial" w:hAnsi="Arial" w:cs="Arial"/>
          <w:spacing w:val="1"/>
          <w:sz w:val="22"/>
          <w:szCs w:val="22"/>
        </w:rPr>
        <w:t>m</w:t>
      </w:r>
      <w:r>
        <w:rPr>
          <w:rFonts w:ascii="Arial" w:eastAsia="Arial" w:hAnsi="Arial" w:cs="Arial"/>
          <w:spacing w:val="-3"/>
          <w:sz w:val="22"/>
          <w:szCs w:val="22"/>
        </w:rPr>
        <w:t>e</w:t>
      </w:r>
      <w:r>
        <w:rPr>
          <w:rFonts w:ascii="Arial" w:eastAsia="Arial" w:hAnsi="Arial" w:cs="Arial"/>
          <w:sz w:val="22"/>
          <w:szCs w:val="22"/>
        </w:rPr>
        <w:t>nt</w:t>
      </w:r>
      <w:r>
        <w:rPr>
          <w:rFonts w:ascii="Arial" w:eastAsia="Arial" w:hAnsi="Arial" w:cs="Arial"/>
          <w:spacing w:val="3"/>
          <w:sz w:val="22"/>
          <w:szCs w:val="22"/>
        </w:rPr>
        <w:t xml:space="preserve"> </w:t>
      </w:r>
      <w:r>
        <w:rPr>
          <w:rFonts w:ascii="Arial" w:eastAsia="Arial" w:hAnsi="Arial" w:cs="Arial"/>
          <w:sz w:val="22"/>
          <w:szCs w:val="22"/>
        </w:rPr>
        <w:t>and</w:t>
      </w:r>
      <w:r>
        <w:rPr>
          <w:rFonts w:ascii="Arial" w:eastAsia="Arial" w:hAnsi="Arial" w:cs="Arial"/>
          <w:spacing w:val="-1"/>
          <w:sz w:val="22"/>
          <w:szCs w:val="22"/>
        </w:rPr>
        <w:t xml:space="preserve"> A</w:t>
      </w:r>
      <w:r>
        <w:rPr>
          <w:rFonts w:ascii="Arial" w:eastAsia="Arial" w:hAnsi="Arial" w:cs="Arial"/>
          <w:spacing w:val="-2"/>
          <w:sz w:val="22"/>
          <w:szCs w:val="22"/>
        </w:rPr>
        <w:t>r</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1"/>
          <w:sz w:val="22"/>
          <w:szCs w:val="22"/>
        </w:rPr>
        <w:t>l</w:t>
      </w:r>
      <w:r>
        <w:rPr>
          <w:rFonts w:ascii="Arial" w:eastAsia="Arial" w:hAnsi="Arial" w:cs="Arial"/>
          <w:sz w:val="22"/>
          <w:szCs w:val="22"/>
        </w:rPr>
        <w:t>es, any</w:t>
      </w:r>
      <w:r>
        <w:rPr>
          <w:rFonts w:ascii="Arial" w:eastAsia="Arial" w:hAnsi="Arial" w:cs="Arial"/>
          <w:spacing w:val="-1"/>
          <w:sz w:val="22"/>
          <w:szCs w:val="22"/>
        </w:rPr>
        <w:t xml:space="preserve"> </w:t>
      </w:r>
      <w:r>
        <w:rPr>
          <w:rFonts w:ascii="Arial" w:eastAsia="Arial" w:hAnsi="Arial" w:cs="Arial"/>
          <w:spacing w:val="-4"/>
          <w:sz w:val="22"/>
          <w:szCs w:val="22"/>
        </w:rPr>
        <w:t>M</w:t>
      </w:r>
      <w:r>
        <w:rPr>
          <w:rFonts w:ascii="Arial" w:eastAsia="Arial" w:hAnsi="Arial" w:cs="Arial"/>
          <w:spacing w:val="2"/>
          <w:sz w:val="22"/>
          <w:szCs w:val="22"/>
        </w:rPr>
        <w:t>e</w:t>
      </w:r>
      <w:r>
        <w:rPr>
          <w:rFonts w:ascii="Arial" w:eastAsia="Arial" w:hAnsi="Arial" w:cs="Arial"/>
          <w:spacing w:val="1"/>
          <w:sz w:val="22"/>
          <w:szCs w:val="22"/>
        </w:rPr>
        <w:t>m</w:t>
      </w:r>
      <w:r>
        <w:rPr>
          <w:rFonts w:ascii="Arial" w:eastAsia="Arial" w:hAnsi="Arial" w:cs="Arial"/>
          <w:sz w:val="22"/>
          <w:szCs w:val="22"/>
        </w:rPr>
        <w:t xml:space="preserve">ber </w:t>
      </w:r>
      <w:r>
        <w:rPr>
          <w:rFonts w:ascii="Arial" w:eastAsia="Arial" w:hAnsi="Arial" w:cs="Arial"/>
          <w:spacing w:val="-4"/>
          <w:sz w:val="22"/>
          <w:szCs w:val="22"/>
        </w:rPr>
        <w:t>w</w:t>
      </w:r>
      <w:r>
        <w:rPr>
          <w:rFonts w:ascii="Arial" w:eastAsia="Arial" w:hAnsi="Arial" w:cs="Arial"/>
          <w:sz w:val="22"/>
          <w:szCs w:val="22"/>
        </w:rPr>
        <w:t>ho</w:t>
      </w:r>
      <w:r>
        <w:rPr>
          <w:rFonts w:ascii="Arial" w:eastAsia="Arial" w:hAnsi="Arial" w:cs="Arial"/>
          <w:spacing w:val="1"/>
          <w:sz w:val="22"/>
          <w:szCs w:val="22"/>
        </w:rPr>
        <w:t xml:space="preserve"> </w:t>
      </w:r>
      <w:r>
        <w:rPr>
          <w:rFonts w:ascii="Arial" w:eastAsia="Arial" w:hAnsi="Arial" w:cs="Arial"/>
          <w:sz w:val="22"/>
          <w:szCs w:val="22"/>
        </w:rPr>
        <w:t>has</w:t>
      </w:r>
      <w:r>
        <w:rPr>
          <w:rFonts w:ascii="Arial" w:eastAsia="Arial" w:hAnsi="Arial" w:cs="Arial"/>
          <w:spacing w:val="2"/>
          <w:sz w:val="22"/>
          <w:szCs w:val="22"/>
        </w:rPr>
        <w:t xml:space="preserve"> </w:t>
      </w:r>
      <w:r>
        <w:rPr>
          <w:rFonts w:ascii="Arial" w:eastAsia="Arial" w:hAnsi="Arial" w:cs="Arial"/>
          <w:sz w:val="22"/>
          <w:szCs w:val="22"/>
        </w:rPr>
        <w:t>not a</w:t>
      </w:r>
      <w:r>
        <w:rPr>
          <w:rFonts w:ascii="Arial" w:eastAsia="Arial" w:hAnsi="Arial" w:cs="Arial"/>
          <w:spacing w:val="-1"/>
          <w:sz w:val="22"/>
          <w:szCs w:val="22"/>
        </w:rPr>
        <w:t>t</w:t>
      </w:r>
      <w:r>
        <w:rPr>
          <w:rFonts w:ascii="Arial" w:eastAsia="Arial" w:hAnsi="Arial" w:cs="Arial"/>
          <w:spacing w:val="1"/>
          <w:sz w:val="22"/>
          <w:szCs w:val="22"/>
        </w:rPr>
        <w:t>t</w:t>
      </w:r>
      <w:r>
        <w:rPr>
          <w:rFonts w:ascii="Arial" w:eastAsia="Arial" w:hAnsi="Arial" w:cs="Arial"/>
          <w:sz w:val="22"/>
          <w:szCs w:val="22"/>
        </w:rPr>
        <w:t>en</w:t>
      </w:r>
      <w:r>
        <w:rPr>
          <w:rFonts w:ascii="Arial" w:eastAsia="Arial" w:hAnsi="Arial" w:cs="Arial"/>
          <w:spacing w:val="-3"/>
          <w:sz w:val="22"/>
          <w:szCs w:val="22"/>
        </w:rPr>
        <w:t>d</w:t>
      </w:r>
      <w:r>
        <w:rPr>
          <w:rFonts w:ascii="Arial" w:eastAsia="Arial" w:hAnsi="Arial" w:cs="Arial"/>
          <w:sz w:val="22"/>
          <w:szCs w:val="22"/>
        </w:rPr>
        <w:t xml:space="preserve">ed </w:t>
      </w:r>
      <w:r>
        <w:rPr>
          <w:rFonts w:ascii="Arial" w:eastAsia="Arial" w:hAnsi="Arial" w:cs="Arial"/>
          <w:spacing w:val="1"/>
          <w:sz w:val="22"/>
          <w:szCs w:val="22"/>
        </w:rPr>
        <w:t>m</w:t>
      </w:r>
      <w:r>
        <w:rPr>
          <w:rFonts w:ascii="Arial" w:eastAsia="Arial" w:hAnsi="Arial" w:cs="Arial"/>
          <w:sz w:val="22"/>
          <w:szCs w:val="22"/>
        </w:rPr>
        <w:t>ee</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pacing w:val="2"/>
          <w:sz w:val="22"/>
          <w:szCs w:val="22"/>
        </w:rPr>
        <w:t>g</w:t>
      </w:r>
      <w:r>
        <w:rPr>
          <w:rFonts w:ascii="Arial" w:eastAsia="Arial" w:hAnsi="Arial" w:cs="Arial"/>
          <w:sz w:val="22"/>
          <w:szCs w:val="22"/>
        </w:rPr>
        <w:t>s</w:t>
      </w:r>
      <w:r>
        <w:rPr>
          <w:rFonts w:ascii="Arial" w:eastAsia="Arial" w:hAnsi="Arial" w:cs="Arial"/>
          <w:spacing w:val="-3"/>
          <w:sz w:val="22"/>
          <w:szCs w:val="22"/>
        </w:rPr>
        <w:t xml:space="preserve"> </w:t>
      </w:r>
      <w:r>
        <w:rPr>
          <w:rFonts w:ascii="Arial" w:eastAsia="Arial" w:hAnsi="Arial" w:cs="Arial"/>
          <w:spacing w:val="3"/>
          <w:sz w:val="22"/>
          <w:szCs w:val="22"/>
        </w:rPr>
        <w:t>f</w:t>
      </w:r>
      <w:r>
        <w:rPr>
          <w:rFonts w:ascii="Arial" w:eastAsia="Arial" w:hAnsi="Arial" w:cs="Arial"/>
          <w:spacing w:val="-3"/>
          <w:sz w:val="22"/>
          <w:szCs w:val="22"/>
        </w:rPr>
        <w:t>o</w:t>
      </w:r>
      <w:r>
        <w:rPr>
          <w:rFonts w:ascii="Arial" w:eastAsia="Arial" w:hAnsi="Arial" w:cs="Arial"/>
          <w:sz w:val="22"/>
          <w:szCs w:val="22"/>
        </w:rPr>
        <w:t xml:space="preserve">r </w:t>
      </w:r>
      <w:r>
        <w:rPr>
          <w:rFonts w:ascii="Arial" w:eastAsia="Arial" w:hAnsi="Arial" w:cs="Arial"/>
          <w:spacing w:val="1"/>
          <w:sz w:val="22"/>
          <w:szCs w:val="22"/>
        </w:rPr>
        <w:t>m</w:t>
      </w:r>
      <w:r>
        <w:rPr>
          <w:rFonts w:ascii="Arial" w:eastAsia="Arial" w:hAnsi="Arial" w:cs="Arial"/>
          <w:sz w:val="22"/>
          <w:szCs w:val="22"/>
        </w:rPr>
        <w:t>o</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han</w:t>
      </w:r>
      <w:r>
        <w:rPr>
          <w:rFonts w:ascii="Arial" w:eastAsia="Arial" w:hAnsi="Arial" w:cs="Arial"/>
          <w:spacing w:val="-1"/>
          <w:sz w:val="22"/>
          <w:szCs w:val="22"/>
        </w:rPr>
        <w:t xml:space="preserve"> </w:t>
      </w:r>
      <w:r>
        <w:rPr>
          <w:rFonts w:ascii="Arial" w:eastAsia="Arial" w:hAnsi="Arial" w:cs="Arial"/>
          <w:spacing w:val="-2"/>
          <w:sz w:val="22"/>
          <w:szCs w:val="22"/>
        </w:rPr>
        <w:t>s</w:t>
      </w:r>
      <w:r>
        <w:rPr>
          <w:rFonts w:ascii="Arial" w:eastAsia="Arial" w:hAnsi="Arial" w:cs="Arial"/>
          <w:spacing w:val="-1"/>
          <w:sz w:val="22"/>
          <w:szCs w:val="22"/>
        </w:rPr>
        <w:t>i</w:t>
      </w:r>
      <w:r>
        <w:rPr>
          <w:rFonts w:ascii="Arial" w:eastAsia="Arial" w:hAnsi="Arial" w:cs="Arial"/>
          <w:sz w:val="22"/>
          <w:szCs w:val="22"/>
        </w:rPr>
        <w:t>x</w:t>
      </w:r>
      <w:r>
        <w:rPr>
          <w:rFonts w:ascii="Arial" w:eastAsia="Arial" w:hAnsi="Arial" w:cs="Arial"/>
          <w:spacing w:val="-1"/>
          <w:sz w:val="22"/>
          <w:szCs w:val="22"/>
        </w:rPr>
        <w:t xml:space="preserve"> </w:t>
      </w:r>
      <w:r>
        <w:rPr>
          <w:rFonts w:ascii="Arial" w:eastAsia="Arial" w:hAnsi="Arial" w:cs="Arial"/>
          <w:sz w:val="22"/>
          <w:szCs w:val="22"/>
        </w:rPr>
        <w:t>consecu</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 xml:space="preserve"> m</w:t>
      </w:r>
      <w:r>
        <w:rPr>
          <w:rFonts w:ascii="Arial" w:eastAsia="Arial" w:hAnsi="Arial" w:cs="Arial"/>
          <w:sz w:val="22"/>
          <w:szCs w:val="22"/>
        </w:rPr>
        <w:t>on</w:t>
      </w:r>
      <w:r>
        <w:rPr>
          <w:rFonts w:ascii="Arial" w:eastAsia="Arial" w:hAnsi="Arial" w:cs="Arial"/>
          <w:spacing w:val="1"/>
          <w:sz w:val="22"/>
          <w:szCs w:val="22"/>
        </w:rPr>
        <w:t>t</w:t>
      </w:r>
      <w:r>
        <w:rPr>
          <w:rFonts w:ascii="Arial" w:eastAsia="Arial" w:hAnsi="Arial" w:cs="Arial"/>
          <w:sz w:val="22"/>
          <w:szCs w:val="22"/>
        </w:rPr>
        <w:t>hs</w:t>
      </w:r>
      <w:r>
        <w:rPr>
          <w:rFonts w:ascii="Arial" w:eastAsia="Arial" w:hAnsi="Arial" w:cs="Arial"/>
          <w:spacing w:val="-1"/>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it</w:t>
      </w:r>
      <w:r>
        <w:rPr>
          <w:rFonts w:ascii="Arial" w:eastAsia="Arial" w:hAnsi="Arial" w:cs="Arial"/>
          <w:sz w:val="22"/>
          <w:szCs w:val="22"/>
        </w:rPr>
        <w:t>hout pe</w:t>
      </w:r>
      <w:r>
        <w:rPr>
          <w:rFonts w:ascii="Arial" w:eastAsia="Arial" w:hAnsi="Arial" w:cs="Arial"/>
          <w:spacing w:val="-2"/>
          <w:sz w:val="22"/>
          <w:szCs w:val="22"/>
        </w:rPr>
        <w:t>r</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ss</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 xml:space="preserve">f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3"/>
          <w:sz w:val="22"/>
          <w:szCs w:val="22"/>
        </w:rPr>
        <w:t>B</w:t>
      </w:r>
      <w:r>
        <w:rPr>
          <w:rFonts w:ascii="Arial" w:eastAsia="Arial" w:hAnsi="Arial" w:cs="Arial"/>
          <w:sz w:val="22"/>
          <w:szCs w:val="22"/>
        </w:rPr>
        <w:t>oa</w:t>
      </w:r>
      <w:r>
        <w:rPr>
          <w:rFonts w:ascii="Arial" w:eastAsia="Arial" w:hAnsi="Arial" w:cs="Arial"/>
          <w:spacing w:val="1"/>
          <w:sz w:val="22"/>
          <w:szCs w:val="22"/>
        </w:rPr>
        <w:t>r</w:t>
      </w:r>
      <w:r>
        <w:rPr>
          <w:rFonts w:ascii="Arial" w:eastAsia="Arial" w:hAnsi="Arial" w:cs="Arial"/>
          <w:sz w:val="22"/>
          <w:szCs w:val="22"/>
        </w:rPr>
        <w:t>d</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 xml:space="preserve">f </w:t>
      </w:r>
      <w:r>
        <w:rPr>
          <w:rFonts w:ascii="Arial" w:eastAsia="Arial" w:hAnsi="Arial" w:cs="Arial"/>
          <w:spacing w:val="1"/>
          <w:sz w:val="22"/>
          <w:szCs w:val="22"/>
        </w:rPr>
        <w:t>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no</w:t>
      </w:r>
      <w:r>
        <w:rPr>
          <w:rFonts w:ascii="Arial" w:eastAsia="Arial" w:hAnsi="Arial" w:cs="Arial"/>
          <w:spacing w:val="1"/>
          <w:sz w:val="22"/>
          <w:szCs w:val="22"/>
        </w:rPr>
        <w:t>r</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1"/>
          <w:sz w:val="22"/>
          <w:szCs w:val="22"/>
        </w:rPr>
        <w:t>m</w:t>
      </w:r>
      <w:r>
        <w:rPr>
          <w:rFonts w:ascii="Arial" w:eastAsia="Arial" w:hAnsi="Arial" w:cs="Arial"/>
          <w:sz w:val="22"/>
          <w:szCs w:val="22"/>
        </w:rPr>
        <w:t>ay</w:t>
      </w:r>
      <w:r>
        <w:rPr>
          <w:rFonts w:ascii="Arial" w:eastAsia="Arial" w:hAnsi="Arial" w:cs="Arial"/>
          <w:spacing w:val="-1"/>
          <w:sz w:val="22"/>
          <w:szCs w:val="22"/>
        </w:rPr>
        <w:t xml:space="preserve"> </w:t>
      </w:r>
      <w:r>
        <w:rPr>
          <w:rFonts w:ascii="Arial" w:eastAsia="Arial" w:hAnsi="Arial" w:cs="Arial"/>
          <w:spacing w:val="-3"/>
          <w:sz w:val="22"/>
          <w:szCs w:val="22"/>
        </w:rPr>
        <w:t>b</w:t>
      </w:r>
      <w:r>
        <w:rPr>
          <w:rFonts w:ascii="Arial" w:eastAsia="Arial" w:hAnsi="Arial" w:cs="Arial"/>
          <w:sz w:val="22"/>
          <w:szCs w:val="22"/>
        </w:rPr>
        <w:t xml:space="preserve">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ed</w:t>
      </w:r>
      <w:r>
        <w:rPr>
          <w:rFonts w:ascii="Arial" w:eastAsia="Arial" w:hAnsi="Arial" w:cs="Arial"/>
          <w:spacing w:val="-1"/>
          <w:sz w:val="22"/>
          <w:szCs w:val="22"/>
        </w:rPr>
        <w:t xml:space="preserve"> </w:t>
      </w:r>
      <w:r>
        <w:rPr>
          <w:rFonts w:ascii="Arial" w:eastAsia="Arial" w:hAnsi="Arial" w:cs="Arial"/>
          <w:spacing w:val="1"/>
          <w:sz w:val="22"/>
          <w:szCs w:val="22"/>
        </w:rPr>
        <w:t>fr</w:t>
      </w:r>
      <w:r>
        <w:rPr>
          <w:rFonts w:ascii="Arial" w:eastAsia="Arial" w:hAnsi="Arial" w:cs="Arial"/>
          <w:spacing w:val="-3"/>
          <w:sz w:val="22"/>
          <w:szCs w:val="22"/>
        </w:rPr>
        <w:t>o</w:t>
      </w:r>
      <w:r>
        <w:rPr>
          <w:rFonts w:ascii="Arial" w:eastAsia="Arial" w:hAnsi="Arial" w:cs="Arial"/>
          <w:sz w:val="22"/>
          <w:szCs w:val="22"/>
        </w:rPr>
        <w:t>m</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pacing w:val="1"/>
          <w:sz w:val="22"/>
          <w:szCs w:val="22"/>
        </w:rPr>
        <w:t>ff</w:t>
      </w:r>
      <w:r>
        <w:rPr>
          <w:rFonts w:ascii="Arial" w:eastAsia="Arial" w:hAnsi="Arial" w:cs="Arial"/>
          <w:spacing w:val="-1"/>
          <w:sz w:val="22"/>
          <w:szCs w:val="22"/>
        </w:rPr>
        <w:t>i</w:t>
      </w:r>
      <w:r>
        <w:rPr>
          <w:rFonts w:ascii="Arial" w:eastAsia="Arial" w:hAnsi="Arial" w:cs="Arial"/>
          <w:sz w:val="22"/>
          <w:szCs w:val="22"/>
        </w:rPr>
        <w:t>ce</w:t>
      </w:r>
      <w:r>
        <w:rPr>
          <w:rFonts w:ascii="Arial" w:eastAsia="Arial" w:hAnsi="Arial" w:cs="Arial"/>
          <w:spacing w:val="1"/>
          <w:sz w:val="22"/>
          <w:szCs w:val="22"/>
        </w:rPr>
        <w:t xml:space="preserve"> </w:t>
      </w:r>
      <w:r>
        <w:rPr>
          <w:rFonts w:ascii="Arial" w:eastAsia="Arial" w:hAnsi="Arial" w:cs="Arial"/>
          <w:sz w:val="22"/>
          <w:szCs w:val="22"/>
        </w:rPr>
        <w:t>by</w:t>
      </w:r>
      <w:r>
        <w:rPr>
          <w:rFonts w:ascii="Arial" w:eastAsia="Arial" w:hAnsi="Arial" w:cs="Arial"/>
          <w:spacing w:val="-1"/>
          <w:sz w:val="22"/>
          <w:szCs w:val="22"/>
        </w:rPr>
        <w:t xml:space="preserve"> </w:t>
      </w:r>
      <w:r>
        <w:rPr>
          <w:rFonts w:ascii="Arial" w:eastAsia="Arial" w:hAnsi="Arial" w:cs="Arial"/>
          <w:spacing w:val="-3"/>
          <w:sz w:val="22"/>
          <w:szCs w:val="22"/>
        </w:rPr>
        <w:t>d</w:t>
      </w:r>
      <w:r>
        <w:rPr>
          <w:rFonts w:ascii="Arial" w:eastAsia="Arial" w:hAnsi="Arial" w:cs="Arial"/>
          <w:sz w:val="22"/>
          <w:szCs w:val="22"/>
        </w:rPr>
        <w:t>ec</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1"/>
          <w:sz w:val="22"/>
          <w:szCs w:val="22"/>
        </w:rPr>
        <w:t>B</w:t>
      </w:r>
      <w:r>
        <w:rPr>
          <w:rFonts w:ascii="Arial" w:eastAsia="Arial" w:hAnsi="Arial" w:cs="Arial"/>
          <w:sz w:val="22"/>
          <w:szCs w:val="22"/>
        </w:rPr>
        <w:t>o</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d</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 xml:space="preserve">f </w:t>
      </w:r>
      <w:r>
        <w:rPr>
          <w:rFonts w:ascii="Arial" w:eastAsia="Arial" w:hAnsi="Arial" w:cs="Arial"/>
          <w:spacing w:val="-1"/>
          <w:sz w:val="22"/>
          <w:szCs w:val="22"/>
        </w:rPr>
        <w:t>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no</w:t>
      </w:r>
      <w:r>
        <w:rPr>
          <w:rFonts w:ascii="Arial" w:eastAsia="Arial" w:hAnsi="Arial" w:cs="Arial"/>
          <w:spacing w:val="1"/>
          <w:sz w:val="22"/>
          <w:szCs w:val="22"/>
        </w:rPr>
        <w:t>r</w:t>
      </w:r>
      <w:r>
        <w:rPr>
          <w:rFonts w:ascii="Arial" w:eastAsia="Arial" w:hAnsi="Arial" w:cs="Arial"/>
          <w:sz w:val="22"/>
          <w:szCs w:val="22"/>
        </w:rPr>
        <w:t>s</w:t>
      </w:r>
      <w:r w:rsidR="00A374D3">
        <w:rPr>
          <w:rFonts w:ascii="Arial" w:eastAsia="Arial" w:hAnsi="Arial" w:cs="Arial"/>
          <w:sz w:val="22"/>
          <w:szCs w:val="22"/>
        </w:rPr>
        <w:t>.</w:t>
      </w:r>
      <w:r>
        <w:rPr>
          <w:rFonts w:ascii="Arial" w:eastAsia="Arial" w:hAnsi="Arial" w:cs="Arial"/>
          <w:spacing w:val="3"/>
          <w:sz w:val="22"/>
          <w:szCs w:val="22"/>
        </w:rPr>
        <w:t xml:space="preserve"> </w:t>
      </w:r>
    </w:p>
    <w:p w14:paraId="236EB17E" w14:textId="77777777" w:rsidR="00F12A60" w:rsidRDefault="00F12A60" w:rsidP="00796772">
      <w:pPr>
        <w:spacing w:line="200" w:lineRule="exact"/>
        <w:ind w:left="-142"/>
      </w:pPr>
    </w:p>
    <w:p w14:paraId="689BEA30" w14:textId="77777777" w:rsidR="00F12A60" w:rsidRDefault="00FC1541" w:rsidP="00796772">
      <w:pPr>
        <w:ind w:left="-142"/>
        <w:rPr>
          <w:rFonts w:ascii="Arial" w:eastAsia="Arial" w:hAnsi="Arial" w:cs="Arial"/>
          <w:sz w:val="22"/>
          <w:szCs w:val="22"/>
        </w:rPr>
      </w:pPr>
      <w:r>
        <w:rPr>
          <w:rFonts w:ascii="Arial" w:eastAsia="Arial" w:hAnsi="Arial" w:cs="Arial"/>
          <w:b/>
          <w:sz w:val="22"/>
          <w:szCs w:val="22"/>
        </w:rPr>
        <w:t>3.</w:t>
      </w:r>
      <w:r>
        <w:rPr>
          <w:rFonts w:ascii="Arial" w:eastAsia="Arial" w:hAnsi="Arial" w:cs="Arial"/>
          <w:b/>
          <w:spacing w:val="3"/>
          <w:sz w:val="22"/>
          <w:szCs w:val="22"/>
        </w:rPr>
        <w:t xml:space="preserve"> </w:t>
      </w:r>
      <w:r>
        <w:rPr>
          <w:rFonts w:ascii="Arial" w:eastAsia="Arial" w:hAnsi="Arial" w:cs="Arial"/>
          <w:b/>
          <w:spacing w:val="-4"/>
          <w:sz w:val="22"/>
          <w:szCs w:val="22"/>
        </w:rPr>
        <w:t>C</w:t>
      </w:r>
      <w:r>
        <w:rPr>
          <w:rFonts w:ascii="Arial" w:eastAsia="Arial" w:hAnsi="Arial" w:cs="Arial"/>
          <w:b/>
          <w:spacing w:val="1"/>
          <w:sz w:val="22"/>
          <w:szCs w:val="22"/>
        </w:rPr>
        <w:t>O</w:t>
      </w:r>
      <w:r>
        <w:rPr>
          <w:rFonts w:ascii="Arial" w:eastAsia="Arial" w:hAnsi="Arial" w:cs="Arial"/>
          <w:b/>
          <w:spacing w:val="-1"/>
          <w:sz w:val="22"/>
          <w:szCs w:val="22"/>
        </w:rPr>
        <w:t>RP</w:t>
      </w:r>
      <w:r>
        <w:rPr>
          <w:rFonts w:ascii="Arial" w:eastAsia="Arial" w:hAnsi="Arial" w:cs="Arial"/>
          <w:b/>
          <w:spacing w:val="1"/>
          <w:sz w:val="22"/>
          <w:szCs w:val="22"/>
        </w:rPr>
        <w:t>OR</w:t>
      </w:r>
      <w:r>
        <w:rPr>
          <w:rFonts w:ascii="Arial" w:eastAsia="Arial" w:hAnsi="Arial" w:cs="Arial"/>
          <w:b/>
          <w:spacing w:val="-6"/>
          <w:sz w:val="22"/>
          <w:szCs w:val="22"/>
        </w:rPr>
        <w:t>A</w:t>
      </w:r>
      <w:r>
        <w:rPr>
          <w:rFonts w:ascii="Arial" w:eastAsia="Arial" w:hAnsi="Arial" w:cs="Arial"/>
          <w:b/>
          <w:spacing w:val="-3"/>
          <w:sz w:val="22"/>
          <w:szCs w:val="22"/>
        </w:rPr>
        <w:t>T</w:t>
      </w:r>
      <w:r>
        <w:rPr>
          <w:rFonts w:ascii="Arial" w:eastAsia="Arial" w:hAnsi="Arial" w:cs="Arial"/>
          <w:b/>
          <w:spacing w:val="1"/>
          <w:sz w:val="22"/>
          <w:szCs w:val="22"/>
        </w:rPr>
        <w:t>IO</w:t>
      </w:r>
      <w:r>
        <w:rPr>
          <w:rFonts w:ascii="Arial" w:eastAsia="Arial" w:hAnsi="Arial" w:cs="Arial"/>
          <w:b/>
          <w:sz w:val="22"/>
          <w:szCs w:val="22"/>
        </w:rPr>
        <w:t xml:space="preserve">N </w:t>
      </w:r>
      <w:r>
        <w:rPr>
          <w:rFonts w:ascii="Arial" w:eastAsia="Arial" w:hAnsi="Arial" w:cs="Arial"/>
          <w:b/>
          <w:spacing w:val="1"/>
          <w:sz w:val="22"/>
          <w:szCs w:val="22"/>
        </w:rPr>
        <w:t>GO</w:t>
      </w:r>
      <w:r>
        <w:rPr>
          <w:rFonts w:ascii="Arial" w:eastAsia="Arial" w:hAnsi="Arial" w:cs="Arial"/>
          <w:b/>
          <w:spacing w:val="-3"/>
          <w:sz w:val="22"/>
          <w:szCs w:val="22"/>
        </w:rPr>
        <w:t>V</w:t>
      </w:r>
      <w:r>
        <w:rPr>
          <w:rFonts w:ascii="Arial" w:eastAsia="Arial" w:hAnsi="Arial" w:cs="Arial"/>
          <w:b/>
          <w:spacing w:val="-1"/>
          <w:sz w:val="22"/>
          <w:szCs w:val="22"/>
        </w:rPr>
        <w:t>ERN</w:t>
      </w:r>
      <w:r>
        <w:rPr>
          <w:rFonts w:ascii="Arial" w:eastAsia="Arial" w:hAnsi="Arial" w:cs="Arial"/>
          <w:b/>
          <w:spacing w:val="1"/>
          <w:sz w:val="22"/>
          <w:szCs w:val="22"/>
        </w:rPr>
        <w:t>I</w:t>
      </w:r>
      <w:r>
        <w:rPr>
          <w:rFonts w:ascii="Arial" w:eastAsia="Arial" w:hAnsi="Arial" w:cs="Arial"/>
          <w:b/>
          <w:spacing w:val="-1"/>
          <w:sz w:val="22"/>
          <w:szCs w:val="22"/>
        </w:rPr>
        <w:t>N</w:t>
      </w:r>
      <w:r>
        <w:rPr>
          <w:rFonts w:ascii="Arial" w:eastAsia="Arial" w:hAnsi="Arial" w:cs="Arial"/>
          <w:b/>
          <w:sz w:val="22"/>
          <w:szCs w:val="22"/>
        </w:rPr>
        <w:t>G</w:t>
      </w:r>
      <w:r>
        <w:rPr>
          <w:rFonts w:ascii="Arial" w:eastAsia="Arial" w:hAnsi="Arial" w:cs="Arial"/>
          <w:b/>
          <w:spacing w:val="3"/>
          <w:sz w:val="22"/>
          <w:szCs w:val="22"/>
        </w:rPr>
        <w:t xml:space="preserve"> </w:t>
      </w:r>
      <w:r>
        <w:rPr>
          <w:rFonts w:ascii="Arial" w:eastAsia="Arial" w:hAnsi="Arial" w:cs="Arial"/>
          <w:b/>
          <w:spacing w:val="-1"/>
          <w:sz w:val="22"/>
          <w:szCs w:val="22"/>
        </w:rPr>
        <w:t>B</w:t>
      </w:r>
      <w:r>
        <w:rPr>
          <w:rFonts w:ascii="Arial" w:eastAsia="Arial" w:hAnsi="Arial" w:cs="Arial"/>
          <w:b/>
          <w:spacing w:val="1"/>
          <w:sz w:val="22"/>
          <w:szCs w:val="22"/>
        </w:rPr>
        <w:t>O</w:t>
      </w:r>
      <w:r>
        <w:rPr>
          <w:rFonts w:ascii="Arial" w:eastAsia="Arial" w:hAnsi="Arial" w:cs="Arial"/>
          <w:b/>
          <w:spacing w:val="-1"/>
          <w:sz w:val="22"/>
          <w:szCs w:val="22"/>
        </w:rPr>
        <w:t>D</w:t>
      </w:r>
      <w:r>
        <w:rPr>
          <w:rFonts w:ascii="Arial" w:eastAsia="Arial" w:hAnsi="Arial" w:cs="Arial"/>
          <w:b/>
          <w:sz w:val="22"/>
          <w:szCs w:val="22"/>
        </w:rPr>
        <w:t>Y</w:t>
      </w:r>
    </w:p>
    <w:p w14:paraId="40743537" w14:textId="77777777" w:rsidR="00F12A60" w:rsidRDefault="00F12A60" w:rsidP="00796772">
      <w:pPr>
        <w:spacing w:before="13" w:line="240" w:lineRule="exact"/>
        <w:ind w:left="-142"/>
        <w:rPr>
          <w:sz w:val="24"/>
          <w:szCs w:val="24"/>
        </w:rPr>
      </w:pPr>
    </w:p>
    <w:p w14:paraId="452A4989" w14:textId="77777777" w:rsidR="00F12A60" w:rsidRDefault="00FC1541" w:rsidP="00796772">
      <w:pPr>
        <w:ind w:left="-142"/>
        <w:rPr>
          <w:rFonts w:ascii="Arial" w:eastAsia="Arial" w:hAnsi="Arial" w:cs="Arial"/>
          <w:sz w:val="22"/>
          <w:szCs w:val="22"/>
        </w:rPr>
      </w:pPr>
      <w:r>
        <w:rPr>
          <w:rFonts w:ascii="Arial" w:eastAsia="Arial" w:hAnsi="Arial" w:cs="Arial"/>
          <w:b/>
          <w:sz w:val="22"/>
          <w:szCs w:val="22"/>
        </w:rPr>
        <w:t>3</w:t>
      </w:r>
      <w:r>
        <w:rPr>
          <w:rFonts w:ascii="Arial" w:eastAsia="Arial" w:hAnsi="Arial" w:cs="Arial"/>
          <w:b/>
          <w:spacing w:val="1"/>
          <w:sz w:val="22"/>
          <w:szCs w:val="22"/>
        </w:rPr>
        <w:t>.</w:t>
      </w:r>
      <w:r>
        <w:rPr>
          <w:rFonts w:ascii="Arial" w:eastAsia="Arial" w:hAnsi="Arial" w:cs="Arial"/>
          <w:b/>
          <w:sz w:val="22"/>
          <w:szCs w:val="22"/>
        </w:rPr>
        <w:t>1</w:t>
      </w:r>
      <w:r>
        <w:rPr>
          <w:rFonts w:ascii="Arial" w:eastAsia="Arial" w:hAnsi="Arial" w:cs="Arial"/>
          <w:b/>
          <w:spacing w:val="1"/>
          <w:sz w:val="22"/>
          <w:szCs w:val="22"/>
        </w:rPr>
        <w:t xml:space="preserve"> </w:t>
      </w:r>
      <w:r>
        <w:rPr>
          <w:rFonts w:ascii="Arial" w:eastAsia="Arial" w:hAnsi="Arial" w:cs="Arial"/>
          <w:b/>
          <w:spacing w:val="-1"/>
          <w:sz w:val="22"/>
          <w:szCs w:val="22"/>
        </w:rPr>
        <w:t>C</w:t>
      </w:r>
      <w:r>
        <w:rPr>
          <w:rFonts w:ascii="Arial" w:eastAsia="Arial" w:hAnsi="Arial" w:cs="Arial"/>
          <w:b/>
          <w:sz w:val="22"/>
          <w:szCs w:val="22"/>
        </w:rPr>
        <w:t>ompo</w:t>
      </w:r>
      <w:r>
        <w:rPr>
          <w:rFonts w:ascii="Arial" w:eastAsia="Arial" w:hAnsi="Arial" w:cs="Arial"/>
          <w:b/>
          <w:spacing w:val="-3"/>
          <w:sz w:val="22"/>
          <w:szCs w:val="22"/>
        </w:rPr>
        <w:t>s</w:t>
      </w:r>
      <w:r>
        <w:rPr>
          <w:rFonts w:ascii="Arial" w:eastAsia="Arial" w:hAnsi="Arial" w:cs="Arial"/>
          <w:b/>
          <w:spacing w:val="1"/>
          <w:sz w:val="22"/>
          <w:szCs w:val="22"/>
        </w:rPr>
        <w:t>i</w:t>
      </w:r>
      <w:r>
        <w:rPr>
          <w:rFonts w:ascii="Arial" w:eastAsia="Arial" w:hAnsi="Arial" w:cs="Arial"/>
          <w:b/>
          <w:spacing w:val="-2"/>
          <w:sz w:val="22"/>
          <w:szCs w:val="22"/>
        </w:rPr>
        <w:t>t</w:t>
      </w:r>
      <w:r>
        <w:rPr>
          <w:rFonts w:ascii="Arial" w:eastAsia="Arial" w:hAnsi="Arial" w:cs="Arial"/>
          <w:b/>
          <w:spacing w:val="1"/>
          <w:sz w:val="22"/>
          <w:szCs w:val="22"/>
        </w:rPr>
        <w:t>i</w:t>
      </w:r>
      <w:r>
        <w:rPr>
          <w:rFonts w:ascii="Arial" w:eastAsia="Arial" w:hAnsi="Arial" w:cs="Arial"/>
          <w:b/>
          <w:sz w:val="22"/>
          <w:szCs w:val="22"/>
        </w:rPr>
        <w:t>on</w:t>
      </w:r>
      <w:r>
        <w:rPr>
          <w:rFonts w:ascii="Arial" w:eastAsia="Arial" w:hAnsi="Arial" w:cs="Arial"/>
          <w:b/>
          <w:spacing w:val="1"/>
          <w:sz w:val="22"/>
          <w:szCs w:val="22"/>
        </w:rPr>
        <w:t xml:space="preserve"> </w:t>
      </w:r>
      <w:r>
        <w:rPr>
          <w:rFonts w:ascii="Arial" w:eastAsia="Arial" w:hAnsi="Arial" w:cs="Arial"/>
          <w:b/>
          <w:spacing w:val="-3"/>
          <w:sz w:val="22"/>
          <w:szCs w:val="22"/>
        </w:rPr>
        <w:t>o</w:t>
      </w:r>
      <w:r>
        <w:rPr>
          <w:rFonts w:ascii="Arial" w:eastAsia="Arial" w:hAnsi="Arial" w:cs="Arial"/>
          <w:b/>
          <w:sz w:val="22"/>
          <w:szCs w:val="22"/>
        </w:rPr>
        <w:t xml:space="preserve">f </w:t>
      </w:r>
      <w:r>
        <w:rPr>
          <w:rFonts w:ascii="Arial" w:eastAsia="Arial" w:hAnsi="Arial" w:cs="Arial"/>
          <w:b/>
          <w:spacing w:val="1"/>
          <w:sz w:val="22"/>
          <w:szCs w:val="22"/>
        </w:rPr>
        <w:t>M</w:t>
      </w:r>
      <w:r>
        <w:rPr>
          <w:rFonts w:ascii="Arial" w:eastAsia="Arial" w:hAnsi="Arial" w:cs="Arial"/>
          <w:b/>
          <w:spacing w:val="-3"/>
          <w:sz w:val="22"/>
          <w:szCs w:val="22"/>
        </w:rPr>
        <w:t>e</w:t>
      </w:r>
      <w:r>
        <w:rPr>
          <w:rFonts w:ascii="Arial" w:eastAsia="Arial" w:hAnsi="Arial" w:cs="Arial"/>
          <w:b/>
          <w:sz w:val="22"/>
          <w:szCs w:val="22"/>
        </w:rPr>
        <w:t>mbersh</w:t>
      </w:r>
      <w:r>
        <w:rPr>
          <w:rFonts w:ascii="Arial" w:eastAsia="Arial" w:hAnsi="Arial" w:cs="Arial"/>
          <w:b/>
          <w:spacing w:val="1"/>
          <w:sz w:val="22"/>
          <w:szCs w:val="22"/>
        </w:rPr>
        <w:t>i</w:t>
      </w:r>
      <w:r>
        <w:rPr>
          <w:rFonts w:ascii="Arial" w:eastAsia="Arial" w:hAnsi="Arial" w:cs="Arial"/>
          <w:b/>
          <w:sz w:val="22"/>
          <w:szCs w:val="22"/>
        </w:rPr>
        <w:t>p</w:t>
      </w:r>
      <w:r>
        <w:rPr>
          <w:rFonts w:ascii="Arial" w:eastAsia="Arial" w:hAnsi="Arial" w:cs="Arial"/>
          <w:b/>
          <w:spacing w:val="-1"/>
          <w:sz w:val="22"/>
          <w:szCs w:val="22"/>
        </w:rPr>
        <w:t xml:space="preserve"> </w:t>
      </w:r>
      <w:r>
        <w:rPr>
          <w:rFonts w:ascii="Arial" w:eastAsia="Arial" w:hAnsi="Arial" w:cs="Arial"/>
          <w:b/>
          <w:sz w:val="22"/>
          <w:szCs w:val="22"/>
        </w:rPr>
        <w:t xml:space="preserve">of </w:t>
      </w:r>
      <w:r>
        <w:rPr>
          <w:rFonts w:ascii="Arial" w:eastAsia="Arial" w:hAnsi="Arial" w:cs="Arial"/>
          <w:b/>
          <w:spacing w:val="1"/>
          <w:sz w:val="22"/>
          <w:szCs w:val="22"/>
        </w:rPr>
        <w:t>t</w:t>
      </w:r>
      <w:r>
        <w:rPr>
          <w:rFonts w:ascii="Arial" w:eastAsia="Arial" w:hAnsi="Arial" w:cs="Arial"/>
          <w:b/>
          <w:sz w:val="22"/>
          <w:szCs w:val="22"/>
        </w:rPr>
        <w:t>he</w:t>
      </w:r>
      <w:r>
        <w:rPr>
          <w:rFonts w:ascii="Arial" w:eastAsia="Arial" w:hAnsi="Arial" w:cs="Arial"/>
          <w:b/>
          <w:spacing w:val="-4"/>
          <w:sz w:val="22"/>
          <w:szCs w:val="22"/>
        </w:rPr>
        <w:t xml:space="preserve"> </w:t>
      </w:r>
      <w:r>
        <w:rPr>
          <w:rFonts w:ascii="Arial" w:eastAsia="Arial" w:hAnsi="Arial" w:cs="Arial"/>
          <w:b/>
          <w:spacing w:val="1"/>
          <w:sz w:val="22"/>
          <w:szCs w:val="22"/>
        </w:rPr>
        <w:t>G</w:t>
      </w:r>
      <w:r>
        <w:rPr>
          <w:rFonts w:ascii="Arial" w:eastAsia="Arial" w:hAnsi="Arial" w:cs="Arial"/>
          <w:b/>
          <w:sz w:val="22"/>
          <w:szCs w:val="22"/>
        </w:rPr>
        <w:t>o</w:t>
      </w:r>
      <w:r>
        <w:rPr>
          <w:rFonts w:ascii="Arial" w:eastAsia="Arial" w:hAnsi="Arial" w:cs="Arial"/>
          <w:b/>
          <w:spacing w:val="-3"/>
          <w:sz w:val="22"/>
          <w:szCs w:val="22"/>
        </w:rPr>
        <w:t>v</w:t>
      </w:r>
      <w:r>
        <w:rPr>
          <w:rFonts w:ascii="Arial" w:eastAsia="Arial" w:hAnsi="Arial" w:cs="Arial"/>
          <w:b/>
          <w:sz w:val="22"/>
          <w:szCs w:val="22"/>
        </w:rPr>
        <w:t>ern</w:t>
      </w:r>
      <w:r>
        <w:rPr>
          <w:rFonts w:ascii="Arial" w:eastAsia="Arial" w:hAnsi="Arial" w:cs="Arial"/>
          <w:b/>
          <w:spacing w:val="1"/>
          <w:sz w:val="22"/>
          <w:szCs w:val="22"/>
        </w:rPr>
        <w:t>i</w:t>
      </w:r>
      <w:r>
        <w:rPr>
          <w:rFonts w:ascii="Arial" w:eastAsia="Arial" w:hAnsi="Arial" w:cs="Arial"/>
          <w:b/>
          <w:sz w:val="22"/>
          <w:szCs w:val="22"/>
        </w:rPr>
        <w:t>ng</w:t>
      </w:r>
      <w:r>
        <w:rPr>
          <w:rFonts w:ascii="Arial" w:eastAsia="Arial" w:hAnsi="Arial" w:cs="Arial"/>
          <w:b/>
          <w:spacing w:val="1"/>
          <w:sz w:val="22"/>
          <w:szCs w:val="22"/>
        </w:rPr>
        <w:t xml:space="preserve"> </w:t>
      </w:r>
      <w:r>
        <w:rPr>
          <w:rFonts w:ascii="Arial" w:eastAsia="Arial" w:hAnsi="Arial" w:cs="Arial"/>
          <w:b/>
          <w:spacing w:val="-1"/>
          <w:sz w:val="22"/>
          <w:szCs w:val="22"/>
        </w:rPr>
        <w:t>B</w:t>
      </w:r>
      <w:r>
        <w:rPr>
          <w:rFonts w:ascii="Arial" w:eastAsia="Arial" w:hAnsi="Arial" w:cs="Arial"/>
          <w:b/>
          <w:sz w:val="22"/>
          <w:szCs w:val="22"/>
        </w:rPr>
        <w:t>ody</w:t>
      </w:r>
    </w:p>
    <w:p w14:paraId="0253DC59" w14:textId="77777777" w:rsidR="00F12A60" w:rsidRDefault="00F12A60" w:rsidP="00796772">
      <w:pPr>
        <w:spacing w:before="13" w:line="240" w:lineRule="exact"/>
        <w:ind w:left="-142"/>
        <w:rPr>
          <w:sz w:val="24"/>
          <w:szCs w:val="24"/>
        </w:rPr>
      </w:pPr>
    </w:p>
    <w:p w14:paraId="6638F20F" w14:textId="0E90799A" w:rsidR="00F12A60" w:rsidRDefault="00FC1541" w:rsidP="00796772">
      <w:pPr>
        <w:spacing w:line="240" w:lineRule="exact"/>
        <w:ind w:left="-142"/>
        <w:rPr>
          <w:rFonts w:ascii="Arial" w:eastAsia="Arial" w:hAnsi="Arial" w:cs="Arial"/>
          <w:position w:val="-1"/>
          <w:sz w:val="22"/>
          <w:szCs w:val="22"/>
        </w:rPr>
      </w:pPr>
      <w:r>
        <w:rPr>
          <w:rFonts w:ascii="Arial" w:eastAsia="Arial" w:hAnsi="Arial" w:cs="Arial"/>
          <w:b/>
          <w:position w:val="-1"/>
          <w:sz w:val="22"/>
          <w:szCs w:val="22"/>
        </w:rPr>
        <w:t>3</w:t>
      </w:r>
      <w:r>
        <w:rPr>
          <w:rFonts w:ascii="Arial" w:eastAsia="Arial" w:hAnsi="Arial" w:cs="Arial"/>
          <w:b/>
          <w:spacing w:val="1"/>
          <w:position w:val="-1"/>
          <w:sz w:val="22"/>
          <w:szCs w:val="22"/>
        </w:rPr>
        <w:t>.</w:t>
      </w:r>
      <w:r>
        <w:rPr>
          <w:rFonts w:ascii="Arial" w:eastAsia="Arial" w:hAnsi="Arial" w:cs="Arial"/>
          <w:b/>
          <w:position w:val="-1"/>
          <w:sz w:val="22"/>
          <w:szCs w:val="22"/>
        </w:rPr>
        <w:t>1</w:t>
      </w:r>
      <w:r>
        <w:rPr>
          <w:rFonts w:ascii="Arial" w:eastAsia="Arial" w:hAnsi="Arial" w:cs="Arial"/>
          <w:b/>
          <w:spacing w:val="1"/>
          <w:position w:val="-1"/>
          <w:sz w:val="22"/>
          <w:szCs w:val="22"/>
        </w:rPr>
        <w:t>.</w:t>
      </w:r>
      <w:r>
        <w:rPr>
          <w:rFonts w:ascii="Arial" w:eastAsia="Arial" w:hAnsi="Arial" w:cs="Arial"/>
          <w:b/>
          <w:position w:val="-1"/>
          <w:sz w:val="22"/>
          <w:szCs w:val="22"/>
        </w:rPr>
        <w:t>1</w:t>
      </w:r>
      <w:r>
        <w:rPr>
          <w:rFonts w:ascii="Arial" w:eastAsia="Arial" w:hAnsi="Arial" w:cs="Arial"/>
          <w:b/>
          <w:spacing w:val="-4"/>
          <w:position w:val="-1"/>
          <w:sz w:val="22"/>
          <w:szCs w:val="22"/>
        </w:rPr>
        <w:t xml:space="preserve"> </w:t>
      </w:r>
      <w:r>
        <w:rPr>
          <w:rFonts w:ascii="Arial" w:eastAsia="Arial" w:hAnsi="Arial" w:cs="Arial"/>
          <w:spacing w:val="2"/>
          <w:position w:val="-1"/>
          <w:sz w:val="22"/>
          <w:szCs w:val="22"/>
        </w:rPr>
        <w:t>T</w:t>
      </w:r>
      <w:r>
        <w:rPr>
          <w:rFonts w:ascii="Arial" w:eastAsia="Arial" w:hAnsi="Arial" w:cs="Arial"/>
          <w:position w:val="-1"/>
          <w:sz w:val="22"/>
          <w:szCs w:val="22"/>
        </w:rPr>
        <w:t>he</w:t>
      </w:r>
      <w:r>
        <w:rPr>
          <w:rFonts w:ascii="Arial" w:eastAsia="Arial" w:hAnsi="Arial" w:cs="Arial"/>
          <w:spacing w:val="-1"/>
          <w:position w:val="-1"/>
          <w:sz w:val="22"/>
          <w:szCs w:val="22"/>
        </w:rPr>
        <w:t xml:space="preserve"> </w:t>
      </w:r>
      <w:r>
        <w:rPr>
          <w:rFonts w:ascii="Arial" w:eastAsia="Arial" w:hAnsi="Arial" w:cs="Arial"/>
          <w:spacing w:val="1"/>
          <w:position w:val="-1"/>
          <w:sz w:val="22"/>
          <w:szCs w:val="22"/>
        </w:rPr>
        <w:t>m</w:t>
      </w:r>
      <w:r>
        <w:rPr>
          <w:rFonts w:ascii="Arial" w:eastAsia="Arial" w:hAnsi="Arial" w:cs="Arial"/>
          <w:position w:val="-1"/>
          <w:sz w:val="22"/>
          <w:szCs w:val="22"/>
        </w:rPr>
        <w:t>e</w:t>
      </w:r>
      <w:r>
        <w:rPr>
          <w:rFonts w:ascii="Arial" w:eastAsia="Arial" w:hAnsi="Arial" w:cs="Arial"/>
          <w:spacing w:val="1"/>
          <w:position w:val="-1"/>
          <w:sz w:val="22"/>
          <w:szCs w:val="22"/>
        </w:rPr>
        <w:t>m</w:t>
      </w:r>
      <w:r>
        <w:rPr>
          <w:rFonts w:ascii="Arial" w:eastAsia="Arial" w:hAnsi="Arial" w:cs="Arial"/>
          <w:spacing w:val="-3"/>
          <w:position w:val="-1"/>
          <w:sz w:val="22"/>
          <w:szCs w:val="22"/>
        </w:rPr>
        <w:t>b</w:t>
      </w:r>
      <w:r>
        <w:rPr>
          <w:rFonts w:ascii="Arial" w:eastAsia="Arial" w:hAnsi="Arial" w:cs="Arial"/>
          <w:position w:val="-1"/>
          <w:sz w:val="22"/>
          <w:szCs w:val="22"/>
        </w:rPr>
        <w:t>e</w:t>
      </w:r>
      <w:r>
        <w:rPr>
          <w:rFonts w:ascii="Arial" w:eastAsia="Arial" w:hAnsi="Arial" w:cs="Arial"/>
          <w:spacing w:val="1"/>
          <w:position w:val="-1"/>
          <w:sz w:val="22"/>
          <w:szCs w:val="22"/>
        </w:rPr>
        <w:t>r</w:t>
      </w:r>
      <w:r>
        <w:rPr>
          <w:rFonts w:ascii="Arial" w:eastAsia="Arial" w:hAnsi="Arial" w:cs="Arial"/>
          <w:position w:val="-1"/>
          <w:sz w:val="22"/>
          <w:szCs w:val="22"/>
        </w:rPr>
        <w:t>sh</w:t>
      </w:r>
      <w:r>
        <w:rPr>
          <w:rFonts w:ascii="Arial" w:eastAsia="Arial" w:hAnsi="Arial" w:cs="Arial"/>
          <w:spacing w:val="-1"/>
          <w:position w:val="-1"/>
          <w:sz w:val="22"/>
          <w:szCs w:val="22"/>
        </w:rPr>
        <w:t>i</w:t>
      </w:r>
      <w:r>
        <w:rPr>
          <w:rFonts w:ascii="Arial" w:eastAsia="Arial" w:hAnsi="Arial" w:cs="Arial"/>
          <w:position w:val="-1"/>
          <w:sz w:val="22"/>
          <w:szCs w:val="22"/>
        </w:rPr>
        <w:t>p</w:t>
      </w:r>
      <w:r>
        <w:rPr>
          <w:rFonts w:ascii="Arial" w:eastAsia="Arial" w:hAnsi="Arial" w:cs="Arial"/>
          <w:spacing w:val="1"/>
          <w:position w:val="-1"/>
          <w:sz w:val="22"/>
          <w:szCs w:val="22"/>
        </w:rPr>
        <w:t xml:space="preserve"> </w:t>
      </w:r>
      <w:r>
        <w:rPr>
          <w:rFonts w:ascii="Arial" w:eastAsia="Arial" w:hAnsi="Arial" w:cs="Arial"/>
          <w:spacing w:val="-3"/>
          <w:position w:val="-1"/>
          <w:sz w:val="22"/>
          <w:szCs w:val="22"/>
        </w:rPr>
        <w:t>o</w:t>
      </w:r>
      <w:r>
        <w:rPr>
          <w:rFonts w:ascii="Arial" w:eastAsia="Arial" w:hAnsi="Arial" w:cs="Arial"/>
          <w:position w:val="-1"/>
          <w:sz w:val="22"/>
          <w:szCs w:val="22"/>
        </w:rPr>
        <w:t xml:space="preserve">f </w:t>
      </w:r>
      <w:r>
        <w:rPr>
          <w:rFonts w:ascii="Arial" w:eastAsia="Arial" w:hAnsi="Arial" w:cs="Arial"/>
          <w:spacing w:val="1"/>
          <w:position w:val="-1"/>
          <w:sz w:val="22"/>
          <w:szCs w:val="22"/>
        </w:rPr>
        <w:t>t</w:t>
      </w:r>
      <w:r>
        <w:rPr>
          <w:rFonts w:ascii="Arial" w:eastAsia="Arial" w:hAnsi="Arial" w:cs="Arial"/>
          <w:position w:val="-1"/>
          <w:sz w:val="22"/>
          <w:szCs w:val="22"/>
        </w:rPr>
        <w:t>he</w:t>
      </w:r>
      <w:r>
        <w:rPr>
          <w:rFonts w:ascii="Arial" w:eastAsia="Arial" w:hAnsi="Arial" w:cs="Arial"/>
          <w:spacing w:val="-1"/>
          <w:position w:val="-1"/>
          <w:sz w:val="22"/>
          <w:szCs w:val="22"/>
        </w:rPr>
        <w:t xml:space="preserve"> </w:t>
      </w:r>
      <w:r>
        <w:rPr>
          <w:rFonts w:ascii="Arial" w:eastAsia="Arial" w:hAnsi="Arial" w:cs="Arial"/>
          <w:spacing w:val="1"/>
          <w:position w:val="-1"/>
          <w:sz w:val="22"/>
          <w:szCs w:val="22"/>
        </w:rPr>
        <w:t>G</w:t>
      </w:r>
      <w:r>
        <w:rPr>
          <w:rFonts w:ascii="Arial" w:eastAsia="Arial" w:hAnsi="Arial" w:cs="Arial"/>
          <w:position w:val="-1"/>
          <w:sz w:val="22"/>
          <w:szCs w:val="22"/>
        </w:rPr>
        <w:t>o</w:t>
      </w:r>
      <w:r>
        <w:rPr>
          <w:rFonts w:ascii="Arial" w:eastAsia="Arial" w:hAnsi="Arial" w:cs="Arial"/>
          <w:spacing w:val="-2"/>
          <w:position w:val="-1"/>
          <w:sz w:val="22"/>
          <w:szCs w:val="22"/>
        </w:rPr>
        <w:t>v</w:t>
      </w:r>
      <w:r>
        <w:rPr>
          <w:rFonts w:ascii="Arial" w:eastAsia="Arial" w:hAnsi="Arial" w:cs="Arial"/>
          <w:position w:val="-1"/>
          <w:sz w:val="22"/>
          <w:szCs w:val="22"/>
        </w:rPr>
        <w:t>e</w:t>
      </w:r>
      <w:r>
        <w:rPr>
          <w:rFonts w:ascii="Arial" w:eastAsia="Arial" w:hAnsi="Arial" w:cs="Arial"/>
          <w:spacing w:val="1"/>
          <w:position w:val="-1"/>
          <w:sz w:val="22"/>
          <w:szCs w:val="22"/>
        </w:rPr>
        <w:t>r</w:t>
      </w:r>
      <w:r>
        <w:rPr>
          <w:rFonts w:ascii="Arial" w:eastAsia="Arial" w:hAnsi="Arial" w:cs="Arial"/>
          <w:position w:val="-1"/>
          <w:sz w:val="22"/>
          <w:szCs w:val="22"/>
        </w:rPr>
        <w:t>n</w:t>
      </w:r>
      <w:r>
        <w:rPr>
          <w:rFonts w:ascii="Arial" w:eastAsia="Arial" w:hAnsi="Arial" w:cs="Arial"/>
          <w:spacing w:val="-1"/>
          <w:position w:val="-1"/>
          <w:sz w:val="22"/>
          <w:szCs w:val="22"/>
        </w:rPr>
        <w:t>i</w:t>
      </w:r>
      <w:r>
        <w:rPr>
          <w:rFonts w:ascii="Arial" w:eastAsia="Arial" w:hAnsi="Arial" w:cs="Arial"/>
          <w:spacing w:val="-3"/>
          <w:position w:val="-1"/>
          <w:sz w:val="22"/>
          <w:szCs w:val="22"/>
        </w:rPr>
        <w:t>n</w:t>
      </w:r>
      <w:r>
        <w:rPr>
          <w:rFonts w:ascii="Arial" w:eastAsia="Arial" w:hAnsi="Arial" w:cs="Arial"/>
          <w:position w:val="-1"/>
          <w:sz w:val="22"/>
          <w:szCs w:val="22"/>
        </w:rPr>
        <w:t>g</w:t>
      </w:r>
      <w:r>
        <w:rPr>
          <w:rFonts w:ascii="Arial" w:eastAsia="Arial" w:hAnsi="Arial" w:cs="Arial"/>
          <w:spacing w:val="4"/>
          <w:position w:val="-1"/>
          <w:sz w:val="22"/>
          <w:szCs w:val="22"/>
        </w:rPr>
        <w:t xml:space="preserve"> </w:t>
      </w:r>
      <w:r>
        <w:rPr>
          <w:rFonts w:ascii="Arial" w:eastAsia="Arial" w:hAnsi="Arial" w:cs="Arial"/>
          <w:spacing w:val="-1"/>
          <w:position w:val="-1"/>
          <w:sz w:val="22"/>
          <w:szCs w:val="22"/>
        </w:rPr>
        <w:t>B</w:t>
      </w:r>
      <w:r>
        <w:rPr>
          <w:rFonts w:ascii="Arial" w:eastAsia="Arial" w:hAnsi="Arial" w:cs="Arial"/>
          <w:position w:val="-1"/>
          <w:sz w:val="22"/>
          <w:szCs w:val="22"/>
        </w:rPr>
        <w:t>od</w:t>
      </w:r>
      <w:r>
        <w:rPr>
          <w:rFonts w:ascii="Arial" w:eastAsia="Arial" w:hAnsi="Arial" w:cs="Arial"/>
          <w:spacing w:val="-2"/>
          <w:position w:val="-1"/>
          <w:sz w:val="22"/>
          <w:szCs w:val="22"/>
        </w:rPr>
        <w:t>y</w:t>
      </w:r>
      <w:r>
        <w:rPr>
          <w:rFonts w:ascii="Arial" w:eastAsia="Arial" w:hAnsi="Arial" w:cs="Arial"/>
          <w:position w:val="-1"/>
          <w:sz w:val="22"/>
          <w:szCs w:val="22"/>
        </w:rPr>
        <w:t>,</w:t>
      </w:r>
      <w:r>
        <w:rPr>
          <w:rFonts w:ascii="Arial" w:eastAsia="Arial" w:hAnsi="Arial" w:cs="Arial"/>
          <w:spacing w:val="3"/>
          <w:position w:val="-1"/>
          <w:sz w:val="22"/>
          <w:szCs w:val="22"/>
        </w:rPr>
        <w:t xml:space="preserve"> </w:t>
      </w:r>
      <w:r>
        <w:rPr>
          <w:rFonts w:ascii="Arial" w:eastAsia="Arial" w:hAnsi="Arial" w:cs="Arial"/>
          <w:spacing w:val="-3"/>
          <w:position w:val="-1"/>
          <w:sz w:val="22"/>
          <w:szCs w:val="22"/>
        </w:rPr>
        <w:t>a</w:t>
      </w:r>
      <w:r>
        <w:rPr>
          <w:rFonts w:ascii="Arial" w:eastAsia="Arial" w:hAnsi="Arial" w:cs="Arial"/>
          <w:position w:val="-1"/>
          <w:sz w:val="22"/>
          <w:szCs w:val="22"/>
        </w:rPr>
        <w:t>g</w:t>
      </w:r>
      <w:r>
        <w:rPr>
          <w:rFonts w:ascii="Arial" w:eastAsia="Arial" w:hAnsi="Arial" w:cs="Arial"/>
          <w:spacing w:val="-2"/>
          <w:position w:val="-1"/>
          <w:sz w:val="22"/>
          <w:szCs w:val="22"/>
        </w:rPr>
        <w:t>r</w:t>
      </w:r>
      <w:r>
        <w:rPr>
          <w:rFonts w:ascii="Arial" w:eastAsia="Arial" w:hAnsi="Arial" w:cs="Arial"/>
          <w:position w:val="-1"/>
          <w:sz w:val="22"/>
          <w:szCs w:val="22"/>
        </w:rPr>
        <w:t>eed</w:t>
      </w:r>
      <w:r>
        <w:rPr>
          <w:rFonts w:ascii="Arial" w:eastAsia="Arial" w:hAnsi="Arial" w:cs="Arial"/>
          <w:spacing w:val="1"/>
          <w:position w:val="-1"/>
          <w:sz w:val="22"/>
          <w:szCs w:val="22"/>
        </w:rPr>
        <w:t xml:space="preserve"> </w:t>
      </w:r>
      <w:r>
        <w:rPr>
          <w:rFonts w:ascii="Arial" w:eastAsia="Arial" w:hAnsi="Arial" w:cs="Arial"/>
          <w:position w:val="-1"/>
          <w:sz w:val="22"/>
          <w:szCs w:val="22"/>
        </w:rPr>
        <w:t xml:space="preserve">on </w:t>
      </w:r>
      <w:r w:rsidR="00A374D3">
        <w:rPr>
          <w:rFonts w:ascii="Arial" w:eastAsia="Arial" w:hAnsi="Arial" w:cs="Arial"/>
          <w:position w:val="-1"/>
          <w:sz w:val="22"/>
          <w:szCs w:val="22"/>
        </w:rPr>
        <w:t>12 February 2019</w:t>
      </w:r>
      <w:r>
        <w:rPr>
          <w:rFonts w:ascii="Arial" w:eastAsia="Arial" w:hAnsi="Arial" w:cs="Arial"/>
          <w:position w:val="-1"/>
          <w:sz w:val="22"/>
          <w:szCs w:val="22"/>
        </w:rPr>
        <w:t>,</w:t>
      </w:r>
      <w:r>
        <w:rPr>
          <w:rFonts w:ascii="Arial" w:eastAsia="Arial" w:hAnsi="Arial" w:cs="Arial"/>
          <w:spacing w:val="3"/>
          <w:position w:val="-1"/>
          <w:sz w:val="22"/>
          <w:szCs w:val="22"/>
        </w:rPr>
        <w:t xml:space="preserve"> </w:t>
      </w:r>
      <w:proofErr w:type="gramStart"/>
      <w:r>
        <w:rPr>
          <w:rFonts w:ascii="Arial" w:eastAsia="Arial" w:hAnsi="Arial" w:cs="Arial"/>
          <w:spacing w:val="-1"/>
          <w:position w:val="-1"/>
          <w:sz w:val="22"/>
          <w:szCs w:val="22"/>
        </w:rPr>
        <w:t>i</w:t>
      </w:r>
      <w:r>
        <w:rPr>
          <w:rFonts w:ascii="Arial" w:eastAsia="Arial" w:hAnsi="Arial" w:cs="Arial"/>
          <w:position w:val="-1"/>
          <w:sz w:val="22"/>
          <w:szCs w:val="22"/>
        </w:rPr>
        <w:t>s</w:t>
      </w:r>
      <w:r>
        <w:rPr>
          <w:rFonts w:ascii="Arial" w:eastAsia="Arial" w:hAnsi="Arial" w:cs="Arial"/>
          <w:spacing w:val="-2"/>
          <w:position w:val="-1"/>
          <w:sz w:val="22"/>
          <w:szCs w:val="22"/>
        </w:rPr>
        <w:t>:</w:t>
      </w:r>
      <w:r>
        <w:rPr>
          <w:rFonts w:ascii="Arial" w:eastAsia="Arial" w:hAnsi="Arial" w:cs="Arial"/>
          <w:position w:val="-1"/>
          <w:sz w:val="22"/>
          <w:szCs w:val="22"/>
        </w:rPr>
        <w:t>-</w:t>
      </w:r>
      <w:proofErr w:type="gramEnd"/>
    </w:p>
    <w:p w14:paraId="5795CC4E" w14:textId="28CBB17E" w:rsidR="00796772" w:rsidRDefault="00796772" w:rsidP="00796772">
      <w:pPr>
        <w:spacing w:line="240" w:lineRule="exact"/>
        <w:ind w:left="-142"/>
        <w:rPr>
          <w:rFonts w:ascii="Arial" w:eastAsia="Arial" w:hAnsi="Arial" w:cs="Arial"/>
          <w:sz w:val="22"/>
          <w:szCs w:val="22"/>
        </w:rPr>
      </w:pPr>
    </w:p>
    <w:p w14:paraId="2964EA7E" w14:textId="7BC3C5FD" w:rsidR="00796772" w:rsidRDefault="00796772" w:rsidP="00796772">
      <w:pPr>
        <w:spacing w:line="240" w:lineRule="exact"/>
        <w:ind w:left="-142"/>
        <w:rPr>
          <w:rFonts w:ascii="Arial" w:eastAsia="Arial" w:hAnsi="Arial" w:cs="Arial"/>
          <w:sz w:val="22"/>
          <w:szCs w:val="22"/>
        </w:rPr>
      </w:pPr>
      <w:r>
        <w:rPr>
          <w:rFonts w:ascii="Arial" w:eastAsia="Arial" w:hAnsi="Arial" w:cs="Arial"/>
          <w:sz w:val="22"/>
          <w:szCs w:val="22"/>
        </w:rPr>
        <w:t>Governors</w:t>
      </w:r>
      <w:r>
        <w:rPr>
          <w:rFonts w:ascii="Arial" w:eastAsia="Arial" w:hAnsi="Arial" w:cs="Arial"/>
          <w:sz w:val="22"/>
          <w:szCs w:val="22"/>
        </w:rPr>
        <w:tab/>
      </w:r>
      <w:r>
        <w:rPr>
          <w:rFonts w:ascii="Arial" w:eastAsia="Arial" w:hAnsi="Arial" w:cs="Arial"/>
          <w:sz w:val="22"/>
          <w:szCs w:val="22"/>
        </w:rPr>
        <w:tab/>
        <w:t>12</w:t>
      </w:r>
    </w:p>
    <w:p w14:paraId="208F7FC3" w14:textId="0C30E783" w:rsidR="00796772" w:rsidRDefault="00796772" w:rsidP="00796772">
      <w:pPr>
        <w:spacing w:line="240" w:lineRule="exact"/>
        <w:ind w:left="-142"/>
        <w:rPr>
          <w:rFonts w:ascii="Arial" w:eastAsia="Arial" w:hAnsi="Arial" w:cs="Arial"/>
          <w:sz w:val="22"/>
          <w:szCs w:val="22"/>
        </w:rPr>
      </w:pPr>
      <w:r>
        <w:rPr>
          <w:rFonts w:ascii="Arial" w:eastAsia="Arial" w:hAnsi="Arial" w:cs="Arial"/>
          <w:sz w:val="22"/>
          <w:szCs w:val="22"/>
        </w:rPr>
        <w:t>Staff Governors</w:t>
      </w:r>
      <w:r>
        <w:rPr>
          <w:rFonts w:ascii="Arial" w:eastAsia="Arial" w:hAnsi="Arial" w:cs="Arial"/>
          <w:sz w:val="22"/>
          <w:szCs w:val="22"/>
        </w:rPr>
        <w:tab/>
      </w:r>
      <w:proofErr w:type="gramStart"/>
      <w:r>
        <w:rPr>
          <w:rFonts w:ascii="Arial" w:eastAsia="Arial" w:hAnsi="Arial" w:cs="Arial"/>
          <w:sz w:val="22"/>
          <w:szCs w:val="22"/>
        </w:rPr>
        <w:tab/>
        <w:t xml:space="preserve">  2</w:t>
      </w:r>
      <w:proofErr w:type="gramEnd"/>
    </w:p>
    <w:p w14:paraId="4B2E4413" w14:textId="2F556EEB" w:rsidR="00796772" w:rsidRDefault="00796772" w:rsidP="00796772">
      <w:pPr>
        <w:spacing w:line="240" w:lineRule="exact"/>
        <w:ind w:left="-142"/>
        <w:rPr>
          <w:rFonts w:ascii="Arial" w:eastAsia="Arial" w:hAnsi="Arial" w:cs="Arial"/>
          <w:sz w:val="22"/>
          <w:szCs w:val="22"/>
        </w:rPr>
      </w:pPr>
      <w:r>
        <w:rPr>
          <w:rFonts w:ascii="Arial" w:eastAsia="Arial" w:hAnsi="Arial" w:cs="Arial"/>
          <w:sz w:val="22"/>
          <w:szCs w:val="22"/>
        </w:rPr>
        <w:t>Student Governors</w:t>
      </w:r>
      <w:proofErr w:type="gramStart"/>
      <w:r>
        <w:rPr>
          <w:rFonts w:ascii="Arial" w:eastAsia="Arial" w:hAnsi="Arial" w:cs="Arial"/>
          <w:sz w:val="22"/>
          <w:szCs w:val="22"/>
        </w:rPr>
        <w:tab/>
        <w:t xml:space="preserve">  2</w:t>
      </w:r>
      <w:proofErr w:type="gramEnd"/>
    </w:p>
    <w:p w14:paraId="7B8CE796" w14:textId="1DF5624F" w:rsidR="00796772" w:rsidRDefault="00796772" w:rsidP="00796772">
      <w:pPr>
        <w:spacing w:line="240" w:lineRule="exact"/>
        <w:ind w:left="-142"/>
        <w:rPr>
          <w:rFonts w:ascii="Arial" w:eastAsia="Arial" w:hAnsi="Arial" w:cs="Arial"/>
          <w:sz w:val="22"/>
          <w:szCs w:val="22"/>
        </w:rPr>
      </w:pPr>
      <w:r>
        <w:rPr>
          <w:rFonts w:ascii="Arial" w:eastAsia="Arial" w:hAnsi="Arial" w:cs="Arial"/>
          <w:sz w:val="22"/>
          <w:szCs w:val="22"/>
        </w:rPr>
        <w:t>Principal</w:t>
      </w:r>
      <w:r>
        <w:rPr>
          <w:rFonts w:ascii="Arial" w:eastAsia="Arial" w:hAnsi="Arial" w:cs="Arial"/>
          <w:sz w:val="22"/>
          <w:szCs w:val="22"/>
        </w:rPr>
        <w:tab/>
      </w:r>
      <w:r>
        <w:rPr>
          <w:rFonts w:ascii="Arial" w:eastAsia="Arial" w:hAnsi="Arial" w:cs="Arial"/>
          <w:sz w:val="22"/>
          <w:szCs w:val="22"/>
        </w:rPr>
        <w:tab/>
      </w:r>
      <w:proofErr w:type="gramStart"/>
      <w:r>
        <w:rPr>
          <w:rFonts w:ascii="Arial" w:eastAsia="Arial" w:hAnsi="Arial" w:cs="Arial"/>
          <w:sz w:val="22"/>
          <w:szCs w:val="22"/>
        </w:rPr>
        <w:tab/>
        <w:t xml:space="preserve">  1</w:t>
      </w:r>
      <w:proofErr w:type="gramEnd"/>
    </w:p>
    <w:p w14:paraId="69C9211A" w14:textId="456CFFF5" w:rsidR="00796772" w:rsidRPr="00796772" w:rsidRDefault="00796772" w:rsidP="00796772">
      <w:pPr>
        <w:spacing w:line="240" w:lineRule="exact"/>
        <w:ind w:left="-142"/>
        <w:rPr>
          <w:rFonts w:ascii="Arial" w:eastAsia="Arial" w:hAnsi="Arial" w:cs="Arial"/>
          <w:b/>
          <w:sz w:val="22"/>
          <w:szCs w:val="22"/>
        </w:rPr>
      </w:pPr>
      <w:r w:rsidRPr="00796772">
        <w:rPr>
          <w:rFonts w:ascii="Arial" w:eastAsia="Arial" w:hAnsi="Arial" w:cs="Arial"/>
          <w:b/>
          <w:sz w:val="22"/>
          <w:szCs w:val="22"/>
        </w:rPr>
        <w:t>Total</w:t>
      </w:r>
      <w:r>
        <w:rPr>
          <w:rFonts w:ascii="Arial" w:eastAsia="Arial" w:hAnsi="Arial" w:cs="Arial"/>
          <w:sz w:val="22"/>
          <w:szCs w:val="22"/>
        </w:rPr>
        <w:tab/>
      </w:r>
      <w:r>
        <w:rPr>
          <w:rFonts w:ascii="Arial" w:eastAsia="Arial" w:hAnsi="Arial" w:cs="Arial"/>
          <w:sz w:val="22"/>
          <w:szCs w:val="22"/>
        </w:rPr>
        <w:tab/>
        <w:t xml:space="preserve">             </w:t>
      </w:r>
      <w:r>
        <w:rPr>
          <w:rFonts w:ascii="Arial" w:eastAsia="Arial" w:hAnsi="Arial" w:cs="Arial"/>
          <w:b/>
          <w:sz w:val="22"/>
          <w:szCs w:val="22"/>
        </w:rPr>
        <w:t>17</w:t>
      </w:r>
    </w:p>
    <w:p w14:paraId="31AB1E57" w14:textId="77777777" w:rsidR="00F12A60" w:rsidRDefault="00F12A60" w:rsidP="00796772">
      <w:pPr>
        <w:spacing w:before="10" w:line="180" w:lineRule="exact"/>
        <w:ind w:left="-142"/>
        <w:rPr>
          <w:sz w:val="18"/>
          <w:szCs w:val="18"/>
        </w:rPr>
      </w:pPr>
    </w:p>
    <w:p w14:paraId="209F32B7" w14:textId="166953C6" w:rsidR="00796772" w:rsidRDefault="00796772" w:rsidP="00796772">
      <w:pPr>
        <w:spacing w:before="3" w:line="120" w:lineRule="exact"/>
        <w:rPr>
          <w:sz w:val="12"/>
          <w:szCs w:val="12"/>
        </w:rPr>
      </w:pPr>
    </w:p>
    <w:p w14:paraId="74FF9590" w14:textId="77777777" w:rsidR="00796772" w:rsidRDefault="00796772" w:rsidP="00796772">
      <w:pPr>
        <w:spacing w:before="3" w:line="120" w:lineRule="exact"/>
        <w:rPr>
          <w:sz w:val="12"/>
          <w:szCs w:val="12"/>
        </w:rPr>
      </w:pPr>
    </w:p>
    <w:p w14:paraId="374552FD" w14:textId="77777777" w:rsidR="00F12A60" w:rsidRDefault="00FC1541" w:rsidP="00796772">
      <w:pPr>
        <w:spacing w:before="37" w:line="240" w:lineRule="exact"/>
        <w:ind w:left="-142" w:right="161"/>
        <w:rPr>
          <w:rFonts w:ascii="Arial" w:eastAsia="Arial" w:hAnsi="Arial" w:cs="Arial"/>
          <w:sz w:val="22"/>
          <w:szCs w:val="22"/>
        </w:rPr>
      </w:pPr>
      <w:r>
        <w:rPr>
          <w:rFonts w:ascii="Arial" w:eastAsia="Arial" w:hAnsi="Arial" w:cs="Arial"/>
          <w:b/>
          <w:spacing w:val="-3"/>
          <w:sz w:val="22"/>
          <w:szCs w:val="22"/>
        </w:rPr>
        <w:t>T</w:t>
      </w:r>
      <w:r>
        <w:rPr>
          <w:rFonts w:ascii="Arial" w:eastAsia="Arial" w:hAnsi="Arial" w:cs="Arial"/>
          <w:b/>
          <w:sz w:val="22"/>
          <w:szCs w:val="22"/>
        </w:rPr>
        <w:t>he</w:t>
      </w:r>
      <w:r>
        <w:rPr>
          <w:rFonts w:ascii="Arial" w:eastAsia="Arial" w:hAnsi="Arial" w:cs="Arial"/>
          <w:b/>
          <w:spacing w:val="1"/>
          <w:sz w:val="22"/>
          <w:szCs w:val="22"/>
        </w:rPr>
        <w:t xml:space="preserve"> G</w:t>
      </w:r>
      <w:r>
        <w:rPr>
          <w:rFonts w:ascii="Arial" w:eastAsia="Arial" w:hAnsi="Arial" w:cs="Arial"/>
          <w:b/>
          <w:sz w:val="22"/>
          <w:szCs w:val="22"/>
        </w:rPr>
        <w:t>o</w:t>
      </w:r>
      <w:r>
        <w:rPr>
          <w:rFonts w:ascii="Arial" w:eastAsia="Arial" w:hAnsi="Arial" w:cs="Arial"/>
          <w:b/>
          <w:spacing w:val="-3"/>
          <w:sz w:val="22"/>
          <w:szCs w:val="22"/>
        </w:rPr>
        <w:t>v</w:t>
      </w:r>
      <w:r>
        <w:rPr>
          <w:rFonts w:ascii="Arial" w:eastAsia="Arial" w:hAnsi="Arial" w:cs="Arial"/>
          <w:b/>
          <w:sz w:val="22"/>
          <w:szCs w:val="22"/>
        </w:rPr>
        <w:t>ern</w:t>
      </w:r>
      <w:r>
        <w:rPr>
          <w:rFonts w:ascii="Arial" w:eastAsia="Arial" w:hAnsi="Arial" w:cs="Arial"/>
          <w:b/>
          <w:spacing w:val="1"/>
          <w:sz w:val="22"/>
          <w:szCs w:val="22"/>
        </w:rPr>
        <w:t>i</w:t>
      </w:r>
      <w:r>
        <w:rPr>
          <w:rFonts w:ascii="Arial" w:eastAsia="Arial" w:hAnsi="Arial" w:cs="Arial"/>
          <w:b/>
          <w:sz w:val="22"/>
          <w:szCs w:val="22"/>
        </w:rPr>
        <w:t>ng</w:t>
      </w:r>
      <w:r>
        <w:rPr>
          <w:rFonts w:ascii="Arial" w:eastAsia="Arial" w:hAnsi="Arial" w:cs="Arial"/>
          <w:b/>
          <w:spacing w:val="1"/>
          <w:sz w:val="22"/>
          <w:szCs w:val="22"/>
        </w:rPr>
        <w:t xml:space="preserve"> </w:t>
      </w:r>
      <w:r>
        <w:rPr>
          <w:rFonts w:ascii="Arial" w:eastAsia="Arial" w:hAnsi="Arial" w:cs="Arial"/>
          <w:b/>
          <w:spacing w:val="-1"/>
          <w:sz w:val="22"/>
          <w:szCs w:val="22"/>
        </w:rPr>
        <w:t>B</w:t>
      </w:r>
      <w:r>
        <w:rPr>
          <w:rFonts w:ascii="Arial" w:eastAsia="Arial" w:hAnsi="Arial" w:cs="Arial"/>
          <w:b/>
          <w:sz w:val="22"/>
          <w:szCs w:val="22"/>
        </w:rPr>
        <w:t>o</w:t>
      </w:r>
      <w:r>
        <w:rPr>
          <w:rFonts w:ascii="Arial" w:eastAsia="Arial" w:hAnsi="Arial" w:cs="Arial"/>
          <w:b/>
          <w:spacing w:val="2"/>
          <w:sz w:val="22"/>
          <w:szCs w:val="22"/>
        </w:rPr>
        <w:t>d</w:t>
      </w:r>
      <w:r>
        <w:rPr>
          <w:rFonts w:ascii="Arial" w:eastAsia="Arial" w:hAnsi="Arial" w:cs="Arial"/>
          <w:b/>
          <w:sz w:val="22"/>
          <w:szCs w:val="22"/>
        </w:rPr>
        <w:t>y</w:t>
      </w:r>
      <w:r>
        <w:rPr>
          <w:rFonts w:ascii="Arial" w:eastAsia="Arial" w:hAnsi="Arial" w:cs="Arial"/>
          <w:b/>
          <w:spacing w:val="-4"/>
          <w:sz w:val="22"/>
          <w:szCs w:val="22"/>
        </w:rPr>
        <w:t xml:space="preserve"> </w:t>
      </w:r>
      <w:r>
        <w:rPr>
          <w:rFonts w:ascii="Arial" w:eastAsia="Arial" w:hAnsi="Arial" w:cs="Arial"/>
          <w:b/>
          <w:sz w:val="22"/>
          <w:szCs w:val="22"/>
        </w:rPr>
        <w:t>m</w:t>
      </w:r>
      <w:r>
        <w:rPr>
          <w:rFonts w:ascii="Arial" w:eastAsia="Arial" w:hAnsi="Arial" w:cs="Arial"/>
          <w:b/>
          <w:spacing w:val="2"/>
          <w:sz w:val="22"/>
          <w:szCs w:val="22"/>
        </w:rPr>
        <w:t>a</w:t>
      </w:r>
      <w:r>
        <w:rPr>
          <w:rFonts w:ascii="Arial" w:eastAsia="Arial" w:hAnsi="Arial" w:cs="Arial"/>
          <w:b/>
          <w:sz w:val="22"/>
          <w:szCs w:val="22"/>
        </w:rPr>
        <w:t>y</w:t>
      </w:r>
      <w:r>
        <w:rPr>
          <w:rFonts w:ascii="Arial" w:eastAsia="Arial" w:hAnsi="Arial" w:cs="Arial"/>
          <w:b/>
          <w:spacing w:val="-4"/>
          <w:sz w:val="22"/>
          <w:szCs w:val="22"/>
        </w:rPr>
        <w:t xml:space="preserve"> </w:t>
      </w:r>
      <w:r>
        <w:rPr>
          <w:rFonts w:ascii="Arial" w:eastAsia="Arial" w:hAnsi="Arial" w:cs="Arial"/>
          <w:b/>
          <w:sz w:val="22"/>
          <w:szCs w:val="22"/>
        </w:rPr>
        <w:t>at</w:t>
      </w:r>
      <w:r>
        <w:rPr>
          <w:rFonts w:ascii="Arial" w:eastAsia="Arial" w:hAnsi="Arial" w:cs="Arial"/>
          <w:b/>
          <w:spacing w:val="2"/>
          <w:sz w:val="22"/>
          <w:szCs w:val="22"/>
        </w:rPr>
        <w:t xml:space="preserve"> </w:t>
      </w:r>
      <w:r>
        <w:rPr>
          <w:rFonts w:ascii="Arial" w:eastAsia="Arial" w:hAnsi="Arial" w:cs="Arial"/>
          <w:b/>
          <w:sz w:val="22"/>
          <w:szCs w:val="22"/>
        </w:rPr>
        <w:t>any</w:t>
      </w:r>
      <w:r>
        <w:rPr>
          <w:rFonts w:ascii="Arial" w:eastAsia="Arial" w:hAnsi="Arial" w:cs="Arial"/>
          <w:b/>
          <w:spacing w:val="-4"/>
          <w:sz w:val="22"/>
          <w:szCs w:val="22"/>
        </w:rPr>
        <w:t xml:space="preserve"> </w:t>
      </w:r>
      <w:r>
        <w:rPr>
          <w:rFonts w:ascii="Arial" w:eastAsia="Arial" w:hAnsi="Arial" w:cs="Arial"/>
          <w:b/>
          <w:spacing w:val="1"/>
          <w:sz w:val="22"/>
          <w:szCs w:val="22"/>
        </w:rPr>
        <w:t>ti</w:t>
      </w:r>
      <w:r>
        <w:rPr>
          <w:rFonts w:ascii="Arial" w:eastAsia="Arial" w:hAnsi="Arial" w:cs="Arial"/>
          <w:b/>
          <w:sz w:val="22"/>
          <w:szCs w:val="22"/>
        </w:rPr>
        <w:t>me</w:t>
      </w:r>
      <w:r>
        <w:rPr>
          <w:rFonts w:ascii="Arial" w:eastAsia="Arial" w:hAnsi="Arial" w:cs="Arial"/>
          <w:b/>
          <w:spacing w:val="1"/>
          <w:sz w:val="22"/>
          <w:szCs w:val="22"/>
        </w:rPr>
        <w:t xml:space="preserve"> </w:t>
      </w:r>
      <w:r>
        <w:rPr>
          <w:rFonts w:ascii="Arial" w:eastAsia="Arial" w:hAnsi="Arial" w:cs="Arial"/>
          <w:b/>
          <w:spacing w:val="-3"/>
          <w:sz w:val="22"/>
          <w:szCs w:val="22"/>
        </w:rPr>
        <w:t>v</w:t>
      </w:r>
      <w:r>
        <w:rPr>
          <w:rFonts w:ascii="Arial" w:eastAsia="Arial" w:hAnsi="Arial" w:cs="Arial"/>
          <w:b/>
          <w:sz w:val="22"/>
          <w:szCs w:val="22"/>
        </w:rPr>
        <w:t>ary</w:t>
      </w:r>
      <w:r>
        <w:rPr>
          <w:rFonts w:ascii="Arial" w:eastAsia="Arial" w:hAnsi="Arial" w:cs="Arial"/>
          <w:b/>
          <w:spacing w:val="-4"/>
          <w:sz w:val="22"/>
          <w:szCs w:val="22"/>
        </w:rPr>
        <w:t xml:space="preserve"> </w:t>
      </w:r>
      <w:r>
        <w:rPr>
          <w:rFonts w:ascii="Arial" w:eastAsia="Arial" w:hAnsi="Arial" w:cs="Arial"/>
          <w:b/>
          <w:spacing w:val="1"/>
          <w:sz w:val="22"/>
          <w:szCs w:val="22"/>
        </w:rPr>
        <w:t>t</w:t>
      </w:r>
      <w:r>
        <w:rPr>
          <w:rFonts w:ascii="Arial" w:eastAsia="Arial" w:hAnsi="Arial" w:cs="Arial"/>
          <w:b/>
          <w:sz w:val="22"/>
          <w:szCs w:val="22"/>
        </w:rPr>
        <w:t>he</w:t>
      </w:r>
      <w:r>
        <w:rPr>
          <w:rFonts w:ascii="Arial" w:eastAsia="Arial" w:hAnsi="Arial" w:cs="Arial"/>
          <w:b/>
          <w:spacing w:val="1"/>
          <w:sz w:val="22"/>
          <w:szCs w:val="22"/>
        </w:rPr>
        <w:t xml:space="preserve"> </w:t>
      </w:r>
      <w:r>
        <w:rPr>
          <w:rFonts w:ascii="Arial" w:eastAsia="Arial" w:hAnsi="Arial" w:cs="Arial"/>
          <w:b/>
          <w:sz w:val="22"/>
          <w:szCs w:val="22"/>
        </w:rPr>
        <w:t>number</w:t>
      </w:r>
      <w:r>
        <w:rPr>
          <w:rFonts w:ascii="Arial" w:eastAsia="Arial" w:hAnsi="Arial" w:cs="Arial"/>
          <w:b/>
          <w:spacing w:val="2"/>
          <w:sz w:val="22"/>
          <w:szCs w:val="22"/>
        </w:rPr>
        <w:t xml:space="preserve"> </w:t>
      </w:r>
      <w:r>
        <w:rPr>
          <w:rFonts w:ascii="Arial" w:eastAsia="Arial" w:hAnsi="Arial" w:cs="Arial"/>
          <w:b/>
          <w:spacing w:val="-3"/>
          <w:sz w:val="22"/>
          <w:szCs w:val="22"/>
        </w:rPr>
        <w:t>o</w:t>
      </w:r>
      <w:r>
        <w:rPr>
          <w:rFonts w:ascii="Arial" w:eastAsia="Arial" w:hAnsi="Arial" w:cs="Arial"/>
          <w:b/>
          <w:sz w:val="22"/>
          <w:szCs w:val="22"/>
        </w:rPr>
        <w:t xml:space="preserve">f </w:t>
      </w:r>
      <w:r>
        <w:rPr>
          <w:rFonts w:ascii="Arial" w:eastAsia="Arial" w:hAnsi="Arial" w:cs="Arial"/>
          <w:b/>
          <w:spacing w:val="1"/>
          <w:sz w:val="22"/>
          <w:szCs w:val="22"/>
        </w:rPr>
        <w:t>it</w:t>
      </w:r>
      <w:r>
        <w:rPr>
          <w:rFonts w:ascii="Arial" w:eastAsia="Arial" w:hAnsi="Arial" w:cs="Arial"/>
          <w:b/>
          <w:sz w:val="22"/>
          <w:szCs w:val="22"/>
        </w:rPr>
        <w:t>s</w:t>
      </w:r>
      <w:r>
        <w:rPr>
          <w:rFonts w:ascii="Arial" w:eastAsia="Arial" w:hAnsi="Arial" w:cs="Arial"/>
          <w:b/>
          <w:spacing w:val="-1"/>
          <w:sz w:val="22"/>
          <w:szCs w:val="22"/>
        </w:rPr>
        <w:t xml:space="preserve"> </w:t>
      </w:r>
      <w:r>
        <w:rPr>
          <w:rFonts w:ascii="Arial" w:eastAsia="Arial" w:hAnsi="Arial" w:cs="Arial"/>
          <w:b/>
          <w:sz w:val="22"/>
          <w:szCs w:val="22"/>
        </w:rPr>
        <w:t>m</w:t>
      </w:r>
      <w:r>
        <w:rPr>
          <w:rFonts w:ascii="Arial" w:eastAsia="Arial" w:hAnsi="Arial" w:cs="Arial"/>
          <w:b/>
          <w:spacing w:val="-3"/>
          <w:sz w:val="22"/>
          <w:szCs w:val="22"/>
        </w:rPr>
        <w:t>e</w:t>
      </w:r>
      <w:r>
        <w:rPr>
          <w:rFonts w:ascii="Arial" w:eastAsia="Arial" w:hAnsi="Arial" w:cs="Arial"/>
          <w:b/>
          <w:sz w:val="22"/>
          <w:szCs w:val="22"/>
        </w:rPr>
        <w:t>mber</w:t>
      </w:r>
      <w:r>
        <w:rPr>
          <w:rFonts w:ascii="Arial" w:eastAsia="Arial" w:hAnsi="Arial" w:cs="Arial"/>
          <w:b/>
          <w:spacing w:val="-3"/>
          <w:sz w:val="22"/>
          <w:szCs w:val="22"/>
        </w:rPr>
        <w:t>s</w:t>
      </w:r>
      <w:r>
        <w:rPr>
          <w:rFonts w:ascii="Arial" w:eastAsia="Arial" w:hAnsi="Arial" w:cs="Arial"/>
          <w:b/>
          <w:sz w:val="22"/>
          <w:szCs w:val="22"/>
        </w:rPr>
        <w:t>h</w:t>
      </w:r>
      <w:r>
        <w:rPr>
          <w:rFonts w:ascii="Arial" w:eastAsia="Arial" w:hAnsi="Arial" w:cs="Arial"/>
          <w:b/>
          <w:spacing w:val="1"/>
          <w:sz w:val="22"/>
          <w:szCs w:val="22"/>
        </w:rPr>
        <w:t>i</w:t>
      </w:r>
      <w:r>
        <w:rPr>
          <w:rFonts w:ascii="Arial" w:eastAsia="Arial" w:hAnsi="Arial" w:cs="Arial"/>
          <w:b/>
          <w:sz w:val="22"/>
          <w:szCs w:val="22"/>
        </w:rPr>
        <w:t>p, e</w:t>
      </w:r>
      <w:r>
        <w:rPr>
          <w:rFonts w:ascii="Arial" w:eastAsia="Arial" w:hAnsi="Arial" w:cs="Arial"/>
          <w:b/>
          <w:spacing w:val="-1"/>
          <w:sz w:val="22"/>
          <w:szCs w:val="22"/>
        </w:rPr>
        <w:t>i</w:t>
      </w:r>
      <w:r>
        <w:rPr>
          <w:rFonts w:ascii="Arial" w:eastAsia="Arial" w:hAnsi="Arial" w:cs="Arial"/>
          <w:b/>
          <w:spacing w:val="1"/>
          <w:sz w:val="22"/>
          <w:szCs w:val="22"/>
        </w:rPr>
        <w:t>t</w:t>
      </w:r>
      <w:r>
        <w:rPr>
          <w:rFonts w:ascii="Arial" w:eastAsia="Arial" w:hAnsi="Arial" w:cs="Arial"/>
          <w:b/>
          <w:sz w:val="22"/>
          <w:szCs w:val="22"/>
        </w:rPr>
        <w:t xml:space="preserve">her </w:t>
      </w:r>
      <w:r>
        <w:rPr>
          <w:rFonts w:ascii="Arial" w:eastAsia="Arial" w:hAnsi="Arial" w:cs="Arial"/>
          <w:b/>
          <w:spacing w:val="1"/>
          <w:sz w:val="22"/>
          <w:szCs w:val="22"/>
        </w:rPr>
        <w:t>t</w:t>
      </w:r>
      <w:r>
        <w:rPr>
          <w:rFonts w:ascii="Arial" w:eastAsia="Arial" w:hAnsi="Arial" w:cs="Arial"/>
          <w:b/>
          <w:sz w:val="22"/>
          <w:szCs w:val="22"/>
        </w:rPr>
        <w:t>emp</w:t>
      </w:r>
      <w:r>
        <w:rPr>
          <w:rFonts w:ascii="Arial" w:eastAsia="Arial" w:hAnsi="Arial" w:cs="Arial"/>
          <w:b/>
          <w:spacing w:val="-3"/>
          <w:sz w:val="22"/>
          <w:szCs w:val="22"/>
        </w:rPr>
        <w:t>o</w:t>
      </w:r>
      <w:r>
        <w:rPr>
          <w:rFonts w:ascii="Arial" w:eastAsia="Arial" w:hAnsi="Arial" w:cs="Arial"/>
          <w:b/>
          <w:sz w:val="22"/>
          <w:szCs w:val="22"/>
        </w:rPr>
        <w:t>ra</w:t>
      </w:r>
      <w:r>
        <w:rPr>
          <w:rFonts w:ascii="Arial" w:eastAsia="Arial" w:hAnsi="Arial" w:cs="Arial"/>
          <w:b/>
          <w:spacing w:val="-2"/>
          <w:sz w:val="22"/>
          <w:szCs w:val="22"/>
        </w:rPr>
        <w:t>r</w:t>
      </w:r>
      <w:r>
        <w:rPr>
          <w:rFonts w:ascii="Arial" w:eastAsia="Arial" w:hAnsi="Arial" w:cs="Arial"/>
          <w:b/>
          <w:spacing w:val="1"/>
          <w:sz w:val="22"/>
          <w:szCs w:val="22"/>
        </w:rPr>
        <w:t>il</w:t>
      </w:r>
      <w:r>
        <w:rPr>
          <w:rFonts w:ascii="Arial" w:eastAsia="Arial" w:hAnsi="Arial" w:cs="Arial"/>
          <w:b/>
          <w:sz w:val="22"/>
          <w:szCs w:val="22"/>
        </w:rPr>
        <w:t>y</w:t>
      </w:r>
      <w:r>
        <w:rPr>
          <w:rFonts w:ascii="Arial" w:eastAsia="Arial" w:hAnsi="Arial" w:cs="Arial"/>
          <w:b/>
          <w:spacing w:val="-4"/>
          <w:sz w:val="22"/>
          <w:szCs w:val="22"/>
        </w:rPr>
        <w:t xml:space="preserve"> </w:t>
      </w:r>
      <w:r>
        <w:rPr>
          <w:rFonts w:ascii="Arial" w:eastAsia="Arial" w:hAnsi="Arial" w:cs="Arial"/>
          <w:b/>
          <w:sz w:val="22"/>
          <w:szCs w:val="22"/>
        </w:rPr>
        <w:t>or permanen</w:t>
      </w:r>
      <w:r>
        <w:rPr>
          <w:rFonts w:ascii="Arial" w:eastAsia="Arial" w:hAnsi="Arial" w:cs="Arial"/>
          <w:b/>
          <w:spacing w:val="-2"/>
          <w:sz w:val="22"/>
          <w:szCs w:val="22"/>
        </w:rPr>
        <w:t>t</w:t>
      </w:r>
      <w:r>
        <w:rPr>
          <w:rFonts w:ascii="Arial" w:eastAsia="Arial" w:hAnsi="Arial" w:cs="Arial"/>
          <w:b/>
          <w:spacing w:val="1"/>
          <w:sz w:val="22"/>
          <w:szCs w:val="22"/>
        </w:rPr>
        <w:t>l</w:t>
      </w:r>
      <w:r>
        <w:rPr>
          <w:rFonts w:ascii="Arial" w:eastAsia="Arial" w:hAnsi="Arial" w:cs="Arial"/>
          <w:b/>
          <w:spacing w:val="-5"/>
          <w:sz w:val="22"/>
          <w:szCs w:val="22"/>
        </w:rPr>
        <w:t>y</w:t>
      </w:r>
      <w:r>
        <w:rPr>
          <w:rFonts w:ascii="Arial" w:eastAsia="Arial" w:hAnsi="Arial" w:cs="Arial"/>
          <w:b/>
          <w:sz w:val="22"/>
          <w:szCs w:val="22"/>
        </w:rPr>
        <w:t>.</w:t>
      </w:r>
    </w:p>
    <w:p w14:paraId="798D8A00" w14:textId="77777777" w:rsidR="00F12A60" w:rsidRDefault="00F12A60" w:rsidP="00796772">
      <w:pPr>
        <w:spacing w:before="10" w:line="240" w:lineRule="exact"/>
        <w:ind w:left="-142"/>
        <w:rPr>
          <w:sz w:val="24"/>
          <w:szCs w:val="24"/>
        </w:rPr>
      </w:pPr>
    </w:p>
    <w:p w14:paraId="45F416E3" w14:textId="77777777" w:rsidR="00F12A60" w:rsidRDefault="00FC1541" w:rsidP="00796772">
      <w:pPr>
        <w:ind w:left="-142"/>
        <w:rPr>
          <w:rFonts w:ascii="Arial" w:eastAsia="Arial" w:hAnsi="Arial" w:cs="Arial"/>
          <w:sz w:val="22"/>
          <w:szCs w:val="22"/>
        </w:rPr>
      </w:pPr>
      <w:r>
        <w:rPr>
          <w:rFonts w:ascii="Arial" w:eastAsia="Arial" w:hAnsi="Arial" w:cs="Arial"/>
          <w:b/>
          <w:sz w:val="22"/>
          <w:szCs w:val="22"/>
        </w:rPr>
        <w:t>3</w:t>
      </w:r>
      <w:r>
        <w:rPr>
          <w:rFonts w:ascii="Arial" w:eastAsia="Arial" w:hAnsi="Arial" w:cs="Arial"/>
          <w:b/>
          <w:spacing w:val="1"/>
          <w:sz w:val="22"/>
          <w:szCs w:val="22"/>
        </w:rPr>
        <w:t>.</w:t>
      </w:r>
      <w:r>
        <w:rPr>
          <w:rFonts w:ascii="Arial" w:eastAsia="Arial" w:hAnsi="Arial" w:cs="Arial"/>
          <w:b/>
          <w:sz w:val="22"/>
          <w:szCs w:val="22"/>
        </w:rPr>
        <w:t>2</w:t>
      </w:r>
      <w:r>
        <w:rPr>
          <w:rFonts w:ascii="Arial" w:eastAsia="Arial" w:hAnsi="Arial" w:cs="Arial"/>
          <w:b/>
          <w:spacing w:val="1"/>
          <w:sz w:val="22"/>
          <w:szCs w:val="22"/>
        </w:rPr>
        <w:t xml:space="preserve"> </w:t>
      </w:r>
      <w:r>
        <w:rPr>
          <w:rFonts w:ascii="Arial" w:eastAsia="Arial" w:hAnsi="Arial" w:cs="Arial"/>
          <w:b/>
          <w:spacing w:val="-1"/>
          <w:sz w:val="22"/>
          <w:szCs w:val="22"/>
        </w:rPr>
        <w:t>P</w:t>
      </w:r>
      <w:r>
        <w:rPr>
          <w:rFonts w:ascii="Arial" w:eastAsia="Arial" w:hAnsi="Arial" w:cs="Arial"/>
          <w:b/>
          <w:sz w:val="22"/>
          <w:szCs w:val="22"/>
        </w:rPr>
        <w:t>e</w:t>
      </w:r>
      <w:r>
        <w:rPr>
          <w:rFonts w:ascii="Arial" w:eastAsia="Arial" w:hAnsi="Arial" w:cs="Arial"/>
          <w:b/>
          <w:spacing w:val="-2"/>
          <w:sz w:val="22"/>
          <w:szCs w:val="22"/>
        </w:rPr>
        <w:t>r</w:t>
      </w:r>
      <w:r>
        <w:rPr>
          <w:rFonts w:ascii="Arial" w:eastAsia="Arial" w:hAnsi="Arial" w:cs="Arial"/>
          <w:b/>
          <w:spacing w:val="1"/>
          <w:sz w:val="22"/>
          <w:szCs w:val="22"/>
        </w:rPr>
        <w:t>i</w:t>
      </w:r>
      <w:r>
        <w:rPr>
          <w:rFonts w:ascii="Arial" w:eastAsia="Arial" w:hAnsi="Arial" w:cs="Arial"/>
          <w:b/>
          <w:sz w:val="22"/>
          <w:szCs w:val="22"/>
        </w:rPr>
        <w:t>od</w:t>
      </w:r>
      <w:r>
        <w:rPr>
          <w:rFonts w:ascii="Arial" w:eastAsia="Arial" w:hAnsi="Arial" w:cs="Arial"/>
          <w:b/>
          <w:spacing w:val="1"/>
          <w:sz w:val="22"/>
          <w:szCs w:val="22"/>
        </w:rPr>
        <w:t xml:space="preserve"> </w:t>
      </w:r>
      <w:r>
        <w:rPr>
          <w:rFonts w:ascii="Arial" w:eastAsia="Arial" w:hAnsi="Arial" w:cs="Arial"/>
          <w:b/>
          <w:spacing w:val="-3"/>
          <w:sz w:val="22"/>
          <w:szCs w:val="22"/>
        </w:rPr>
        <w:t>o</w:t>
      </w:r>
      <w:r>
        <w:rPr>
          <w:rFonts w:ascii="Arial" w:eastAsia="Arial" w:hAnsi="Arial" w:cs="Arial"/>
          <w:b/>
          <w:sz w:val="22"/>
          <w:szCs w:val="22"/>
        </w:rPr>
        <w:t xml:space="preserve">f </w:t>
      </w:r>
      <w:r>
        <w:rPr>
          <w:rFonts w:ascii="Arial" w:eastAsia="Arial" w:hAnsi="Arial" w:cs="Arial"/>
          <w:b/>
          <w:spacing w:val="-1"/>
          <w:sz w:val="22"/>
          <w:szCs w:val="22"/>
        </w:rPr>
        <w:t>O</w:t>
      </w:r>
      <w:r>
        <w:rPr>
          <w:rFonts w:ascii="Arial" w:eastAsia="Arial" w:hAnsi="Arial" w:cs="Arial"/>
          <w:b/>
          <w:spacing w:val="1"/>
          <w:sz w:val="22"/>
          <w:szCs w:val="22"/>
        </w:rPr>
        <w:t>f</w:t>
      </w:r>
      <w:r>
        <w:rPr>
          <w:rFonts w:ascii="Arial" w:eastAsia="Arial" w:hAnsi="Arial" w:cs="Arial"/>
          <w:b/>
          <w:spacing w:val="-2"/>
          <w:sz w:val="22"/>
          <w:szCs w:val="22"/>
        </w:rPr>
        <w:t>f</w:t>
      </w:r>
      <w:r>
        <w:rPr>
          <w:rFonts w:ascii="Arial" w:eastAsia="Arial" w:hAnsi="Arial" w:cs="Arial"/>
          <w:b/>
          <w:spacing w:val="1"/>
          <w:sz w:val="22"/>
          <w:szCs w:val="22"/>
        </w:rPr>
        <w:t>i</w:t>
      </w:r>
      <w:r>
        <w:rPr>
          <w:rFonts w:ascii="Arial" w:eastAsia="Arial" w:hAnsi="Arial" w:cs="Arial"/>
          <w:b/>
          <w:sz w:val="22"/>
          <w:szCs w:val="22"/>
        </w:rPr>
        <w:t>ce</w:t>
      </w:r>
    </w:p>
    <w:p w14:paraId="401EEA17" w14:textId="77777777" w:rsidR="00F12A60" w:rsidRDefault="00F12A60" w:rsidP="00796772">
      <w:pPr>
        <w:spacing w:before="13" w:line="240" w:lineRule="exact"/>
        <w:ind w:left="-142"/>
        <w:rPr>
          <w:sz w:val="24"/>
          <w:szCs w:val="24"/>
        </w:rPr>
      </w:pPr>
    </w:p>
    <w:p w14:paraId="7D075635" w14:textId="77777777" w:rsidR="00F12A60" w:rsidRDefault="00FC1541" w:rsidP="00796772">
      <w:pPr>
        <w:ind w:left="-142" w:right="109"/>
        <w:rPr>
          <w:rFonts w:ascii="Arial" w:eastAsia="Arial" w:hAnsi="Arial" w:cs="Arial"/>
          <w:sz w:val="22"/>
          <w:szCs w:val="22"/>
        </w:rPr>
      </w:pPr>
      <w:r w:rsidRPr="00130FA6">
        <w:rPr>
          <w:rFonts w:ascii="Arial" w:eastAsia="Arial" w:hAnsi="Arial" w:cs="Arial"/>
          <w:b/>
          <w:sz w:val="22"/>
          <w:szCs w:val="22"/>
        </w:rPr>
        <w:t>3</w:t>
      </w:r>
      <w:r w:rsidRPr="00130FA6">
        <w:rPr>
          <w:rFonts w:ascii="Arial" w:eastAsia="Arial" w:hAnsi="Arial" w:cs="Arial"/>
          <w:b/>
          <w:spacing w:val="1"/>
          <w:sz w:val="22"/>
          <w:szCs w:val="22"/>
        </w:rPr>
        <w:t>.</w:t>
      </w:r>
      <w:r w:rsidRPr="00130FA6">
        <w:rPr>
          <w:rFonts w:ascii="Arial" w:eastAsia="Arial" w:hAnsi="Arial" w:cs="Arial"/>
          <w:b/>
          <w:sz w:val="22"/>
          <w:szCs w:val="22"/>
        </w:rPr>
        <w:t>2</w:t>
      </w:r>
      <w:r w:rsidRPr="00130FA6">
        <w:rPr>
          <w:rFonts w:ascii="Arial" w:eastAsia="Arial" w:hAnsi="Arial" w:cs="Arial"/>
          <w:b/>
          <w:spacing w:val="1"/>
          <w:sz w:val="22"/>
          <w:szCs w:val="22"/>
        </w:rPr>
        <w:t>.</w:t>
      </w:r>
      <w:r w:rsidRPr="00130FA6">
        <w:rPr>
          <w:rFonts w:ascii="Arial" w:eastAsia="Arial" w:hAnsi="Arial" w:cs="Arial"/>
          <w:b/>
          <w:sz w:val="22"/>
          <w:szCs w:val="22"/>
        </w:rPr>
        <w:t>1</w:t>
      </w:r>
      <w:r>
        <w:rPr>
          <w:rFonts w:ascii="Arial" w:eastAsia="Arial" w:hAnsi="Arial" w:cs="Arial"/>
          <w:b/>
          <w:spacing w:val="-1"/>
          <w:sz w:val="22"/>
          <w:szCs w:val="22"/>
        </w:rPr>
        <w:t xml:space="preserve"> </w:t>
      </w:r>
      <w:r>
        <w:rPr>
          <w:rFonts w:ascii="Arial" w:eastAsia="Arial" w:hAnsi="Arial" w:cs="Arial"/>
          <w:spacing w:val="-1"/>
          <w:sz w:val="22"/>
          <w:szCs w:val="22"/>
        </w:rPr>
        <w:t>O</w:t>
      </w:r>
      <w:r>
        <w:rPr>
          <w:rFonts w:ascii="Arial" w:eastAsia="Arial" w:hAnsi="Arial" w:cs="Arial"/>
          <w:spacing w:val="1"/>
          <w:sz w:val="22"/>
          <w:szCs w:val="22"/>
        </w:rPr>
        <w:t>t</w:t>
      </w:r>
      <w:r>
        <w:rPr>
          <w:rFonts w:ascii="Arial" w:eastAsia="Arial" w:hAnsi="Arial" w:cs="Arial"/>
          <w:sz w:val="22"/>
          <w:szCs w:val="22"/>
        </w:rPr>
        <w:t xml:space="preserve">her </w:t>
      </w:r>
      <w:r>
        <w:rPr>
          <w:rFonts w:ascii="Arial" w:eastAsia="Arial" w:hAnsi="Arial" w:cs="Arial"/>
          <w:spacing w:val="1"/>
          <w:sz w:val="22"/>
          <w:szCs w:val="22"/>
        </w:rPr>
        <w:t>t</w:t>
      </w:r>
      <w:r>
        <w:rPr>
          <w:rFonts w:ascii="Arial" w:eastAsia="Arial" w:hAnsi="Arial" w:cs="Arial"/>
          <w:sz w:val="22"/>
          <w:szCs w:val="22"/>
        </w:rPr>
        <w:t>han</w:t>
      </w:r>
      <w:r>
        <w:rPr>
          <w:rFonts w:ascii="Arial" w:eastAsia="Arial" w:hAnsi="Arial" w:cs="Arial"/>
          <w:spacing w:val="-4"/>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3"/>
          <w:sz w:val="22"/>
          <w:szCs w:val="22"/>
        </w:rPr>
        <w:t>d</w:t>
      </w:r>
      <w:r>
        <w:rPr>
          <w:rFonts w:ascii="Arial" w:eastAsia="Arial" w:hAnsi="Arial" w:cs="Arial"/>
          <w:sz w:val="22"/>
          <w:szCs w:val="22"/>
        </w:rPr>
        <w:t xml:space="preserve">ent </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w:t>
      </w:r>
      <w:r>
        <w:rPr>
          <w:rFonts w:ascii="Arial" w:eastAsia="Arial" w:hAnsi="Arial" w:cs="Arial"/>
          <w:spacing w:val="-3"/>
          <w:sz w:val="22"/>
          <w:szCs w:val="22"/>
        </w:rPr>
        <w:t>e</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z w:val="22"/>
          <w:szCs w:val="22"/>
        </w:rPr>
        <w:t>and</w:t>
      </w:r>
      <w:r>
        <w:rPr>
          <w:rFonts w:ascii="Arial" w:eastAsia="Arial" w:hAnsi="Arial" w:cs="Arial"/>
          <w:spacing w:val="-4"/>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pacing w:val="-1"/>
          <w:sz w:val="22"/>
          <w:szCs w:val="22"/>
        </w:rPr>
        <w:t>P</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z w:val="22"/>
          <w:szCs w:val="22"/>
        </w:rPr>
        <w:t>pal a</w:t>
      </w:r>
      <w:r>
        <w:rPr>
          <w:rFonts w:ascii="Arial" w:eastAsia="Arial" w:hAnsi="Arial" w:cs="Arial"/>
          <w:spacing w:val="-1"/>
          <w:sz w:val="22"/>
          <w:szCs w:val="22"/>
        </w:rPr>
        <w:t>l</w:t>
      </w:r>
      <w:r>
        <w:rPr>
          <w:rFonts w:ascii="Arial" w:eastAsia="Arial" w:hAnsi="Arial" w:cs="Arial"/>
          <w:sz w:val="22"/>
          <w:szCs w:val="22"/>
        </w:rPr>
        <w:t xml:space="preserve">l </w:t>
      </w:r>
      <w:r>
        <w:rPr>
          <w:rFonts w:ascii="Arial" w:eastAsia="Arial" w:hAnsi="Arial" w:cs="Arial"/>
          <w:spacing w:val="1"/>
          <w:sz w:val="22"/>
          <w:szCs w:val="22"/>
        </w:rPr>
        <w:t>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no</w:t>
      </w:r>
      <w:r>
        <w:rPr>
          <w:rFonts w:ascii="Arial" w:eastAsia="Arial" w:hAnsi="Arial" w:cs="Arial"/>
          <w:spacing w:val="1"/>
          <w:sz w:val="22"/>
          <w:szCs w:val="22"/>
        </w:rPr>
        <w:t>r</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sha</w:t>
      </w:r>
      <w:r>
        <w:rPr>
          <w:rFonts w:ascii="Arial" w:eastAsia="Arial" w:hAnsi="Arial" w:cs="Arial"/>
          <w:spacing w:val="-1"/>
          <w:sz w:val="22"/>
          <w:szCs w:val="22"/>
        </w:rPr>
        <w:t>l</w:t>
      </w:r>
      <w:r>
        <w:rPr>
          <w:rFonts w:ascii="Arial" w:eastAsia="Arial" w:hAnsi="Arial" w:cs="Arial"/>
          <w:sz w:val="22"/>
          <w:szCs w:val="22"/>
        </w:rPr>
        <w:t>l no</w:t>
      </w:r>
      <w:r>
        <w:rPr>
          <w:rFonts w:ascii="Arial" w:eastAsia="Arial" w:hAnsi="Arial" w:cs="Arial"/>
          <w:spacing w:val="1"/>
          <w:sz w:val="22"/>
          <w:szCs w:val="22"/>
        </w:rPr>
        <w:t>rm</w:t>
      </w:r>
      <w:r>
        <w:rPr>
          <w:rFonts w:ascii="Arial" w:eastAsia="Arial" w:hAnsi="Arial" w:cs="Arial"/>
          <w:sz w:val="22"/>
          <w:szCs w:val="22"/>
        </w:rPr>
        <w:t>a</w:t>
      </w:r>
      <w:r>
        <w:rPr>
          <w:rFonts w:ascii="Arial" w:eastAsia="Arial" w:hAnsi="Arial" w:cs="Arial"/>
          <w:spacing w:val="-1"/>
          <w:sz w:val="22"/>
          <w:szCs w:val="22"/>
        </w:rPr>
        <w:t>ll</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z w:val="22"/>
          <w:szCs w:val="22"/>
        </w:rPr>
        <w:t>be appoin</w:t>
      </w:r>
      <w:r>
        <w:rPr>
          <w:rFonts w:ascii="Arial" w:eastAsia="Arial" w:hAnsi="Arial" w:cs="Arial"/>
          <w:spacing w:val="1"/>
          <w:sz w:val="22"/>
          <w:szCs w:val="22"/>
        </w:rPr>
        <w:t>t</w:t>
      </w:r>
      <w:r>
        <w:rPr>
          <w:rFonts w:ascii="Arial" w:eastAsia="Arial" w:hAnsi="Arial" w:cs="Arial"/>
          <w:sz w:val="22"/>
          <w:szCs w:val="22"/>
        </w:rPr>
        <w:t>ed</w:t>
      </w:r>
      <w:r>
        <w:rPr>
          <w:rFonts w:ascii="Arial" w:eastAsia="Arial" w:hAnsi="Arial" w:cs="Arial"/>
          <w:spacing w:val="-1"/>
          <w:sz w:val="22"/>
          <w:szCs w:val="22"/>
        </w:rPr>
        <w:t xml:space="preserve"> </w:t>
      </w:r>
      <w:r>
        <w:rPr>
          <w:rFonts w:ascii="Arial" w:eastAsia="Arial" w:hAnsi="Arial" w:cs="Arial"/>
          <w:spacing w:val="1"/>
          <w:sz w:val="22"/>
          <w:szCs w:val="22"/>
        </w:rPr>
        <w:t>f</w:t>
      </w:r>
      <w:r>
        <w:rPr>
          <w:rFonts w:ascii="Arial" w:eastAsia="Arial" w:hAnsi="Arial" w:cs="Arial"/>
          <w:spacing w:val="-3"/>
          <w:sz w:val="22"/>
          <w:szCs w:val="22"/>
        </w:rPr>
        <w:t>o</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z w:val="22"/>
          <w:szCs w:val="22"/>
        </w:rPr>
        <w:t>a pe</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od</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 xml:space="preserve">f </w:t>
      </w:r>
      <w:r>
        <w:rPr>
          <w:rFonts w:ascii="Arial" w:eastAsia="Arial" w:hAnsi="Arial" w:cs="Arial"/>
          <w:spacing w:val="3"/>
          <w:sz w:val="22"/>
          <w:szCs w:val="22"/>
        </w:rPr>
        <w:t>f</w:t>
      </w:r>
      <w:r>
        <w:rPr>
          <w:rFonts w:ascii="Arial" w:eastAsia="Arial" w:hAnsi="Arial" w:cs="Arial"/>
          <w:sz w:val="22"/>
          <w:szCs w:val="22"/>
        </w:rPr>
        <w:t>o</w:t>
      </w:r>
      <w:r>
        <w:rPr>
          <w:rFonts w:ascii="Arial" w:eastAsia="Arial" w:hAnsi="Arial" w:cs="Arial"/>
          <w:spacing w:val="-3"/>
          <w:sz w:val="22"/>
          <w:szCs w:val="22"/>
        </w:rPr>
        <w:t>u</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2"/>
          <w:sz w:val="22"/>
          <w:szCs w:val="22"/>
        </w:rPr>
        <w:t>y</w:t>
      </w:r>
      <w:r>
        <w:rPr>
          <w:rFonts w:ascii="Arial" w:eastAsia="Arial" w:hAnsi="Arial" w:cs="Arial"/>
          <w:sz w:val="22"/>
          <w:szCs w:val="22"/>
        </w:rPr>
        <w:t>ea</w:t>
      </w:r>
      <w:r>
        <w:rPr>
          <w:rFonts w:ascii="Arial" w:eastAsia="Arial" w:hAnsi="Arial" w:cs="Arial"/>
          <w:spacing w:val="1"/>
          <w:sz w:val="22"/>
          <w:szCs w:val="22"/>
        </w:rPr>
        <w:t>r</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pacing w:val="1"/>
          <w:sz w:val="22"/>
          <w:szCs w:val="22"/>
        </w:rPr>
        <w:t>rt</w:t>
      </w:r>
      <w:r>
        <w:rPr>
          <w:rFonts w:ascii="Arial" w:eastAsia="Arial" w:hAnsi="Arial" w:cs="Arial"/>
          <w:spacing w:val="-4"/>
          <w:sz w:val="22"/>
          <w:szCs w:val="22"/>
        </w:rPr>
        <w:t>i</w:t>
      </w:r>
      <w:r>
        <w:rPr>
          <w:rFonts w:ascii="Arial" w:eastAsia="Arial" w:hAnsi="Arial" w:cs="Arial"/>
          <w:sz w:val="22"/>
          <w:szCs w:val="22"/>
        </w:rPr>
        <w:t>ng</w:t>
      </w:r>
      <w:r>
        <w:rPr>
          <w:rFonts w:ascii="Arial" w:eastAsia="Arial" w:hAnsi="Arial" w:cs="Arial"/>
          <w:spacing w:val="-1"/>
          <w:sz w:val="22"/>
          <w:szCs w:val="22"/>
        </w:rPr>
        <w:t xml:space="preserve"> </w:t>
      </w:r>
      <w:r>
        <w:rPr>
          <w:rFonts w:ascii="Arial" w:eastAsia="Arial" w:hAnsi="Arial" w:cs="Arial"/>
          <w:spacing w:val="1"/>
          <w:sz w:val="22"/>
          <w:szCs w:val="22"/>
        </w:rPr>
        <w:t>fr</w:t>
      </w:r>
      <w:r>
        <w:rPr>
          <w:rFonts w:ascii="Arial" w:eastAsia="Arial" w:hAnsi="Arial" w:cs="Arial"/>
          <w:sz w:val="22"/>
          <w:szCs w:val="22"/>
        </w:rPr>
        <w:t xml:space="preserve">om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z w:val="22"/>
          <w:szCs w:val="22"/>
        </w:rPr>
        <w:t>da</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pacing w:val="-4"/>
          <w:sz w:val="22"/>
          <w:szCs w:val="22"/>
        </w:rPr>
        <w:t>w</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pacing w:val="2"/>
          <w:sz w:val="22"/>
          <w:szCs w:val="22"/>
        </w:rPr>
        <w:t>c</w:t>
      </w:r>
      <w:r>
        <w:rPr>
          <w:rFonts w:ascii="Arial" w:eastAsia="Arial" w:hAnsi="Arial" w:cs="Arial"/>
          <w:sz w:val="22"/>
          <w:szCs w:val="22"/>
        </w:rPr>
        <w:t>h</w:t>
      </w:r>
      <w:r>
        <w:rPr>
          <w:rFonts w:ascii="Arial" w:eastAsia="Arial" w:hAnsi="Arial" w:cs="Arial"/>
          <w:spacing w:val="1"/>
          <w:sz w:val="22"/>
          <w:szCs w:val="22"/>
        </w:rPr>
        <w:t xml:space="preserve"> </w:t>
      </w:r>
      <w:r>
        <w:rPr>
          <w:rFonts w:ascii="Arial" w:eastAsia="Arial" w:hAnsi="Arial" w:cs="Arial"/>
          <w:sz w:val="22"/>
          <w:szCs w:val="22"/>
        </w:rPr>
        <w:t>each</w:t>
      </w:r>
      <w:r>
        <w:rPr>
          <w:rFonts w:ascii="Arial" w:eastAsia="Arial" w:hAnsi="Arial" w:cs="Arial"/>
          <w:spacing w:val="1"/>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appo</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t</w:t>
      </w:r>
      <w:r>
        <w:rPr>
          <w:rFonts w:ascii="Arial" w:eastAsia="Arial" w:hAnsi="Arial" w:cs="Arial"/>
          <w:sz w:val="22"/>
          <w:szCs w:val="22"/>
        </w:rPr>
        <w:t>ed.</w:t>
      </w:r>
      <w:r>
        <w:rPr>
          <w:rFonts w:ascii="Arial" w:eastAsia="Arial" w:hAnsi="Arial" w:cs="Arial"/>
          <w:spacing w:val="-2"/>
          <w:sz w:val="22"/>
          <w:szCs w:val="22"/>
        </w:rPr>
        <w:t xml:space="preserve"> </w:t>
      </w:r>
      <w:r>
        <w:rPr>
          <w:rFonts w:ascii="Arial" w:eastAsia="Arial" w:hAnsi="Arial" w:cs="Arial"/>
          <w:spacing w:val="2"/>
          <w:sz w:val="22"/>
          <w:szCs w:val="22"/>
        </w:rPr>
        <w:t>T</w:t>
      </w:r>
      <w:r>
        <w:rPr>
          <w:rFonts w:ascii="Arial" w:eastAsia="Arial" w:hAnsi="Arial" w:cs="Arial"/>
          <w:sz w:val="22"/>
          <w:szCs w:val="22"/>
        </w:rPr>
        <w:t>he</w:t>
      </w:r>
      <w:r>
        <w:rPr>
          <w:rFonts w:ascii="Arial" w:eastAsia="Arial" w:hAnsi="Arial" w:cs="Arial"/>
          <w:spacing w:val="-1"/>
          <w:sz w:val="22"/>
          <w:szCs w:val="22"/>
        </w:rPr>
        <w:t xml:space="preserve"> S</w:t>
      </w:r>
      <w:r>
        <w:rPr>
          <w:rFonts w:ascii="Arial" w:eastAsia="Arial" w:hAnsi="Arial" w:cs="Arial"/>
          <w:sz w:val="22"/>
          <w:szCs w:val="22"/>
        </w:rPr>
        <w:t>ea</w:t>
      </w:r>
      <w:r>
        <w:rPr>
          <w:rFonts w:ascii="Arial" w:eastAsia="Arial" w:hAnsi="Arial" w:cs="Arial"/>
          <w:spacing w:val="1"/>
          <w:sz w:val="22"/>
          <w:szCs w:val="22"/>
        </w:rPr>
        <w:t>r</w:t>
      </w:r>
      <w:r>
        <w:rPr>
          <w:rFonts w:ascii="Arial" w:eastAsia="Arial" w:hAnsi="Arial" w:cs="Arial"/>
          <w:sz w:val="22"/>
          <w:szCs w:val="22"/>
        </w:rPr>
        <w:t>ch</w:t>
      </w:r>
      <w:r>
        <w:rPr>
          <w:rFonts w:ascii="Arial" w:eastAsia="Arial" w:hAnsi="Arial" w:cs="Arial"/>
          <w:spacing w:val="-1"/>
          <w:sz w:val="22"/>
          <w:szCs w:val="22"/>
        </w:rPr>
        <w:t xml:space="preserve"> </w:t>
      </w:r>
      <w:r>
        <w:rPr>
          <w:rFonts w:ascii="Arial" w:eastAsia="Arial" w:hAnsi="Arial" w:cs="Arial"/>
          <w:sz w:val="22"/>
          <w:szCs w:val="22"/>
        </w:rPr>
        <w:t>&amp;</w:t>
      </w:r>
      <w:r>
        <w:rPr>
          <w:rFonts w:ascii="Arial" w:eastAsia="Arial" w:hAnsi="Arial" w:cs="Arial"/>
          <w:spacing w:val="-2"/>
          <w:sz w:val="22"/>
          <w:szCs w:val="22"/>
        </w:rPr>
        <w:t xml:space="preserve"> </w:t>
      </w:r>
      <w:r>
        <w:rPr>
          <w:rFonts w:ascii="Arial" w:eastAsia="Arial" w:hAnsi="Arial" w:cs="Arial"/>
          <w:spacing w:val="1"/>
          <w:sz w:val="22"/>
          <w:szCs w:val="22"/>
        </w:rPr>
        <w:t>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 xml:space="preserve">nance </w:t>
      </w:r>
      <w:r>
        <w:rPr>
          <w:rFonts w:ascii="Arial" w:eastAsia="Arial" w:hAnsi="Arial" w:cs="Arial"/>
          <w:spacing w:val="-1"/>
          <w:sz w:val="22"/>
          <w:szCs w:val="22"/>
        </w:rPr>
        <w:t>C</w:t>
      </w:r>
      <w:r>
        <w:rPr>
          <w:rFonts w:ascii="Arial" w:eastAsia="Arial" w:hAnsi="Arial" w:cs="Arial"/>
          <w:sz w:val="22"/>
          <w:szCs w:val="22"/>
        </w:rPr>
        <w:t>o</w:t>
      </w:r>
      <w:r>
        <w:rPr>
          <w:rFonts w:ascii="Arial" w:eastAsia="Arial" w:hAnsi="Arial" w:cs="Arial"/>
          <w:spacing w:val="1"/>
          <w:sz w:val="22"/>
          <w:szCs w:val="22"/>
        </w:rPr>
        <w:t>mm</w:t>
      </w:r>
      <w:r>
        <w:rPr>
          <w:rFonts w:ascii="Arial" w:eastAsia="Arial" w:hAnsi="Arial" w:cs="Arial"/>
          <w:spacing w:val="-1"/>
          <w:sz w:val="22"/>
          <w:szCs w:val="22"/>
        </w:rPr>
        <w:t>it</w:t>
      </w:r>
      <w:r>
        <w:rPr>
          <w:rFonts w:ascii="Arial" w:eastAsia="Arial" w:hAnsi="Arial" w:cs="Arial"/>
          <w:spacing w:val="1"/>
          <w:sz w:val="22"/>
          <w:szCs w:val="22"/>
        </w:rPr>
        <w:t>t</w:t>
      </w:r>
      <w:r>
        <w:rPr>
          <w:rFonts w:ascii="Arial" w:eastAsia="Arial" w:hAnsi="Arial" w:cs="Arial"/>
          <w:sz w:val="22"/>
          <w:szCs w:val="22"/>
        </w:rPr>
        <w:t>ee</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 xml:space="preserve">r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1"/>
          <w:sz w:val="22"/>
          <w:szCs w:val="22"/>
        </w:rPr>
        <w:t>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2"/>
          <w:sz w:val="22"/>
          <w:szCs w:val="22"/>
        </w:rPr>
        <w:t>r</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4"/>
          <w:sz w:val="22"/>
          <w:szCs w:val="22"/>
        </w:rPr>
        <w:t xml:space="preserve"> </w:t>
      </w:r>
      <w:r>
        <w:rPr>
          <w:rFonts w:ascii="Arial" w:eastAsia="Arial" w:hAnsi="Arial" w:cs="Arial"/>
          <w:spacing w:val="-1"/>
          <w:sz w:val="22"/>
          <w:szCs w:val="22"/>
        </w:rPr>
        <w:t>B</w:t>
      </w:r>
      <w:r>
        <w:rPr>
          <w:rFonts w:ascii="Arial" w:eastAsia="Arial" w:hAnsi="Arial" w:cs="Arial"/>
          <w:sz w:val="22"/>
          <w:szCs w:val="22"/>
        </w:rPr>
        <w:t>ody</w:t>
      </w:r>
      <w:r>
        <w:rPr>
          <w:rFonts w:ascii="Arial" w:eastAsia="Arial" w:hAnsi="Arial" w:cs="Arial"/>
          <w:spacing w:val="-1"/>
          <w:sz w:val="22"/>
          <w:szCs w:val="22"/>
        </w:rPr>
        <w:t xml:space="preserve"> </w:t>
      </w:r>
      <w:r>
        <w:rPr>
          <w:rFonts w:ascii="Arial" w:eastAsia="Arial" w:hAnsi="Arial" w:cs="Arial"/>
          <w:spacing w:val="1"/>
          <w:sz w:val="22"/>
          <w:szCs w:val="22"/>
        </w:rPr>
        <w:t>m</w:t>
      </w:r>
      <w:r>
        <w:rPr>
          <w:rFonts w:ascii="Arial" w:eastAsia="Arial" w:hAnsi="Arial" w:cs="Arial"/>
          <w:sz w:val="22"/>
          <w:szCs w:val="22"/>
        </w:rPr>
        <w:t>ay</w:t>
      </w:r>
      <w:r>
        <w:rPr>
          <w:rFonts w:ascii="Arial" w:eastAsia="Arial" w:hAnsi="Arial" w:cs="Arial"/>
          <w:spacing w:val="-1"/>
          <w:sz w:val="22"/>
          <w:szCs w:val="22"/>
        </w:rPr>
        <w:t xml:space="preserve"> </w:t>
      </w:r>
      <w:r>
        <w:rPr>
          <w:rFonts w:ascii="Arial" w:eastAsia="Arial" w:hAnsi="Arial" w:cs="Arial"/>
          <w:sz w:val="22"/>
          <w:szCs w:val="22"/>
        </w:rPr>
        <w:t>d</w:t>
      </w:r>
      <w:r>
        <w:rPr>
          <w:rFonts w:ascii="Arial" w:eastAsia="Arial" w:hAnsi="Arial" w:cs="Arial"/>
          <w:spacing w:val="-3"/>
          <w:sz w:val="22"/>
          <w:szCs w:val="22"/>
        </w:rPr>
        <w:t>e</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2"/>
          <w:sz w:val="22"/>
          <w:szCs w:val="22"/>
        </w:rPr>
        <w:t>r</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ne</w:t>
      </w:r>
      <w:r>
        <w:rPr>
          <w:rFonts w:ascii="Arial" w:eastAsia="Arial" w:hAnsi="Arial" w:cs="Arial"/>
          <w:spacing w:val="1"/>
          <w:sz w:val="22"/>
          <w:szCs w:val="22"/>
        </w:rPr>
        <w:t xml:space="preserve"> </w:t>
      </w:r>
      <w:proofErr w:type="gramStart"/>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3"/>
          <w:sz w:val="22"/>
          <w:szCs w:val="22"/>
        </w:rPr>
        <w:t>a</w:t>
      </w:r>
      <w:r>
        <w:rPr>
          <w:rFonts w:ascii="Arial" w:eastAsia="Arial" w:hAnsi="Arial" w:cs="Arial"/>
          <w:sz w:val="22"/>
          <w:szCs w:val="22"/>
        </w:rPr>
        <w:t>t</w:t>
      </w:r>
      <w:proofErr w:type="gramEnd"/>
      <w:r>
        <w:rPr>
          <w:rFonts w:ascii="Arial" w:eastAsia="Arial" w:hAnsi="Arial" w:cs="Arial"/>
          <w:spacing w:val="3"/>
          <w:sz w:val="22"/>
          <w:szCs w:val="22"/>
        </w:rPr>
        <w:t xml:space="preserve"> </w:t>
      </w:r>
      <w:r>
        <w:rPr>
          <w:rFonts w:ascii="Arial" w:eastAsia="Arial" w:hAnsi="Arial" w:cs="Arial"/>
          <w:sz w:val="22"/>
          <w:szCs w:val="22"/>
        </w:rPr>
        <w:t>any</w:t>
      </w:r>
      <w:r>
        <w:rPr>
          <w:rFonts w:ascii="Arial" w:eastAsia="Arial" w:hAnsi="Arial" w:cs="Arial"/>
          <w:spacing w:val="-1"/>
          <w:sz w:val="22"/>
          <w:szCs w:val="22"/>
        </w:rPr>
        <w:t xml:space="preserve"> </w:t>
      </w:r>
      <w:r>
        <w:rPr>
          <w:rFonts w:ascii="Arial" w:eastAsia="Arial" w:hAnsi="Arial" w:cs="Arial"/>
          <w:sz w:val="22"/>
          <w:szCs w:val="22"/>
        </w:rPr>
        <w:t>new</w:t>
      </w:r>
      <w:r>
        <w:rPr>
          <w:rFonts w:ascii="Arial" w:eastAsia="Arial" w:hAnsi="Arial" w:cs="Arial"/>
          <w:spacing w:val="-2"/>
          <w:sz w:val="22"/>
          <w:szCs w:val="22"/>
        </w:rPr>
        <w:t xml:space="preserve"> </w:t>
      </w:r>
      <w:r>
        <w:rPr>
          <w:rFonts w:ascii="Arial" w:eastAsia="Arial" w:hAnsi="Arial" w:cs="Arial"/>
          <w:sz w:val="22"/>
          <w:szCs w:val="22"/>
        </w:rPr>
        <w:t>appo</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t</w:t>
      </w:r>
      <w:r>
        <w:rPr>
          <w:rFonts w:ascii="Arial" w:eastAsia="Arial" w:hAnsi="Arial" w:cs="Arial"/>
          <w:spacing w:val="-2"/>
          <w:sz w:val="22"/>
          <w:szCs w:val="22"/>
        </w:rPr>
        <w:t>m</w:t>
      </w:r>
      <w:r>
        <w:rPr>
          <w:rFonts w:ascii="Arial" w:eastAsia="Arial" w:hAnsi="Arial" w:cs="Arial"/>
          <w:sz w:val="22"/>
          <w:szCs w:val="22"/>
        </w:rPr>
        <w:t>ent</w:t>
      </w:r>
      <w:r>
        <w:rPr>
          <w:rFonts w:ascii="Arial" w:eastAsia="Arial" w:hAnsi="Arial" w:cs="Arial"/>
          <w:spacing w:val="3"/>
          <w:sz w:val="22"/>
          <w:szCs w:val="22"/>
        </w:rPr>
        <w:t xml:space="preserve"> </w:t>
      </w:r>
      <w:r>
        <w:rPr>
          <w:rFonts w:ascii="Arial" w:eastAsia="Arial" w:hAnsi="Arial" w:cs="Arial"/>
          <w:sz w:val="22"/>
          <w:szCs w:val="22"/>
        </w:rPr>
        <w:t>be</w:t>
      </w:r>
      <w:r>
        <w:rPr>
          <w:rFonts w:ascii="Arial" w:eastAsia="Arial" w:hAnsi="Arial" w:cs="Arial"/>
          <w:spacing w:val="-1"/>
          <w:sz w:val="22"/>
          <w:szCs w:val="22"/>
        </w:rPr>
        <w:t xml:space="preserve"> i</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a</w:t>
      </w:r>
      <w:r>
        <w:rPr>
          <w:rFonts w:ascii="Arial" w:eastAsia="Arial" w:hAnsi="Arial" w:cs="Arial"/>
          <w:spacing w:val="-1"/>
          <w:sz w:val="22"/>
          <w:szCs w:val="22"/>
        </w:rPr>
        <w:t>ll</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pacing w:val="3"/>
          <w:sz w:val="22"/>
          <w:szCs w:val="22"/>
        </w:rPr>
        <w:t>f</w:t>
      </w:r>
      <w:r>
        <w:rPr>
          <w:rFonts w:ascii="Arial" w:eastAsia="Arial" w:hAnsi="Arial" w:cs="Arial"/>
          <w:sz w:val="22"/>
          <w:szCs w:val="22"/>
        </w:rPr>
        <w:t xml:space="preserve">or </w:t>
      </w:r>
      <w:r>
        <w:rPr>
          <w:rFonts w:ascii="Arial" w:eastAsia="Arial" w:hAnsi="Arial" w:cs="Arial"/>
          <w:spacing w:val="1"/>
          <w:sz w:val="22"/>
          <w:szCs w:val="22"/>
        </w:rPr>
        <w:t>t</w:t>
      </w:r>
      <w:r>
        <w:rPr>
          <w:rFonts w:ascii="Arial" w:eastAsia="Arial" w:hAnsi="Arial" w:cs="Arial"/>
          <w:spacing w:val="-4"/>
          <w:sz w:val="22"/>
          <w:szCs w:val="22"/>
        </w:rPr>
        <w:t>w</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pacing w:val="-2"/>
          <w:sz w:val="22"/>
          <w:szCs w:val="22"/>
        </w:rPr>
        <w:t>y</w:t>
      </w:r>
      <w:r>
        <w:rPr>
          <w:rFonts w:ascii="Arial" w:eastAsia="Arial" w:hAnsi="Arial" w:cs="Arial"/>
          <w:sz w:val="22"/>
          <w:szCs w:val="22"/>
        </w:rPr>
        <w:t>ea</w:t>
      </w:r>
      <w:r>
        <w:rPr>
          <w:rFonts w:ascii="Arial" w:eastAsia="Arial" w:hAnsi="Arial" w:cs="Arial"/>
          <w:spacing w:val="1"/>
          <w:sz w:val="22"/>
          <w:szCs w:val="22"/>
        </w:rPr>
        <w:t>r</w:t>
      </w:r>
      <w:r>
        <w:rPr>
          <w:rFonts w:ascii="Arial" w:eastAsia="Arial" w:hAnsi="Arial" w:cs="Arial"/>
          <w:sz w:val="22"/>
          <w:szCs w:val="22"/>
        </w:rPr>
        <w:t>s, a</w:t>
      </w:r>
      <w:r>
        <w:rPr>
          <w:rFonts w:ascii="Arial" w:eastAsia="Arial" w:hAnsi="Arial" w:cs="Arial"/>
          <w:spacing w:val="-1"/>
          <w:sz w:val="22"/>
          <w:szCs w:val="22"/>
        </w:rPr>
        <w:t>ll</w:t>
      </w:r>
      <w:r>
        <w:rPr>
          <w:rFonts w:ascii="Arial" w:eastAsia="Arial" w:hAnsi="Arial" w:cs="Arial"/>
          <w:spacing w:val="2"/>
          <w:sz w:val="22"/>
          <w:szCs w:val="22"/>
        </w:rPr>
        <w:t>o</w:t>
      </w:r>
      <w:r>
        <w:rPr>
          <w:rFonts w:ascii="Arial" w:eastAsia="Arial" w:hAnsi="Arial" w:cs="Arial"/>
          <w:spacing w:val="-4"/>
          <w:sz w:val="22"/>
          <w:szCs w:val="22"/>
        </w:rPr>
        <w:t>w</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4"/>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z w:val="22"/>
          <w:szCs w:val="22"/>
        </w:rPr>
        <w:t>o</w:t>
      </w:r>
      <w:r>
        <w:rPr>
          <w:rFonts w:ascii="Arial" w:eastAsia="Arial" w:hAnsi="Arial" w:cs="Arial"/>
          <w:spacing w:val="-3"/>
          <w:sz w:val="22"/>
          <w:szCs w:val="22"/>
        </w:rPr>
        <w:t>p</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z w:val="22"/>
          <w:szCs w:val="22"/>
        </w:rPr>
        <w:t>e</w:t>
      </w:r>
      <w:r>
        <w:rPr>
          <w:rFonts w:ascii="Arial" w:eastAsia="Arial" w:hAnsi="Arial" w:cs="Arial"/>
          <w:spacing w:val="-2"/>
          <w:sz w:val="22"/>
          <w:szCs w:val="22"/>
        </w:rPr>
        <w:t>x</w:t>
      </w:r>
      <w:r>
        <w:rPr>
          <w:rFonts w:ascii="Arial" w:eastAsia="Arial" w:hAnsi="Arial" w:cs="Arial"/>
          <w:spacing w:val="-1"/>
          <w:sz w:val="22"/>
          <w:szCs w:val="22"/>
        </w:rPr>
        <w:t>t</w:t>
      </w:r>
      <w:r>
        <w:rPr>
          <w:rFonts w:ascii="Arial" w:eastAsia="Arial" w:hAnsi="Arial" w:cs="Arial"/>
          <w:sz w:val="22"/>
          <w:szCs w:val="22"/>
        </w:rPr>
        <w:t>end</w:t>
      </w:r>
      <w:r>
        <w:rPr>
          <w:rFonts w:ascii="Arial" w:eastAsia="Arial" w:hAnsi="Arial" w:cs="Arial"/>
          <w:spacing w:val="1"/>
          <w:sz w:val="22"/>
          <w:szCs w:val="22"/>
        </w:rPr>
        <w:t xml:space="preserve"> t</w:t>
      </w:r>
      <w:r>
        <w:rPr>
          <w:rFonts w:ascii="Arial" w:eastAsia="Arial" w:hAnsi="Arial" w:cs="Arial"/>
          <w:sz w:val="22"/>
          <w:szCs w:val="22"/>
        </w:rPr>
        <w:t>o</w:t>
      </w:r>
      <w:r>
        <w:rPr>
          <w:rFonts w:ascii="Arial" w:eastAsia="Arial" w:hAnsi="Arial" w:cs="Arial"/>
          <w:spacing w:val="-4"/>
          <w:sz w:val="22"/>
          <w:szCs w:val="22"/>
        </w:rPr>
        <w:t xml:space="preserve"> </w:t>
      </w:r>
      <w:r>
        <w:rPr>
          <w:rFonts w:ascii="Arial" w:eastAsia="Arial" w:hAnsi="Arial" w:cs="Arial"/>
          <w:spacing w:val="3"/>
          <w:sz w:val="22"/>
          <w:szCs w:val="22"/>
        </w:rPr>
        <w:t>f</w:t>
      </w:r>
      <w:r>
        <w:rPr>
          <w:rFonts w:ascii="Arial" w:eastAsia="Arial" w:hAnsi="Arial" w:cs="Arial"/>
          <w:sz w:val="22"/>
          <w:szCs w:val="22"/>
        </w:rPr>
        <w:t>o</w:t>
      </w:r>
      <w:r>
        <w:rPr>
          <w:rFonts w:ascii="Arial" w:eastAsia="Arial" w:hAnsi="Arial" w:cs="Arial"/>
          <w:spacing w:val="-3"/>
          <w:sz w:val="22"/>
          <w:szCs w:val="22"/>
        </w:rPr>
        <w:t>u</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2"/>
          <w:sz w:val="22"/>
          <w:szCs w:val="22"/>
        </w:rPr>
        <w:t>y</w:t>
      </w:r>
      <w:r>
        <w:rPr>
          <w:rFonts w:ascii="Arial" w:eastAsia="Arial" w:hAnsi="Arial" w:cs="Arial"/>
          <w:sz w:val="22"/>
          <w:szCs w:val="22"/>
        </w:rPr>
        <w:t>ea</w:t>
      </w:r>
      <w:r>
        <w:rPr>
          <w:rFonts w:ascii="Arial" w:eastAsia="Arial" w:hAnsi="Arial" w:cs="Arial"/>
          <w:spacing w:val="1"/>
          <w:sz w:val="22"/>
          <w:szCs w:val="22"/>
        </w:rPr>
        <w:t>r</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1"/>
          <w:sz w:val="22"/>
          <w:szCs w:val="22"/>
        </w:rPr>
        <w:t>(</w:t>
      </w:r>
      <w:r>
        <w:rPr>
          <w:rFonts w:ascii="Arial" w:eastAsia="Arial" w:hAnsi="Arial" w:cs="Arial"/>
          <w:sz w:val="22"/>
          <w:szCs w:val="22"/>
        </w:rPr>
        <w:t>as</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pacing w:val="1"/>
          <w:sz w:val="22"/>
          <w:szCs w:val="22"/>
        </w:rPr>
        <w:t>f</w:t>
      </w:r>
      <w:r>
        <w:rPr>
          <w:rFonts w:ascii="Arial" w:eastAsia="Arial" w:hAnsi="Arial" w:cs="Arial"/>
          <w:spacing w:val="-3"/>
          <w:sz w:val="22"/>
          <w:szCs w:val="22"/>
        </w:rPr>
        <w:t>u</w:t>
      </w:r>
      <w:r>
        <w:rPr>
          <w:rFonts w:ascii="Arial" w:eastAsia="Arial" w:hAnsi="Arial" w:cs="Arial"/>
          <w:spacing w:val="-1"/>
          <w:sz w:val="22"/>
          <w:szCs w:val="22"/>
        </w:rPr>
        <w:t>l</w:t>
      </w:r>
      <w:r>
        <w:rPr>
          <w:rFonts w:ascii="Arial" w:eastAsia="Arial" w:hAnsi="Arial" w:cs="Arial"/>
          <w:sz w:val="22"/>
          <w:szCs w:val="22"/>
        </w:rPr>
        <w:t xml:space="preserve">l </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pacing w:val="-2"/>
          <w:sz w:val="22"/>
          <w:szCs w:val="22"/>
        </w:rPr>
        <w:t>r</w:t>
      </w:r>
      <w:r>
        <w:rPr>
          <w:rFonts w:ascii="Arial" w:eastAsia="Arial" w:hAnsi="Arial" w:cs="Arial"/>
          <w:sz w:val="22"/>
          <w:szCs w:val="22"/>
        </w:rPr>
        <w:t xml:space="preserve">st </w:t>
      </w:r>
      <w:r>
        <w:rPr>
          <w:rFonts w:ascii="Arial" w:eastAsia="Arial" w:hAnsi="Arial" w:cs="Arial"/>
          <w:spacing w:val="1"/>
          <w:sz w:val="22"/>
          <w:szCs w:val="22"/>
        </w:rPr>
        <w:t>t</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pacing w:val="-2"/>
          <w:sz w:val="22"/>
          <w:szCs w:val="22"/>
        </w:rPr>
        <w:t>m</w:t>
      </w:r>
      <w:r>
        <w:rPr>
          <w:rFonts w:ascii="Arial" w:eastAsia="Arial" w:hAnsi="Arial" w:cs="Arial"/>
          <w:spacing w:val="1"/>
          <w:sz w:val="22"/>
          <w:szCs w:val="22"/>
        </w:rPr>
        <w:t>)</w:t>
      </w:r>
      <w:r>
        <w:rPr>
          <w:rFonts w:ascii="Arial" w:eastAsia="Arial" w:hAnsi="Arial" w:cs="Arial"/>
          <w:sz w:val="22"/>
          <w:szCs w:val="22"/>
        </w:rPr>
        <w:t xml:space="preserve">, </w:t>
      </w:r>
      <w:r>
        <w:rPr>
          <w:rFonts w:ascii="Arial" w:eastAsia="Arial" w:hAnsi="Arial" w:cs="Arial"/>
          <w:spacing w:val="-4"/>
          <w:sz w:val="22"/>
          <w:szCs w:val="22"/>
        </w:rPr>
        <w:t>i</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z w:val="22"/>
          <w:szCs w:val="22"/>
        </w:rPr>
        <w:t>bo</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 xml:space="preserve"> </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des</w:t>
      </w:r>
      <w:r>
        <w:rPr>
          <w:rFonts w:ascii="Arial" w:eastAsia="Arial" w:hAnsi="Arial" w:cs="Arial"/>
          <w:spacing w:val="-1"/>
          <w:sz w:val="22"/>
          <w:szCs w:val="22"/>
        </w:rPr>
        <w:t xml:space="preserve"> </w:t>
      </w:r>
      <w:r>
        <w:rPr>
          <w:rFonts w:ascii="Arial" w:eastAsia="Arial" w:hAnsi="Arial" w:cs="Arial"/>
          <w:sz w:val="22"/>
          <w:szCs w:val="22"/>
        </w:rPr>
        <w:t>ag</w:t>
      </w:r>
      <w:r>
        <w:rPr>
          <w:rFonts w:ascii="Arial" w:eastAsia="Arial" w:hAnsi="Arial" w:cs="Arial"/>
          <w:spacing w:val="1"/>
          <w:sz w:val="22"/>
          <w:szCs w:val="22"/>
        </w:rPr>
        <w:t>r</w:t>
      </w:r>
      <w:r>
        <w:rPr>
          <w:rFonts w:ascii="Arial" w:eastAsia="Arial" w:hAnsi="Arial" w:cs="Arial"/>
          <w:sz w:val="22"/>
          <w:szCs w:val="22"/>
        </w:rPr>
        <w:t>ee.</w:t>
      </w:r>
    </w:p>
    <w:p w14:paraId="1D833800" w14:textId="77777777" w:rsidR="00F12A60" w:rsidRDefault="00F12A60" w:rsidP="00796772">
      <w:pPr>
        <w:spacing w:before="10" w:line="240" w:lineRule="exact"/>
        <w:ind w:left="-142"/>
        <w:rPr>
          <w:sz w:val="24"/>
          <w:szCs w:val="24"/>
        </w:rPr>
      </w:pPr>
    </w:p>
    <w:p w14:paraId="4E081E82" w14:textId="201603CB" w:rsidR="00F12A60" w:rsidRDefault="00FC1541" w:rsidP="00796772">
      <w:pPr>
        <w:ind w:left="-142" w:right="564"/>
        <w:rPr>
          <w:rFonts w:ascii="Arial" w:eastAsia="Arial" w:hAnsi="Arial" w:cs="Arial"/>
          <w:sz w:val="22"/>
          <w:szCs w:val="22"/>
        </w:rPr>
      </w:pPr>
      <w:r w:rsidRPr="00130FA6">
        <w:rPr>
          <w:rFonts w:ascii="Arial" w:eastAsia="Arial" w:hAnsi="Arial" w:cs="Arial"/>
          <w:b/>
          <w:sz w:val="22"/>
          <w:szCs w:val="22"/>
        </w:rPr>
        <w:t>3</w:t>
      </w:r>
      <w:r w:rsidRPr="00130FA6">
        <w:rPr>
          <w:rFonts w:ascii="Arial" w:eastAsia="Arial" w:hAnsi="Arial" w:cs="Arial"/>
          <w:b/>
          <w:spacing w:val="1"/>
          <w:sz w:val="22"/>
          <w:szCs w:val="22"/>
        </w:rPr>
        <w:t>.</w:t>
      </w:r>
      <w:r w:rsidRPr="00130FA6">
        <w:rPr>
          <w:rFonts w:ascii="Arial" w:eastAsia="Arial" w:hAnsi="Arial" w:cs="Arial"/>
          <w:b/>
          <w:sz w:val="22"/>
          <w:szCs w:val="22"/>
        </w:rPr>
        <w:t>2</w:t>
      </w:r>
      <w:r w:rsidRPr="00130FA6">
        <w:rPr>
          <w:rFonts w:ascii="Arial" w:eastAsia="Arial" w:hAnsi="Arial" w:cs="Arial"/>
          <w:b/>
          <w:spacing w:val="1"/>
          <w:sz w:val="22"/>
          <w:szCs w:val="22"/>
        </w:rPr>
        <w:t>.</w:t>
      </w:r>
      <w:r w:rsidRPr="00130FA6">
        <w:rPr>
          <w:rFonts w:ascii="Arial" w:eastAsia="Arial" w:hAnsi="Arial" w:cs="Arial"/>
          <w:b/>
          <w:sz w:val="22"/>
          <w:szCs w:val="22"/>
        </w:rPr>
        <w:t>2</w:t>
      </w:r>
      <w:r>
        <w:rPr>
          <w:rFonts w:ascii="Arial" w:eastAsia="Arial" w:hAnsi="Arial" w:cs="Arial"/>
          <w:b/>
          <w:spacing w:val="-4"/>
          <w:sz w:val="22"/>
          <w:szCs w:val="22"/>
        </w:rPr>
        <w:t xml:space="preserve"> </w:t>
      </w:r>
      <w:r>
        <w:rPr>
          <w:rFonts w:ascii="Arial" w:eastAsia="Arial" w:hAnsi="Arial" w:cs="Arial"/>
          <w:spacing w:val="2"/>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od</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3"/>
          <w:sz w:val="22"/>
          <w:szCs w:val="22"/>
        </w:rPr>
        <w:t xml:space="preserve"> </w:t>
      </w:r>
      <w:r>
        <w:rPr>
          <w:rFonts w:ascii="Arial" w:eastAsia="Arial" w:hAnsi="Arial" w:cs="Arial"/>
          <w:sz w:val="22"/>
          <w:szCs w:val="22"/>
        </w:rPr>
        <w:t>appo</w:t>
      </w:r>
      <w:r>
        <w:rPr>
          <w:rFonts w:ascii="Arial" w:eastAsia="Arial" w:hAnsi="Arial" w:cs="Arial"/>
          <w:spacing w:val="-4"/>
          <w:sz w:val="22"/>
          <w:szCs w:val="22"/>
        </w:rPr>
        <w:t>i</w:t>
      </w:r>
      <w:r>
        <w:rPr>
          <w:rFonts w:ascii="Arial" w:eastAsia="Arial" w:hAnsi="Arial" w:cs="Arial"/>
          <w:sz w:val="22"/>
          <w:szCs w:val="22"/>
        </w:rPr>
        <w:t>n</w:t>
      </w:r>
      <w:r>
        <w:rPr>
          <w:rFonts w:ascii="Arial" w:eastAsia="Arial" w:hAnsi="Arial" w:cs="Arial"/>
          <w:spacing w:val="1"/>
          <w:sz w:val="22"/>
          <w:szCs w:val="22"/>
        </w:rPr>
        <w:t>tm</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z w:val="22"/>
          <w:szCs w:val="22"/>
        </w:rPr>
        <w:t>t</w:t>
      </w:r>
      <w:r>
        <w:rPr>
          <w:rFonts w:ascii="Arial" w:eastAsia="Arial" w:hAnsi="Arial" w:cs="Arial"/>
          <w:spacing w:val="3"/>
          <w:sz w:val="22"/>
          <w:szCs w:val="22"/>
        </w:rPr>
        <w:t xml:space="preserve"> </w:t>
      </w:r>
      <w:r>
        <w:rPr>
          <w:rFonts w:ascii="Arial" w:eastAsia="Arial" w:hAnsi="Arial" w:cs="Arial"/>
          <w:sz w:val="22"/>
          <w:szCs w:val="22"/>
        </w:rPr>
        <w:t>as</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pacing w:val="1"/>
          <w:sz w:val="22"/>
          <w:szCs w:val="22"/>
        </w:rPr>
        <w:t>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nor s</w:t>
      </w:r>
      <w:r>
        <w:rPr>
          <w:rFonts w:ascii="Arial" w:eastAsia="Arial" w:hAnsi="Arial" w:cs="Arial"/>
          <w:spacing w:val="-3"/>
          <w:sz w:val="22"/>
          <w:szCs w:val="22"/>
        </w:rPr>
        <w:t>h</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l no</w:t>
      </w:r>
      <w:r>
        <w:rPr>
          <w:rFonts w:ascii="Arial" w:eastAsia="Arial" w:hAnsi="Arial" w:cs="Arial"/>
          <w:spacing w:val="1"/>
          <w:sz w:val="22"/>
          <w:szCs w:val="22"/>
        </w:rPr>
        <w:t>rm</w:t>
      </w:r>
      <w:r>
        <w:rPr>
          <w:rFonts w:ascii="Arial" w:eastAsia="Arial" w:hAnsi="Arial" w:cs="Arial"/>
          <w:sz w:val="22"/>
          <w:szCs w:val="22"/>
        </w:rPr>
        <w:t>a</w:t>
      </w:r>
      <w:r>
        <w:rPr>
          <w:rFonts w:ascii="Arial" w:eastAsia="Arial" w:hAnsi="Arial" w:cs="Arial"/>
          <w:spacing w:val="-1"/>
          <w:sz w:val="22"/>
          <w:szCs w:val="22"/>
        </w:rPr>
        <w:t>ll</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z w:val="22"/>
          <w:szCs w:val="22"/>
        </w:rPr>
        <w:t>be l</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ed</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z w:val="22"/>
          <w:szCs w:val="22"/>
        </w:rPr>
        <w:t>pe</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od</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3"/>
          <w:sz w:val="22"/>
          <w:szCs w:val="22"/>
        </w:rPr>
        <w:t xml:space="preserve"> </w:t>
      </w:r>
      <w:r>
        <w:rPr>
          <w:rFonts w:ascii="Arial" w:eastAsia="Arial" w:hAnsi="Arial" w:cs="Arial"/>
          <w:sz w:val="22"/>
          <w:szCs w:val="22"/>
        </w:rPr>
        <w:t>e</w:t>
      </w:r>
      <w:r>
        <w:rPr>
          <w:rFonts w:ascii="Arial" w:eastAsia="Arial" w:hAnsi="Arial" w:cs="Arial"/>
          <w:spacing w:val="-4"/>
          <w:sz w:val="22"/>
          <w:szCs w:val="22"/>
        </w:rPr>
        <w:t>i</w:t>
      </w:r>
      <w:r>
        <w:rPr>
          <w:rFonts w:ascii="Arial" w:eastAsia="Arial" w:hAnsi="Arial" w:cs="Arial"/>
          <w:spacing w:val="2"/>
          <w:sz w:val="22"/>
          <w:szCs w:val="22"/>
        </w:rPr>
        <w:t>g</w:t>
      </w:r>
      <w:r>
        <w:rPr>
          <w:rFonts w:ascii="Arial" w:eastAsia="Arial" w:hAnsi="Arial" w:cs="Arial"/>
          <w:spacing w:val="-3"/>
          <w:sz w:val="22"/>
          <w:szCs w:val="22"/>
        </w:rPr>
        <w:t>h</w:t>
      </w:r>
      <w:r>
        <w:rPr>
          <w:rFonts w:ascii="Arial" w:eastAsia="Arial" w:hAnsi="Arial" w:cs="Arial"/>
          <w:sz w:val="22"/>
          <w:szCs w:val="22"/>
        </w:rPr>
        <w:t>t</w:t>
      </w:r>
      <w:r>
        <w:rPr>
          <w:rFonts w:ascii="Arial" w:eastAsia="Arial" w:hAnsi="Arial" w:cs="Arial"/>
          <w:spacing w:val="3"/>
          <w:sz w:val="22"/>
          <w:szCs w:val="22"/>
        </w:rPr>
        <w:t xml:space="preserve"> </w:t>
      </w:r>
      <w:r>
        <w:rPr>
          <w:rFonts w:ascii="Arial" w:eastAsia="Arial" w:hAnsi="Arial" w:cs="Arial"/>
          <w:spacing w:val="-2"/>
          <w:sz w:val="22"/>
          <w:szCs w:val="22"/>
        </w:rPr>
        <w:t>y</w:t>
      </w:r>
      <w:r>
        <w:rPr>
          <w:rFonts w:ascii="Arial" w:eastAsia="Arial" w:hAnsi="Arial" w:cs="Arial"/>
          <w:sz w:val="22"/>
          <w:szCs w:val="22"/>
        </w:rPr>
        <w:t>ea</w:t>
      </w:r>
      <w:r>
        <w:rPr>
          <w:rFonts w:ascii="Arial" w:eastAsia="Arial" w:hAnsi="Arial" w:cs="Arial"/>
          <w:spacing w:val="1"/>
          <w:sz w:val="22"/>
          <w:szCs w:val="22"/>
        </w:rPr>
        <w:t>r</w:t>
      </w:r>
      <w:r>
        <w:rPr>
          <w:rFonts w:ascii="Arial" w:eastAsia="Arial" w:hAnsi="Arial" w:cs="Arial"/>
          <w:sz w:val="22"/>
          <w:szCs w:val="22"/>
        </w:rPr>
        <w:t>s un</w:t>
      </w:r>
      <w:r>
        <w:rPr>
          <w:rFonts w:ascii="Arial" w:eastAsia="Arial" w:hAnsi="Arial" w:cs="Arial"/>
          <w:spacing w:val="-1"/>
          <w:sz w:val="22"/>
          <w:szCs w:val="22"/>
        </w:rPr>
        <w:t>l</w:t>
      </w:r>
      <w:r>
        <w:rPr>
          <w:rFonts w:ascii="Arial" w:eastAsia="Arial" w:hAnsi="Arial" w:cs="Arial"/>
          <w:sz w:val="22"/>
          <w:szCs w:val="22"/>
        </w:rPr>
        <w:t>ess</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1"/>
          <w:sz w:val="22"/>
          <w:szCs w:val="22"/>
        </w:rPr>
        <w:t>m</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ber ho</w:t>
      </w:r>
      <w:r>
        <w:rPr>
          <w:rFonts w:ascii="Arial" w:eastAsia="Arial" w:hAnsi="Arial" w:cs="Arial"/>
          <w:spacing w:val="-1"/>
          <w:sz w:val="22"/>
          <w:szCs w:val="22"/>
        </w:rPr>
        <w:t>l</w:t>
      </w:r>
      <w:r>
        <w:rPr>
          <w:rFonts w:ascii="Arial" w:eastAsia="Arial" w:hAnsi="Arial" w:cs="Arial"/>
          <w:spacing w:val="-3"/>
          <w:sz w:val="22"/>
          <w:szCs w:val="22"/>
        </w:rPr>
        <w:t>d</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z w:val="22"/>
          <w:szCs w:val="22"/>
        </w:rPr>
        <w:t xml:space="preserve">or </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z w:val="22"/>
          <w:szCs w:val="22"/>
        </w:rPr>
        <w:t>abo</w:t>
      </w:r>
      <w:r>
        <w:rPr>
          <w:rFonts w:ascii="Arial" w:eastAsia="Arial" w:hAnsi="Arial" w:cs="Arial"/>
          <w:spacing w:val="-3"/>
          <w:sz w:val="22"/>
          <w:szCs w:val="22"/>
        </w:rPr>
        <w:t>u</w:t>
      </w:r>
      <w:r>
        <w:rPr>
          <w:rFonts w:ascii="Arial" w:eastAsia="Arial" w:hAnsi="Arial" w:cs="Arial"/>
          <w:sz w:val="22"/>
          <w:szCs w:val="22"/>
        </w:rPr>
        <w:t xml:space="preserve">t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z w:val="22"/>
          <w:szCs w:val="22"/>
        </w:rPr>
        <w:t>ho</w:t>
      </w:r>
      <w:r>
        <w:rPr>
          <w:rFonts w:ascii="Arial" w:eastAsia="Arial" w:hAnsi="Arial" w:cs="Arial"/>
          <w:spacing w:val="-1"/>
          <w:sz w:val="22"/>
          <w:szCs w:val="22"/>
        </w:rPr>
        <w:t>l</w:t>
      </w:r>
      <w:r>
        <w:rPr>
          <w:rFonts w:ascii="Arial" w:eastAsia="Arial" w:hAnsi="Arial" w:cs="Arial"/>
          <w:sz w:val="22"/>
          <w:szCs w:val="22"/>
        </w:rPr>
        <w:t>d</w:t>
      </w:r>
      <w:r>
        <w:rPr>
          <w:rFonts w:ascii="Arial" w:eastAsia="Arial" w:hAnsi="Arial" w:cs="Arial"/>
          <w:spacing w:val="1"/>
          <w:sz w:val="22"/>
          <w:szCs w:val="22"/>
        </w:rPr>
        <w:t xml:space="preserve"> </w:t>
      </w:r>
      <w:r>
        <w:rPr>
          <w:rFonts w:ascii="Arial" w:eastAsia="Arial" w:hAnsi="Arial" w:cs="Arial"/>
          <w:sz w:val="22"/>
          <w:szCs w:val="22"/>
        </w:rPr>
        <w:t>an</w:t>
      </w:r>
      <w:r>
        <w:rPr>
          <w:rFonts w:ascii="Arial" w:eastAsia="Arial" w:hAnsi="Arial" w:cs="Arial"/>
          <w:spacing w:val="-1"/>
          <w:sz w:val="22"/>
          <w:szCs w:val="22"/>
        </w:rPr>
        <w:t xml:space="preserve"> </w:t>
      </w:r>
      <w:r>
        <w:rPr>
          <w:rFonts w:ascii="Arial" w:eastAsia="Arial" w:hAnsi="Arial" w:cs="Arial"/>
          <w:spacing w:val="-4"/>
          <w:sz w:val="22"/>
          <w:szCs w:val="22"/>
        </w:rPr>
        <w:t>‘</w:t>
      </w:r>
      <w:r>
        <w:rPr>
          <w:rFonts w:ascii="Arial" w:eastAsia="Arial" w:hAnsi="Arial" w:cs="Arial"/>
          <w:spacing w:val="-3"/>
          <w:sz w:val="22"/>
          <w:szCs w:val="22"/>
        </w:rPr>
        <w:t>o</w:t>
      </w:r>
      <w:r>
        <w:rPr>
          <w:rFonts w:ascii="Arial" w:eastAsia="Arial" w:hAnsi="Arial" w:cs="Arial"/>
          <w:spacing w:val="1"/>
          <w:sz w:val="22"/>
          <w:szCs w:val="22"/>
        </w:rPr>
        <w:t>f</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 xml:space="preserve">ce’ </w:t>
      </w:r>
      <w:r>
        <w:rPr>
          <w:rFonts w:ascii="Arial" w:eastAsia="Arial" w:hAnsi="Arial" w:cs="Arial"/>
          <w:spacing w:val="-3"/>
          <w:sz w:val="22"/>
          <w:szCs w:val="22"/>
        </w:rPr>
        <w:t>o</w:t>
      </w:r>
      <w:r>
        <w:rPr>
          <w:rFonts w:ascii="Arial" w:eastAsia="Arial" w:hAnsi="Arial" w:cs="Arial"/>
          <w:sz w:val="22"/>
          <w:szCs w:val="22"/>
        </w:rPr>
        <w:t xml:space="preserve">f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1"/>
          <w:sz w:val="22"/>
          <w:szCs w:val="22"/>
        </w:rPr>
        <w:t>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1"/>
          <w:sz w:val="22"/>
          <w:szCs w:val="22"/>
        </w:rPr>
        <w:t xml:space="preserve"> B</w:t>
      </w:r>
      <w:r>
        <w:rPr>
          <w:rFonts w:ascii="Arial" w:eastAsia="Arial" w:hAnsi="Arial" w:cs="Arial"/>
          <w:sz w:val="22"/>
          <w:szCs w:val="22"/>
        </w:rPr>
        <w:t>ody</w:t>
      </w:r>
      <w:r>
        <w:rPr>
          <w:rFonts w:ascii="Arial" w:eastAsia="Arial" w:hAnsi="Arial" w:cs="Arial"/>
          <w:spacing w:val="-1"/>
          <w:sz w:val="22"/>
          <w:szCs w:val="22"/>
        </w:rPr>
        <w:t xml:space="preserve"> </w:t>
      </w:r>
      <w:r>
        <w:rPr>
          <w:rFonts w:ascii="Arial" w:eastAsia="Arial" w:hAnsi="Arial" w:cs="Arial"/>
          <w:sz w:val="22"/>
          <w:szCs w:val="22"/>
        </w:rPr>
        <w:t>or</w:t>
      </w:r>
      <w:r>
        <w:rPr>
          <w:rFonts w:ascii="Arial" w:eastAsia="Arial" w:hAnsi="Arial" w:cs="Arial"/>
          <w:spacing w:val="2"/>
          <w:sz w:val="22"/>
          <w:szCs w:val="22"/>
        </w:rPr>
        <w:t xml:space="preserve"> </w:t>
      </w:r>
      <w:r>
        <w:rPr>
          <w:rFonts w:ascii="Arial" w:eastAsia="Arial" w:hAnsi="Arial" w:cs="Arial"/>
          <w:sz w:val="22"/>
          <w:szCs w:val="22"/>
        </w:rPr>
        <w:t xml:space="preserve">a </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and</w:t>
      </w:r>
      <w:r>
        <w:rPr>
          <w:rFonts w:ascii="Arial" w:eastAsia="Arial" w:hAnsi="Arial" w:cs="Arial"/>
          <w:spacing w:val="-1"/>
          <w:sz w:val="22"/>
          <w:szCs w:val="22"/>
        </w:rPr>
        <w:t>i</w:t>
      </w:r>
      <w:r>
        <w:rPr>
          <w:rFonts w:ascii="Arial" w:eastAsia="Arial" w:hAnsi="Arial" w:cs="Arial"/>
          <w:sz w:val="22"/>
          <w:szCs w:val="22"/>
        </w:rPr>
        <w:t xml:space="preserve">ng </w:t>
      </w:r>
      <w:r>
        <w:rPr>
          <w:rFonts w:ascii="Arial" w:eastAsia="Arial" w:hAnsi="Arial" w:cs="Arial"/>
          <w:spacing w:val="-1"/>
          <w:sz w:val="22"/>
          <w:szCs w:val="22"/>
        </w:rPr>
        <w:t>C</w:t>
      </w:r>
      <w:r>
        <w:rPr>
          <w:rFonts w:ascii="Arial" w:eastAsia="Arial" w:hAnsi="Arial" w:cs="Arial"/>
          <w:sz w:val="22"/>
          <w:szCs w:val="22"/>
        </w:rPr>
        <w:t>o</w:t>
      </w:r>
      <w:r>
        <w:rPr>
          <w:rFonts w:ascii="Arial" w:eastAsia="Arial" w:hAnsi="Arial" w:cs="Arial"/>
          <w:spacing w:val="1"/>
          <w:sz w:val="22"/>
          <w:szCs w:val="22"/>
        </w:rPr>
        <w:t>mm</w:t>
      </w:r>
      <w:r>
        <w:rPr>
          <w:rFonts w:ascii="Arial" w:eastAsia="Arial" w:hAnsi="Arial" w:cs="Arial"/>
          <w:spacing w:val="-1"/>
          <w:sz w:val="22"/>
          <w:szCs w:val="22"/>
        </w:rPr>
        <w:t>it</w:t>
      </w:r>
      <w:r>
        <w:rPr>
          <w:rFonts w:ascii="Arial" w:eastAsia="Arial" w:hAnsi="Arial" w:cs="Arial"/>
          <w:spacing w:val="1"/>
          <w:sz w:val="22"/>
          <w:szCs w:val="22"/>
        </w:rPr>
        <w:t>t</w:t>
      </w:r>
      <w:r>
        <w:rPr>
          <w:rFonts w:ascii="Arial" w:eastAsia="Arial" w:hAnsi="Arial" w:cs="Arial"/>
          <w:sz w:val="22"/>
          <w:szCs w:val="22"/>
        </w:rPr>
        <w:t>ee.</w:t>
      </w:r>
    </w:p>
    <w:p w14:paraId="28873825" w14:textId="77777777" w:rsidR="00F12A60" w:rsidRDefault="00F12A60" w:rsidP="00796772">
      <w:pPr>
        <w:spacing w:before="12" w:line="240" w:lineRule="exact"/>
        <w:ind w:left="-142"/>
        <w:rPr>
          <w:sz w:val="24"/>
          <w:szCs w:val="24"/>
        </w:rPr>
      </w:pPr>
    </w:p>
    <w:p w14:paraId="6681B1E4" w14:textId="7B543500" w:rsidR="00A374D3" w:rsidRDefault="00FC1541" w:rsidP="00796772">
      <w:pPr>
        <w:ind w:left="-142" w:right="64"/>
        <w:rPr>
          <w:rFonts w:ascii="Arial" w:eastAsia="Arial" w:hAnsi="Arial" w:cs="Arial"/>
          <w:sz w:val="22"/>
          <w:szCs w:val="22"/>
        </w:rPr>
      </w:pPr>
      <w:r w:rsidRPr="00130FA6">
        <w:rPr>
          <w:rFonts w:ascii="Arial" w:eastAsia="Arial" w:hAnsi="Arial" w:cs="Arial"/>
          <w:b/>
          <w:sz w:val="22"/>
          <w:szCs w:val="22"/>
        </w:rPr>
        <w:lastRenderedPageBreak/>
        <w:t>3</w:t>
      </w:r>
      <w:r w:rsidRPr="00130FA6">
        <w:rPr>
          <w:rFonts w:ascii="Arial" w:eastAsia="Arial" w:hAnsi="Arial" w:cs="Arial"/>
          <w:b/>
          <w:spacing w:val="1"/>
          <w:sz w:val="22"/>
          <w:szCs w:val="22"/>
        </w:rPr>
        <w:t>.</w:t>
      </w:r>
      <w:r w:rsidRPr="00130FA6">
        <w:rPr>
          <w:rFonts w:ascii="Arial" w:eastAsia="Arial" w:hAnsi="Arial" w:cs="Arial"/>
          <w:b/>
          <w:sz w:val="22"/>
          <w:szCs w:val="22"/>
        </w:rPr>
        <w:t>2</w:t>
      </w:r>
      <w:r w:rsidRPr="00130FA6">
        <w:rPr>
          <w:rFonts w:ascii="Arial" w:eastAsia="Arial" w:hAnsi="Arial" w:cs="Arial"/>
          <w:b/>
          <w:spacing w:val="1"/>
          <w:sz w:val="22"/>
          <w:szCs w:val="22"/>
        </w:rPr>
        <w:t>.</w:t>
      </w:r>
      <w:r w:rsidRPr="00130FA6">
        <w:rPr>
          <w:rFonts w:ascii="Arial" w:eastAsia="Arial" w:hAnsi="Arial" w:cs="Arial"/>
          <w:b/>
          <w:sz w:val="22"/>
          <w:szCs w:val="22"/>
        </w:rPr>
        <w:t>3</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pacing w:val="1"/>
          <w:sz w:val="22"/>
          <w:szCs w:val="22"/>
        </w:rPr>
        <w:t>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no</w:t>
      </w:r>
      <w:r>
        <w:rPr>
          <w:rFonts w:ascii="Arial" w:eastAsia="Arial" w:hAnsi="Arial" w:cs="Arial"/>
          <w:spacing w:val="1"/>
          <w:sz w:val="22"/>
          <w:szCs w:val="22"/>
        </w:rPr>
        <w:t>r</w:t>
      </w:r>
      <w:r>
        <w:rPr>
          <w:rFonts w:ascii="Arial" w:eastAsia="Arial" w:hAnsi="Arial" w:cs="Arial"/>
          <w:spacing w:val="-1"/>
          <w:sz w:val="22"/>
          <w:szCs w:val="22"/>
        </w:rPr>
        <w:t>’</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od</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3"/>
          <w:sz w:val="22"/>
          <w:szCs w:val="22"/>
        </w:rPr>
        <w:t xml:space="preserve"> </w:t>
      </w:r>
      <w:r>
        <w:rPr>
          <w:rFonts w:ascii="Arial" w:eastAsia="Arial" w:hAnsi="Arial" w:cs="Arial"/>
          <w:spacing w:val="-3"/>
          <w:sz w:val="22"/>
          <w:szCs w:val="22"/>
        </w:rPr>
        <w:t>o</w:t>
      </w:r>
      <w:r>
        <w:rPr>
          <w:rFonts w:ascii="Arial" w:eastAsia="Arial" w:hAnsi="Arial" w:cs="Arial"/>
          <w:spacing w:val="1"/>
          <w:sz w:val="22"/>
          <w:szCs w:val="22"/>
        </w:rPr>
        <w:t>f</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pacing w:val="-2"/>
          <w:sz w:val="22"/>
          <w:szCs w:val="22"/>
        </w:rPr>
        <w:t>c</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1"/>
          <w:sz w:val="22"/>
          <w:szCs w:val="22"/>
        </w:rPr>
        <w:t>m</w:t>
      </w:r>
      <w:r>
        <w:rPr>
          <w:rFonts w:ascii="Arial" w:eastAsia="Arial" w:hAnsi="Arial" w:cs="Arial"/>
          <w:sz w:val="22"/>
          <w:szCs w:val="22"/>
        </w:rPr>
        <w:t>ay</w:t>
      </w:r>
      <w:r>
        <w:rPr>
          <w:rFonts w:ascii="Arial" w:eastAsia="Arial" w:hAnsi="Arial" w:cs="Arial"/>
          <w:spacing w:val="-1"/>
          <w:sz w:val="22"/>
          <w:szCs w:val="22"/>
        </w:rPr>
        <w:t xml:space="preserve"> </w:t>
      </w:r>
      <w:r>
        <w:rPr>
          <w:rFonts w:ascii="Arial" w:eastAsia="Arial" w:hAnsi="Arial" w:cs="Arial"/>
          <w:sz w:val="22"/>
          <w:szCs w:val="22"/>
        </w:rPr>
        <w:t>be e</w:t>
      </w:r>
      <w:r>
        <w:rPr>
          <w:rFonts w:ascii="Arial" w:eastAsia="Arial" w:hAnsi="Arial" w:cs="Arial"/>
          <w:spacing w:val="-1"/>
          <w:sz w:val="22"/>
          <w:szCs w:val="22"/>
        </w:rPr>
        <w:t>x</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z w:val="22"/>
          <w:szCs w:val="22"/>
        </w:rPr>
        <w:t>ded</w:t>
      </w:r>
      <w:r>
        <w:rPr>
          <w:rFonts w:ascii="Arial" w:eastAsia="Arial" w:hAnsi="Arial" w:cs="Arial"/>
          <w:spacing w:val="1"/>
          <w:sz w:val="22"/>
          <w:szCs w:val="22"/>
        </w:rPr>
        <w:t xml:space="preserve"> </w:t>
      </w:r>
      <w:r>
        <w:rPr>
          <w:rFonts w:ascii="Arial" w:eastAsia="Arial" w:hAnsi="Arial" w:cs="Arial"/>
          <w:sz w:val="22"/>
          <w:szCs w:val="22"/>
        </w:rPr>
        <w:t>by</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pacing w:val="3"/>
          <w:sz w:val="22"/>
          <w:szCs w:val="22"/>
        </w:rPr>
        <w:t>f</w:t>
      </w:r>
      <w:r>
        <w:rPr>
          <w:rFonts w:ascii="Arial" w:eastAsia="Arial" w:hAnsi="Arial" w:cs="Arial"/>
          <w:spacing w:val="-3"/>
          <w:sz w:val="22"/>
          <w:szCs w:val="22"/>
        </w:rPr>
        <w:t>u</w:t>
      </w:r>
      <w:r>
        <w:rPr>
          <w:rFonts w:ascii="Arial" w:eastAsia="Arial" w:hAnsi="Arial" w:cs="Arial"/>
          <w:spacing w:val="1"/>
          <w:sz w:val="22"/>
          <w:szCs w:val="22"/>
        </w:rPr>
        <w:t>rt</w:t>
      </w:r>
      <w:r>
        <w:rPr>
          <w:rFonts w:ascii="Arial" w:eastAsia="Arial" w:hAnsi="Arial" w:cs="Arial"/>
          <w:sz w:val="22"/>
          <w:szCs w:val="22"/>
        </w:rPr>
        <w:t>h</w:t>
      </w:r>
      <w:r>
        <w:rPr>
          <w:rFonts w:ascii="Arial" w:eastAsia="Arial" w:hAnsi="Arial" w:cs="Arial"/>
          <w:spacing w:val="-3"/>
          <w:sz w:val="22"/>
          <w:szCs w:val="22"/>
        </w:rPr>
        <w:t>e</w:t>
      </w:r>
      <w:r>
        <w:rPr>
          <w:rFonts w:ascii="Arial" w:eastAsia="Arial" w:hAnsi="Arial" w:cs="Arial"/>
          <w:sz w:val="22"/>
          <w:szCs w:val="22"/>
        </w:rPr>
        <w:t>r</w:t>
      </w:r>
      <w:r w:rsidR="00433D2D">
        <w:rPr>
          <w:rFonts w:ascii="Arial" w:eastAsia="Arial" w:hAnsi="Arial" w:cs="Arial"/>
          <w:sz w:val="22"/>
          <w:szCs w:val="22"/>
        </w:rPr>
        <w:t xml:space="preserve"> (third)</w:t>
      </w:r>
      <w:r>
        <w:rPr>
          <w:rFonts w:ascii="Arial" w:eastAsia="Arial" w:hAnsi="Arial" w:cs="Arial"/>
          <w:sz w:val="22"/>
          <w:szCs w:val="22"/>
        </w:rPr>
        <w:t xml:space="preserve"> </w:t>
      </w:r>
      <w:proofErr w:type="gramStart"/>
      <w:r>
        <w:rPr>
          <w:rFonts w:ascii="Arial" w:eastAsia="Arial" w:hAnsi="Arial" w:cs="Arial"/>
          <w:spacing w:val="1"/>
          <w:sz w:val="22"/>
          <w:szCs w:val="22"/>
        </w:rPr>
        <w:t>f</w:t>
      </w:r>
      <w:r>
        <w:rPr>
          <w:rFonts w:ascii="Arial" w:eastAsia="Arial" w:hAnsi="Arial" w:cs="Arial"/>
          <w:sz w:val="22"/>
          <w:szCs w:val="22"/>
        </w:rPr>
        <w:t xml:space="preserve">our </w:t>
      </w:r>
      <w:r>
        <w:rPr>
          <w:rFonts w:ascii="Arial" w:eastAsia="Arial" w:hAnsi="Arial" w:cs="Arial"/>
          <w:spacing w:val="-2"/>
          <w:sz w:val="22"/>
          <w:szCs w:val="22"/>
        </w:rPr>
        <w:t>y</w:t>
      </w:r>
      <w:r>
        <w:rPr>
          <w:rFonts w:ascii="Arial" w:eastAsia="Arial" w:hAnsi="Arial" w:cs="Arial"/>
          <w:sz w:val="22"/>
          <w:szCs w:val="22"/>
        </w:rPr>
        <w:t>ear</w:t>
      </w:r>
      <w:proofErr w:type="gramEnd"/>
      <w:r>
        <w:rPr>
          <w:rFonts w:ascii="Arial" w:eastAsia="Arial" w:hAnsi="Arial" w:cs="Arial"/>
          <w:sz w:val="22"/>
          <w:szCs w:val="22"/>
        </w:rPr>
        <w:t xml:space="preserve"> </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2"/>
          <w:sz w:val="22"/>
          <w:szCs w:val="22"/>
        </w:rPr>
        <w:t>r</w:t>
      </w:r>
      <w:r>
        <w:rPr>
          <w:rFonts w:ascii="Arial" w:eastAsia="Arial" w:hAnsi="Arial" w:cs="Arial"/>
          <w:sz w:val="22"/>
          <w:szCs w:val="22"/>
        </w:rPr>
        <w:t>m</w:t>
      </w:r>
      <w:r>
        <w:rPr>
          <w:rFonts w:ascii="Arial" w:eastAsia="Arial" w:hAnsi="Arial" w:cs="Arial"/>
          <w:spacing w:val="2"/>
          <w:sz w:val="22"/>
          <w:szCs w:val="22"/>
        </w:rPr>
        <w:t xml:space="preserve"> </w:t>
      </w:r>
      <w:r>
        <w:rPr>
          <w:rFonts w:ascii="Arial" w:eastAsia="Arial" w:hAnsi="Arial" w:cs="Arial"/>
          <w:sz w:val="22"/>
          <w:szCs w:val="22"/>
        </w:rPr>
        <w:t>und</w:t>
      </w:r>
      <w:r>
        <w:rPr>
          <w:rFonts w:ascii="Arial" w:eastAsia="Arial" w:hAnsi="Arial" w:cs="Arial"/>
          <w:spacing w:val="-3"/>
          <w:sz w:val="22"/>
          <w:szCs w:val="22"/>
        </w:rPr>
        <w:t>e</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z w:val="22"/>
          <w:szCs w:val="22"/>
        </w:rPr>
        <w:t>e</w:t>
      </w:r>
      <w:r>
        <w:rPr>
          <w:rFonts w:ascii="Arial" w:eastAsia="Arial" w:hAnsi="Arial" w:cs="Arial"/>
          <w:spacing w:val="-2"/>
          <w:sz w:val="22"/>
          <w:szCs w:val="22"/>
        </w:rPr>
        <w:t>x</w:t>
      </w:r>
      <w:r>
        <w:rPr>
          <w:rFonts w:ascii="Arial" w:eastAsia="Arial" w:hAnsi="Arial" w:cs="Arial"/>
          <w:sz w:val="22"/>
          <w:szCs w:val="22"/>
        </w:rPr>
        <w:t>cep</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onal c</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cu</w:t>
      </w:r>
      <w:r>
        <w:rPr>
          <w:rFonts w:ascii="Arial" w:eastAsia="Arial" w:hAnsi="Arial" w:cs="Arial"/>
          <w:spacing w:val="1"/>
          <w:sz w:val="22"/>
          <w:szCs w:val="22"/>
        </w:rPr>
        <w:t>m</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ance</w:t>
      </w:r>
      <w:r>
        <w:rPr>
          <w:rFonts w:ascii="Arial" w:eastAsia="Arial" w:hAnsi="Arial" w:cs="Arial"/>
          <w:spacing w:val="-2"/>
          <w:sz w:val="22"/>
          <w:szCs w:val="22"/>
        </w:rPr>
        <w:t>s</w:t>
      </w:r>
      <w:r>
        <w:rPr>
          <w:rFonts w:ascii="Arial" w:eastAsia="Arial" w:hAnsi="Arial" w:cs="Arial"/>
          <w:sz w:val="22"/>
          <w:szCs w:val="22"/>
        </w:rPr>
        <w:t>,</w:t>
      </w:r>
      <w:r>
        <w:rPr>
          <w:rFonts w:ascii="Arial" w:eastAsia="Arial" w:hAnsi="Arial" w:cs="Arial"/>
          <w:spacing w:val="60"/>
          <w:sz w:val="22"/>
          <w:szCs w:val="22"/>
        </w:rPr>
        <w:t xml:space="preserve"> </w:t>
      </w:r>
      <w:r>
        <w:rPr>
          <w:rFonts w:ascii="Arial" w:eastAsia="Arial" w:hAnsi="Arial" w:cs="Arial"/>
          <w:spacing w:val="3"/>
          <w:sz w:val="22"/>
          <w:szCs w:val="22"/>
        </w:rPr>
        <w:t>f</w:t>
      </w:r>
      <w:r>
        <w:rPr>
          <w:rFonts w:ascii="Arial" w:eastAsia="Arial" w:hAnsi="Arial" w:cs="Arial"/>
          <w:spacing w:val="-3"/>
          <w:sz w:val="22"/>
          <w:szCs w:val="22"/>
        </w:rPr>
        <w:t>o</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z w:val="22"/>
          <w:szCs w:val="22"/>
        </w:rPr>
        <w:t>nce</w:t>
      </w:r>
      <w:r>
        <w:rPr>
          <w:rFonts w:ascii="Arial" w:eastAsia="Arial" w:hAnsi="Arial" w:cs="Arial"/>
          <w:spacing w:val="1"/>
          <w:sz w:val="22"/>
          <w:szCs w:val="22"/>
        </w:rPr>
        <w:t xml:space="preserve"> </w:t>
      </w:r>
      <w:r>
        <w:rPr>
          <w:rFonts w:ascii="Arial" w:eastAsia="Arial" w:hAnsi="Arial" w:cs="Arial"/>
          <w:spacing w:val="-4"/>
          <w:sz w:val="22"/>
          <w:szCs w:val="22"/>
        </w:rPr>
        <w:t>i</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4"/>
          <w:sz w:val="22"/>
          <w:szCs w:val="22"/>
        </w:rPr>
        <w:t xml:space="preserve"> </w:t>
      </w:r>
      <w:r w:rsidR="00796772">
        <w:rPr>
          <w:rFonts w:ascii="Arial" w:eastAsia="Arial" w:hAnsi="Arial" w:cs="Arial"/>
          <w:spacing w:val="2"/>
          <w:sz w:val="22"/>
          <w:szCs w:val="22"/>
        </w:rPr>
        <w:t>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nor</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c</w:t>
      </w:r>
      <w:r>
        <w:rPr>
          <w:rFonts w:ascii="Arial" w:eastAsia="Arial" w:hAnsi="Arial" w:cs="Arial"/>
          <w:spacing w:val="-3"/>
          <w:sz w:val="22"/>
          <w:szCs w:val="22"/>
        </w:rPr>
        <w:t>o</w:t>
      </w:r>
      <w:r>
        <w:rPr>
          <w:rFonts w:ascii="Arial" w:eastAsia="Arial" w:hAnsi="Arial" w:cs="Arial"/>
          <w:sz w:val="22"/>
          <w:szCs w:val="22"/>
        </w:rPr>
        <w:t>ns</w:t>
      </w:r>
      <w:r>
        <w:rPr>
          <w:rFonts w:ascii="Arial" w:eastAsia="Arial" w:hAnsi="Arial" w:cs="Arial"/>
          <w:spacing w:val="-1"/>
          <w:sz w:val="22"/>
          <w:szCs w:val="22"/>
        </w:rPr>
        <w:t>i</w:t>
      </w:r>
      <w:r>
        <w:rPr>
          <w:rFonts w:ascii="Arial" w:eastAsia="Arial" w:hAnsi="Arial" w:cs="Arial"/>
          <w:sz w:val="22"/>
          <w:szCs w:val="22"/>
        </w:rPr>
        <w:t>de</w:t>
      </w:r>
      <w:r>
        <w:rPr>
          <w:rFonts w:ascii="Arial" w:eastAsia="Arial" w:hAnsi="Arial" w:cs="Arial"/>
          <w:spacing w:val="1"/>
          <w:sz w:val="22"/>
          <w:szCs w:val="22"/>
        </w:rPr>
        <w:t>r</w:t>
      </w:r>
      <w:r>
        <w:rPr>
          <w:rFonts w:ascii="Arial" w:eastAsia="Arial" w:hAnsi="Arial" w:cs="Arial"/>
          <w:sz w:val="22"/>
          <w:szCs w:val="22"/>
        </w:rPr>
        <w:t>ed</w:t>
      </w:r>
      <w:r>
        <w:rPr>
          <w:rFonts w:ascii="Arial" w:eastAsia="Arial" w:hAnsi="Arial" w:cs="Arial"/>
          <w:spacing w:val="1"/>
          <w:sz w:val="22"/>
          <w:szCs w:val="22"/>
        </w:rPr>
        <w:t xml:space="preserve"> 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z w:val="22"/>
          <w:szCs w:val="22"/>
        </w:rPr>
        <w:t>ha</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un</w:t>
      </w:r>
      <w:r>
        <w:rPr>
          <w:rFonts w:ascii="Arial" w:eastAsia="Arial" w:hAnsi="Arial" w:cs="Arial"/>
          <w:spacing w:val="-1"/>
          <w:sz w:val="22"/>
          <w:szCs w:val="22"/>
        </w:rPr>
        <w:t>i</w:t>
      </w:r>
      <w:r>
        <w:rPr>
          <w:rFonts w:ascii="Arial" w:eastAsia="Arial" w:hAnsi="Arial" w:cs="Arial"/>
          <w:spacing w:val="2"/>
          <w:sz w:val="22"/>
          <w:szCs w:val="22"/>
        </w:rPr>
        <w:t>q</w:t>
      </w:r>
      <w:r>
        <w:rPr>
          <w:rFonts w:ascii="Arial" w:eastAsia="Arial" w:hAnsi="Arial" w:cs="Arial"/>
          <w:sz w:val="22"/>
          <w:szCs w:val="22"/>
        </w:rPr>
        <w:t>ue</w:t>
      </w:r>
      <w:r>
        <w:rPr>
          <w:rFonts w:ascii="Arial" w:eastAsia="Arial" w:hAnsi="Arial" w:cs="Arial"/>
          <w:spacing w:val="-4"/>
          <w:sz w:val="22"/>
          <w:szCs w:val="22"/>
        </w:rPr>
        <w:t xml:space="preserve"> </w:t>
      </w:r>
      <w:r>
        <w:rPr>
          <w:rFonts w:ascii="Arial" w:eastAsia="Arial" w:hAnsi="Arial" w:cs="Arial"/>
          <w:sz w:val="22"/>
          <w:szCs w:val="22"/>
        </w:rPr>
        <w:t>s</w:t>
      </w:r>
      <w:r>
        <w:rPr>
          <w:rFonts w:ascii="Arial" w:eastAsia="Arial" w:hAnsi="Arial" w:cs="Arial"/>
          <w:spacing w:val="2"/>
          <w:sz w:val="22"/>
          <w:szCs w:val="22"/>
        </w:rPr>
        <w:t>k</w:t>
      </w:r>
      <w:r>
        <w:rPr>
          <w:rFonts w:ascii="Arial" w:eastAsia="Arial" w:hAnsi="Arial" w:cs="Arial"/>
          <w:spacing w:val="-1"/>
          <w:sz w:val="22"/>
          <w:szCs w:val="22"/>
        </w:rPr>
        <w:t>ill</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pacing w:val="-4"/>
          <w:sz w:val="22"/>
          <w:szCs w:val="22"/>
        </w:rPr>
        <w:t>w</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ch</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esse</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 xml:space="preserve">al </w:t>
      </w:r>
      <w:r>
        <w:rPr>
          <w:rFonts w:ascii="Arial" w:eastAsia="Arial" w:hAnsi="Arial" w:cs="Arial"/>
          <w:spacing w:val="1"/>
          <w:sz w:val="22"/>
          <w:szCs w:val="22"/>
        </w:rPr>
        <w:t>t</w:t>
      </w:r>
      <w:r>
        <w:rPr>
          <w:rFonts w:ascii="Arial" w:eastAsia="Arial" w:hAnsi="Arial" w:cs="Arial"/>
          <w:sz w:val="22"/>
          <w:szCs w:val="22"/>
        </w:rPr>
        <w:t xml:space="preserve">o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1"/>
          <w:sz w:val="22"/>
          <w:szCs w:val="22"/>
        </w:rPr>
        <w:t>B</w:t>
      </w:r>
      <w:r>
        <w:rPr>
          <w:rFonts w:ascii="Arial" w:eastAsia="Arial" w:hAnsi="Arial" w:cs="Arial"/>
          <w:sz w:val="22"/>
          <w:szCs w:val="22"/>
        </w:rPr>
        <w:t>oa</w:t>
      </w:r>
      <w:r>
        <w:rPr>
          <w:rFonts w:ascii="Arial" w:eastAsia="Arial" w:hAnsi="Arial" w:cs="Arial"/>
          <w:spacing w:val="1"/>
          <w:sz w:val="22"/>
          <w:szCs w:val="22"/>
        </w:rPr>
        <w:t>r</w:t>
      </w:r>
      <w:r>
        <w:rPr>
          <w:rFonts w:ascii="Arial" w:eastAsia="Arial" w:hAnsi="Arial" w:cs="Arial"/>
          <w:sz w:val="22"/>
          <w:szCs w:val="22"/>
        </w:rPr>
        <w:t>d</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 xml:space="preserve">f </w:t>
      </w:r>
      <w:r>
        <w:rPr>
          <w:rFonts w:ascii="Arial" w:eastAsia="Arial" w:hAnsi="Arial" w:cs="Arial"/>
          <w:spacing w:val="1"/>
          <w:sz w:val="22"/>
          <w:szCs w:val="22"/>
        </w:rPr>
        <w:t>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no</w:t>
      </w:r>
      <w:r>
        <w:rPr>
          <w:rFonts w:ascii="Arial" w:eastAsia="Arial" w:hAnsi="Arial" w:cs="Arial"/>
          <w:spacing w:val="1"/>
          <w:sz w:val="22"/>
          <w:szCs w:val="22"/>
        </w:rPr>
        <w:t>r</w:t>
      </w:r>
      <w:r>
        <w:rPr>
          <w:rFonts w:ascii="Arial" w:eastAsia="Arial" w:hAnsi="Arial" w:cs="Arial"/>
          <w:sz w:val="22"/>
          <w:szCs w:val="22"/>
        </w:rPr>
        <w:t>s</w:t>
      </w:r>
      <w:r>
        <w:rPr>
          <w:rFonts w:ascii="Arial" w:eastAsia="Arial" w:hAnsi="Arial" w:cs="Arial"/>
          <w:spacing w:val="-3"/>
          <w:sz w:val="22"/>
          <w:szCs w:val="22"/>
        </w:rPr>
        <w:t xml:space="preserve"> </w:t>
      </w:r>
      <w:r>
        <w:rPr>
          <w:rFonts w:ascii="Arial" w:eastAsia="Arial" w:hAnsi="Arial" w:cs="Arial"/>
          <w:sz w:val="22"/>
          <w:szCs w:val="22"/>
        </w:rPr>
        <w:t xml:space="preserve">at </w:t>
      </w:r>
      <w:r>
        <w:rPr>
          <w:rFonts w:ascii="Arial" w:eastAsia="Arial" w:hAnsi="Arial" w:cs="Arial"/>
          <w:spacing w:val="1"/>
          <w:sz w:val="22"/>
          <w:szCs w:val="22"/>
        </w:rPr>
        <w:t>t</w:t>
      </w:r>
      <w:r>
        <w:rPr>
          <w:rFonts w:ascii="Arial" w:eastAsia="Arial" w:hAnsi="Arial" w:cs="Arial"/>
          <w:sz w:val="22"/>
          <w:szCs w:val="22"/>
        </w:rPr>
        <w:t xml:space="preserve">hat </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m</w:t>
      </w:r>
      <w:r>
        <w:rPr>
          <w:rFonts w:ascii="Arial" w:eastAsia="Arial" w:hAnsi="Arial" w:cs="Arial"/>
          <w:sz w:val="22"/>
          <w:szCs w:val="22"/>
        </w:rPr>
        <w:t>e</w:t>
      </w:r>
      <w:r w:rsidR="00A374D3">
        <w:rPr>
          <w:rFonts w:ascii="Arial" w:eastAsia="Arial" w:hAnsi="Arial" w:cs="Arial"/>
          <w:sz w:val="22"/>
          <w:szCs w:val="22"/>
        </w:rPr>
        <w:t xml:space="preserve">. </w:t>
      </w:r>
    </w:p>
    <w:p w14:paraId="1892587D" w14:textId="77777777" w:rsidR="00A374D3" w:rsidRDefault="00A374D3" w:rsidP="00796772">
      <w:pPr>
        <w:ind w:left="-142" w:right="64"/>
        <w:rPr>
          <w:rFonts w:ascii="Arial" w:eastAsia="Arial" w:hAnsi="Arial" w:cs="Arial"/>
          <w:sz w:val="22"/>
          <w:szCs w:val="22"/>
        </w:rPr>
      </w:pPr>
    </w:p>
    <w:p w14:paraId="41597306" w14:textId="7D05B647" w:rsidR="00D07DB4" w:rsidRDefault="00A374D3" w:rsidP="00796772">
      <w:pPr>
        <w:ind w:left="-142" w:right="64"/>
        <w:rPr>
          <w:rFonts w:ascii="Arial" w:eastAsia="Arial" w:hAnsi="Arial" w:cs="Arial"/>
          <w:sz w:val="22"/>
          <w:szCs w:val="22"/>
        </w:rPr>
      </w:pPr>
      <w:r w:rsidRPr="00130FA6">
        <w:rPr>
          <w:rFonts w:ascii="Arial" w:eastAsia="Arial" w:hAnsi="Arial" w:cs="Arial"/>
          <w:b/>
          <w:sz w:val="22"/>
          <w:szCs w:val="22"/>
        </w:rPr>
        <w:t>3.2.4</w:t>
      </w:r>
      <w:r>
        <w:rPr>
          <w:rFonts w:ascii="Arial" w:eastAsia="Arial" w:hAnsi="Arial" w:cs="Arial"/>
          <w:sz w:val="22"/>
          <w:szCs w:val="22"/>
        </w:rPr>
        <w:t xml:space="preserve"> The maximum </w:t>
      </w:r>
      <w:proofErr w:type="gramStart"/>
      <w:r>
        <w:rPr>
          <w:rFonts w:ascii="Arial" w:eastAsia="Arial" w:hAnsi="Arial" w:cs="Arial"/>
          <w:sz w:val="22"/>
          <w:szCs w:val="22"/>
        </w:rPr>
        <w:t>period of time</w:t>
      </w:r>
      <w:proofErr w:type="gramEnd"/>
      <w:r>
        <w:rPr>
          <w:rFonts w:ascii="Arial" w:eastAsia="Arial" w:hAnsi="Arial" w:cs="Arial"/>
          <w:sz w:val="22"/>
          <w:szCs w:val="22"/>
        </w:rPr>
        <w:t xml:space="preserve"> that a Governor may serve on the Board </w:t>
      </w:r>
      <w:r w:rsidR="00B225B8">
        <w:rPr>
          <w:rFonts w:ascii="Arial" w:eastAsia="Arial" w:hAnsi="Arial" w:cs="Arial"/>
          <w:sz w:val="22"/>
          <w:szCs w:val="22"/>
        </w:rPr>
        <w:t>is</w:t>
      </w:r>
      <w:r>
        <w:rPr>
          <w:rFonts w:ascii="Arial" w:eastAsia="Arial" w:hAnsi="Arial" w:cs="Arial"/>
          <w:sz w:val="22"/>
          <w:szCs w:val="22"/>
        </w:rPr>
        <w:t xml:space="preserve"> limited to twelve years</w:t>
      </w:r>
      <w:r w:rsidR="00287706">
        <w:rPr>
          <w:rFonts w:ascii="Arial" w:eastAsia="Arial" w:hAnsi="Arial" w:cs="Arial"/>
          <w:sz w:val="22"/>
          <w:szCs w:val="22"/>
        </w:rPr>
        <w:t>.</w:t>
      </w:r>
    </w:p>
    <w:p w14:paraId="1F9E8F30" w14:textId="77777777" w:rsidR="00D07DB4" w:rsidRDefault="00D07DB4" w:rsidP="00D07DB4">
      <w:pPr>
        <w:ind w:left="153" w:right="64"/>
        <w:rPr>
          <w:rFonts w:ascii="Arial" w:eastAsia="Arial" w:hAnsi="Arial" w:cs="Arial"/>
          <w:b/>
          <w:sz w:val="22"/>
          <w:szCs w:val="22"/>
        </w:rPr>
      </w:pPr>
    </w:p>
    <w:p w14:paraId="20E7EE65" w14:textId="77777777" w:rsidR="00F12A60" w:rsidRDefault="00FC1541" w:rsidP="00796772">
      <w:pPr>
        <w:ind w:left="-142" w:right="64"/>
        <w:rPr>
          <w:rFonts w:ascii="Arial" w:eastAsia="Arial" w:hAnsi="Arial" w:cs="Arial"/>
          <w:sz w:val="22"/>
          <w:szCs w:val="22"/>
        </w:rPr>
      </w:pPr>
      <w:r>
        <w:rPr>
          <w:rFonts w:ascii="Arial" w:eastAsia="Arial" w:hAnsi="Arial" w:cs="Arial"/>
          <w:b/>
          <w:sz w:val="22"/>
          <w:szCs w:val="22"/>
        </w:rPr>
        <w:t>3</w:t>
      </w:r>
      <w:r>
        <w:rPr>
          <w:rFonts w:ascii="Arial" w:eastAsia="Arial" w:hAnsi="Arial" w:cs="Arial"/>
          <w:b/>
          <w:spacing w:val="1"/>
          <w:sz w:val="22"/>
          <w:szCs w:val="22"/>
        </w:rPr>
        <w:t>.</w:t>
      </w:r>
      <w:r>
        <w:rPr>
          <w:rFonts w:ascii="Arial" w:eastAsia="Arial" w:hAnsi="Arial" w:cs="Arial"/>
          <w:b/>
          <w:sz w:val="22"/>
          <w:szCs w:val="22"/>
        </w:rPr>
        <w:t>3</w:t>
      </w:r>
      <w:r>
        <w:rPr>
          <w:rFonts w:ascii="Arial" w:eastAsia="Arial" w:hAnsi="Arial" w:cs="Arial"/>
          <w:b/>
          <w:spacing w:val="3"/>
          <w:sz w:val="22"/>
          <w:szCs w:val="22"/>
        </w:rPr>
        <w:t xml:space="preserve"> </w:t>
      </w:r>
      <w:r>
        <w:rPr>
          <w:rFonts w:ascii="Arial" w:eastAsia="Arial" w:hAnsi="Arial" w:cs="Arial"/>
          <w:b/>
          <w:spacing w:val="-8"/>
          <w:sz w:val="22"/>
          <w:szCs w:val="22"/>
        </w:rPr>
        <w:t>A</w:t>
      </w:r>
      <w:r>
        <w:rPr>
          <w:rFonts w:ascii="Arial" w:eastAsia="Arial" w:hAnsi="Arial" w:cs="Arial"/>
          <w:b/>
          <w:sz w:val="22"/>
          <w:szCs w:val="22"/>
        </w:rPr>
        <w:t>ppo</w:t>
      </w:r>
      <w:r>
        <w:rPr>
          <w:rFonts w:ascii="Arial" w:eastAsia="Arial" w:hAnsi="Arial" w:cs="Arial"/>
          <w:b/>
          <w:spacing w:val="1"/>
          <w:sz w:val="22"/>
          <w:szCs w:val="22"/>
        </w:rPr>
        <w:t>i</w:t>
      </w:r>
      <w:r>
        <w:rPr>
          <w:rFonts w:ascii="Arial" w:eastAsia="Arial" w:hAnsi="Arial" w:cs="Arial"/>
          <w:b/>
          <w:sz w:val="22"/>
          <w:szCs w:val="22"/>
        </w:rPr>
        <w:t>n</w:t>
      </w:r>
      <w:r>
        <w:rPr>
          <w:rFonts w:ascii="Arial" w:eastAsia="Arial" w:hAnsi="Arial" w:cs="Arial"/>
          <w:b/>
          <w:spacing w:val="1"/>
          <w:sz w:val="22"/>
          <w:szCs w:val="22"/>
        </w:rPr>
        <w:t>t</w:t>
      </w:r>
      <w:r>
        <w:rPr>
          <w:rFonts w:ascii="Arial" w:eastAsia="Arial" w:hAnsi="Arial" w:cs="Arial"/>
          <w:b/>
          <w:sz w:val="22"/>
          <w:szCs w:val="22"/>
        </w:rPr>
        <w:t xml:space="preserve">ment </w:t>
      </w:r>
      <w:r>
        <w:rPr>
          <w:rFonts w:ascii="Arial" w:eastAsia="Arial" w:hAnsi="Arial" w:cs="Arial"/>
          <w:b/>
          <w:spacing w:val="1"/>
          <w:sz w:val="22"/>
          <w:szCs w:val="22"/>
        </w:rPr>
        <w:t>t</w:t>
      </w:r>
      <w:r>
        <w:rPr>
          <w:rFonts w:ascii="Arial" w:eastAsia="Arial" w:hAnsi="Arial" w:cs="Arial"/>
          <w:b/>
          <w:sz w:val="22"/>
          <w:szCs w:val="22"/>
        </w:rPr>
        <w:t>o</w:t>
      </w:r>
      <w:r>
        <w:rPr>
          <w:rFonts w:ascii="Arial" w:eastAsia="Arial" w:hAnsi="Arial" w:cs="Arial"/>
          <w:b/>
          <w:spacing w:val="1"/>
          <w:sz w:val="22"/>
          <w:szCs w:val="22"/>
        </w:rPr>
        <w:t xml:space="preserve"> </w:t>
      </w:r>
      <w:r>
        <w:rPr>
          <w:rFonts w:ascii="Arial" w:eastAsia="Arial" w:hAnsi="Arial" w:cs="Arial"/>
          <w:b/>
          <w:spacing w:val="-1"/>
          <w:sz w:val="22"/>
          <w:szCs w:val="22"/>
        </w:rPr>
        <w:t>V</w:t>
      </w:r>
      <w:r>
        <w:rPr>
          <w:rFonts w:ascii="Arial" w:eastAsia="Arial" w:hAnsi="Arial" w:cs="Arial"/>
          <w:b/>
          <w:sz w:val="22"/>
          <w:szCs w:val="22"/>
        </w:rPr>
        <w:t>a</w:t>
      </w:r>
      <w:r>
        <w:rPr>
          <w:rFonts w:ascii="Arial" w:eastAsia="Arial" w:hAnsi="Arial" w:cs="Arial"/>
          <w:b/>
          <w:spacing w:val="-3"/>
          <w:sz w:val="22"/>
          <w:szCs w:val="22"/>
        </w:rPr>
        <w:t>c</w:t>
      </w:r>
      <w:r>
        <w:rPr>
          <w:rFonts w:ascii="Arial" w:eastAsia="Arial" w:hAnsi="Arial" w:cs="Arial"/>
          <w:b/>
          <w:sz w:val="22"/>
          <w:szCs w:val="22"/>
        </w:rPr>
        <w:t>anc</w:t>
      </w:r>
      <w:r>
        <w:rPr>
          <w:rFonts w:ascii="Arial" w:eastAsia="Arial" w:hAnsi="Arial" w:cs="Arial"/>
          <w:b/>
          <w:spacing w:val="1"/>
          <w:sz w:val="22"/>
          <w:szCs w:val="22"/>
        </w:rPr>
        <w:t>i</w:t>
      </w:r>
      <w:r>
        <w:rPr>
          <w:rFonts w:ascii="Arial" w:eastAsia="Arial" w:hAnsi="Arial" w:cs="Arial"/>
          <w:b/>
          <w:sz w:val="22"/>
          <w:szCs w:val="22"/>
        </w:rPr>
        <w:t>es</w:t>
      </w:r>
    </w:p>
    <w:p w14:paraId="7CB156E1" w14:textId="77777777" w:rsidR="00F12A60" w:rsidRDefault="00F12A60" w:rsidP="00111BE1">
      <w:pPr>
        <w:spacing w:before="16" w:line="240" w:lineRule="exact"/>
        <w:ind w:left="-142"/>
        <w:rPr>
          <w:sz w:val="24"/>
          <w:szCs w:val="24"/>
        </w:rPr>
      </w:pPr>
    </w:p>
    <w:p w14:paraId="3A5EECCD" w14:textId="161C5FFF" w:rsidR="00F12A60" w:rsidRDefault="00FC1541" w:rsidP="00111BE1">
      <w:pPr>
        <w:ind w:left="-142" w:right="247"/>
        <w:rPr>
          <w:rFonts w:ascii="Arial" w:eastAsia="Arial" w:hAnsi="Arial" w:cs="Arial"/>
          <w:sz w:val="22"/>
          <w:szCs w:val="22"/>
        </w:rPr>
      </w:pPr>
      <w:r>
        <w:rPr>
          <w:rFonts w:ascii="Arial" w:eastAsia="Arial" w:hAnsi="Arial" w:cs="Arial"/>
          <w:spacing w:val="-1"/>
          <w:sz w:val="22"/>
          <w:szCs w:val="22"/>
        </w:rPr>
        <w:t>A</w:t>
      </w:r>
      <w:r>
        <w:rPr>
          <w:rFonts w:ascii="Arial" w:eastAsia="Arial" w:hAnsi="Arial" w:cs="Arial"/>
          <w:sz w:val="22"/>
          <w:szCs w:val="22"/>
        </w:rPr>
        <w:t>ppo</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tm</w:t>
      </w:r>
      <w:r>
        <w:rPr>
          <w:rFonts w:ascii="Arial" w:eastAsia="Arial" w:hAnsi="Arial" w:cs="Arial"/>
          <w:sz w:val="22"/>
          <w:szCs w:val="22"/>
        </w:rPr>
        <w:t>en</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1"/>
          <w:sz w:val="22"/>
          <w:szCs w:val="22"/>
        </w:rPr>
        <w:t xml:space="preserve"> 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z w:val="22"/>
          <w:szCs w:val="22"/>
        </w:rPr>
        <w:t>casual</w:t>
      </w:r>
      <w:r>
        <w:rPr>
          <w:rFonts w:ascii="Arial" w:eastAsia="Arial" w:hAnsi="Arial" w:cs="Arial"/>
          <w:spacing w:val="-4"/>
          <w:sz w:val="22"/>
          <w:szCs w:val="22"/>
        </w:rPr>
        <w:t xml:space="preserve"> </w:t>
      </w:r>
      <w:r>
        <w:rPr>
          <w:rFonts w:ascii="Arial" w:eastAsia="Arial" w:hAnsi="Arial" w:cs="Arial"/>
          <w:spacing w:val="-2"/>
          <w:sz w:val="22"/>
          <w:szCs w:val="22"/>
        </w:rPr>
        <w:t>v</w:t>
      </w:r>
      <w:r>
        <w:rPr>
          <w:rFonts w:ascii="Arial" w:eastAsia="Arial" w:hAnsi="Arial" w:cs="Arial"/>
          <w:sz w:val="22"/>
          <w:szCs w:val="22"/>
        </w:rPr>
        <w:t>acanc</w:t>
      </w:r>
      <w:r>
        <w:rPr>
          <w:rFonts w:ascii="Arial" w:eastAsia="Arial" w:hAnsi="Arial" w:cs="Arial"/>
          <w:spacing w:val="-1"/>
          <w:sz w:val="22"/>
          <w:szCs w:val="22"/>
        </w:rPr>
        <w:t>i</w:t>
      </w:r>
      <w:r>
        <w:rPr>
          <w:rFonts w:ascii="Arial" w:eastAsia="Arial" w:hAnsi="Arial" w:cs="Arial"/>
          <w:sz w:val="22"/>
          <w:szCs w:val="22"/>
        </w:rPr>
        <w:t>es</w:t>
      </w:r>
      <w:r>
        <w:rPr>
          <w:rFonts w:ascii="Arial" w:eastAsia="Arial" w:hAnsi="Arial" w:cs="Arial"/>
          <w:spacing w:val="2"/>
          <w:sz w:val="22"/>
          <w:szCs w:val="22"/>
        </w:rPr>
        <w:t xml:space="preserve"> </w:t>
      </w:r>
      <w:r>
        <w:rPr>
          <w:rFonts w:ascii="Arial" w:eastAsia="Arial" w:hAnsi="Arial" w:cs="Arial"/>
          <w:sz w:val="22"/>
          <w:szCs w:val="22"/>
        </w:rPr>
        <w:t>or</w:t>
      </w:r>
      <w:r>
        <w:rPr>
          <w:rFonts w:ascii="Arial" w:eastAsia="Arial" w:hAnsi="Arial" w:cs="Arial"/>
          <w:spacing w:val="2"/>
          <w:sz w:val="22"/>
          <w:szCs w:val="22"/>
        </w:rPr>
        <w:t xml:space="preserve"> </w:t>
      </w:r>
      <w:r>
        <w:rPr>
          <w:rFonts w:ascii="Arial" w:eastAsia="Arial" w:hAnsi="Arial" w:cs="Arial"/>
          <w:spacing w:val="-2"/>
          <w:sz w:val="22"/>
          <w:szCs w:val="22"/>
        </w:rPr>
        <w:t>v</w:t>
      </w:r>
      <w:r>
        <w:rPr>
          <w:rFonts w:ascii="Arial" w:eastAsia="Arial" w:hAnsi="Arial" w:cs="Arial"/>
          <w:sz w:val="22"/>
          <w:szCs w:val="22"/>
        </w:rPr>
        <w:t>acanc</w:t>
      </w:r>
      <w:r>
        <w:rPr>
          <w:rFonts w:ascii="Arial" w:eastAsia="Arial" w:hAnsi="Arial" w:cs="Arial"/>
          <w:spacing w:val="-1"/>
          <w:sz w:val="22"/>
          <w:szCs w:val="22"/>
        </w:rPr>
        <w:t>i</w:t>
      </w:r>
      <w:r>
        <w:rPr>
          <w:rFonts w:ascii="Arial" w:eastAsia="Arial" w:hAnsi="Arial" w:cs="Arial"/>
          <w:sz w:val="22"/>
          <w:szCs w:val="22"/>
        </w:rPr>
        <w:t>es</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4"/>
          <w:sz w:val="22"/>
          <w:szCs w:val="22"/>
        </w:rPr>
        <w:t xml:space="preserve"> </w:t>
      </w:r>
      <w:r>
        <w:rPr>
          <w:rFonts w:ascii="Arial" w:eastAsia="Arial" w:hAnsi="Arial" w:cs="Arial"/>
          <w:spacing w:val="-3"/>
          <w:sz w:val="22"/>
          <w:szCs w:val="22"/>
        </w:rPr>
        <w:t>a</w:t>
      </w:r>
      <w:r>
        <w:rPr>
          <w:rFonts w:ascii="Arial" w:eastAsia="Arial" w:hAnsi="Arial" w:cs="Arial"/>
          <w:sz w:val="22"/>
          <w:szCs w:val="22"/>
        </w:rPr>
        <w:t xml:space="preserve">t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z w:val="22"/>
          <w:szCs w:val="22"/>
        </w:rPr>
        <w:t xml:space="preserve">end </w:t>
      </w:r>
      <w:r>
        <w:rPr>
          <w:rFonts w:ascii="Arial" w:eastAsia="Arial" w:hAnsi="Arial" w:cs="Arial"/>
          <w:spacing w:val="-1"/>
          <w:sz w:val="22"/>
          <w:szCs w:val="22"/>
        </w:rPr>
        <w:t>o</w:t>
      </w:r>
      <w:r>
        <w:rPr>
          <w:rFonts w:ascii="Arial" w:eastAsia="Arial" w:hAnsi="Arial" w:cs="Arial"/>
          <w:sz w:val="22"/>
          <w:szCs w:val="22"/>
        </w:rPr>
        <w:t>f</w:t>
      </w:r>
      <w:r>
        <w:rPr>
          <w:rFonts w:ascii="Arial" w:eastAsia="Arial" w:hAnsi="Arial" w:cs="Arial"/>
          <w:spacing w:val="3"/>
          <w:sz w:val="22"/>
          <w:szCs w:val="22"/>
        </w:rPr>
        <w:t xml:space="preserve"> </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e</w:t>
      </w:r>
      <w:r>
        <w:rPr>
          <w:rFonts w:ascii="Arial" w:eastAsia="Arial" w:hAnsi="Arial" w:cs="Arial"/>
          <w:spacing w:val="-2"/>
          <w:sz w:val="22"/>
          <w:szCs w:val="22"/>
        </w:rPr>
        <w:t>r</w:t>
      </w:r>
      <w:r>
        <w:rPr>
          <w:rFonts w:ascii="Arial" w:eastAsia="Arial" w:hAnsi="Arial" w:cs="Arial"/>
          <w:sz w:val="22"/>
          <w:szCs w:val="22"/>
        </w:rPr>
        <w:t>m</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3"/>
          <w:sz w:val="22"/>
          <w:szCs w:val="22"/>
        </w:rPr>
        <w:t xml:space="preserve"> </w:t>
      </w:r>
      <w:r>
        <w:rPr>
          <w:rFonts w:ascii="Arial" w:eastAsia="Arial" w:hAnsi="Arial" w:cs="Arial"/>
          <w:spacing w:val="-3"/>
          <w:sz w:val="22"/>
          <w:szCs w:val="22"/>
        </w:rPr>
        <w:t>o</w:t>
      </w:r>
      <w:r>
        <w:rPr>
          <w:rFonts w:ascii="Arial" w:eastAsia="Arial" w:hAnsi="Arial" w:cs="Arial"/>
          <w:spacing w:val="1"/>
          <w:sz w:val="22"/>
          <w:szCs w:val="22"/>
        </w:rPr>
        <w:t>ff</w:t>
      </w:r>
      <w:r>
        <w:rPr>
          <w:rFonts w:ascii="Arial" w:eastAsia="Arial" w:hAnsi="Arial" w:cs="Arial"/>
          <w:spacing w:val="-1"/>
          <w:sz w:val="22"/>
          <w:szCs w:val="22"/>
        </w:rPr>
        <w:t>i</w:t>
      </w:r>
      <w:r>
        <w:rPr>
          <w:rFonts w:ascii="Arial" w:eastAsia="Arial" w:hAnsi="Arial" w:cs="Arial"/>
          <w:sz w:val="22"/>
          <w:szCs w:val="22"/>
        </w:rPr>
        <w:t>ce</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pacing w:val="1"/>
          <w:sz w:val="22"/>
          <w:szCs w:val="22"/>
        </w:rPr>
        <w:t>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z w:val="22"/>
          <w:szCs w:val="22"/>
        </w:rPr>
        <w:t>s sha</w:t>
      </w:r>
      <w:r>
        <w:rPr>
          <w:rFonts w:ascii="Arial" w:eastAsia="Arial" w:hAnsi="Arial" w:cs="Arial"/>
          <w:spacing w:val="-1"/>
          <w:sz w:val="22"/>
          <w:szCs w:val="22"/>
        </w:rPr>
        <w:t>l</w:t>
      </w:r>
      <w:r>
        <w:rPr>
          <w:rFonts w:ascii="Arial" w:eastAsia="Arial" w:hAnsi="Arial" w:cs="Arial"/>
          <w:sz w:val="22"/>
          <w:szCs w:val="22"/>
        </w:rPr>
        <w:t xml:space="preserve">l be </w:t>
      </w:r>
      <w:r>
        <w:rPr>
          <w:rFonts w:ascii="Arial" w:eastAsia="Arial" w:hAnsi="Arial" w:cs="Arial"/>
          <w:spacing w:val="2"/>
          <w:sz w:val="22"/>
          <w:szCs w:val="22"/>
        </w:rPr>
        <w:t>m</w:t>
      </w:r>
      <w:r>
        <w:rPr>
          <w:rFonts w:ascii="Arial" w:eastAsia="Arial" w:hAnsi="Arial" w:cs="Arial"/>
          <w:sz w:val="22"/>
          <w:szCs w:val="22"/>
        </w:rPr>
        <w:t>ade</w:t>
      </w:r>
      <w:r>
        <w:rPr>
          <w:rFonts w:ascii="Arial" w:eastAsia="Arial" w:hAnsi="Arial" w:cs="Arial"/>
          <w:spacing w:val="-1"/>
          <w:sz w:val="22"/>
          <w:szCs w:val="22"/>
        </w:rPr>
        <w:t xml:space="preserve"> </w:t>
      </w:r>
      <w:r>
        <w:rPr>
          <w:rFonts w:ascii="Arial" w:eastAsia="Arial" w:hAnsi="Arial" w:cs="Arial"/>
          <w:sz w:val="22"/>
          <w:szCs w:val="22"/>
        </w:rPr>
        <w:t>by</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1"/>
          <w:sz w:val="22"/>
          <w:szCs w:val="22"/>
        </w:rPr>
        <w:t>G</w:t>
      </w:r>
      <w:r>
        <w:rPr>
          <w:rFonts w:ascii="Arial" w:eastAsia="Arial" w:hAnsi="Arial" w:cs="Arial"/>
          <w:spacing w:val="-3"/>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4"/>
          <w:sz w:val="22"/>
          <w:szCs w:val="22"/>
        </w:rPr>
        <w:t xml:space="preserve"> </w:t>
      </w:r>
      <w:r>
        <w:rPr>
          <w:rFonts w:ascii="Arial" w:eastAsia="Arial" w:hAnsi="Arial" w:cs="Arial"/>
          <w:spacing w:val="-1"/>
          <w:sz w:val="22"/>
          <w:szCs w:val="22"/>
        </w:rPr>
        <w:t>B</w:t>
      </w:r>
      <w:r>
        <w:rPr>
          <w:rFonts w:ascii="Arial" w:eastAsia="Arial" w:hAnsi="Arial" w:cs="Arial"/>
          <w:sz w:val="22"/>
          <w:szCs w:val="22"/>
        </w:rPr>
        <w:t>ody</w:t>
      </w:r>
      <w:r>
        <w:rPr>
          <w:rFonts w:ascii="Arial" w:eastAsia="Arial" w:hAnsi="Arial" w:cs="Arial"/>
          <w:spacing w:val="-3"/>
          <w:sz w:val="22"/>
          <w:szCs w:val="22"/>
        </w:rPr>
        <w:t xml:space="preserve"> </w:t>
      </w:r>
      <w:r>
        <w:rPr>
          <w:rFonts w:ascii="Arial" w:eastAsia="Arial" w:hAnsi="Arial" w:cs="Arial"/>
          <w:spacing w:val="3"/>
          <w:sz w:val="22"/>
          <w:szCs w:val="22"/>
        </w:rPr>
        <w:t>f</w:t>
      </w:r>
      <w:r>
        <w:rPr>
          <w:rFonts w:ascii="Arial" w:eastAsia="Arial" w:hAnsi="Arial" w:cs="Arial"/>
          <w:sz w:val="22"/>
          <w:szCs w:val="22"/>
        </w:rPr>
        <w:t>o</w:t>
      </w:r>
      <w:r>
        <w:rPr>
          <w:rFonts w:ascii="Arial" w:eastAsia="Arial" w:hAnsi="Arial" w:cs="Arial"/>
          <w:spacing w:val="-1"/>
          <w:sz w:val="22"/>
          <w:szCs w:val="22"/>
        </w:rPr>
        <w:t>ll</w:t>
      </w:r>
      <w:r>
        <w:rPr>
          <w:rFonts w:ascii="Arial" w:eastAsia="Arial" w:hAnsi="Arial" w:cs="Arial"/>
          <w:sz w:val="22"/>
          <w:szCs w:val="22"/>
        </w:rPr>
        <w:t>o</w:t>
      </w:r>
      <w:r>
        <w:rPr>
          <w:rFonts w:ascii="Arial" w:eastAsia="Arial" w:hAnsi="Arial" w:cs="Arial"/>
          <w:spacing w:val="-4"/>
          <w:sz w:val="22"/>
          <w:szCs w:val="22"/>
        </w:rPr>
        <w:t>w</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4"/>
          <w:sz w:val="22"/>
          <w:szCs w:val="22"/>
        </w:rPr>
        <w:t xml:space="preserve"> </w:t>
      </w:r>
      <w:r>
        <w:rPr>
          <w:rFonts w:ascii="Arial" w:eastAsia="Arial" w:hAnsi="Arial" w:cs="Arial"/>
          <w:sz w:val="22"/>
          <w:szCs w:val="22"/>
        </w:rPr>
        <w:t>ad</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ce</w:t>
      </w:r>
      <w:r>
        <w:rPr>
          <w:rFonts w:ascii="Arial" w:eastAsia="Arial" w:hAnsi="Arial" w:cs="Arial"/>
          <w:spacing w:val="1"/>
          <w:sz w:val="22"/>
          <w:szCs w:val="22"/>
        </w:rPr>
        <w:t xml:space="preserve"> r</w:t>
      </w:r>
      <w:r>
        <w:rPr>
          <w:rFonts w:ascii="Arial" w:eastAsia="Arial" w:hAnsi="Arial" w:cs="Arial"/>
          <w:sz w:val="22"/>
          <w:szCs w:val="22"/>
        </w:rPr>
        <w:t>ece</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ed</w:t>
      </w:r>
      <w:r>
        <w:rPr>
          <w:rFonts w:ascii="Arial" w:eastAsia="Arial" w:hAnsi="Arial" w:cs="Arial"/>
          <w:spacing w:val="1"/>
          <w:sz w:val="22"/>
          <w:szCs w:val="22"/>
        </w:rPr>
        <w:t xml:space="preserve"> fr</w:t>
      </w:r>
      <w:r>
        <w:rPr>
          <w:rFonts w:ascii="Arial" w:eastAsia="Arial" w:hAnsi="Arial" w:cs="Arial"/>
          <w:sz w:val="22"/>
          <w:szCs w:val="22"/>
        </w:rPr>
        <w:t xml:space="preserve">om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4"/>
          <w:sz w:val="22"/>
          <w:szCs w:val="22"/>
        </w:rPr>
        <w:t xml:space="preserve"> </w:t>
      </w:r>
      <w:r>
        <w:rPr>
          <w:rFonts w:ascii="Arial" w:eastAsia="Arial" w:hAnsi="Arial" w:cs="Arial"/>
          <w:spacing w:val="-1"/>
          <w:sz w:val="22"/>
          <w:szCs w:val="22"/>
        </w:rPr>
        <w:t>S</w:t>
      </w:r>
      <w:r>
        <w:rPr>
          <w:rFonts w:ascii="Arial" w:eastAsia="Arial" w:hAnsi="Arial" w:cs="Arial"/>
          <w:sz w:val="22"/>
          <w:szCs w:val="22"/>
        </w:rPr>
        <w:t>ea</w:t>
      </w:r>
      <w:r>
        <w:rPr>
          <w:rFonts w:ascii="Arial" w:eastAsia="Arial" w:hAnsi="Arial" w:cs="Arial"/>
          <w:spacing w:val="1"/>
          <w:sz w:val="22"/>
          <w:szCs w:val="22"/>
        </w:rPr>
        <w:t>r</w:t>
      </w:r>
      <w:r>
        <w:rPr>
          <w:rFonts w:ascii="Arial" w:eastAsia="Arial" w:hAnsi="Arial" w:cs="Arial"/>
          <w:sz w:val="22"/>
          <w:szCs w:val="22"/>
        </w:rPr>
        <w:t>ch</w:t>
      </w:r>
      <w:r>
        <w:rPr>
          <w:rFonts w:ascii="Arial" w:eastAsia="Arial" w:hAnsi="Arial" w:cs="Arial"/>
          <w:spacing w:val="1"/>
          <w:sz w:val="22"/>
          <w:szCs w:val="22"/>
        </w:rPr>
        <w:t xml:space="preserve"> </w:t>
      </w:r>
      <w:r w:rsidR="00A361C5">
        <w:rPr>
          <w:rFonts w:ascii="Arial" w:eastAsia="Arial" w:hAnsi="Arial" w:cs="Arial"/>
          <w:spacing w:val="1"/>
          <w:sz w:val="22"/>
          <w:szCs w:val="22"/>
        </w:rPr>
        <w:t xml:space="preserve">and Governance </w:t>
      </w:r>
      <w:r>
        <w:rPr>
          <w:rFonts w:ascii="Arial" w:eastAsia="Arial" w:hAnsi="Arial" w:cs="Arial"/>
          <w:spacing w:val="-1"/>
          <w:sz w:val="22"/>
          <w:szCs w:val="22"/>
        </w:rPr>
        <w:t>C</w:t>
      </w:r>
      <w:r>
        <w:rPr>
          <w:rFonts w:ascii="Arial" w:eastAsia="Arial" w:hAnsi="Arial" w:cs="Arial"/>
          <w:spacing w:val="-3"/>
          <w:sz w:val="22"/>
          <w:szCs w:val="22"/>
        </w:rPr>
        <w:t>o</w:t>
      </w:r>
      <w:r>
        <w:rPr>
          <w:rFonts w:ascii="Arial" w:eastAsia="Arial" w:hAnsi="Arial" w:cs="Arial"/>
          <w:spacing w:val="1"/>
          <w:sz w:val="22"/>
          <w:szCs w:val="22"/>
        </w:rPr>
        <w:t>mm</w:t>
      </w:r>
      <w:r>
        <w:rPr>
          <w:rFonts w:ascii="Arial" w:eastAsia="Arial" w:hAnsi="Arial" w:cs="Arial"/>
          <w:spacing w:val="-1"/>
          <w:sz w:val="22"/>
          <w:szCs w:val="22"/>
        </w:rPr>
        <w:t>it</w:t>
      </w:r>
      <w:r>
        <w:rPr>
          <w:rFonts w:ascii="Arial" w:eastAsia="Arial" w:hAnsi="Arial" w:cs="Arial"/>
          <w:spacing w:val="1"/>
          <w:sz w:val="22"/>
          <w:szCs w:val="22"/>
        </w:rPr>
        <w:t>t</w:t>
      </w:r>
      <w:r>
        <w:rPr>
          <w:rFonts w:ascii="Arial" w:eastAsia="Arial" w:hAnsi="Arial" w:cs="Arial"/>
          <w:sz w:val="22"/>
          <w:szCs w:val="22"/>
        </w:rPr>
        <w:t>ee</w:t>
      </w:r>
      <w:r w:rsidR="00433D2D">
        <w:rPr>
          <w:rFonts w:ascii="Arial" w:eastAsia="Arial" w:hAnsi="Arial" w:cs="Arial"/>
          <w:sz w:val="22"/>
          <w:szCs w:val="22"/>
        </w:rPr>
        <w:t xml:space="preserve"> and in accordance with the Procedure for Appointment of Governors</w:t>
      </w:r>
      <w:r w:rsidR="00433D2D" w:rsidRPr="00173106">
        <w:rPr>
          <w:rFonts w:ascii="Arial" w:eastAsia="Arial" w:hAnsi="Arial" w:cs="Arial"/>
          <w:sz w:val="22"/>
          <w:szCs w:val="22"/>
        </w:rPr>
        <w:t>.</w:t>
      </w:r>
      <w:r w:rsidRPr="00173106">
        <w:rPr>
          <w:rFonts w:ascii="Arial" w:eastAsia="Arial" w:hAnsi="Arial" w:cs="Arial"/>
          <w:sz w:val="22"/>
          <w:szCs w:val="22"/>
        </w:rPr>
        <w:t xml:space="preserve"> </w:t>
      </w:r>
      <w:r w:rsidR="00173106" w:rsidRPr="00173106">
        <w:rPr>
          <w:rFonts w:ascii="Arial" w:eastAsia="Arial" w:hAnsi="Arial" w:cs="Arial"/>
          <w:spacing w:val="-2"/>
          <w:sz w:val="22"/>
          <w:szCs w:val="22"/>
        </w:rPr>
        <w:t>S</w:t>
      </w:r>
      <w:r w:rsidRPr="00173106">
        <w:rPr>
          <w:rFonts w:ascii="Arial" w:eastAsia="Arial" w:hAnsi="Arial" w:cs="Arial"/>
          <w:spacing w:val="1"/>
          <w:sz w:val="22"/>
          <w:szCs w:val="22"/>
        </w:rPr>
        <w:t>t</w:t>
      </w:r>
      <w:r w:rsidRPr="00173106">
        <w:rPr>
          <w:rFonts w:ascii="Arial" w:eastAsia="Arial" w:hAnsi="Arial" w:cs="Arial"/>
          <w:sz w:val="22"/>
          <w:szCs w:val="22"/>
        </w:rPr>
        <w:t>udent</w:t>
      </w:r>
      <w:r w:rsidR="00173106" w:rsidRPr="00173106">
        <w:rPr>
          <w:rFonts w:ascii="Arial" w:eastAsia="Arial" w:hAnsi="Arial" w:cs="Arial"/>
          <w:sz w:val="22"/>
          <w:szCs w:val="22"/>
        </w:rPr>
        <w:t xml:space="preserve"> Governors (appointed) and Staff Governors (elected)</w:t>
      </w:r>
      <w:r w:rsidRPr="00173106">
        <w:rPr>
          <w:rFonts w:ascii="Arial" w:eastAsia="Arial" w:hAnsi="Arial" w:cs="Arial"/>
          <w:spacing w:val="2"/>
          <w:sz w:val="22"/>
          <w:szCs w:val="22"/>
        </w:rPr>
        <w:t xml:space="preserve"> </w:t>
      </w:r>
      <w:r w:rsidRPr="00173106">
        <w:rPr>
          <w:rFonts w:ascii="Arial" w:eastAsia="Arial" w:hAnsi="Arial" w:cs="Arial"/>
          <w:spacing w:val="-3"/>
          <w:sz w:val="22"/>
          <w:szCs w:val="22"/>
        </w:rPr>
        <w:t>a</w:t>
      </w:r>
      <w:r w:rsidRPr="00173106">
        <w:rPr>
          <w:rFonts w:ascii="Arial" w:eastAsia="Arial" w:hAnsi="Arial" w:cs="Arial"/>
          <w:spacing w:val="1"/>
          <w:sz w:val="22"/>
          <w:szCs w:val="22"/>
        </w:rPr>
        <w:t>r</w:t>
      </w:r>
      <w:r w:rsidRPr="00173106">
        <w:rPr>
          <w:rFonts w:ascii="Arial" w:eastAsia="Arial" w:hAnsi="Arial" w:cs="Arial"/>
          <w:sz w:val="22"/>
          <w:szCs w:val="22"/>
        </w:rPr>
        <w:t>e</w:t>
      </w:r>
      <w:r w:rsidRPr="00173106">
        <w:rPr>
          <w:rFonts w:ascii="Arial" w:eastAsia="Arial" w:hAnsi="Arial" w:cs="Arial"/>
          <w:spacing w:val="1"/>
          <w:sz w:val="22"/>
          <w:szCs w:val="22"/>
        </w:rPr>
        <w:t xml:space="preserve"> </w:t>
      </w:r>
      <w:r w:rsidRPr="00173106">
        <w:rPr>
          <w:rFonts w:ascii="Arial" w:eastAsia="Arial" w:hAnsi="Arial" w:cs="Arial"/>
          <w:sz w:val="22"/>
          <w:szCs w:val="22"/>
        </w:rPr>
        <w:t>e</w:t>
      </w:r>
      <w:r w:rsidRPr="00173106">
        <w:rPr>
          <w:rFonts w:ascii="Arial" w:eastAsia="Arial" w:hAnsi="Arial" w:cs="Arial"/>
          <w:spacing w:val="-2"/>
          <w:sz w:val="22"/>
          <w:szCs w:val="22"/>
        </w:rPr>
        <w:t>x</w:t>
      </w:r>
      <w:r w:rsidRPr="00173106">
        <w:rPr>
          <w:rFonts w:ascii="Arial" w:eastAsia="Arial" w:hAnsi="Arial" w:cs="Arial"/>
          <w:sz w:val="22"/>
          <w:szCs w:val="22"/>
        </w:rPr>
        <w:t>e</w:t>
      </w:r>
      <w:r w:rsidRPr="00173106">
        <w:rPr>
          <w:rFonts w:ascii="Arial" w:eastAsia="Arial" w:hAnsi="Arial" w:cs="Arial"/>
          <w:spacing w:val="1"/>
          <w:sz w:val="22"/>
          <w:szCs w:val="22"/>
        </w:rPr>
        <w:t>m</w:t>
      </w:r>
      <w:r w:rsidRPr="00173106">
        <w:rPr>
          <w:rFonts w:ascii="Arial" w:eastAsia="Arial" w:hAnsi="Arial" w:cs="Arial"/>
          <w:spacing w:val="-3"/>
          <w:sz w:val="22"/>
          <w:szCs w:val="22"/>
        </w:rPr>
        <w:t>p</w:t>
      </w:r>
      <w:r w:rsidRPr="00173106">
        <w:rPr>
          <w:rFonts w:ascii="Arial" w:eastAsia="Arial" w:hAnsi="Arial" w:cs="Arial"/>
          <w:sz w:val="22"/>
          <w:szCs w:val="22"/>
        </w:rPr>
        <w:t>t</w:t>
      </w:r>
      <w:r>
        <w:rPr>
          <w:rFonts w:ascii="Arial" w:eastAsia="Arial" w:hAnsi="Arial" w:cs="Arial"/>
          <w:sz w:val="22"/>
          <w:szCs w:val="22"/>
        </w:rPr>
        <w:t xml:space="preserve"> </w:t>
      </w:r>
      <w:r>
        <w:rPr>
          <w:rFonts w:ascii="Arial" w:eastAsia="Arial" w:hAnsi="Arial" w:cs="Arial"/>
          <w:spacing w:val="1"/>
          <w:sz w:val="22"/>
          <w:szCs w:val="22"/>
        </w:rPr>
        <w:t>fr</w:t>
      </w:r>
      <w:r>
        <w:rPr>
          <w:rFonts w:ascii="Arial" w:eastAsia="Arial" w:hAnsi="Arial" w:cs="Arial"/>
          <w:spacing w:val="-3"/>
          <w:sz w:val="22"/>
          <w:szCs w:val="22"/>
        </w:rPr>
        <w:t>o</w:t>
      </w:r>
      <w:r>
        <w:rPr>
          <w:rFonts w:ascii="Arial" w:eastAsia="Arial" w:hAnsi="Arial" w:cs="Arial"/>
          <w:sz w:val="22"/>
          <w:szCs w:val="22"/>
        </w:rPr>
        <w:t xml:space="preserve">m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2"/>
          <w:sz w:val="22"/>
          <w:szCs w:val="22"/>
        </w:rPr>
        <w:t>r</w:t>
      </w:r>
      <w:r>
        <w:rPr>
          <w:rFonts w:ascii="Arial" w:eastAsia="Arial" w:hAnsi="Arial" w:cs="Arial"/>
          <w:sz w:val="22"/>
          <w:szCs w:val="22"/>
        </w:rPr>
        <w:t>e</w:t>
      </w:r>
      <w:r>
        <w:rPr>
          <w:rFonts w:ascii="Arial" w:eastAsia="Arial" w:hAnsi="Arial" w:cs="Arial"/>
          <w:spacing w:val="2"/>
          <w:sz w:val="22"/>
          <w:szCs w:val="22"/>
        </w:rPr>
        <w:t>q</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en</w:t>
      </w:r>
      <w:r>
        <w:rPr>
          <w:rFonts w:ascii="Arial" w:eastAsia="Arial" w:hAnsi="Arial" w:cs="Arial"/>
          <w:spacing w:val="-1"/>
          <w:sz w:val="22"/>
          <w:szCs w:val="22"/>
        </w:rPr>
        <w:t>t</w:t>
      </w:r>
      <w:r>
        <w:rPr>
          <w:rFonts w:ascii="Arial" w:eastAsia="Arial" w:hAnsi="Arial" w:cs="Arial"/>
          <w:sz w:val="22"/>
          <w:szCs w:val="22"/>
        </w:rPr>
        <w:t>.</w:t>
      </w:r>
    </w:p>
    <w:p w14:paraId="66AF4013" w14:textId="77777777" w:rsidR="00F12A60" w:rsidRDefault="00F12A60" w:rsidP="00111BE1">
      <w:pPr>
        <w:spacing w:before="11" w:line="240" w:lineRule="exact"/>
        <w:ind w:left="-142"/>
        <w:rPr>
          <w:sz w:val="24"/>
          <w:szCs w:val="24"/>
        </w:rPr>
      </w:pPr>
    </w:p>
    <w:p w14:paraId="6C39FD4E" w14:textId="77777777" w:rsidR="00F12A60" w:rsidRDefault="00FC1541" w:rsidP="00111BE1">
      <w:pPr>
        <w:ind w:left="-142"/>
        <w:rPr>
          <w:rFonts w:ascii="Arial" w:eastAsia="Arial" w:hAnsi="Arial" w:cs="Arial"/>
          <w:sz w:val="22"/>
          <w:szCs w:val="22"/>
        </w:rPr>
      </w:pPr>
      <w:r>
        <w:rPr>
          <w:rFonts w:ascii="Arial" w:eastAsia="Arial" w:hAnsi="Arial" w:cs="Arial"/>
          <w:b/>
          <w:sz w:val="22"/>
          <w:szCs w:val="22"/>
        </w:rPr>
        <w:t>3</w:t>
      </w:r>
      <w:r>
        <w:rPr>
          <w:rFonts w:ascii="Arial" w:eastAsia="Arial" w:hAnsi="Arial" w:cs="Arial"/>
          <w:b/>
          <w:spacing w:val="1"/>
          <w:sz w:val="22"/>
          <w:szCs w:val="22"/>
        </w:rPr>
        <w:t>.</w:t>
      </w:r>
      <w:r>
        <w:rPr>
          <w:rFonts w:ascii="Arial" w:eastAsia="Arial" w:hAnsi="Arial" w:cs="Arial"/>
          <w:b/>
          <w:sz w:val="22"/>
          <w:szCs w:val="22"/>
        </w:rPr>
        <w:t>4</w:t>
      </w:r>
      <w:r>
        <w:rPr>
          <w:rFonts w:ascii="Arial" w:eastAsia="Arial" w:hAnsi="Arial" w:cs="Arial"/>
          <w:b/>
          <w:spacing w:val="1"/>
          <w:sz w:val="22"/>
          <w:szCs w:val="22"/>
        </w:rPr>
        <w:t xml:space="preserve"> </w:t>
      </w:r>
      <w:r>
        <w:rPr>
          <w:rFonts w:ascii="Arial" w:eastAsia="Arial" w:hAnsi="Arial" w:cs="Arial"/>
          <w:b/>
          <w:spacing w:val="-1"/>
          <w:sz w:val="22"/>
          <w:szCs w:val="22"/>
        </w:rPr>
        <w:t>El</w:t>
      </w:r>
      <w:r>
        <w:rPr>
          <w:rFonts w:ascii="Arial" w:eastAsia="Arial" w:hAnsi="Arial" w:cs="Arial"/>
          <w:b/>
          <w:spacing w:val="1"/>
          <w:sz w:val="22"/>
          <w:szCs w:val="22"/>
        </w:rPr>
        <w:t>i</w:t>
      </w:r>
      <w:r>
        <w:rPr>
          <w:rFonts w:ascii="Arial" w:eastAsia="Arial" w:hAnsi="Arial" w:cs="Arial"/>
          <w:b/>
          <w:spacing w:val="-3"/>
          <w:sz w:val="22"/>
          <w:szCs w:val="22"/>
        </w:rPr>
        <w:t>g</w:t>
      </w:r>
      <w:r>
        <w:rPr>
          <w:rFonts w:ascii="Arial" w:eastAsia="Arial" w:hAnsi="Arial" w:cs="Arial"/>
          <w:b/>
          <w:spacing w:val="1"/>
          <w:sz w:val="22"/>
          <w:szCs w:val="22"/>
        </w:rPr>
        <w:t>i</w:t>
      </w:r>
      <w:r>
        <w:rPr>
          <w:rFonts w:ascii="Arial" w:eastAsia="Arial" w:hAnsi="Arial" w:cs="Arial"/>
          <w:b/>
          <w:sz w:val="22"/>
          <w:szCs w:val="22"/>
        </w:rPr>
        <w:t>b</w:t>
      </w:r>
      <w:r>
        <w:rPr>
          <w:rFonts w:ascii="Arial" w:eastAsia="Arial" w:hAnsi="Arial" w:cs="Arial"/>
          <w:b/>
          <w:spacing w:val="-1"/>
          <w:sz w:val="22"/>
          <w:szCs w:val="22"/>
        </w:rPr>
        <w:t>i</w:t>
      </w:r>
      <w:r>
        <w:rPr>
          <w:rFonts w:ascii="Arial" w:eastAsia="Arial" w:hAnsi="Arial" w:cs="Arial"/>
          <w:b/>
          <w:spacing w:val="1"/>
          <w:sz w:val="22"/>
          <w:szCs w:val="22"/>
        </w:rPr>
        <w:t>l</w:t>
      </w:r>
      <w:r>
        <w:rPr>
          <w:rFonts w:ascii="Arial" w:eastAsia="Arial" w:hAnsi="Arial" w:cs="Arial"/>
          <w:b/>
          <w:spacing w:val="-1"/>
          <w:sz w:val="22"/>
          <w:szCs w:val="22"/>
        </w:rPr>
        <w:t>i</w:t>
      </w:r>
      <w:r>
        <w:rPr>
          <w:rFonts w:ascii="Arial" w:eastAsia="Arial" w:hAnsi="Arial" w:cs="Arial"/>
          <w:b/>
          <w:spacing w:val="1"/>
          <w:sz w:val="22"/>
          <w:szCs w:val="22"/>
        </w:rPr>
        <w:t>t</w:t>
      </w:r>
      <w:r>
        <w:rPr>
          <w:rFonts w:ascii="Arial" w:eastAsia="Arial" w:hAnsi="Arial" w:cs="Arial"/>
          <w:b/>
          <w:sz w:val="22"/>
          <w:szCs w:val="22"/>
        </w:rPr>
        <w:t>y</w:t>
      </w:r>
    </w:p>
    <w:p w14:paraId="07B78277" w14:textId="77777777" w:rsidR="00F12A60" w:rsidRDefault="00F12A60" w:rsidP="00111BE1">
      <w:pPr>
        <w:spacing w:before="16" w:line="240" w:lineRule="exact"/>
        <w:ind w:left="-142"/>
        <w:rPr>
          <w:sz w:val="24"/>
          <w:szCs w:val="24"/>
        </w:rPr>
      </w:pPr>
    </w:p>
    <w:p w14:paraId="2614BCB7" w14:textId="77777777" w:rsidR="00F12A60" w:rsidRDefault="00FC1541" w:rsidP="00111BE1">
      <w:pPr>
        <w:ind w:left="-142"/>
        <w:rPr>
          <w:rFonts w:ascii="Arial" w:eastAsia="Arial" w:hAnsi="Arial" w:cs="Arial"/>
          <w:sz w:val="22"/>
          <w:szCs w:val="22"/>
        </w:rPr>
      </w:pPr>
      <w:r>
        <w:rPr>
          <w:rFonts w:ascii="Arial" w:eastAsia="Arial" w:hAnsi="Arial" w:cs="Arial"/>
          <w:spacing w:val="-4"/>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be</w:t>
      </w:r>
      <w:r>
        <w:rPr>
          <w:rFonts w:ascii="Arial" w:eastAsia="Arial" w:hAnsi="Arial" w:cs="Arial"/>
          <w:spacing w:val="1"/>
          <w:sz w:val="22"/>
          <w:szCs w:val="22"/>
        </w:rPr>
        <w:t>r</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z w:val="22"/>
          <w:szCs w:val="22"/>
        </w:rPr>
        <w:t>sha</w:t>
      </w:r>
      <w:r>
        <w:rPr>
          <w:rFonts w:ascii="Arial" w:eastAsia="Arial" w:hAnsi="Arial" w:cs="Arial"/>
          <w:spacing w:val="-1"/>
          <w:sz w:val="22"/>
          <w:szCs w:val="22"/>
        </w:rPr>
        <w:t>l</w:t>
      </w:r>
      <w:r>
        <w:rPr>
          <w:rFonts w:ascii="Arial" w:eastAsia="Arial" w:hAnsi="Arial" w:cs="Arial"/>
          <w:sz w:val="22"/>
          <w:szCs w:val="22"/>
        </w:rPr>
        <w:t>l be</w:t>
      </w:r>
      <w:r>
        <w:rPr>
          <w:rFonts w:ascii="Arial" w:eastAsia="Arial" w:hAnsi="Arial" w:cs="Arial"/>
          <w:spacing w:val="-1"/>
          <w:sz w:val="22"/>
          <w:szCs w:val="22"/>
        </w:rPr>
        <w:t xml:space="preserve"> </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pacing w:val="2"/>
          <w:sz w:val="22"/>
          <w:szCs w:val="22"/>
        </w:rPr>
        <w:t>q</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pacing w:val="-2"/>
          <w:sz w:val="22"/>
          <w:szCs w:val="22"/>
        </w:rPr>
        <w:t>r</w:t>
      </w:r>
      <w:r>
        <w:rPr>
          <w:rFonts w:ascii="Arial" w:eastAsia="Arial" w:hAnsi="Arial" w:cs="Arial"/>
          <w:sz w:val="22"/>
          <w:szCs w:val="22"/>
        </w:rPr>
        <w:t>ed</w:t>
      </w:r>
      <w:r>
        <w:rPr>
          <w:rFonts w:ascii="Arial" w:eastAsia="Arial" w:hAnsi="Arial" w:cs="Arial"/>
          <w:spacing w:val="1"/>
          <w:sz w:val="22"/>
          <w:szCs w:val="22"/>
        </w:rPr>
        <w:t xml:space="preserve"> 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z w:val="22"/>
          <w:szCs w:val="22"/>
        </w:rPr>
        <w:t>co</w:t>
      </w:r>
      <w:r>
        <w:rPr>
          <w:rFonts w:ascii="Arial" w:eastAsia="Arial" w:hAnsi="Arial" w:cs="Arial"/>
          <w:spacing w:val="-3"/>
          <w:sz w:val="22"/>
          <w:szCs w:val="22"/>
        </w:rPr>
        <w:t>n</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pacing w:val="-2"/>
          <w:sz w:val="22"/>
          <w:szCs w:val="22"/>
        </w:rPr>
        <w:t>r</w:t>
      </w:r>
      <w:r>
        <w:rPr>
          <w:rFonts w:ascii="Arial" w:eastAsia="Arial" w:hAnsi="Arial" w:cs="Arial"/>
          <w:sz w:val="22"/>
          <w:szCs w:val="22"/>
        </w:rPr>
        <w:t xml:space="preserve">m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i</w:t>
      </w:r>
      <w:r>
        <w:rPr>
          <w:rFonts w:ascii="Arial" w:eastAsia="Arial" w:hAnsi="Arial" w:cs="Arial"/>
          <w:sz w:val="22"/>
          <w:szCs w:val="22"/>
        </w:rPr>
        <w:t>r e</w:t>
      </w:r>
      <w:r>
        <w:rPr>
          <w:rFonts w:ascii="Arial" w:eastAsia="Arial" w:hAnsi="Arial" w:cs="Arial"/>
          <w:spacing w:val="-1"/>
          <w:sz w:val="22"/>
          <w:szCs w:val="22"/>
        </w:rPr>
        <w:t>li</w:t>
      </w:r>
      <w:r>
        <w:rPr>
          <w:rFonts w:ascii="Arial" w:eastAsia="Arial" w:hAnsi="Arial" w:cs="Arial"/>
          <w:spacing w:val="2"/>
          <w:sz w:val="22"/>
          <w:szCs w:val="22"/>
        </w:rPr>
        <w:t>g</w:t>
      </w:r>
      <w:r>
        <w:rPr>
          <w:rFonts w:ascii="Arial" w:eastAsia="Arial" w:hAnsi="Arial" w:cs="Arial"/>
          <w:spacing w:val="-1"/>
          <w:sz w:val="22"/>
          <w:szCs w:val="22"/>
        </w:rPr>
        <w:t>i</w:t>
      </w:r>
      <w:r>
        <w:rPr>
          <w:rFonts w:ascii="Arial" w:eastAsia="Arial" w:hAnsi="Arial" w:cs="Arial"/>
          <w:sz w:val="22"/>
          <w:szCs w:val="22"/>
        </w:rPr>
        <w:t>b</w:t>
      </w:r>
      <w:r>
        <w:rPr>
          <w:rFonts w:ascii="Arial" w:eastAsia="Arial" w:hAnsi="Arial" w:cs="Arial"/>
          <w:spacing w:val="-1"/>
          <w:sz w:val="22"/>
          <w:szCs w:val="22"/>
        </w:rPr>
        <w:t>ili</w:t>
      </w:r>
      <w:r>
        <w:rPr>
          <w:rFonts w:ascii="Arial" w:eastAsia="Arial" w:hAnsi="Arial" w:cs="Arial"/>
          <w:spacing w:val="1"/>
          <w:sz w:val="22"/>
          <w:szCs w:val="22"/>
        </w:rPr>
        <w:t>t</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z w:val="22"/>
          <w:szCs w:val="22"/>
        </w:rPr>
        <w:t>s</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as</w:t>
      </w:r>
      <w:r>
        <w:rPr>
          <w:rFonts w:ascii="Arial" w:eastAsia="Arial" w:hAnsi="Arial" w:cs="Arial"/>
          <w:spacing w:val="-1"/>
          <w:sz w:val="22"/>
          <w:szCs w:val="22"/>
        </w:rPr>
        <w:t xml:space="preserve"> </w:t>
      </w:r>
      <w:r>
        <w:rPr>
          <w:rFonts w:ascii="Arial" w:eastAsia="Arial" w:hAnsi="Arial" w:cs="Arial"/>
          <w:spacing w:val="1"/>
          <w:sz w:val="22"/>
          <w:szCs w:val="22"/>
        </w:rPr>
        <w:t>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no</w:t>
      </w:r>
      <w:r>
        <w:rPr>
          <w:rFonts w:ascii="Arial" w:eastAsia="Arial" w:hAnsi="Arial" w:cs="Arial"/>
          <w:spacing w:val="1"/>
          <w:sz w:val="22"/>
          <w:szCs w:val="22"/>
        </w:rPr>
        <w:t>r</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on an annual bas</w:t>
      </w:r>
      <w:r>
        <w:rPr>
          <w:rFonts w:ascii="Arial" w:eastAsia="Arial" w:hAnsi="Arial" w:cs="Arial"/>
          <w:spacing w:val="-1"/>
          <w:sz w:val="22"/>
          <w:szCs w:val="22"/>
        </w:rPr>
        <w:t>i</w:t>
      </w:r>
      <w:r>
        <w:rPr>
          <w:rFonts w:ascii="Arial" w:eastAsia="Arial" w:hAnsi="Arial" w:cs="Arial"/>
          <w:sz w:val="22"/>
          <w:szCs w:val="22"/>
        </w:rPr>
        <w:t>s.</w:t>
      </w:r>
    </w:p>
    <w:p w14:paraId="049875C7" w14:textId="77777777" w:rsidR="00F12A60" w:rsidRDefault="00F12A60" w:rsidP="00111BE1">
      <w:pPr>
        <w:spacing w:before="8" w:line="240" w:lineRule="exact"/>
        <w:ind w:left="-142"/>
        <w:rPr>
          <w:sz w:val="24"/>
          <w:szCs w:val="24"/>
        </w:rPr>
      </w:pPr>
    </w:p>
    <w:p w14:paraId="67EAF6BB" w14:textId="77777777" w:rsidR="00F12A60" w:rsidRDefault="00FC1541" w:rsidP="00111BE1">
      <w:pPr>
        <w:ind w:left="-142"/>
        <w:rPr>
          <w:rFonts w:ascii="Arial" w:eastAsia="Arial" w:hAnsi="Arial" w:cs="Arial"/>
          <w:sz w:val="22"/>
          <w:szCs w:val="22"/>
        </w:rPr>
      </w:pPr>
      <w:r>
        <w:rPr>
          <w:rFonts w:ascii="Arial" w:eastAsia="Arial" w:hAnsi="Arial" w:cs="Arial"/>
          <w:b/>
          <w:sz w:val="22"/>
          <w:szCs w:val="22"/>
        </w:rPr>
        <w:t>3</w:t>
      </w:r>
      <w:r>
        <w:rPr>
          <w:rFonts w:ascii="Arial" w:eastAsia="Arial" w:hAnsi="Arial" w:cs="Arial"/>
          <w:b/>
          <w:spacing w:val="1"/>
          <w:sz w:val="22"/>
          <w:szCs w:val="22"/>
        </w:rPr>
        <w:t>.</w:t>
      </w:r>
      <w:r>
        <w:rPr>
          <w:rFonts w:ascii="Arial" w:eastAsia="Arial" w:hAnsi="Arial" w:cs="Arial"/>
          <w:b/>
          <w:sz w:val="22"/>
          <w:szCs w:val="22"/>
        </w:rPr>
        <w:t>5</w:t>
      </w:r>
      <w:r>
        <w:rPr>
          <w:rFonts w:ascii="Arial" w:eastAsia="Arial" w:hAnsi="Arial" w:cs="Arial"/>
          <w:b/>
          <w:spacing w:val="-1"/>
          <w:sz w:val="22"/>
          <w:szCs w:val="22"/>
        </w:rPr>
        <w:t xml:space="preserve"> </w:t>
      </w:r>
      <w:r>
        <w:rPr>
          <w:rFonts w:ascii="Arial" w:eastAsia="Arial" w:hAnsi="Arial" w:cs="Arial"/>
          <w:b/>
          <w:spacing w:val="1"/>
          <w:sz w:val="22"/>
          <w:szCs w:val="22"/>
        </w:rPr>
        <w:t>O</w:t>
      </w:r>
      <w:r>
        <w:rPr>
          <w:rFonts w:ascii="Arial" w:eastAsia="Arial" w:hAnsi="Arial" w:cs="Arial"/>
          <w:b/>
          <w:spacing w:val="-2"/>
          <w:sz w:val="22"/>
          <w:szCs w:val="22"/>
        </w:rPr>
        <w:t>f</w:t>
      </w:r>
      <w:r>
        <w:rPr>
          <w:rFonts w:ascii="Arial" w:eastAsia="Arial" w:hAnsi="Arial" w:cs="Arial"/>
          <w:b/>
          <w:spacing w:val="1"/>
          <w:sz w:val="22"/>
          <w:szCs w:val="22"/>
        </w:rPr>
        <w:t>fi</w:t>
      </w:r>
      <w:r>
        <w:rPr>
          <w:rFonts w:ascii="Arial" w:eastAsia="Arial" w:hAnsi="Arial" w:cs="Arial"/>
          <w:b/>
          <w:sz w:val="22"/>
          <w:szCs w:val="22"/>
        </w:rPr>
        <w:t>ce</w:t>
      </w:r>
      <w:r>
        <w:rPr>
          <w:rFonts w:ascii="Arial" w:eastAsia="Arial" w:hAnsi="Arial" w:cs="Arial"/>
          <w:b/>
          <w:spacing w:val="-1"/>
          <w:sz w:val="22"/>
          <w:szCs w:val="22"/>
        </w:rPr>
        <w:t xml:space="preserve"> </w:t>
      </w:r>
      <w:r>
        <w:rPr>
          <w:rFonts w:ascii="Arial" w:eastAsia="Arial" w:hAnsi="Arial" w:cs="Arial"/>
          <w:b/>
          <w:sz w:val="22"/>
          <w:szCs w:val="22"/>
        </w:rPr>
        <w:t xml:space="preserve">of </w:t>
      </w:r>
      <w:r>
        <w:rPr>
          <w:rFonts w:ascii="Arial" w:eastAsia="Arial" w:hAnsi="Arial" w:cs="Arial"/>
          <w:b/>
          <w:spacing w:val="-1"/>
          <w:sz w:val="22"/>
          <w:szCs w:val="22"/>
        </w:rPr>
        <w:t>C</w:t>
      </w:r>
      <w:r>
        <w:rPr>
          <w:rFonts w:ascii="Arial" w:eastAsia="Arial" w:hAnsi="Arial" w:cs="Arial"/>
          <w:b/>
          <w:sz w:val="22"/>
          <w:szCs w:val="22"/>
        </w:rPr>
        <w:t>ha</w:t>
      </w:r>
      <w:r>
        <w:rPr>
          <w:rFonts w:ascii="Arial" w:eastAsia="Arial" w:hAnsi="Arial" w:cs="Arial"/>
          <w:b/>
          <w:spacing w:val="1"/>
          <w:sz w:val="22"/>
          <w:szCs w:val="22"/>
        </w:rPr>
        <w:t>i</w:t>
      </w:r>
      <w:r>
        <w:rPr>
          <w:rFonts w:ascii="Arial" w:eastAsia="Arial" w:hAnsi="Arial" w:cs="Arial"/>
          <w:b/>
          <w:sz w:val="22"/>
          <w:szCs w:val="22"/>
        </w:rPr>
        <w:t>r and</w:t>
      </w:r>
      <w:r>
        <w:rPr>
          <w:rFonts w:ascii="Arial" w:eastAsia="Arial" w:hAnsi="Arial" w:cs="Arial"/>
          <w:b/>
          <w:spacing w:val="-4"/>
          <w:sz w:val="22"/>
          <w:szCs w:val="22"/>
        </w:rPr>
        <w:t xml:space="preserve"> </w:t>
      </w:r>
      <w:r>
        <w:rPr>
          <w:rFonts w:ascii="Arial" w:eastAsia="Arial" w:hAnsi="Arial" w:cs="Arial"/>
          <w:b/>
          <w:spacing w:val="-1"/>
          <w:sz w:val="22"/>
          <w:szCs w:val="22"/>
        </w:rPr>
        <w:t>V</w:t>
      </w:r>
      <w:r>
        <w:rPr>
          <w:rFonts w:ascii="Arial" w:eastAsia="Arial" w:hAnsi="Arial" w:cs="Arial"/>
          <w:b/>
          <w:spacing w:val="1"/>
          <w:sz w:val="22"/>
          <w:szCs w:val="22"/>
        </w:rPr>
        <w:t>i</w:t>
      </w:r>
      <w:r>
        <w:rPr>
          <w:rFonts w:ascii="Arial" w:eastAsia="Arial" w:hAnsi="Arial" w:cs="Arial"/>
          <w:b/>
          <w:sz w:val="22"/>
          <w:szCs w:val="22"/>
        </w:rPr>
        <w:t>ce</w:t>
      </w:r>
      <w:r>
        <w:rPr>
          <w:rFonts w:ascii="Arial" w:eastAsia="Arial" w:hAnsi="Arial" w:cs="Arial"/>
          <w:b/>
          <w:spacing w:val="1"/>
          <w:sz w:val="22"/>
          <w:szCs w:val="22"/>
        </w:rPr>
        <w:t xml:space="preserve"> </w:t>
      </w:r>
      <w:r>
        <w:rPr>
          <w:rFonts w:ascii="Arial" w:eastAsia="Arial" w:hAnsi="Arial" w:cs="Arial"/>
          <w:b/>
          <w:spacing w:val="-1"/>
          <w:sz w:val="22"/>
          <w:szCs w:val="22"/>
        </w:rPr>
        <w:t>C</w:t>
      </w:r>
      <w:r>
        <w:rPr>
          <w:rFonts w:ascii="Arial" w:eastAsia="Arial" w:hAnsi="Arial" w:cs="Arial"/>
          <w:b/>
          <w:sz w:val="22"/>
          <w:szCs w:val="22"/>
        </w:rPr>
        <w:t>ha</w:t>
      </w:r>
      <w:r>
        <w:rPr>
          <w:rFonts w:ascii="Arial" w:eastAsia="Arial" w:hAnsi="Arial" w:cs="Arial"/>
          <w:b/>
          <w:spacing w:val="-1"/>
          <w:sz w:val="22"/>
          <w:szCs w:val="22"/>
        </w:rPr>
        <w:t>i</w:t>
      </w:r>
      <w:r>
        <w:rPr>
          <w:rFonts w:ascii="Arial" w:eastAsia="Arial" w:hAnsi="Arial" w:cs="Arial"/>
          <w:b/>
          <w:sz w:val="22"/>
          <w:szCs w:val="22"/>
        </w:rPr>
        <w:t>r</w:t>
      </w:r>
    </w:p>
    <w:p w14:paraId="3C0860EA" w14:textId="77777777" w:rsidR="00F12A60" w:rsidRDefault="00F12A60" w:rsidP="00111BE1">
      <w:pPr>
        <w:spacing w:before="13" w:line="240" w:lineRule="exact"/>
        <w:ind w:left="-142"/>
        <w:rPr>
          <w:sz w:val="24"/>
          <w:szCs w:val="24"/>
        </w:rPr>
      </w:pPr>
    </w:p>
    <w:p w14:paraId="287AC9F3" w14:textId="77777777" w:rsidR="00F12A60" w:rsidRDefault="00FC1541" w:rsidP="00111BE1">
      <w:pPr>
        <w:ind w:left="-142" w:right="74"/>
        <w:rPr>
          <w:rFonts w:ascii="Arial" w:eastAsia="Arial" w:hAnsi="Arial" w:cs="Arial"/>
          <w:sz w:val="22"/>
          <w:szCs w:val="22"/>
        </w:rPr>
      </w:pPr>
      <w:r>
        <w:rPr>
          <w:rFonts w:ascii="Arial" w:eastAsia="Arial" w:hAnsi="Arial" w:cs="Arial"/>
          <w:b/>
          <w:sz w:val="22"/>
          <w:szCs w:val="22"/>
        </w:rPr>
        <w:t>3</w:t>
      </w:r>
      <w:r>
        <w:rPr>
          <w:rFonts w:ascii="Arial" w:eastAsia="Arial" w:hAnsi="Arial" w:cs="Arial"/>
          <w:b/>
          <w:spacing w:val="1"/>
          <w:sz w:val="22"/>
          <w:szCs w:val="22"/>
        </w:rPr>
        <w:t>.</w:t>
      </w:r>
      <w:r>
        <w:rPr>
          <w:rFonts w:ascii="Arial" w:eastAsia="Arial" w:hAnsi="Arial" w:cs="Arial"/>
          <w:b/>
          <w:sz w:val="22"/>
          <w:szCs w:val="22"/>
        </w:rPr>
        <w:t>5</w:t>
      </w:r>
      <w:r>
        <w:rPr>
          <w:rFonts w:ascii="Arial" w:eastAsia="Arial" w:hAnsi="Arial" w:cs="Arial"/>
          <w:b/>
          <w:spacing w:val="1"/>
          <w:sz w:val="22"/>
          <w:szCs w:val="22"/>
        </w:rPr>
        <w:t>.</w:t>
      </w:r>
      <w:r>
        <w:rPr>
          <w:rFonts w:ascii="Arial" w:eastAsia="Arial" w:hAnsi="Arial" w:cs="Arial"/>
          <w:b/>
          <w:sz w:val="22"/>
          <w:szCs w:val="22"/>
        </w:rPr>
        <w:t>1</w:t>
      </w:r>
      <w:r>
        <w:rPr>
          <w:rFonts w:ascii="Arial" w:eastAsia="Arial" w:hAnsi="Arial" w:cs="Arial"/>
          <w:b/>
          <w:spacing w:val="-4"/>
          <w:sz w:val="22"/>
          <w:szCs w:val="22"/>
        </w:rPr>
        <w:t xml:space="preserve"> </w:t>
      </w:r>
      <w:r>
        <w:rPr>
          <w:rFonts w:ascii="Arial" w:eastAsia="Arial" w:hAnsi="Arial" w:cs="Arial"/>
          <w:spacing w:val="2"/>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1"/>
          <w:sz w:val="22"/>
          <w:szCs w:val="22"/>
        </w:rPr>
        <w:t>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1"/>
          <w:sz w:val="22"/>
          <w:szCs w:val="22"/>
        </w:rPr>
        <w:t xml:space="preserve"> </w:t>
      </w:r>
      <w:r>
        <w:rPr>
          <w:rFonts w:ascii="Arial" w:eastAsia="Arial" w:hAnsi="Arial" w:cs="Arial"/>
          <w:spacing w:val="-1"/>
          <w:sz w:val="22"/>
          <w:szCs w:val="22"/>
        </w:rPr>
        <w:t>B</w:t>
      </w:r>
      <w:r>
        <w:rPr>
          <w:rFonts w:ascii="Arial" w:eastAsia="Arial" w:hAnsi="Arial" w:cs="Arial"/>
          <w:spacing w:val="-3"/>
          <w:sz w:val="22"/>
          <w:szCs w:val="22"/>
        </w:rPr>
        <w:t>o</w:t>
      </w:r>
      <w:r>
        <w:rPr>
          <w:rFonts w:ascii="Arial" w:eastAsia="Arial" w:hAnsi="Arial" w:cs="Arial"/>
          <w:sz w:val="22"/>
          <w:szCs w:val="22"/>
        </w:rPr>
        <w:t>dy</w:t>
      </w:r>
      <w:r>
        <w:rPr>
          <w:rFonts w:ascii="Arial" w:eastAsia="Arial" w:hAnsi="Arial" w:cs="Arial"/>
          <w:spacing w:val="-1"/>
          <w:sz w:val="22"/>
          <w:szCs w:val="22"/>
        </w:rPr>
        <w:t xml:space="preserve"> </w:t>
      </w:r>
      <w:r>
        <w:rPr>
          <w:rFonts w:ascii="Arial" w:eastAsia="Arial" w:hAnsi="Arial" w:cs="Arial"/>
          <w:sz w:val="22"/>
          <w:szCs w:val="22"/>
        </w:rPr>
        <w:t>sha</w:t>
      </w:r>
      <w:r>
        <w:rPr>
          <w:rFonts w:ascii="Arial" w:eastAsia="Arial" w:hAnsi="Arial" w:cs="Arial"/>
          <w:spacing w:val="-1"/>
          <w:sz w:val="22"/>
          <w:szCs w:val="22"/>
        </w:rPr>
        <w:t>l</w:t>
      </w:r>
      <w:r>
        <w:rPr>
          <w:rFonts w:ascii="Arial" w:eastAsia="Arial" w:hAnsi="Arial" w:cs="Arial"/>
          <w:sz w:val="22"/>
          <w:szCs w:val="22"/>
        </w:rPr>
        <w:t>l appo</w:t>
      </w:r>
      <w:r>
        <w:rPr>
          <w:rFonts w:ascii="Arial" w:eastAsia="Arial" w:hAnsi="Arial" w:cs="Arial"/>
          <w:spacing w:val="-1"/>
          <w:sz w:val="22"/>
          <w:szCs w:val="22"/>
        </w:rPr>
        <w:t>i</w:t>
      </w:r>
      <w:r>
        <w:rPr>
          <w:rFonts w:ascii="Arial" w:eastAsia="Arial" w:hAnsi="Arial" w:cs="Arial"/>
          <w:sz w:val="22"/>
          <w:szCs w:val="22"/>
        </w:rPr>
        <w:t>nt</w:t>
      </w:r>
      <w:r>
        <w:rPr>
          <w:rFonts w:ascii="Arial" w:eastAsia="Arial" w:hAnsi="Arial" w:cs="Arial"/>
          <w:spacing w:val="3"/>
          <w:sz w:val="22"/>
          <w:szCs w:val="22"/>
        </w:rPr>
        <w:t xml:space="preserve"> </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pacing w:val="-1"/>
          <w:sz w:val="22"/>
          <w:szCs w:val="22"/>
        </w:rPr>
        <w:t>C</w:t>
      </w:r>
      <w:r>
        <w:rPr>
          <w:rFonts w:ascii="Arial" w:eastAsia="Arial" w:hAnsi="Arial" w:cs="Arial"/>
          <w:sz w:val="22"/>
          <w:szCs w:val="22"/>
        </w:rPr>
        <w:t>ha</w:t>
      </w:r>
      <w:r>
        <w:rPr>
          <w:rFonts w:ascii="Arial" w:eastAsia="Arial" w:hAnsi="Arial" w:cs="Arial"/>
          <w:spacing w:val="-1"/>
          <w:sz w:val="22"/>
          <w:szCs w:val="22"/>
        </w:rPr>
        <w:t>i</w:t>
      </w:r>
      <w:r>
        <w:rPr>
          <w:rFonts w:ascii="Arial" w:eastAsia="Arial" w:hAnsi="Arial" w:cs="Arial"/>
          <w:sz w:val="22"/>
          <w:szCs w:val="22"/>
        </w:rPr>
        <w:t>r and</w:t>
      </w:r>
      <w:r>
        <w:rPr>
          <w:rFonts w:ascii="Arial" w:eastAsia="Arial" w:hAnsi="Arial" w:cs="Arial"/>
          <w:spacing w:val="1"/>
          <w:sz w:val="22"/>
          <w:szCs w:val="22"/>
        </w:rPr>
        <w:t xml:space="preserve"> </w:t>
      </w:r>
      <w:r>
        <w:rPr>
          <w:rFonts w:ascii="Arial" w:eastAsia="Arial" w:hAnsi="Arial" w:cs="Arial"/>
          <w:spacing w:val="-1"/>
          <w:sz w:val="22"/>
          <w:szCs w:val="22"/>
        </w:rPr>
        <w:t>Vi</w:t>
      </w:r>
      <w:r>
        <w:rPr>
          <w:rFonts w:ascii="Arial" w:eastAsia="Arial" w:hAnsi="Arial" w:cs="Arial"/>
          <w:sz w:val="22"/>
          <w:szCs w:val="22"/>
        </w:rPr>
        <w:t>ce</w:t>
      </w:r>
      <w:r>
        <w:rPr>
          <w:rFonts w:ascii="Arial" w:eastAsia="Arial" w:hAnsi="Arial" w:cs="Arial"/>
          <w:spacing w:val="1"/>
          <w:sz w:val="22"/>
          <w:szCs w:val="22"/>
        </w:rPr>
        <w:t xml:space="preserve"> </w:t>
      </w:r>
      <w:proofErr w:type="gramStart"/>
      <w:r>
        <w:rPr>
          <w:rFonts w:ascii="Arial" w:eastAsia="Arial" w:hAnsi="Arial" w:cs="Arial"/>
          <w:spacing w:val="-1"/>
          <w:sz w:val="22"/>
          <w:szCs w:val="22"/>
        </w:rPr>
        <w:t>C</w:t>
      </w:r>
      <w:r>
        <w:rPr>
          <w:rFonts w:ascii="Arial" w:eastAsia="Arial" w:hAnsi="Arial" w:cs="Arial"/>
          <w:sz w:val="22"/>
          <w:szCs w:val="22"/>
        </w:rPr>
        <w:t>ha</w:t>
      </w:r>
      <w:r>
        <w:rPr>
          <w:rFonts w:ascii="Arial" w:eastAsia="Arial" w:hAnsi="Arial" w:cs="Arial"/>
          <w:spacing w:val="-1"/>
          <w:sz w:val="22"/>
          <w:szCs w:val="22"/>
        </w:rPr>
        <w:t>i</w:t>
      </w:r>
      <w:r>
        <w:rPr>
          <w:rFonts w:ascii="Arial" w:eastAsia="Arial" w:hAnsi="Arial" w:cs="Arial"/>
          <w:sz w:val="22"/>
          <w:szCs w:val="22"/>
        </w:rPr>
        <w:t>r</w:t>
      </w:r>
      <w:proofErr w:type="gramEnd"/>
      <w:r>
        <w:rPr>
          <w:rFonts w:ascii="Arial" w:eastAsia="Arial" w:hAnsi="Arial" w:cs="Arial"/>
          <w:spacing w:val="2"/>
          <w:sz w:val="22"/>
          <w:szCs w:val="22"/>
        </w:rPr>
        <w:t xml:space="preserve"> </w:t>
      </w:r>
      <w:r>
        <w:rPr>
          <w:rFonts w:ascii="Arial" w:eastAsia="Arial" w:hAnsi="Arial" w:cs="Arial"/>
          <w:sz w:val="22"/>
          <w:szCs w:val="22"/>
        </w:rPr>
        <w:t>and</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3"/>
          <w:sz w:val="22"/>
          <w:szCs w:val="22"/>
        </w:rPr>
        <w:t>p</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od</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3"/>
          <w:sz w:val="22"/>
          <w:szCs w:val="22"/>
        </w:rPr>
        <w:t xml:space="preserve"> </w:t>
      </w:r>
      <w:r>
        <w:rPr>
          <w:rFonts w:ascii="Arial" w:eastAsia="Arial" w:hAnsi="Arial" w:cs="Arial"/>
          <w:spacing w:val="-3"/>
          <w:sz w:val="22"/>
          <w:szCs w:val="22"/>
        </w:rPr>
        <w:t>o</w:t>
      </w:r>
      <w:r>
        <w:rPr>
          <w:rFonts w:ascii="Arial" w:eastAsia="Arial" w:hAnsi="Arial" w:cs="Arial"/>
          <w:spacing w:val="1"/>
          <w:sz w:val="22"/>
          <w:szCs w:val="22"/>
        </w:rPr>
        <w:t>f</w:t>
      </w:r>
      <w:r>
        <w:rPr>
          <w:rFonts w:ascii="Arial" w:eastAsia="Arial" w:hAnsi="Arial" w:cs="Arial"/>
          <w:spacing w:val="3"/>
          <w:sz w:val="22"/>
          <w:szCs w:val="22"/>
        </w:rPr>
        <w:t>f</w:t>
      </w:r>
      <w:r>
        <w:rPr>
          <w:rFonts w:ascii="Arial" w:eastAsia="Arial" w:hAnsi="Arial" w:cs="Arial"/>
          <w:spacing w:val="-4"/>
          <w:sz w:val="22"/>
          <w:szCs w:val="22"/>
        </w:rPr>
        <w:t>i</w:t>
      </w:r>
      <w:r>
        <w:rPr>
          <w:rFonts w:ascii="Arial" w:eastAsia="Arial" w:hAnsi="Arial" w:cs="Arial"/>
          <w:sz w:val="22"/>
          <w:szCs w:val="22"/>
        </w:rPr>
        <w:t>ce</w:t>
      </w:r>
      <w:r>
        <w:rPr>
          <w:rFonts w:ascii="Arial" w:eastAsia="Arial" w:hAnsi="Arial" w:cs="Arial"/>
          <w:spacing w:val="1"/>
          <w:sz w:val="22"/>
          <w:szCs w:val="22"/>
        </w:rPr>
        <w:t xml:space="preserve"> </w:t>
      </w:r>
      <w:r>
        <w:rPr>
          <w:rFonts w:ascii="Arial" w:eastAsia="Arial" w:hAnsi="Arial" w:cs="Arial"/>
          <w:sz w:val="22"/>
          <w:szCs w:val="22"/>
        </w:rPr>
        <w:t>sha</w:t>
      </w:r>
      <w:r>
        <w:rPr>
          <w:rFonts w:ascii="Arial" w:eastAsia="Arial" w:hAnsi="Arial" w:cs="Arial"/>
          <w:spacing w:val="-1"/>
          <w:sz w:val="22"/>
          <w:szCs w:val="22"/>
        </w:rPr>
        <w:t>l</w:t>
      </w:r>
      <w:r>
        <w:rPr>
          <w:rFonts w:ascii="Arial" w:eastAsia="Arial" w:hAnsi="Arial" w:cs="Arial"/>
          <w:sz w:val="22"/>
          <w:szCs w:val="22"/>
        </w:rPr>
        <w:t>l n</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pacing w:val="-2"/>
          <w:sz w:val="22"/>
          <w:szCs w:val="22"/>
        </w:rPr>
        <w:t>m</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pacing w:val="1"/>
          <w:sz w:val="22"/>
          <w:szCs w:val="22"/>
        </w:rPr>
        <w:t>l</w:t>
      </w:r>
      <w:r>
        <w:rPr>
          <w:rFonts w:ascii="Arial" w:eastAsia="Arial" w:hAnsi="Arial" w:cs="Arial"/>
          <w:sz w:val="22"/>
          <w:szCs w:val="22"/>
        </w:rPr>
        <w:t>y be</w:t>
      </w:r>
      <w:r>
        <w:rPr>
          <w:rFonts w:ascii="Arial" w:eastAsia="Arial" w:hAnsi="Arial" w:cs="Arial"/>
          <w:spacing w:val="1"/>
          <w:sz w:val="22"/>
          <w:szCs w:val="22"/>
        </w:rPr>
        <w:t xml:space="preserve"> </w:t>
      </w:r>
      <w:r>
        <w:rPr>
          <w:rFonts w:ascii="Arial" w:eastAsia="Arial" w:hAnsi="Arial" w:cs="Arial"/>
          <w:sz w:val="22"/>
          <w:szCs w:val="22"/>
        </w:rPr>
        <w:t>a p</w:t>
      </w:r>
      <w:r>
        <w:rPr>
          <w:rFonts w:ascii="Arial" w:eastAsia="Arial" w:hAnsi="Arial" w:cs="Arial"/>
          <w:spacing w:val="-1"/>
          <w:sz w:val="22"/>
          <w:szCs w:val="22"/>
        </w:rPr>
        <w:t>e</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od</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 xml:space="preserve">f </w:t>
      </w:r>
      <w:r>
        <w:rPr>
          <w:rFonts w:ascii="Arial" w:eastAsia="Arial" w:hAnsi="Arial" w:cs="Arial"/>
          <w:spacing w:val="3"/>
          <w:sz w:val="22"/>
          <w:szCs w:val="22"/>
        </w:rPr>
        <w:t>f</w:t>
      </w:r>
      <w:r>
        <w:rPr>
          <w:rFonts w:ascii="Arial" w:eastAsia="Arial" w:hAnsi="Arial" w:cs="Arial"/>
          <w:sz w:val="22"/>
          <w:szCs w:val="22"/>
        </w:rPr>
        <w:t>o</w:t>
      </w:r>
      <w:r>
        <w:rPr>
          <w:rFonts w:ascii="Arial" w:eastAsia="Arial" w:hAnsi="Arial" w:cs="Arial"/>
          <w:spacing w:val="-3"/>
          <w:sz w:val="22"/>
          <w:szCs w:val="22"/>
        </w:rPr>
        <w:t>u</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2"/>
          <w:sz w:val="22"/>
          <w:szCs w:val="22"/>
        </w:rPr>
        <w:t>y</w:t>
      </w:r>
      <w:r>
        <w:rPr>
          <w:rFonts w:ascii="Arial" w:eastAsia="Arial" w:hAnsi="Arial" w:cs="Arial"/>
          <w:sz w:val="22"/>
          <w:szCs w:val="22"/>
        </w:rPr>
        <w:t>ea</w:t>
      </w:r>
      <w:r>
        <w:rPr>
          <w:rFonts w:ascii="Arial" w:eastAsia="Arial" w:hAnsi="Arial" w:cs="Arial"/>
          <w:spacing w:val="1"/>
          <w:sz w:val="22"/>
          <w:szCs w:val="22"/>
        </w:rPr>
        <w:t>r</w:t>
      </w:r>
      <w:r>
        <w:rPr>
          <w:rFonts w:ascii="Arial" w:eastAsia="Arial" w:hAnsi="Arial" w:cs="Arial"/>
          <w:sz w:val="22"/>
          <w:szCs w:val="22"/>
        </w:rPr>
        <w:t>s</w:t>
      </w:r>
      <w:r>
        <w:rPr>
          <w:rFonts w:ascii="Arial" w:eastAsia="Arial" w:hAnsi="Arial" w:cs="Arial"/>
          <w:spacing w:val="-3"/>
          <w:sz w:val="22"/>
          <w:szCs w:val="22"/>
        </w:rPr>
        <w:t xml:space="preserve"> </w:t>
      </w:r>
      <w:r>
        <w:rPr>
          <w:rFonts w:ascii="Arial" w:eastAsia="Arial" w:hAnsi="Arial" w:cs="Arial"/>
          <w:sz w:val="22"/>
          <w:szCs w:val="22"/>
        </w:rPr>
        <w:t>or</w:t>
      </w:r>
      <w:r>
        <w:rPr>
          <w:rFonts w:ascii="Arial" w:eastAsia="Arial" w:hAnsi="Arial" w:cs="Arial"/>
          <w:spacing w:val="2"/>
          <w:sz w:val="22"/>
          <w:szCs w:val="22"/>
        </w:rPr>
        <w:t xml:space="preserve"> </w:t>
      </w:r>
      <w:r>
        <w:rPr>
          <w:rFonts w:ascii="Arial" w:eastAsia="Arial" w:hAnsi="Arial" w:cs="Arial"/>
          <w:sz w:val="22"/>
          <w:szCs w:val="22"/>
        </w:rPr>
        <w:t>u</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l such</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as</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C</w:t>
      </w:r>
      <w:r>
        <w:rPr>
          <w:rFonts w:ascii="Arial" w:eastAsia="Arial" w:hAnsi="Arial" w:cs="Arial"/>
          <w:sz w:val="22"/>
          <w:szCs w:val="22"/>
        </w:rPr>
        <w:t>ha</w:t>
      </w:r>
      <w:r>
        <w:rPr>
          <w:rFonts w:ascii="Arial" w:eastAsia="Arial" w:hAnsi="Arial" w:cs="Arial"/>
          <w:spacing w:val="-1"/>
          <w:sz w:val="22"/>
          <w:szCs w:val="22"/>
        </w:rPr>
        <w:t>i</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z w:val="22"/>
          <w:szCs w:val="22"/>
        </w:rPr>
        <w:t>or</w:t>
      </w:r>
      <w:r>
        <w:rPr>
          <w:rFonts w:ascii="Arial" w:eastAsia="Arial" w:hAnsi="Arial" w:cs="Arial"/>
          <w:spacing w:val="2"/>
          <w:sz w:val="22"/>
          <w:szCs w:val="22"/>
        </w:rPr>
        <w:t xml:space="preserve"> </w:t>
      </w:r>
      <w:r>
        <w:rPr>
          <w:rFonts w:ascii="Arial" w:eastAsia="Arial" w:hAnsi="Arial" w:cs="Arial"/>
          <w:spacing w:val="-1"/>
          <w:sz w:val="22"/>
          <w:szCs w:val="22"/>
        </w:rPr>
        <w:t>Vi</w:t>
      </w:r>
      <w:r>
        <w:rPr>
          <w:rFonts w:ascii="Arial" w:eastAsia="Arial" w:hAnsi="Arial" w:cs="Arial"/>
          <w:sz w:val="22"/>
          <w:szCs w:val="22"/>
        </w:rPr>
        <w:t>ce</w:t>
      </w:r>
      <w:r>
        <w:rPr>
          <w:rFonts w:ascii="Arial" w:eastAsia="Arial" w:hAnsi="Arial" w:cs="Arial"/>
          <w:spacing w:val="-1"/>
          <w:sz w:val="22"/>
          <w:szCs w:val="22"/>
        </w:rPr>
        <w:t xml:space="preserve"> C</w:t>
      </w:r>
      <w:r>
        <w:rPr>
          <w:rFonts w:ascii="Arial" w:eastAsia="Arial" w:hAnsi="Arial" w:cs="Arial"/>
          <w:sz w:val="22"/>
          <w:szCs w:val="22"/>
        </w:rPr>
        <w:t>ha</w:t>
      </w:r>
      <w:r>
        <w:rPr>
          <w:rFonts w:ascii="Arial" w:eastAsia="Arial" w:hAnsi="Arial" w:cs="Arial"/>
          <w:spacing w:val="-1"/>
          <w:sz w:val="22"/>
          <w:szCs w:val="22"/>
        </w:rPr>
        <w:t>i</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z w:val="22"/>
          <w:szCs w:val="22"/>
        </w:rPr>
        <w:t>cea</w:t>
      </w:r>
      <w:r>
        <w:rPr>
          <w:rFonts w:ascii="Arial" w:eastAsia="Arial" w:hAnsi="Arial" w:cs="Arial"/>
          <w:spacing w:val="-2"/>
          <w:sz w:val="22"/>
          <w:szCs w:val="22"/>
        </w:rPr>
        <w:t>s</w:t>
      </w:r>
      <w:r>
        <w:rPr>
          <w:rFonts w:ascii="Arial" w:eastAsia="Arial" w:hAnsi="Arial" w:cs="Arial"/>
          <w:sz w:val="22"/>
          <w:szCs w:val="22"/>
        </w:rPr>
        <w:t>es</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z w:val="22"/>
          <w:szCs w:val="22"/>
        </w:rPr>
        <w:t>be a</w:t>
      </w:r>
      <w:r>
        <w:rPr>
          <w:rFonts w:ascii="Arial" w:eastAsia="Arial" w:hAnsi="Arial" w:cs="Arial"/>
          <w:spacing w:val="-2"/>
          <w:sz w:val="22"/>
          <w:szCs w:val="22"/>
        </w:rPr>
        <w:t xml:space="preserve"> </w:t>
      </w:r>
      <w:r>
        <w:rPr>
          <w:rFonts w:ascii="Arial" w:eastAsia="Arial" w:hAnsi="Arial" w:cs="Arial"/>
          <w:spacing w:val="1"/>
          <w:sz w:val="22"/>
          <w:szCs w:val="22"/>
        </w:rPr>
        <w:t>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nor</w:t>
      </w:r>
      <w:r>
        <w:rPr>
          <w:rFonts w:ascii="Arial" w:eastAsia="Arial" w:hAnsi="Arial" w:cs="Arial"/>
          <w:spacing w:val="2"/>
          <w:sz w:val="22"/>
          <w:szCs w:val="22"/>
        </w:rPr>
        <w:t xml:space="preserve"> </w:t>
      </w:r>
      <w:r>
        <w:rPr>
          <w:rFonts w:ascii="Arial" w:eastAsia="Arial" w:hAnsi="Arial" w:cs="Arial"/>
          <w:spacing w:val="-3"/>
          <w:sz w:val="22"/>
          <w:szCs w:val="22"/>
        </w:rPr>
        <w:t>i</w:t>
      </w:r>
      <w:r>
        <w:rPr>
          <w:rFonts w:ascii="Arial" w:eastAsia="Arial" w:hAnsi="Arial" w:cs="Arial"/>
          <w:sz w:val="22"/>
          <w:szCs w:val="22"/>
        </w:rPr>
        <w:t xml:space="preserve">f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s soone</w:t>
      </w:r>
      <w:r>
        <w:rPr>
          <w:rFonts w:ascii="Arial" w:eastAsia="Arial" w:hAnsi="Arial" w:cs="Arial"/>
          <w:spacing w:val="1"/>
          <w:sz w:val="22"/>
          <w:szCs w:val="22"/>
        </w:rPr>
        <w:t>r</w:t>
      </w:r>
      <w:r>
        <w:rPr>
          <w:rFonts w:ascii="Arial" w:eastAsia="Arial" w:hAnsi="Arial" w:cs="Arial"/>
          <w:sz w:val="22"/>
          <w:szCs w:val="22"/>
        </w:rPr>
        <w:t>.</w:t>
      </w:r>
      <w:r>
        <w:rPr>
          <w:rFonts w:ascii="Arial" w:eastAsia="Arial" w:hAnsi="Arial" w:cs="Arial"/>
          <w:spacing w:val="60"/>
          <w:sz w:val="22"/>
          <w:szCs w:val="22"/>
        </w:rPr>
        <w:t xml:space="preserve"> </w:t>
      </w:r>
      <w:r>
        <w:rPr>
          <w:rFonts w:ascii="Arial" w:eastAsia="Arial" w:hAnsi="Arial" w:cs="Arial"/>
          <w:spacing w:val="2"/>
          <w:sz w:val="22"/>
          <w:szCs w:val="22"/>
        </w:rPr>
        <w:t>T</w:t>
      </w:r>
      <w:r>
        <w:rPr>
          <w:rFonts w:ascii="Arial" w:eastAsia="Arial" w:hAnsi="Arial" w:cs="Arial"/>
          <w:sz w:val="22"/>
          <w:szCs w:val="22"/>
        </w:rPr>
        <w:t>he</w:t>
      </w:r>
      <w:r>
        <w:rPr>
          <w:rFonts w:ascii="Arial" w:eastAsia="Arial" w:hAnsi="Arial" w:cs="Arial"/>
          <w:spacing w:val="-4"/>
          <w:sz w:val="22"/>
          <w:szCs w:val="22"/>
        </w:rPr>
        <w:t xml:space="preserve"> </w:t>
      </w:r>
      <w:r>
        <w:rPr>
          <w:rFonts w:ascii="Arial" w:eastAsia="Arial" w:hAnsi="Arial" w:cs="Arial"/>
          <w:spacing w:val="1"/>
          <w:sz w:val="22"/>
          <w:szCs w:val="22"/>
        </w:rPr>
        <w:t>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1"/>
          <w:sz w:val="22"/>
          <w:szCs w:val="22"/>
        </w:rPr>
        <w:t xml:space="preserve"> </w:t>
      </w:r>
      <w:r>
        <w:rPr>
          <w:rFonts w:ascii="Arial" w:eastAsia="Arial" w:hAnsi="Arial" w:cs="Arial"/>
          <w:spacing w:val="-1"/>
          <w:sz w:val="22"/>
          <w:szCs w:val="22"/>
        </w:rPr>
        <w:t>B</w:t>
      </w:r>
      <w:r>
        <w:rPr>
          <w:rFonts w:ascii="Arial" w:eastAsia="Arial" w:hAnsi="Arial" w:cs="Arial"/>
          <w:sz w:val="22"/>
          <w:szCs w:val="22"/>
        </w:rPr>
        <w:t>ody</w:t>
      </w:r>
      <w:r>
        <w:rPr>
          <w:rFonts w:ascii="Arial" w:eastAsia="Arial" w:hAnsi="Arial" w:cs="Arial"/>
          <w:spacing w:val="-1"/>
          <w:sz w:val="22"/>
          <w:szCs w:val="22"/>
        </w:rPr>
        <w:t xml:space="preserve"> </w:t>
      </w:r>
      <w:r>
        <w:rPr>
          <w:rFonts w:ascii="Arial" w:eastAsia="Arial" w:hAnsi="Arial" w:cs="Arial"/>
          <w:sz w:val="22"/>
          <w:szCs w:val="22"/>
        </w:rPr>
        <w:t>has</w:t>
      </w:r>
      <w:r>
        <w:rPr>
          <w:rFonts w:ascii="Arial" w:eastAsia="Arial" w:hAnsi="Arial" w:cs="Arial"/>
          <w:spacing w:val="2"/>
          <w:sz w:val="22"/>
          <w:szCs w:val="22"/>
        </w:rPr>
        <w:t xml:space="preserve"> </w:t>
      </w:r>
      <w:r>
        <w:rPr>
          <w:rFonts w:ascii="Arial" w:eastAsia="Arial" w:hAnsi="Arial" w:cs="Arial"/>
          <w:sz w:val="22"/>
          <w:szCs w:val="22"/>
        </w:rPr>
        <w:t>app</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ed</w:t>
      </w:r>
      <w:r>
        <w:rPr>
          <w:rFonts w:ascii="Arial" w:eastAsia="Arial" w:hAnsi="Arial" w:cs="Arial"/>
          <w:spacing w:val="1"/>
          <w:sz w:val="22"/>
          <w:szCs w:val="22"/>
        </w:rPr>
        <w:t xml:space="preserve"> </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1"/>
          <w:sz w:val="22"/>
          <w:szCs w:val="22"/>
        </w:rPr>
        <w:t>D</w:t>
      </w:r>
      <w:r>
        <w:rPr>
          <w:rFonts w:ascii="Arial" w:eastAsia="Arial" w:hAnsi="Arial" w:cs="Arial"/>
          <w:sz w:val="22"/>
          <w:szCs w:val="22"/>
        </w:rPr>
        <w:t>esc</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p</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ons</w:t>
      </w:r>
      <w:r>
        <w:rPr>
          <w:rFonts w:ascii="Arial" w:eastAsia="Arial" w:hAnsi="Arial" w:cs="Arial"/>
          <w:spacing w:val="-3"/>
          <w:sz w:val="22"/>
          <w:szCs w:val="22"/>
        </w:rPr>
        <w:t xml:space="preserve"> </w:t>
      </w:r>
      <w:r>
        <w:rPr>
          <w:rFonts w:ascii="Arial" w:eastAsia="Arial" w:hAnsi="Arial" w:cs="Arial"/>
          <w:spacing w:val="3"/>
          <w:sz w:val="22"/>
          <w:szCs w:val="22"/>
        </w:rPr>
        <w:t>f</w:t>
      </w:r>
      <w:r>
        <w:rPr>
          <w:rFonts w:ascii="Arial" w:eastAsia="Arial" w:hAnsi="Arial" w:cs="Arial"/>
          <w:spacing w:val="-3"/>
          <w:sz w:val="22"/>
          <w:szCs w:val="22"/>
        </w:rPr>
        <w:t>o</w:t>
      </w:r>
      <w:r>
        <w:rPr>
          <w:rFonts w:ascii="Arial" w:eastAsia="Arial" w:hAnsi="Arial" w:cs="Arial"/>
          <w:sz w:val="22"/>
          <w:szCs w:val="22"/>
        </w:rPr>
        <w:t xml:space="preserve">r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1"/>
          <w:sz w:val="22"/>
          <w:szCs w:val="22"/>
        </w:rPr>
        <w:t>C</w:t>
      </w:r>
      <w:r>
        <w:rPr>
          <w:rFonts w:ascii="Arial" w:eastAsia="Arial" w:hAnsi="Arial" w:cs="Arial"/>
          <w:sz w:val="22"/>
          <w:szCs w:val="22"/>
        </w:rPr>
        <w:t>h</w:t>
      </w:r>
      <w:r>
        <w:rPr>
          <w:rFonts w:ascii="Arial" w:eastAsia="Arial" w:hAnsi="Arial" w:cs="Arial"/>
          <w:spacing w:val="-3"/>
          <w:sz w:val="22"/>
          <w:szCs w:val="22"/>
        </w:rPr>
        <w:t>a</w:t>
      </w:r>
      <w:r>
        <w:rPr>
          <w:rFonts w:ascii="Arial" w:eastAsia="Arial" w:hAnsi="Arial" w:cs="Arial"/>
          <w:spacing w:val="-1"/>
          <w:sz w:val="22"/>
          <w:szCs w:val="22"/>
        </w:rPr>
        <w:t>i</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z w:val="22"/>
          <w:szCs w:val="22"/>
        </w:rPr>
        <w:t xml:space="preserve">and </w:t>
      </w:r>
      <w:r>
        <w:rPr>
          <w:rFonts w:ascii="Arial" w:eastAsia="Arial" w:hAnsi="Arial" w:cs="Arial"/>
          <w:spacing w:val="1"/>
          <w:sz w:val="22"/>
          <w:szCs w:val="22"/>
        </w:rPr>
        <w:t>V</w:t>
      </w:r>
      <w:r>
        <w:rPr>
          <w:rFonts w:ascii="Arial" w:eastAsia="Arial" w:hAnsi="Arial" w:cs="Arial"/>
          <w:spacing w:val="-1"/>
          <w:sz w:val="22"/>
          <w:szCs w:val="22"/>
        </w:rPr>
        <w:t>i</w:t>
      </w:r>
      <w:r>
        <w:rPr>
          <w:rFonts w:ascii="Arial" w:eastAsia="Arial" w:hAnsi="Arial" w:cs="Arial"/>
          <w:sz w:val="22"/>
          <w:szCs w:val="22"/>
        </w:rPr>
        <w:t>ce</w:t>
      </w:r>
      <w:r>
        <w:rPr>
          <w:rFonts w:ascii="Arial" w:eastAsia="Arial" w:hAnsi="Arial" w:cs="Arial"/>
          <w:spacing w:val="1"/>
          <w:sz w:val="22"/>
          <w:szCs w:val="22"/>
        </w:rPr>
        <w:t xml:space="preserve"> </w:t>
      </w:r>
      <w:r>
        <w:rPr>
          <w:rFonts w:ascii="Arial" w:eastAsia="Arial" w:hAnsi="Arial" w:cs="Arial"/>
          <w:spacing w:val="-1"/>
          <w:sz w:val="22"/>
          <w:szCs w:val="22"/>
        </w:rPr>
        <w:t>C</w:t>
      </w:r>
      <w:r>
        <w:rPr>
          <w:rFonts w:ascii="Arial" w:eastAsia="Arial" w:hAnsi="Arial" w:cs="Arial"/>
          <w:sz w:val="22"/>
          <w:szCs w:val="22"/>
        </w:rPr>
        <w:t>ha</w:t>
      </w:r>
      <w:r>
        <w:rPr>
          <w:rFonts w:ascii="Arial" w:eastAsia="Arial" w:hAnsi="Arial" w:cs="Arial"/>
          <w:spacing w:val="-1"/>
          <w:sz w:val="22"/>
          <w:szCs w:val="22"/>
        </w:rPr>
        <w:t>i</w:t>
      </w:r>
      <w:r>
        <w:rPr>
          <w:rFonts w:ascii="Arial" w:eastAsia="Arial" w:hAnsi="Arial" w:cs="Arial"/>
          <w:sz w:val="22"/>
          <w:szCs w:val="22"/>
        </w:rPr>
        <w:t>r</w:t>
      </w:r>
      <w:r>
        <w:rPr>
          <w:rFonts w:ascii="Arial" w:eastAsia="Arial" w:hAnsi="Arial" w:cs="Arial"/>
          <w:spacing w:val="3"/>
          <w:sz w:val="22"/>
          <w:szCs w:val="22"/>
        </w:rPr>
        <w:t xml:space="preserve"> </w:t>
      </w:r>
      <w:r>
        <w:rPr>
          <w:rFonts w:ascii="Arial" w:eastAsia="Arial" w:hAnsi="Arial" w:cs="Arial"/>
          <w:spacing w:val="-3"/>
          <w:sz w:val="22"/>
          <w:szCs w:val="22"/>
        </w:rPr>
        <w:t xml:space="preserve">of </w:t>
      </w:r>
      <w:r>
        <w:rPr>
          <w:rFonts w:ascii="Arial" w:eastAsia="Arial" w:hAnsi="Arial" w:cs="Arial"/>
          <w:spacing w:val="1"/>
          <w:sz w:val="22"/>
          <w:szCs w:val="22"/>
        </w:rPr>
        <w:t>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no</w:t>
      </w:r>
      <w:r>
        <w:rPr>
          <w:rFonts w:ascii="Arial" w:eastAsia="Arial" w:hAnsi="Arial" w:cs="Arial"/>
          <w:spacing w:val="1"/>
          <w:sz w:val="22"/>
          <w:szCs w:val="22"/>
        </w:rPr>
        <w:t>r</w:t>
      </w:r>
      <w:r>
        <w:rPr>
          <w:rFonts w:ascii="Arial" w:eastAsia="Arial" w:hAnsi="Arial" w:cs="Arial"/>
          <w:spacing w:val="-2"/>
          <w:sz w:val="22"/>
          <w:szCs w:val="22"/>
        </w:rPr>
        <w:t>s</w:t>
      </w:r>
      <w:r>
        <w:rPr>
          <w:rFonts w:ascii="Arial" w:eastAsia="Arial" w:hAnsi="Arial" w:cs="Arial"/>
          <w:sz w:val="22"/>
          <w:szCs w:val="22"/>
        </w:rPr>
        <w:t>.</w:t>
      </w:r>
    </w:p>
    <w:p w14:paraId="09A23A0F" w14:textId="77777777" w:rsidR="00F12A60" w:rsidRDefault="00F12A60" w:rsidP="00111BE1">
      <w:pPr>
        <w:spacing w:before="10" w:line="240" w:lineRule="exact"/>
        <w:ind w:left="-142"/>
        <w:rPr>
          <w:sz w:val="24"/>
          <w:szCs w:val="24"/>
        </w:rPr>
      </w:pPr>
    </w:p>
    <w:p w14:paraId="2F9A0F91" w14:textId="77777777" w:rsidR="00F12A60" w:rsidRDefault="00FC1541" w:rsidP="00111BE1">
      <w:pPr>
        <w:spacing w:line="243" w:lineRule="auto"/>
        <w:ind w:left="-142" w:right="371"/>
        <w:rPr>
          <w:rFonts w:ascii="Arial" w:eastAsia="Arial" w:hAnsi="Arial" w:cs="Arial"/>
          <w:sz w:val="22"/>
          <w:szCs w:val="22"/>
        </w:rPr>
      </w:pPr>
      <w:r>
        <w:rPr>
          <w:rFonts w:ascii="Arial" w:eastAsia="Arial" w:hAnsi="Arial" w:cs="Arial"/>
          <w:b/>
          <w:sz w:val="22"/>
          <w:szCs w:val="22"/>
        </w:rPr>
        <w:t>3</w:t>
      </w:r>
      <w:r>
        <w:rPr>
          <w:rFonts w:ascii="Arial" w:eastAsia="Arial" w:hAnsi="Arial" w:cs="Arial"/>
          <w:b/>
          <w:spacing w:val="1"/>
          <w:sz w:val="22"/>
          <w:szCs w:val="22"/>
        </w:rPr>
        <w:t>.</w:t>
      </w:r>
      <w:r>
        <w:rPr>
          <w:rFonts w:ascii="Arial" w:eastAsia="Arial" w:hAnsi="Arial" w:cs="Arial"/>
          <w:b/>
          <w:sz w:val="22"/>
          <w:szCs w:val="22"/>
        </w:rPr>
        <w:t>5</w:t>
      </w:r>
      <w:r>
        <w:rPr>
          <w:rFonts w:ascii="Arial" w:eastAsia="Arial" w:hAnsi="Arial" w:cs="Arial"/>
          <w:b/>
          <w:spacing w:val="1"/>
          <w:sz w:val="22"/>
          <w:szCs w:val="22"/>
        </w:rPr>
        <w:t>.</w:t>
      </w:r>
      <w:r>
        <w:rPr>
          <w:rFonts w:ascii="Arial" w:eastAsia="Arial" w:hAnsi="Arial" w:cs="Arial"/>
          <w:b/>
          <w:sz w:val="22"/>
          <w:szCs w:val="22"/>
        </w:rPr>
        <w:t>2</w:t>
      </w:r>
      <w:r>
        <w:rPr>
          <w:rFonts w:ascii="Arial" w:eastAsia="Arial" w:hAnsi="Arial" w:cs="Arial"/>
          <w:b/>
          <w:spacing w:val="-1"/>
          <w:sz w:val="22"/>
          <w:szCs w:val="22"/>
        </w:rPr>
        <w:t xml:space="preserve"> </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pacing w:val="1"/>
          <w:sz w:val="22"/>
          <w:szCs w:val="22"/>
        </w:rPr>
        <w:t>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nor</w:t>
      </w:r>
      <w:r>
        <w:rPr>
          <w:rFonts w:ascii="Arial" w:eastAsia="Arial" w:hAnsi="Arial" w:cs="Arial"/>
          <w:spacing w:val="2"/>
          <w:sz w:val="22"/>
          <w:szCs w:val="22"/>
        </w:rPr>
        <w:t xml:space="preserve"> </w:t>
      </w:r>
      <w:r>
        <w:rPr>
          <w:rFonts w:ascii="Arial" w:eastAsia="Arial" w:hAnsi="Arial" w:cs="Arial"/>
          <w:sz w:val="22"/>
          <w:szCs w:val="22"/>
        </w:rPr>
        <w:t>n</w:t>
      </w:r>
      <w:r>
        <w:rPr>
          <w:rFonts w:ascii="Arial" w:eastAsia="Arial" w:hAnsi="Arial" w:cs="Arial"/>
          <w:spacing w:val="-3"/>
          <w:sz w:val="22"/>
          <w:szCs w:val="22"/>
        </w:rPr>
        <w:t>o</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z w:val="22"/>
          <w:szCs w:val="22"/>
        </w:rPr>
        <w:t>ed</w:t>
      </w:r>
      <w:r>
        <w:rPr>
          <w:rFonts w:ascii="Arial" w:eastAsia="Arial" w:hAnsi="Arial" w:cs="Arial"/>
          <w:spacing w:val="1"/>
          <w:sz w:val="22"/>
          <w:szCs w:val="22"/>
        </w:rPr>
        <w:t xml:space="preserve"> </w:t>
      </w:r>
      <w:r>
        <w:rPr>
          <w:rFonts w:ascii="Arial" w:eastAsia="Arial" w:hAnsi="Arial" w:cs="Arial"/>
          <w:sz w:val="22"/>
          <w:szCs w:val="22"/>
        </w:rPr>
        <w:t>by</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4"/>
          <w:sz w:val="22"/>
          <w:szCs w:val="22"/>
        </w:rPr>
        <w:t xml:space="preserve"> </w:t>
      </w:r>
      <w:r>
        <w:rPr>
          <w:rFonts w:ascii="Arial" w:eastAsia="Arial" w:hAnsi="Arial" w:cs="Arial"/>
          <w:spacing w:val="1"/>
          <w:sz w:val="22"/>
          <w:szCs w:val="22"/>
        </w:rPr>
        <w:t>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4"/>
          <w:sz w:val="22"/>
          <w:szCs w:val="22"/>
        </w:rPr>
        <w:t xml:space="preserve"> </w:t>
      </w:r>
      <w:r>
        <w:rPr>
          <w:rFonts w:ascii="Arial" w:eastAsia="Arial" w:hAnsi="Arial" w:cs="Arial"/>
          <w:spacing w:val="-3"/>
          <w:sz w:val="22"/>
          <w:szCs w:val="22"/>
        </w:rPr>
        <w:t>B</w:t>
      </w:r>
      <w:r>
        <w:rPr>
          <w:rFonts w:ascii="Arial" w:eastAsia="Arial" w:hAnsi="Arial" w:cs="Arial"/>
          <w:sz w:val="22"/>
          <w:szCs w:val="22"/>
        </w:rPr>
        <w:t>ody</w:t>
      </w:r>
      <w:r>
        <w:rPr>
          <w:rFonts w:ascii="Arial" w:eastAsia="Arial" w:hAnsi="Arial" w:cs="Arial"/>
          <w:spacing w:val="-1"/>
          <w:sz w:val="22"/>
          <w:szCs w:val="22"/>
        </w:rPr>
        <w:t xml:space="preserve"> </w:t>
      </w:r>
      <w:r>
        <w:rPr>
          <w:rFonts w:ascii="Arial" w:eastAsia="Arial" w:hAnsi="Arial" w:cs="Arial"/>
          <w:sz w:val="22"/>
          <w:szCs w:val="22"/>
        </w:rPr>
        <w:t xml:space="preserve">and </w:t>
      </w:r>
      <w:r>
        <w:rPr>
          <w:rFonts w:ascii="Arial" w:eastAsia="Arial" w:hAnsi="Arial" w:cs="Arial"/>
          <w:spacing w:val="-2"/>
          <w:sz w:val="22"/>
          <w:szCs w:val="22"/>
        </w:rPr>
        <w:t>w</w:t>
      </w:r>
      <w:r>
        <w:rPr>
          <w:rFonts w:ascii="Arial" w:eastAsia="Arial" w:hAnsi="Arial" w:cs="Arial"/>
          <w:sz w:val="22"/>
          <w:szCs w:val="22"/>
        </w:rPr>
        <w:t>ho</w:t>
      </w:r>
      <w:r>
        <w:rPr>
          <w:rFonts w:ascii="Arial" w:eastAsia="Arial" w:hAnsi="Arial" w:cs="Arial"/>
          <w:spacing w:val="1"/>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z w:val="22"/>
          <w:szCs w:val="22"/>
        </w:rPr>
        <w:t>not</w:t>
      </w:r>
      <w:r>
        <w:rPr>
          <w:rFonts w:ascii="Arial" w:eastAsia="Arial" w:hAnsi="Arial" w:cs="Arial"/>
          <w:spacing w:val="3"/>
          <w:sz w:val="22"/>
          <w:szCs w:val="22"/>
        </w:rPr>
        <w:t xml:space="preserve"> </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z w:val="22"/>
          <w:szCs w:val="22"/>
        </w:rPr>
        <w:t>ca</w:t>
      </w:r>
      <w:r>
        <w:rPr>
          <w:rFonts w:ascii="Arial" w:eastAsia="Arial" w:hAnsi="Arial" w:cs="Arial"/>
          <w:spacing w:val="-3"/>
          <w:sz w:val="22"/>
          <w:szCs w:val="22"/>
        </w:rPr>
        <w:t>n</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da</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3"/>
          <w:sz w:val="22"/>
          <w:szCs w:val="22"/>
        </w:rPr>
        <w:t>f</w:t>
      </w:r>
      <w:r>
        <w:rPr>
          <w:rFonts w:ascii="Arial" w:eastAsia="Arial" w:hAnsi="Arial" w:cs="Arial"/>
          <w:spacing w:val="-3"/>
          <w:sz w:val="22"/>
          <w:szCs w:val="22"/>
        </w:rPr>
        <w:t>o</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z w:val="22"/>
          <w:szCs w:val="22"/>
        </w:rPr>
        <w:t>e</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3"/>
          <w:sz w:val="22"/>
          <w:szCs w:val="22"/>
        </w:rPr>
        <w:t>h</w:t>
      </w:r>
      <w:r>
        <w:rPr>
          <w:rFonts w:ascii="Arial" w:eastAsia="Arial" w:hAnsi="Arial" w:cs="Arial"/>
          <w:sz w:val="22"/>
          <w:szCs w:val="22"/>
        </w:rPr>
        <w:t>er post sh</w:t>
      </w:r>
      <w:r>
        <w:rPr>
          <w:rFonts w:ascii="Arial" w:eastAsia="Arial" w:hAnsi="Arial" w:cs="Arial"/>
          <w:spacing w:val="-3"/>
          <w:sz w:val="22"/>
          <w:szCs w:val="22"/>
        </w:rPr>
        <w:t>a</w:t>
      </w:r>
      <w:r>
        <w:rPr>
          <w:rFonts w:ascii="Arial" w:eastAsia="Arial" w:hAnsi="Arial" w:cs="Arial"/>
          <w:spacing w:val="-1"/>
          <w:sz w:val="22"/>
          <w:szCs w:val="22"/>
        </w:rPr>
        <w:t>l</w:t>
      </w:r>
      <w:r>
        <w:rPr>
          <w:rFonts w:ascii="Arial" w:eastAsia="Arial" w:hAnsi="Arial" w:cs="Arial"/>
          <w:sz w:val="22"/>
          <w:szCs w:val="22"/>
        </w:rPr>
        <w:t>l no</w:t>
      </w:r>
      <w:r>
        <w:rPr>
          <w:rFonts w:ascii="Arial" w:eastAsia="Arial" w:hAnsi="Arial" w:cs="Arial"/>
          <w:spacing w:val="1"/>
          <w:sz w:val="22"/>
          <w:szCs w:val="22"/>
        </w:rPr>
        <w:t>rm</w:t>
      </w:r>
      <w:r>
        <w:rPr>
          <w:rFonts w:ascii="Arial" w:eastAsia="Arial" w:hAnsi="Arial" w:cs="Arial"/>
          <w:sz w:val="22"/>
          <w:szCs w:val="22"/>
        </w:rPr>
        <w:t>a</w:t>
      </w:r>
      <w:r>
        <w:rPr>
          <w:rFonts w:ascii="Arial" w:eastAsia="Arial" w:hAnsi="Arial" w:cs="Arial"/>
          <w:spacing w:val="-1"/>
          <w:sz w:val="22"/>
          <w:szCs w:val="22"/>
        </w:rPr>
        <w:t>ll</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pacing w:val="2"/>
          <w:sz w:val="22"/>
          <w:szCs w:val="22"/>
        </w:rPr>
        <w:t>k</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z w:val="22"/>
          <w:szCs w:val="22"/>
        </w:rPr>
        <w:t>cha</w:t>
      </w:r>
      <w:r>
        <w:rPr>
          <w:rFonts w:ascii="Arial" w:eastAsia="Arial" w:hAnsi="Arial" w:cs="Arial"/>
          <w:spacing w:val="-1"/>
          <w:sz w:val="22"/>
          <w:szCs w:val="22"/>
        </w:rPr>
        <w:t>i</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4"/>
          <w:sz w:val="22"/>
          <w:szCs w:val="22"/>
        </w:rPr>
        <w:t>w</w:t>
      </w:r>
      <w:r>
        <w:rPr>
          <w:rFonts w:ascii="Arial" w:eastAsia="Arial" w:hAnsi="Arial" w:cs="Arial"/>
          <w:sz w:val="22"/>
          <w:szCs w:val="22"/>
        </w:rPr>
        <w:t>hen</w:t>
      </w:r>
      <w:r>
        <w:rPr>
          <w:rFonts w:ascii="Arial" w:eastAsia="Arial" w:hAnsi="Arial" w:cs="Arial"/>
          <w:spacing w:val="1"/>
          <w:sz w:val="22"/>
          <w:szCs w:val="22"/>
        </w:rPr>
        <w:t xml:space="preserve"> 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z w:val="22"/>
          <w:szCs w:val="22"/>
        </w:rPr>
        <w:t>appo</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t</w:t>
      </w:r>
      <w:r>
        <w:rPr>
          <w:rFonts w:ascii="Arial" w:eastAsia="Arial" w:hAnsi="Arial" w:cs="Arial"/>
          <w:spacing w:val="1"/>
          <w:sz w:val="22"/>
          <w:szCs w:val="22"/>
        </w:rPr>
        <w:t>m</w:t>
      </w:r>
      <w:r>
        <w:rPr>
          <w:rFonts w:ascii="Arial" w:eastAsia="Arial" w:hAnsi="Arial" w:cs="Arial"/>
          <w:sz w:val="22"/>
          <w:szCs w:val="22"/>
        </w:rPr>
        <w:t xml:space="preserve">ent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1"/>
          <w:sz w:val="22"/>
          <w:szCs w:val="22"/>
        </w:rPr>
        <w:t>C</w:t>
      </w:r>
      <w:r>
        <w:rPr>
          <w:rFonts w:ascii="Arial" w:eastAsia="Arial" w:hAnsi="Arial" w:cs="Arial"/>
          <w:sz w:val="22"/>
          <w:szCs w:val="22"/>
        </w:rPr>
        <w:t>ha</w:t>
      </w:r>
      <w:r>
        <w:rPr>
          <w:rFonts w:ascii="Arial" w:eastAsia="Arial" w:hAnsi="Arial" w:cs="Arial"/>
          <w:spacing w:val="-1"/>
          <w:sz w:val="22"/>
          <w:szCs w:val="22"/>
        </w:rPr>
        <w:t>i</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z w:val="22"/>
          <w:szCs w:val="22"/>
        </w:rPr>
        <w:t>and</w:t>
      </w:r>
      <w:r>
        <w:rPr>
          <w:rFonts w:ascii="Arial" w:eastAsia="Arial" w:hAnsi="Arial" w:cs="Arial"/>
          <w:spacing w:val="-1"/>
          <w:sz w:val="22"/>
          <w:szCs w:val="22"/>
        </w:rPr>
        <w:t xml:space="preserve"> Vi</w:t>
      </w:r>
      <w:r>
        <w:rPr>
          <w:rFonts w:ascii="Arial" w:eastAsia="Arial" w:hAnsi="Arial" w:cs="Arial"/>
          <w:sz w:val="22"/>
          <w:szCs w:val="22"/>
        </w:rPr>
        <w:t>ce</w:t>
      </w:r>
      <w:r>
        <w:rPr>
          <w:rFonts w:ascii="Arial" w:eastAsia="Arial" w:hAnsi="Arial" w:cs="Arial"/>
          <w:spacing w:val="1"/>
          <w:sz w:val="22"/>
          <w:szCs w:val="22"/>
        </w:rPr>
        <w:t xml:space="preserve"> </w:t>
      </w:r>
      <w:r>
        <w:rPr>
          <w:rFonts w:ascii="Arial" w:eastAsia="Arial" w:hAnsi="Arial" w:cs="Arial"/>
          <w:spacing w:val="-1"/>
          <w:sz w:val="22"/>
          <w:szCs w:val="22"/>
        </w:rPr>
        <w:t>C</w:t>
      </w:r>
      <w:r>
        <w:rPr>
          <w:rFonts w:ascii="Arial" w:eastAsia="Arial" w:hAnsi="Arial" w:cs="Arial"/>
          <w:sz w:val="22"/>
          <w:szCs w:val="22"/>
        </w:rPr>
        <w:t>ha</w:t>
      </w:r>
      <w:r>
        <w:rPr>
          <w:rFonts w:ascii="Arial" w:eastAsia="Arial" w:hAnsi="Arial" w:cs="Arial"/>
          <w:spacing w:val="-1"/>
          <w:sz w:val="22"/>
          <w:szCs w:val="22"/>
        </w:rPr>
        <w:t>i</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4"/>
          <w:sz w:val="22"/>
          <w:szCs w:val="22"/>
        </w:rPr>
        <w:t>i</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z w:val="22"/>
          <w:szCs w:val="22"/>
        </w:rPr>
        <w:t>cons</w:t>
      </w:r>
      <w:r>
        <w:rPr>
          <w:rFonts w:ascii="Arial" w:eastAsia="Arial" w:hAnsi="Arial" w:cs="Arial"/>
          <w:spacing w:val="-1"/>
          <w:sz w:val="22"/>
          <w:szCs w:val="22"/>
        </w:rPr>
        <w:t>i</w:t>
      </w:r>
      <w:r>
        <w:rPr>
          <w:rFonts w:ascii="Arial" w:eastAsia="Arial" w:hAnsi="Arial" w:cs="Arial"/>
          <w:sz w:val="22"/>
          <w:szCs w:val="22"/>
        </w:rPr>
        <w:t>de</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3"/>
          <w:sz w:val="22"/>
          <w:szCs w:val="22"/>
        </w:rPr>
        <w:t>d</w:t>
      </w:r>
      <w:r>
        <w:rPr>
          <w:rFonts w:ascii="Arial" w:eastAsia="Arial" w:hAnsi="Arial" w:cs="Arial"/>
          <w:sz w:val="22"/>
          <w:szCs w:val="22"/>
        </w:rPr>
        <w:t>.</w:t>
      </w:r>
    </w:p>
    <w:p w14:paraId="4453F768" w14:textId="77777777" w:rsidR="00F12A60" w:rsidRDefault="00F12A60" w:rsidP="00111BE1">
      <w:pPr>
        <w:spacing w:before="10" w:line="240" w:lineRule="exact"/>
        <w:ind w:left="-142"/>
        <w:rPr>
          <w:sz w:val="24"/>
          <w:szCs w:val="24"/>
        </w:rPr>
      </w:pPr>
    </w:p>
    <w:p w14:paraId="09845679" w14:textId="34F61D40" w:rsidR="00433D2D" w:rsidRDefault="00FC1541" w:rsidP="00111BE1">
      <w:pPr>
        <w:spacing w:line="240" w:lineRule="exact"/>
        <w:ind w:left="-142"/>
        <w:rPr>
          <w:rFonts w:ascii="Arial" w:eastAsia="Arial" w:hAnsi="Arial" w:cs="Arial"/>
          <w:sz w:val="22"/>
          <w:szCs w:val="22"/>
        </w:rPr>
      </w:pPr>
      <w:r w:rsidRPr="00130FA6">
        <w:rPr>
          <w:rFonts w:ascii="Arial" w:eastAsia="Arial" w:hAnsi="Arial" w:cs="Arial"/>
          <w:b/>
          <w:sz w:val="22"/>
          <w:szCs w:val="22"/>
        </w:rPr>
        <w:t>3</w:t>
      </w:r>
      <w:r w:rsidRPr="00130FA6">
        <w:rPr>
          <w:rFonts w:ascii="Arial" w:eastAsia="Arial" w:hAnsi="Arial" w:cs="Arial"/>
          <w:b/>
          <w:spacing w:val="1"/>
          <w:sz w:val="22"/>
          <w:szCs w:val="22"/>
        </w:rPr>
        <w:t>.</w:t>
      </w:r>
      <w:r w:rsidRPr="00130FA6">
        <w:rPr>
          <w:rFonts w:ascii="Arial" w:eastAsia="Arial" w:hAnsi="Arial" w:cs="Arial"/>
          <w:b/>
          <w:sz w:val="22"/>
          <w:szCs w:val="22"/>
        </w:rPr>
        <w:t>5</w:t>
      </w:r>
      <w:r w:rsidRPr="00130FA6">
        <w:rPr>
          <w:rFonts w:ascii="Arial" w:eastAsia="Arial" w:hAnsi="Arial" w:cs="Arial"/>
          <w:b/>
          <w:spacing w:val="1"/>
          <w:sz w:val="22"/>
          <w:szCs w:val="22"/>
        </w:rPr>
        <w:t>.</w:t>
      </w:r>
      <w:r w:rsidRPr="00130FA6">
        <w:rPr>
          <w:rFonts w:ascii="Arial" w:eastAsia="Arial" w:hAnsi="Arial" w:cs="Arial"/>
          <w:b/>
          <w:sz w:val="22"/>
          <w:szCs w:val="22"/>
        </w:rPr>
        <w:t>3</w:t>
      </w:r>
      <w:r>
        <w:rPr>
          <w:rFonts w:ascii="Arial" w:eastAsia="Arial" w:hAnsi="Arial" w:cs="Arial"/>
          <w:b/>
          <w:i/>
          <w:spacing w:val="-1"/>
          <w:sz w:val="22"/>
          <w:szCs w:val="22"/>
        </w:rPr>
        <w:t xml:space="preserve"> </w:t>
      </w:r>
      <w:r>
        <w:rPr>
          <w:rFonts w:ascii="Arial" w:eastAsia="Arial" w:hAnsi="Arial" w:cs="Arial"/>
          <w:spacing w:val="-1"/>
          <w:sz w:val="22"/>
          <w:szCs w:val="22"/>
        </w:rPr>
        <w:t>N</w:t>
      </w:r>
      <w:r>
        <w:rPr>
          <w:rFonts w:ascii="Arial" w:eastAsia="Arial" w:hAnsi="Arial" w:cs="Arial"/>
          <w:sz w:val="22"/>
          <w:szCs w:val="22"/>
        </w:rPr>
        <w:t>e</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 xml:space="preserve">her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P</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nc</w:t>
      </w:r>
      <w:r>
        <w:rPr>
          <w:rFonts w:ascii="Arial" w:eastAsia="Arial" w:hAnsi="Arial" w:cs="Arial"/>
          <w:spacing w:val="-1"/>
          <w:sz w:val="22"/>
          <w:szCs w:val="22"/>
        </w:rPr>
        <w:t>i</w:t>
      </w:r>
      <w:r>
        <w:rPr>
          <w:rFonts w:ascii="Arial" w:eastAsia="Arial" w:hAnsi="Arial" w:cs="Arial"/>
          <w:spacing w:val="-3"/>
          <w:sz w:val="22"/>
          <w:szCs w:val="22"/>
        </w:rPr>
        <w:t>p</w:t>
      </w:r>
      <w:r>
        <w:rPr>
          <w:rFonts w:ascii="Arial" w:eastAsia="Arial" w:hAnsi="Arial" w:cs="Arial"/>
          <w:sz w:val="22"/>
          <w:szCs w:val="22"/>
        </w:rPr>
        <w:t>al nor</w:t>
      </w:r>
      <w:r>
        <w:rPr>
          <w:rFonts w:ascii="Arial" w:eastAsia="Arial" w:hAnsi="Arial" w:cs="Arial"/>
          <w:spacing w:val="2"/>
          <w:sz w:val="22"/>
          <w:szCs w:val="22"/>
        </w:rPr>
        <w:t xml:space="preserve"> </w:t>
      </w:r>
      <w:r>
        <w:rPr>
          <w:rFonts w:ascii="Arial" w:eastAsia="Arial" w:hAnsi="Arial" w:cs="Arial"/>
          <w:sz w:val="22"/>
          <w:szCs w:val="22"/>
        </w:rPr>
        <w:t>any</w:t>
      </w:r>
      <w:r>
        <w:rPr>
          <w:rFonts w:ascii="Arial" w:eastAsia="Arial" w:hAnsi="Arial" w:cs="Arial"/>
          <w:spacing w:val="-1"/>
          <w:sz w:val="22"/>
          <w:szCs w:val="22"/>
        </w:rPr>
        <w:t xml:space="preserve"> </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pacing w:val="1"/>
          <w:sz w:val="22"/>
          <w:szCs w:val="22"/>
        </w:rPr>
        <w:t>f</w:t>
      </w:r>
      <w:r>
        <w:rPr>
          <w:rFonts w:ascii="Arial" w:eastAsia="Arial" w:hAnsi="Arial" w:cs="Arial"/>
          <w:sz w:val="22"/>
          <w:szCs w:val="22"/>
        </w:rPr>
        <w:t>f</w:t>
      </w:r>
      <w:r>
        <w:rPr>
          <w:rFonts w:ascii="Arial" w:eastAsia="Arial" w:hAnsi="Arial" w:cs="Arial"/>
          <w:spacing w:val="3"/>
          <w:sz w:val="22"/>
          <w:szCs w:val="22"/>
        </w:rPr>
        <w:t xml:space="preserve"> </w:t>
      </w:r>
      <w:r>
        <w:rPr>
          <w:rFonts w:ascii="Arial" w:eastAsia="Arial" w:hAnsi="Arial" w:cs="Arial"/>
          <w:spacing w:val="-3"/>
          <w:sz w:val="22"/>
          <w:szCs w:val="22"/>
        </w:rPr>
        <w:t>o</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ude</w:t>
      </w:r>
      <w:r>
        <w:rPr>
          <w:rFonts w:ascii="Arial" w:eastAsia="Arial" w:hAnsi="Arial" w:cs="Arial"/>
          <w:spacing w:val="-3"/>
          <w:sz w:val="22"/>
          <w:szCs w:val="22"/>
        </w:rPr>
        <w:t>n</w:t>
      </w:r>
      <w:r>
        <w:rPr>
          <w:rFonts w:ascii="Arial" w:eastAsia="Arial" w:hAnsi="Arial" w:cs="Arial"/>
          <w:sz w:val="22"/>
          <w:szCs w:val="22"/>
        </w:rPr>
        <w:t xml:space="preserve">t </w:t>
      </w:r>
      <w:proofErr w:type="gramStart"/>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w:t>
      </w:r>
      <w:r>
        <w:rPr>
          <w:rFonts w:ascii="Arial" w:eastAsia="Arial" w:hAnsi="Arial" w:cs="Arial"/>
          <w:spacing w:val="-3"/>
          <w:sz w:val="22"/>
          <w:szCs w:val="22"/>
        </w:rPr>
        <w:t>e</w:t>
      </w:r>
      <w:r>
        <w:rPr>
          <w:rFonts w:ascii="Arial" w:eastAsia="Arial" w:hAnsi="Arial" w:cs="Arial"/>
          <w:sz w:val="22"/>
          <w:szCs w:val="22"/>
        </w:rPr>
        <w:t>r</w:t>
      </w:r>
      <w:proofErr w:type="gramEnd"/>
      <w:r>
        <w:rPr>
          <w:rFonts w:ascii="Arial" w:eastAsia="Arial" w:hAnsi="Arial" w:cs="Arial"/>
          <w:sz w:val="22"/>
          <w:szCs w:val="22"/>
        </w:rPr>
        <w:t xml:space="preserve"> sha</w:t>
      </w:r>
      <w:r>
        <w:rPr>
          <w:rFonts w:ascii="Arial" w:eastAsia="Arial" w:hAnsi="Arial" w:cs="Arial"/>
          <w:spacing w:val="-1"/>
          <w:sz w:val="22"/>
          <w:szCs w:val="22"/>
        </w:rPr>
        <w:t>l</w:t>
      </w:r>
      <w:r>
        <w:rPr>
          <w:rFonts w:ascii="Arial" w:eastAsia="Arial" w:hAnsi="Arial" w:cs="Arial"/>
          <w:sz w:val="22"/>
          <w:szCs w:val="22"/>
        </w:rPr>
        <w:t>l be el</w:t>
      </w:r>
      <w:r>
        <w:rPr>
          <w:rFonts w:ascii="Arial" w:eastAsia="Arial" w:hAnsi="Arial" w:cs="Arial"/>
          <w:spacing w:val="-1"/>
          <w:sz w:val="22"/>
          <w:szCs w:val="22"/>
        </w:rPr>
        <w:t>i</w:t>
      </w:r>
      <w:r>
        <w:rPr>
          <w:rFonts w:ascii="Arial" w:eastAsia="Arial" w:hAnsi="Arial" w:cs="Arial"/>
          <w:spacing w:val="2"/>
          <w:sz w:val="22"/>
          <w:szCs w:val="22"/>
        </w:rPr>
        <w:t>g</w:t>
      </w:r>
      <w:r>
        <w:rPr>
          <w:rFonts w:ascii="Arial" w:eastAsia="Arial" w:hAnsi="Arial" w:cs="Arial"/>
          <w:spacing w:val="-1"/>
          <w:sz w:val="22"/>
          <w:szCs w:val="22"/>
        </w:rPr>
        <w:t>i</w:t>
      </w:r>
      <w:r>
        <w:rPr>
          <w:rFonts w:ascii="Arial" w:eastAsia="Arial" w:hAnsi="Arial" w:cs="Arial"/>
          <w:sz w:val="22"/>
          <w:szCs w:val="22"/>
        </w:rPr>
        <w:t>b</w:t>
      </w:r>
      <w:r>
        <w:rPr>
          <w:rFonts w:ascii="Arial" w:eastAsia="Arial" w:hAnsi="Arial" w:cs="Arial"/>
          <w:spacing w:val="-4"/>
          <w:sz w:val="22"/>
          <w:szCs w:val="22"/>
        </w:rPr>
        <w:t>l</w:t>
      </w:r>
      <w:r>
        <w:rPr>
          <w:rFonts w:ascii="Arial" w:eastAsia="Arial" w:hAnsi="Arial" w:cs="Arial"/>
          <w:sz w:val="22"/>
          <w:szCs w:val="22"/>
        </w:rPr>
        <w:t>e</w:t>
      </w:r>
      <w:r>
        <w:rPr>
          <w:rFonts w:ascii="Arial" w:eastAsia="Arial" w:hAnsi="Arial" w:cs="Arial"/>
          <w:spacing w:val="1"/>
          <w:sz w:val="22"/>
          <w:szCs w:val="22"/>
        </w:rPr>
        <w:t xml:space="preserve"> 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z w:val="22"/>
          <w:szCs w:val="22"/>
        </w:rPr>
        <w:t>be appoin</w:t>
      </w:r>
      <w:r>
        <w:rPr>
          <w:rFonts w:ascii="Arial" w:eastAsia="Arial" w:hAnsi="Arial" w:cs="Arial"/>
          <w:spacing w:val="1"/>
          <w:sz w:val="22"/>
          <w:szCs w:val="22"/>
        </w:rPr>
        <w:t>t</w:t>
      </w:r>
      <w:r>
        <w:rPr>
          <w:rFonts w:ascii="Arial" w:eastAsia="Arial" w:hAnsi="Arial" w:cs="Arial"/>
          <w:sz w:val="22"/>
          <w:szCs w:val="22"/>
        </w:rPr>
        <w:t>ed</w:t>
      </w:r>
      <w:r>
        <w:rPr>
          <w:rFonts w:ascii="Arial" w:eastAsia="Arial" w:hAnsi="Arial" w:cs="Arial"/>
          <w:spacing w:val="-1"/>
          <w:sz w:val="22"/>
          <w:szCs w:val="22"/>
        </w:rPr>
        <w:t xml:space="preserve"> C</w:t>
      </w:r>
      <w:r>
        <w:rPr>
          <w:rFonts w:ascii="Arial" w:eastAsia="Arial" w:hAnsi="Arial" w:cs="Arial"/>
          <w:sz w:val="22"/>
          <w:szCs w:val="22"/>
        </w:rPr>
        <w:t>ha</w:t>
      </w:r>
      <w:r>
        <w:rPr>
          <w:rFonts w:ascii="Arial" w:eastAsia="Arial" w:hAnsi="Arial" w:cs="Arial"/>
          <w:spacing w:val="-1"/>
          <w:sz w:val="22"/>
          <w:szCs w:val="22"/>
        </w:rPr>
        <w:t>i</w:t>
      </w:r>
      <w:r>
        <w:rPr>
          <w:rFonts w:ascii="Arial" w:eastAsia="Arial" w:hAnsi="Arial" w:cs="Arial"/>
          <w:sz w:val="22"/>
          <w:szCs w:val="22"/>
        </w:rPr>
        <w:t>r or</w:t>
      </w:r>
      <w:r w:rsidR="00433D2D" w:rsidRPr="00433D2D">
        <w:rPr>
          <w:rFonts w:ascii="Arial" w:eastAsia="Arial" w:hAnsi="Arial" w:cs="Arial"/>
          <w:spacing w:val="-1"/>
          <w:sz w:val="22"/>
          <w:szCs w:val="22"/>
        </w:rPr>
        <w:t xml:space="preserve"> </w:t>
      </w:r>
      <w:r w:rsidR="00433D2D">
        <w:rPr>
          <w:rFonts w:ascii="Arial" w:eastAsia="Arial" w:hAnsi="Arial" w:cs="Arial"/>
          <w:spacing w:val="-1"/>
          <w:sz w:val="22"/>
          <w:szCs w:val="22"/>
        </w:rPr>
        <w:t>Vi</w:t>
      </w:r>
      <w:r w:rsidR="00433D2D">
        <w:rPr>
          <w:rFonts w:ascii="Arial" w:eastAsia="Arial" w:hAnsi="Arial" w:cs="Arial"/>
          <w:sz w:val="22"/>
          <w:szCs w:val="22"/>
        </w:rPr>
        <w:t>ce</w:t>
      </w:r>
      <w:r w:rsidR="00433D2D">
        <w:rPr>
          <w:rFonts w:ascii="Arial" w:eastAsia="Arial" w:hAnsi="Arial" w:cs="Arial"/>
          <w:spacing w:val="1"/>
          <w:sz w:val="22"/>
          <w:szCs w:val="22"/>
        </w:rPr>
        <w:t xml:space="preserve"> </w:t>
      </w:r>
      <w:proofErr w:type="gramStart"/>
      <w:r w:rsidR="00433D2D">
        <w:rPr>
          <w:rFonts w:ascii="Arial" w:eastAsia="Arial" w:hAnsi="Arial" w:cs="Arial"/>
          <w:spacing w:val="-1"/>
          <w:sz w:val="22"/>
          <w:szCs w:val="22"/>
        </w:rPr>
        <w:t>C</w:t>
      </w:r>
      <w:r w:rsidR="00433D2D">
        <w:rPr>
          <w:rFonts w:ascii="Arial" w:eastAsia="Arial" w:hAnsi="Arial" w:cs="Arial"/>
          <w:sz w:val="22"/>
          <w:szCs w:val="22"/>
        </w:rPr>
        <w:t>ha</w:t>
      </w:r>
      <w:r w:rsidR="00433D2D">
        <w:rPr>
          <w:rFonts w:ascii="Arial" w:eastAsia="Arial" w:hAnsi="Arial" w:cs="Arial"/>
          <w:spacing w:val="-1"/>
          <w:sz w:val="22"/>
          <w:szCs w:val="22"/>
        </w:rPr>
        <w:t>i</w:t>
      </w:r>
      <w:r w:rsidR="00433D2D">
        <w:rPr>
          <w:rFonts w:ascii="Arial" w:eastAsia="Arial" w:hAnsi="Arial" w:cs="Arial"/>
          <w:sz w:val="22"/>
          <w:szCs w:val="22"/>
        </w:rPr>
        <w:t>r</w:t>
      </w:r>
      <w:proofErr w:type="gramEnd"/>
      <w:r w:rsidR="00433D2D">
        <w:rPr>
          <w:rFonts w:ascii="Arial" w:eastAsia="Arial" w:hAnsi="Arial" w:cs="Arial"/>
          <w:spacing w:val="2"/>
          <w:sz w:val="22"/>
          <w:szCs w:val="22"/>
        </w:rPr>
        <w:t xml:space="preserve"> </w:t>
      </w:r>
      <w:r w:rsidR="00433D2D">
        <w:rPr>
          <w:rFonts w:ascii="Arial" w:eastAsia="Arial" w:hAnsi="Arial" w:cs="Arial"/>
          <w:sz w:val="22"/>
          <w:szCs w:val="22"/>
        </w:rPr>
        <w:t xml:space="preserve">but </w:t>
      </w:r>
      <w:r w:rsidR="00433D2D">
        <w:rPr>
          <w:rFonts w:ascii="Arial" w:eastAsia="Arial" w:hAnsi="Arial" w:cs="Arial"/>
          <w:spacing w:val="1"/>
          <w:sz w:val="22"/>
          <w:szCs w:val="22"/>
        </w:rPr>
        <w:t>t</w:t>
      </w:r>
      <w:r w:rsidR="00433D2D">
        <w:rPr>
          <w:rFonts w:ascii="Arial" w:eastAsia="Arial" w:hAnsi="Arial" w:cs="Arial"/>
          <w:sz w:val="22"/>
          <w:szCs w:val="22"/>
        </w:rPr>
        <w:t>hey</w:t>
      </w:r>
      <w:r w:rsidR="00433D2D">
        <w:rPr>
          <w:rFonts w:ascii="Arial" w:eastAsia="Arial" w:hAnsi="Arial" w:cs="Arial"/>
          <w:spacing w:val="-3"/>
          <w:sz w:val="22"/>
          <w:szCs w:val="22"/>
        </w:rPr>
        <w:t xml:space="preserve"> </w:t>
      </w:r>
      <w:r w:rsidR="00433D2D">
        <w:rPr>
          <w:rFonts w:ascii="Arial" w:eastAsia="Arial" w:hAnsi="Arial" w:cs="Arial"/>
          <w:spacing w:val="1"/>
          <w:sz w:val="22"/>
          <w:szCs w:val="22"/>
        </w:rPr>
        <w:t>m</w:t>
      </w:r>
      <w:r w:rsidR="00433D2D">
        <w:rPr>
          <w:rFonts w:ascii="Arial" w:eastAsia="Arial" w:hAnsi="Arial" w:cs="Arial"/>
          <w:sz w:val="22"/>
          <w:szCs w:val="22"/>
        </w:rPr>
        <w:t>ay</w:t>
      </w:r>
      <w:r w:rsidR="00433D2D">
        <w:rPr>
          <w:rFonts w:ascii="Arial" w:eastAsia="Arial" w:hAnsi="Arial" w:cs="Arial"/>
          <w:spacing w:val="-1"/>
          <w:sz w:val="22"/>
          <w:szCs w:val="22"/>
        </w:rPr>
        <w:t xml:space="preserve"> </w:t>
      </w:r>
      <w:r w:rsidR="00433D2D">
        <w:rPr>
          <w:rFonts w:ascii="Arial" w:eastAsia="Arial" w:hAnsi="Arial" w:cs="Arial"/>
          <w:spacing w:val="1"/>
          <w:sz w:val="22"/>
          <w:szCs w:val="22"/>
        </w:rPr>
        <w:t>t</w:t>
      </w:r>
      <w:r w:rsidR="00433D2D">
        <w:rPr>
          <w:rFonts w:ascii="Arial" w:eastAsia="Arial" w:hAnsi="Arial" w:cs="Arial"/>
          <w:spacing w:val="-3"/>
          <w:sz w:val="22"/>
          <w:szCs w:val="22"/>
        </w:rPr>
        <w:t>a</w:t>
      </w:r>
      <w:r w:rsidR="00433D2D">
        <w:rPr>
          <w:rFonts w:ascii="Arial" w:eastAsia="Arial" w:hAnsi="Arial" w:cs="Arial"/>
          <w:spacing w:val="2"/>
          <w:sz w:val="22"/>
          <w:szCs w:val="22"/>
        </w:rPr>
        <w:t>k</w:t>
      </w:r>
      <w:r w:rsidR="00433D2D">
        <w:rPr>
          <w:rFonts w:ascii="Arial" w:eastAsia="Arial" w:hAnsi="Arial" w:cs="Arial"/>
          <w:sz w:val="22"/>
          <w:szCs w:val="22"/>
        </w:rPr>
        <w:t>e</w:t>
      </w:r>
      <w:r w:rsidR="00433D2D">
        <w:rPr>
          <w:rFonts w:ascii="Arial" w:eastAsia="Arial" w:hAnsi="Arial" w:cs="Arial"/>
          <w:spacing w:val="1"/>
          <w:sz w:val="22"/>
          <w:szCs w:val="22"/>
        </w:rPr>
        <w:t xml:space="preserve"> </w:t>
      </w:r>
      <w:r w:rsidR="00433D2D">
        <w:rPr>
          <w:rFonts w:ascii="Arial" w:eastAsia="Arial" w:hAnsi="Arial" w:cs="Arial"/>
          <w:sz w:val="22"/>
          <w:szCs w:val="22"/>
        </w:rPr>
        <w:t>p</w:t>
      </w:r>
      <w:r w:rsidR="00433D2D">
        <w:rPr>
          <w:rFonts w:ascii="Arial" w:eastAsia="Arial" w:hAnsi="Arial" w:cs="Arial"/>
          <w:spacing w:val="-3"/>
          <w:sz w:val="22"/>
          <w:szCs w:val="22"/>
        </w:rPr>
        <w:t>a</w:t>
      </w:r>
      <w:r w:rsidR="00433D2D">
        <w:rPr>
          <w:rFonts w:ascii="Arial" w:eastAsia="Arial" w:hAnsi="Arial" w:cs="Arial"/>
          <w:spacing w:val="1"/>
          <w:sz w:val="22"/>
          <w:szCs w:val="22"/>
        </w:rPr>
        <w:t>r</w:t>
      </w:r>
      <w:r w:rsidR="00433D2D">
        <w:rPr>
          <w:rFonts w:ascii="Arial" w:eastAsia="Arial" w:hAnsi="Arial" w:cs="Arial"/>
          <w:sz w:val="22"/>
          <w:szCs w:val="22"/>
        </w:rPr>
        <w:t xml:space="preserve">t </w:t>
      </w:r>
      <w:r w:rsidR="00433D2D">
        <w:rPr>
          <w:rFonts w:ascii="Arial" w:eastAsia="Arial" w:hAnsi="Arial" w:cs="Arial"/>
          <w:spacing w:val="-1"/>
          <w:sz w:val="22"/>
          <w:szCs w:val="22"/>
        </w:rPr>
        <w:t>i</w:t>
      </w:r>
      <w:r w:rsidR="00433D2D">
        <w:rPr>
          <w:rFonts w:ascii="Arial" w:eastAsia="Arial" w:hAnsi="Arial" w:cs="Arial"/>
          <w:sz w:val="22"/>
          <w:szCs w:val="22"/>
        </w:rPr>
        <w:t>n</w:t>
      </w:r>
      <w:r w:rsidR="00433D2D">
        <w:rPr>
          <w:rFonts w:ascii="Arial" w:eastAsia="Arial" w:hAnsi="Arial" w:cs="Arial"/>
          <w:spacing w:val="-1"/>
          <w:sz w:val="22"/>
          <w:szCs w:val="22"/>
        </w:rPr>
        <w:t xml:space="preserve"> </w:t>
      </w:r>
      <w:r w:rsidR="00433D2D">
        <w:rPr>
          <w:rFonts w:ascii="Arial" w:eastAsia="Arial" w:hAnsi="Arial" w:cs="Arial"/>
          <w:spacing w:val="1"/>
          <w:sz w:val="22"/>
          <w:szCs w:val="22"/>
        </w:rPr>
        <w:t>t</w:t>
      </w:r>
      <w:r w:rsidR="00433D2D">
        <w:rPr>
          <w:rFonts w:ascii="Arial" w:eastAsia="Arial" w:hAnsi="Arial" w:cs="Arial"/>
          <w:sz w:val="22"/>
          <w:szCs w:val="22"/>
        </w:rPr>
        <w:t>he</w:t>
      </w:r>
      <w:r w:rsidR="00433D2D">
        <w:rPr>
          <w:rFonts w:ascii="Arial" w:eastAsia="Arial" w:hAnsi="Arial" w:cs="Arial"/>
          <w:spacing w:val="1"/>
          <w:sz w:val="22"/>
          <w:szCs w:val="22"/>
        </w:rPr>
        <w:t xml:space="preserve"> </w:t>
      </w:r>
      <w:r w:rsidR="00433D2D">
        <w:rPr>
          <w:rFonts w:ascii="Arial" w:eastAsia="Arial" w:hAnsi="Arial" w:cs="Arial"/>
          <w:sz w:val="22"/>
          <w:szCs w:val="22"/>
        </w:rPr>
        <w:t>appo</w:t>
      </w:r>
      <w:r w:rsidR="00433D2D">
        <w:rPr>
          <w:rFonts w:ascii="Arial" w:eastAsia="Arial" w:hAnsi="Arial" w:cs="Arial"/>
          <w:spacing w:val="-1"/>
          <w:sz w:val="22"/>
          <w:szCs w:val="22"/>
        </w:rPr>
        <w:t>i</w:t>
      </w:r>
      <w:r w:rsidR="00433D2D">
        <w:rPr>
          <w:rFonts w:ascii="Arial" w:eastAsia="Arial" w:hAnsi="Arial" w:cs="Arial"/>
          <w:sz w:val="22"/>
          <w:szCs w:val="22"/>
        </w:rPr>
        <w:t>n</w:t>
      </w:r>
      <w:r w:rsidR="00433D2D">
        <w:rPr>
          <w:rFonts w:ascii="Arial" w:eastAsia="Arial" w:hAnsi="Arial" w:cs="Arial"/>
          <w:spacing w:val="-1"/>
          <w:sz w:val="22"/>
          <w:szCs w:val="22"/>
        </w:rPr>
        <w:t>t</w:t>
      </w:r>
      <w:r w:rsidR="00433D2D">
        <w:rPr>
          <w:rFonts w:ascii="Arial" w:eastAsia="Arial" w:hAnsi="Arial" w:cs="Arial"/>
          <w:spacing w:val="-2"/>
          <w:sz w:val="22"/>
          <w:szCs w:val="22"/>
        </w:rPr>
        <w:t>m</w:t>
      </w:r>
      <w:r w:rsidR="00433D2D">
        <w:rPr>
          <w:rFonts w:ascii="Arial" w:eastAsia="Arial" w:hAnsi="Arial" w:cs="Arial"/>
          <w:sz w:val="22"/>
          <w:szCs w:val="22"/>
        </w:rPr>
        <w:t>ent</w:t>
      </w:r>
      <w:r w:rsidR="00433D2D">
        <w:rPr>
          <w:rFonts w:ascii="Arial" w:eastAsia="Arial" w:hAnsi="Arial" w:cs="Arial"/>
          <w:spacing w:val="3"/>
          <w:sz w:val="22"/>
          <w:szCs w:val="22"/>
        </w:rPr>
        <w:t xml:space="preserve"> </w:t>
      </w:r>
      <w:r w:rsidR="00433D2D">
        <w:rPr>
          <w:rFonts w:ascii="Arial" w:eastAsia="Arial" w:hAnsi="Arial" w:cs="Arial"/>
          <w:spacing w:val="-3"/>
          <w:sz w:val="22"/>
          <w:szCs w:val="22"/>
        </w:rPr>
        <w:t>p</w:t>
      </w:r>
      <w:r w:rsidR="00433D2D">
        <w:rPr>
          <w:rFonts w:ascii="Arial" w:eastAsia="Arial" w:hAnsi="Arial" w:cs="Arial"/>
          <w:spacing w:val="1"/>
          <w:sz w:val="22"/>
          <w:szCs w:val="22"/>
        </w:rPr>
        <w:t>r</w:t>
      </w:r>
      <w:r w:rsidR="00433D2D">
        <w:rPr>
          <w:rFonts w:ascii="Arial" w:eastAsia="Arial" w:hAnsi="Arial" w:cs="Arial"/>
          <w:sz w:val="22"/>
          <w:szCs w:val="22"/>
        </w:rPr>
        <w:t>oces</w:t>
      </w:r>
      <w:r w:rsidR="00433D2D">
        <w:rPr>
          <w:rFonts w:ascii="Arial" w:eastAsia="Arial" w:hAnsi="Arial" w:cs="Arial"/>
          <w:spacing w:val="-2"/>
          <w:sz w:val="22"/>
          <w:szCs w:val="22"/>
        </w:rPr>
        <w:t>s</w:t>
      </w:r>
      <w:r w:rsidR="00433D2D">
        <w:rPr>
          <w:rFonts w:ascii="Arial" w:eastAsia="Arial" w:hAnsi="Arial" w:cs="Arial"/>
          <w:sz w:val="22"/>
          <w:szCs w:val="22"/>
        </w:rPr>
        <w:t>.</w:t>
      </w:r>
    </w:p>
    <w:p w14:paraId="6E652595" w14:textId="77777777" w:rsidR="00F12A60" w:rsidRDefault="00F12A60" w:rsidP="00111BE1">
      <w:pPr>
        <w:spacing w:before="13" w:line="240" w:lineRule="exact"/>
        <w:ind w:left="-142"/>
        <w:rPr>
          <w:sz w:val="24"/>
          <w:szCs w:val="24"/>
        </w:rPr>
      </w:pPr>
    </w:p>
    <w:p w14:paraId="395FAD21" w14:textId="5D9D6C92" w:rsidR="00F12A60" w:rsidRDefault="00FC1541" w:rsidP="00111BE1">
      <w:pPr>
        <w:ind w:left="-142" w:right="331"/>
        <w:rPr>
          <w:rFonts w:ascii="Arial" w:eastAsia="Arial" w:hAnsi="Arial" w:cs="Arial"/>
          <w:sz w:val="22"/>
          <w:szCs w:val="22"/>
        </w:rPr>
      </w:pPr>
      <w:r w:rsidRPr="00130FA6">
        <w:rPr>
          <w:rFonts w:ascii="Arial" w:eastAsia="Arial" w:hAnsi="Arial" w:cs="Arial"/>
          <w:b/>
          <w:sz w:val="22"/>
          <w:szCs w:val="22"/>
        </w:rPr>
        <w:t>3</w:t>
      </w:r>
      <w:r w:rsidRPr="00130FA6">
        <w:rPr>
          <w:rFonts w:ascii="Arial" w:eastAsia="Arial" w:hAnsi="Arial" w:cs="Arial"/>
          <w:b/>
          <w:spacing w:val="1"/>
          <w:sz w:val="22"/>
          <w:szCs w:val="22"/>
        </w:rPr>
        <w:t>.</w:t>
      </w:r>
      <w:r w:rsidRPr="00130FA6">
        <w:rPr>
          <w:rFonts w:ascii="Arial" w:eastAsia="Arial" w:hAnsi="Arial" w:cs="Arial"/>
          <w:b/>
          <w:sz w:val="22"/>
          <w:szCs w:val="22"/>
        </w:rPr>
        <w:t>5</w:t>
      </w:r>
      <w:r w:rsidRPr="00130FA6">
        <w:rPr>
          <w:rFonts w:ascii="Arial" w:eastAsia="Arial" w:hAnsi="Arial" w:cs="Arial"/>
          <w:b/>
          <w:spacing w:val="1"/>
          <w:sz w:val="22"/>
          <w:szCs w:val="22"/>
        </w:rPr>
        <w:t>.</w:t>
      </w:r>
      <w:r w:rsidRPr="00130FA6">
        <w:rPr>
          <w:rFonts w:ascii="Arial" w:eastAsia="Arial" w:hAnsi="Arial" w:cs="Arial"/>
          <w:b/>
          <w:sz w:val="22"/>
          <w:szCs w:val="22"/>
        </w:rPr>
        <w:t>4</w:t>
      </w:r>
      <w:r>
        <w:rPr>
          <w:rFonts w:ascii="Arial" w:eastAsia="Arial" w:hAnsi="Arial" w:cs="Arial"/>
          <w:spacing w:val="59"/>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2"/>
          <w:sz w:val="22"/>
          <w:szCs w:val="22"/>
        </w:rPr>
        <w:t>c</w:t>
      </w:r>
      <w:r>
        <w:rPr>
          <w:rFonts w:ascii="Arial" w:eastAsia="Arial" w:hAnsi="Arial" w:cs="Arial"/>
          <w:sz w:val="22"/>
          <w:szCs w:val="22"/>
        </w:rPr>
        <w:t>ase</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hat o</w:t>
      </w:r>
      <w:r>
        <w:rPr>
          <w:rFonts w:ascii="Arial" w:eastAsia="Arial" w:hAnsi="Arial" w:cs="Arial"/>
          <w:spacing w:val="-3"/>
          <w:sz w:val="22"/>
          <w:szCs w:val="22"/>
        </w:rPr>
        <w:t>n</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cand</w:t>
      </w:r>
      <w:r>
        <w:rPr>
          <w:rFonts w:ascii="Arial" w:eastAsia="Arial" w:hAnsi="Arial" w:cs="Arial"/>
          <w:spacing w:val="-1"/>
          <w:sz w:val="22"/>
          <w:szCs w:val="22"/>
        </w:rPr>
        <w:t>i</w:t>
      </w:r>
      <w:r>
        <w:rPr>
          <w:rFonts w:ascii="Arial" w:eastAsia="Arial" w:hAnsi="Arial" w:cs="Arial"/>
          <w:sz w:val="22"/>
          <w:szCs w:val="22"/>
        </w:rPr>
        <w:t>da</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1"/>
          <w:sz w:val="22"/>
          <w:szCs w:val="22"/>
        </w:rPr>
        <w:t>f</w:t>
      </w:r>
      <w:r>
        <w:rPr>
          <w:rFonts w:ascii="Arial" w:eastAsia="Arial" w:hAnsi="Arial" w:cs="Arial"/>
          <w:spacing w:val="-3"/>
          <w:sz w:val="22"/>
          <w:szCs w:val="22"/>
        </w:rPr>
        <w:t>o</w:t>
      </w:r>
      <w:r>
        <w:rPr>
          <w:rFonts w:ascii="Arial" w:eastAsia="Arial" w:hAnsi="Arial" w:cs="Arial"/>
          <w:sz w:val="22"/>
          <w:szCs w:val="22"/>
        </w:rPr>
        <w:t>r</w:t>
      </w:r>
      <w:r>
        <w:rPr>
          <w:rFonts w:ascii="Arial" w:eastAsia="Arial" w:hAnsi="Arial" w:cs="Arial"/>
          <w:spacing w:val="2"/>
          <w:sz w:val="22"/>
          <w:szCs w:val="22"/>
        </w:rPr>
        <w:t xml:space="preserve"> </w:t>
      </w:r>
      <w:r w:rsidR="00050D3D">
        <w:rPr>
          <w:rFonts w:ascii="Arial" w:eastAsia="Arial" w:hAnsi="Arial" w:cs="Arial"/>
          <w:sz w:val="22"/>
          <w:szCs w:val="22"/>
        </w:rPr>
        <w:t>the</w:t>
      </w:r>
      <w:r w:rsidR="00050D3D">
        <w:rPr>
          <w:rFonts w:ascii="Arial" w:eastAsia="Arial" w:hAnsi="Arial" w:cs="Arial"/>
          <w:spacing w:val="-1"/>
          <w:sz w:val="22"/>
          <w:szCs w:val="22"/>
        </w:rPr>
        <w:t xml:space="preserve"> </w:t>
      </w:r>
      <w:r>
        <w:rPr>
          <w:rFonts w:ascii="Arial" w:eastAsia="Arial" w:hAnsi="Arial" w:cs="Arial"/>
          <w:sz w:val="22"/>
          <w:szCs w:val="22"/>
        </w:rPr>
        <w:t>po</w:t>
      </w:r>
      <w:r>
        <w:rPr>
          <w:rFonts w:ascii="Arial" w:eastAsia="Arial" w:hAnsi="Arial" w:cs="Arial"/>
          <w:spacing w:val="-2"/>
          <w:sz w:val="22"/>
          <w:szCs w:val="22"/>
        </w:rPr>
        <w:t>s</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1"/>
          <w:sz w:val="22"/>
          <w:szCs w:val="22"/>
        </w:rPr>
        <w:t xml:space="preserve"> </w:t>
      </w:r>
      <w:r w:rsidR="00050D3D">
        <w:rPr>
          <w:rFonts w:ascii="Arial" w:eastAsia="Arial" w:hAnsi="Arial" w:cs="Arial"/>
          <w:spacing w:val="1"/>
          <w:sz w:val="22"/>
          <w:szCs w:val="22"/>
        </w:rPr>
        <w:t xml:space="preserve">of vice chair </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z w:val="22"/>
          <w:szCs w:val="22"/>
        </w:rPr>
        <w:t>no</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z w:val="22"/>
          <w:szCs w:val="22"/>
        </w:rPr>
        <w:t>ed,</w:t>
      </w:r>
      <w:r>
        <w:rPr>
          <w:rFonts w:ascii="Arial" w:eastAsia="Arial" w:hAnsi="Arial" w:cs="Arial"/>
          <w:spacing w:val="60"/>
          <w:sz w:val="22"/>
          <w:szCs w:val="22"/>
        </w:rPr>
        <w:t xml:space="preserve"> </w:t>
      </w:r>
      <w:r>
        <w:rPr>
          <w:rFonts w:ascii="Arial" w:eastAsia="Arial" w:hAnsi="Arial" w:cs="Arial"/>
          <w:spacing w:val="1"/>
          <w:sz w:val="22"/>
          <w:szCs w:val="22"/>
        </w:rPr>
        <w:t>t</w:t>
      </w:r>
      <w:r>
        <w:rPr>
          <w:rFonts w:ascii="Arial" w:eastAsia="Arial" w:hAnsi="Arial" w:cs="Arial"/>
          <w:sz w:val="22"/>
          <w:szCs w:val="22"/>
        </w:rPr>
        <w:t xml:space="preserve">hat </w:t>
      </w:r>
      <w:r>
        <w:rPr>
          <w:rFonts w:ascii="Arial" w:eastAsia="Arial" w:hAnsi="Arial" w:cs="Arial"/>
          <w:spacing w:val="-2"/>
          <w:sz w:val="22"/>
          <w:szCs w:val="22"/>
        </w:rPr>
        <w:t>c</w:t>
      </w:r>
      <w:r>
        <w:rPr>
          <w:rFonts w:ascii="Arial" w:eastAsia="Arial" w:hAnsi="Arial" w:cs="Arial"/>
          <w:sz w:val="22"/>
          <w:szCs w:val="22"/>
        </w:rPr>
        <w:t>and</w:t>
      </w:r>
      <w:r>
        <w:rPr>
          <w:rFonts w:ascii="Arial" w:eastAsia="Arial" w:hAnsi="Arial" w:cs="Arial"/>
          <w:spacing w:val="-1"/>
          <w:sz w:val="22"/>
          <w:szCs w:val="22"/>
        </w:rPr>
        <w:t>i</w:t>
      </w:r>
      <w:r>
        <w:rPr>
          <w:rFonts w:ascii="Arial" w:eastAsia="Arial" w:hAnsi="Arial" w:cs="Arial"/>
          <w:sz w:val="22"/>
          <w:szCs w:val="22"/>
        </w:rPr>
        <w:t>da</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sha</w:t>
      </w:r>
      <w:r>
        <w:rPr>
          <w:rFonts w:ascii="Arial" w:eastAsia="Arial" w:hAnsi="Arial" w:cs="Arial"/>
          <w:spacing w:val="-1"/>
          <w:sz w:val="22"/>
          <w:szCs w:val="22"/>
        </w:rPr>
        <w:t>l</w:t>
      </w:r>
      <w:r>
        <w:rPr>
          <w:rFonts w:ascii="Arial" w:eastAsia="Arial" w:hAnsi="Arial" w:cs="Arial"/>
          <w:sz w:val="22"/>
          <w:szCs w:val="22"/>
        </w:rPr>
        <w:t>l be ele</w:t>
      </w:r>
      <w:r>
        <w:rPr>
          <w:rFonts w:ascii="Arial" w:eastAsia="Arial" w:hAnsi="Arial" w:cs="Arial"/>
          <w:spacing w:val="-2"/>
          <w:sz w:val="22"/>
          <w:szCs w:val="22"/>
        </w:rPr>
        <w:t>c</w:t>
      </w:r>
      <w:r>
        <w:rPr>
          <w:rFonts w:ascii="Arial" w:eastAsia="Arial" w:hAnsi="Arial" w:cs="Arial"/>
          <w:spacing w:val="1"/>
          <w:sz w:val="22"/>
          <w:szCs w:val="22"/>
        </w:rPr>
        <w:t>t</w:t>
      </w:r>
      <w:r>
        <w:rPr>
          <w:rFonts w:ascii="Arial" w:eastAsia="Arial" w:hAnsi="Arial" w:cs="Arial"/>
          <w:sz w:val="22"/>
          <w:szCs w:val="22"/>
        </w:rPr>
        <w:t xml:space="preserve">ed unopposed.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z w:val="22"/>
          <w:szCs w:val="22"/>
        </w:rPr>
        <w:t>case</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3"/>
          <w:sz w:val="22"/>
          <w:szCs w:val="22"/>
        </w:rPr>
        <w:t xml:space="preserve"> </w:t>
      </w:r>
      <w:r>
        <w:rPr>
          <w:rFonts w:ascii="Arial" w:eastAsia="Arial" w:hAnsi="Arial" w:cs="Arial"/>
          <w:sz w:val="22"/>
          <w:szCs w:val="22"/>
        </w:rPr>
        <w:t xml:space="preserve">a </w:t>
      </w:r>
      <w:r>
        <w:rPr>
          <w:rFonts w:ascii="Arial" w:eastAsia="Arial" w:hAnsi="Arial" w:cs="Arial"/>
          <w:spacing w:val="2"/>
          <w:sz w:val="22"/>
          <w:szCs w:val="22"/>
        </w:rPr>
        <w:t>c</w:t>
      </w:r>
      <w:r>
        <w:rPr>
          <w:rFonts w:ascii="Arial" w:eastAsia="Arial" w:hAnsi="Arial" w:cs="Arial"/>
          <w:spacing w:val="-3"/>
          <w:sz w:val="22"/>
          <w:szCs w:val="22"/>
        </w:rPr>
        <w:t>o</w:t>
      </w:r>
      <w:r>
        <w:rPr>
          <w:rFonts w:ascii="Arial" w:eastAsia="Arial" w:hAnsi="Arial" w:cs="Arial"/>
          <w:spacing w:val="1"/>
          <w:sz w:val="22"/>
          <w:szCs w:val="22"/>
        </w:rPr>
        <w:t>m</w:t>
      </w:r>
      <w:r>
        <w:rPr>
          <w:rFonts w:ascii="Arial" w:eastAsia="Arial" w:hAnsi="Arial" w:cs="Arial"/>
          <w:sz w:val="22"/>
          <w:szCs w:val="22"/>
        </w:rPr>
        <w:t>p</w:t>
      </w:r>
      <w:r>
        <w:rPr>
          <w:rFonts w:ascii="Arial" w:eastAsia="Arial" w:hAnsi="Arial" w:cs="Arial"/>
          <w:spacing w:val="-3"/>
          <w:sz w:val="22"/>
          <w:szCs w:val="22"/>
        </w:rPr>
        <w:t>e</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 e</w:t>
      </w:r>
      <w:r>
        <w:rPr>
          <w:rFonts w:ascii="Arial" w:eastAsia="Arial" w:hAnsi="Arial" w:cs="Arial"/>
          <w:spacing w:val="-1"/>
          <w:sz w:val="22"/>
          <w:szCs w:val="22"/>
        </w:rPr>
        <w:t>l</w:t>
      </w:r>
      <w:r>
        <w:rPr>
          <w:rFonts w:ascii="Arial" w:eastAsia="Arial" w:hAnsi="Arial" w:cs="Arial"/>
          <w:sz w:val="22"/>
          <w:szCs w:val="22"/>
        </w:rPr>
        <w:t>ec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3"/>
          <w:sz w:val="22"/>
          <w:szCs w:val="22"/>
        </w:rPr>
        <w:t>o</w:t>
      </w:r>
      <w:r>
        <w:rPr>
          <w:rFonts w:ascii="Arial" w:eastAsia="Arial" w:hAnsi="Arial" w:cs="Arial"/>
          <w:sz w:val="22"/>
          <w:szCs w:val="22"/>
        </w:rPr>
        <w:t>n</w:t>
      </w:r>
      <w:r>
        <w:rPr>
          <w:rFonts w:ascii="Arial" w:eastAsia="Arial" w:hAnsi="Arial" w:cs="Arial"/>
          <w:spacing w:val="1"/>
          <w:sz w:val="22"/>
          <w:szCs w:val="22"/>
        </w:rPr>
        <w:t xml:space="preserve"> </w:t>
      </w:r>
      <w:r>
        <w:rPr>
          <w:rFonts w:ascii="Arial" w:eastAsia="Arial" w:hAnsi="Arial" w:cs="Arial"/>
          <w:sz w:val="22"/>
          <w:szCs w:val="22"/>
        </w:rPr>
        <w:t>sha</w:t>
      </w:r>
      <w:r>
        <w:rPr>
          <w:rFonts w:ascii="Arial" w:eastAsia="Arial" w:hAnsi="Arial" w:cs="Arial"/>
          <w:spacing w:val="-1"/>
          <w:sz w:val="22"/>
          <w:szCs w:val="22"/>
        </w:rPr>
        <w:t>l</w:t>
      </w:r>
      <w:r>
        <w:rPr>
          <w:rFonts w:ascii="Arial" w:eastAsia="Arial" w:hAnsi="Arial" w:cs="Arial"/>
          <w:sz w:val="22"/>
          <w:szCs w:val="22"/>
        </w:rPr>
        <w:t>l be</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3"/>
          <w:sz w:val="22"/>
          <w:szCs w:val="22"/>
        </w:rPr>
        <w:t>u</w:t>
      </w:r>
      <w:r>
        <w:rPr>
          <w:rFonts w:ascii="Arial" w:eastAsia="Arial" w:hAnsi="Arial" w:cs="Arial"/>
          <w:spacing w:val="2"/>
          <w:sz w:val="22"/>
          <w:szCs w:val="22"/>
        </w:rPr>
        <w:t>g</w:t>
      </w:r>
      <w:r>
        <w:rPr>
          <w:rFonts w:ascii="Arial" w:eastAsia="Arial" w:hAnsi="Arial" w:cs="Arial"/>
          <w:sz w:val="22"/>
          <w:szCs w:val="22"/>
        </w:rPr>
        <w:t>h</w:t>
      </w:r>
      <w:r>
        <w:rPr>
          <w:rFonts w:ascii="Arial" w:eastAsia="Arial" w:hAnsi="Arial" w:cs="Arial"/>
          <w:spacing w:val="-1"/>
          <w:sz w:val="22"/>
          <w:szCs w:val="22"/>
        </w:rPr>
        <w:t xml:space="preserve"> </w:t>
      </w:r>
      <w:r>
        <w:rPr>
          <w:rFonts w:ascii="Arial" w:eastAsia="Arial" w:hAnsi="Arial" w:cs="Arial"/>
          <w:sz w:val="22"/>
          <w:szCs w:val="22"/>
        </w:rPr>
        <w:t>se</w:t>
      </w:r>
      <w:r>
        <w:rPr>
          <w:rFonts w:ascii="Arial" w:eastAsia="Arial" w:hAnsi="Arial" w:cs="Arial"/>
          <w:spacing w:val="-2"/>
          <w:sz w:val="22"/>
          <w:szCs w:val="22"/>
        </w:rPr>
        <w:t>c</w:t>
      </w:r>
      <w:r>
        <w:rPr>
          <w:rFonts w:ascii="Arial" w:eastAsia="Arial" w:hAnsi="Arial" w:cs="Arial"/>
          <w:spacing w:val="1"/>
          <w:sz w:val="22"/>
          <w:szCs w:val="22"/>
        </w:rPr>
        <w:t>r</w:t>
      </w:r>
      <w:r>
        <w:rPr>
          <w:rFonts w:ascii="Arial" w:eastAsia="Arial" w:hAnsi="Arial" w:cs="Arial"/>
          <w:sz w:val="22"/>
          <w:szCs w:val="22"/>
        </w:rPr>
        <w:t>et ba</w:t>
      </w:r>
      <w:r>
        <w:rPr>
          <w:rFonts w:ascii="Arial" w:eastAsia="Arial" w:hAnsi="Arial" w:cs="Arial"/>
          <w:spacing w:val="-1"/>
          <w:sz w:val="22"/>
          <w:szCs w:val="22"/>
        </w:rPr>
        <w:t>ll</w:t>
      </w:r>
      <w:r>
        <w:rPr>
          <w:rFonts w:ascii="Arial" w:eastAsia="Arial" w:hAnsi="Arial" w:cs="Arial"/>
          <w:sz w:val="22"/>
          <w:szCs w:val="22"/>
        </w:rPr>
        <w:t>ot</w:t>
      </w:r>
      <w:r>
        <w:rPr>
          <w:rFonts w:ascii="Arial" w:eastAsia="Arial" w:hAnsi="Arial" w:cs="Arial"/>
          <w:spacing w:val="3"/>
          <w:sz w:val="22"/>
          <w:szCs w:val="22"/>
        </w:rPr>
        <w:t xml:space="preserve"> </w:t>
      </w:r>
      <w:r>
        <w:rPr>
          <w:rFonts w:ascii="Arial" w:eastAsia="Arial" w:hAnsi="Arial" w:cs="Arial"/>
          <w:sz w:val="22"/>
          <w:szCs w:val="22"/>
        </w:rPr>
        <w:t>us</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rFonts w:ascii="Arial" w:eastAsia="Arial" w:hAnsi="Arial" w:cs="Arial"/>
          <w:spacing w:val="4"/>
          <w:sz w:val="22"/>
          <w:szCs w:val="22"/>
        </w:rPr>
        <w:t xml:space="preserve"> </w:t>
      </w:r>
      <w:r>
        <w:rPr>
          <w:rFonts w:ascii="Arial" w:eastAsia="Arial" w:hAnsi="Arial" w:cs="Arial"/>
          <w:sz w:val="22"/>
          <w:szCs w:val="22"/>
        </w:rPr>
        <w:t>a</w:t>
      </w:r>
      <w:r>
        <w:rPr>
          <w:rFonts w:ascii="Arial" w:eastAsia="Arial" w:hAnsi="Arial" w:cs="Arial"/>
          <w:spacing w:val="-4"/>
          <w:sz w:val="22"/>
          <w:szCs w:val="22"/>
        </w:rPr>
        <w:t xml:space="preserve"> </w:t>
      </w:r>
      <w:r>
        <w:rPr>
          <w:rFonts w:ascii="Arial" w:eastAsia="Arial" w:hAnsi="Arial" w:cs="Arial"/>
          <w:spacing w:val="3"/>
          <w:sz w:val="22"/>
          <w:szCs w:val="22"/>
        </w:rPr>
        <w:t>f</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z w:val="22"/>
          <w:szCs w:val="22"/>
        </w:rPr>
        <w:t>m p</w:t>
      </w:r>
      <w:r>
        <w:rPr>
          <w:rFonts w:ascii="Arial" w:eastAsia="Arial" w:hAnsi="Arial" w:cs="Arial"/>
          <w:spacing w:val="1"/>
          <w:sz w:val="22"/>
          <w:szCs w:val="22"/>
        </w:rPr>
        <w:t>r</w:t>
      </w:r>
      <w:r>
        <w:rPr>
          <w:rFonts w:ascii="Arial" w:eastAsia="Arial" w:hAnsi="Arial" w:cs="Arial"/>
          <w:sz w:val="22"/>
          <w:szCs w:val="22"/>
        </w:rPr>
        <w:t>epa</w:t>
      </w:r>
      <w:r>
        <w:rPr>
          <w:rFonts w:ascii="Arial" w:eastAsia="Arial" w:hAnsi="Arial" w:cs="Arial"/>
          <w:spacing w:val="1"/>
          <w:sz w:val="22"/>
          <w:szCs w:val="22"/>
        </w:rPr>
        <w:t>r</w:t>
      </w:r>
      <w:r>
        <w:rPr>
          <w:rFonts w:ascii="Arial" w:eastAsia="Arial" w:hAnsi="Arial" w:cs="Arial"/>
          <w:sz w:val="22"/>
          <w:szCs w:val="22"/>
        </w:rPr>
        <w:t>ed</w:t>
      </w:r>
      <w:r>
        <w:rPr>
          <w:rFonts w:ascii="Arial" w:eastAsia="Arial" w:hAnsi="Arial" w:cs="Arial"/>
          <w:spacing w:val="-1"/>
          <w:sz w:val="22"/>
          <w:szCs w:val="22"/>
        </w:rPr>
        <w:t xml:space="preserve"> </w:t>
      </w:r>
      <w:r>
        <w:rPr>
          <w:rFonts w:ascii="Arial" w:eastAsia="Arial" w:hAnsi="Arial" w:cs="Arial"/>
          <w:sz w:val="22"/>
          <w:szCs w:val="22"/>
        </w:rPr>
        <w:t>by</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sidR="008F4953">
        <w:rPr>
          <w:rFonts w:ascii="Arial" w:eastAsia="Arial" w:hAnsi="Arial" w:cs="Arial"/>
          <w:sz w:val="22"/>
          <w:szCs w:val="22"/>
        </w:rPr>
        <w:t>Director of Governance</w:t>
      </w:r>
      <w:r>
        <w:rPr>
          <w:rFonts w:ascii="Arial" w:eastAsia="Arial" w:hAnsi="Arial" w:cs="Arial"/>
          <w:sz w:val="22"/>
          <w:szCs w:val="22"/>
        </w:rPr>
        <w:t>.</w:t>
      </w:r>
    </w:p>
    <w:p w14:paraId="2681A953" w14:textId="77777777" w:rsidR="00F12A60" w:rsidRDefault="00F12A60" w:rsidP="00111BE1">
      <w:pPr>
        <w:spacing w:before="11" w:line="240" w:lineRule="exact"/>
        <w:ind w:left="-142"/>
        <w:rPr>
          <w:sz w:val="24"/>
          <w:szCs w:val="24"/>
        </w:rPr>
      </w:pPr>
    </w:p>
    <w:p w14:paraId="5749A2ED" w14:textId="703E938C" w:rsidR="00F12A60" w:rsidRDefault="00FC1541" w:rsidP="00111BE1">
      <w:pPr>
        <w:ind w:left="-142" w:right="106"/>
        <w:rPr>
          <w:rFonts w:ascii="Arial" w:eastAsia="Arial" w:hAnsi="Arial" w:cs="Arial"/>
          <w:sz w:val="22"/>
          <w:szCs w:val="22"/>
        </w:rPr>
      </w:pPr>
      <w:r w:rsidRPr="00130FA6">
        <w:rPr>
          <w:rFonts w:ascii="Arial" w:eastAsia="Arial" w:hAnsi="Arial" w:cs="Arial"/>
          <w:b/>
          <w:sz w:val="22"/>
          <w:szCs w:val="22"/>
        </w:rPr>
        <w:t>3</w:t>
      </w:r>
      <w:r w:rsidRPr="00130FA6">
        <w:rPr>
          <w:rFonts w:ascii="Arial" w:eastAsia="Arial" w:hAnsi="Arial" w:cs="Arial"/>
          <w:b/>
          <w:spacing w:val="1"/>
          <w:sz w:val="22"/>
          <w:szCs w:val="22"/>
        </w:rPr>
        <w:t>.</w:t>
      </w:r>
      <w:r w:rsidRPr="00130FA6">
        <w:rPr>
          <w:rFonts w:ascii="Arial" w:eastAsia="Arial" w:hAnsi="Arial" w:cs="Arial"/>
          <w:b/>
          <w:sz w:val="22"/>
          <w:szCs w:val="22"/>
        </w:rPr>
        <w:t>5</w:t>
      </w:r>
      <w:r w:rsidRPr="00130FA6">
        <w:rPr>
          <w:rFonts w:ascii="Arial" w:eastAsia="Arial" w:hAnsi="Arial" w:cs="Arial"/>
          <w:b/>
          <w:spacing w:val="1"/>
          <w:sz w:val="22"/>
          <w:szCs w:val="22"/>
        </w:rPr>
        <w:t>.</w:t>
      </w:r>
      <w:r w:rsidRPr="00130FA6">
        <w:rPr>
          <w:rFonts w:ascii="Arial" w:eastAsia="Arial" w:hAnsi="Arial" w:cs="Arial"/>
          <w:b/>
          <w:sz w:val="22"/>
          <w:szCs w:val="22"/>
        </w:rPr>
        <w:t>5</w:t>
      </w:r>
      <w:r>
        <w:rPr>
          <w:rFonts w:ascii="Arial" w:eastAsia="Arial" w:hAnsi="Arial" w:cs="Arial"/>
          <w:spacing w:val="-1"/>
          <w:sz w:val="22"/>
          <w:szCs w:val="22"/>
        </w:rPr>
        <w:t xml:space="preserve"> I</w:t>
      </w:r>
      <w:r>
        <w:rPr>
          <w:rFonts w:ascii="Arial" w:eastAsia="Arial" w:hAnsi="Arial" w:cs="Arial"/>
          <w:sz w:val="22"/>
          <w:szCs w:val="22"/>
        </w:rPr>
        <w:t xml:space="preserve">f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1"/>
          <w:sz w:val="22"/>
          <w:szCs w:val="22"/>
        </w:rPr>
        <w:t>C</w:t>
      </w:r>
      <w:r>
        <w:rPr>
          <w:rFonts w:ascii="Arial" w:eastAsia="Arial" w:hAnsi="Arial" w:cs="Arial"/>
          <w:sz w:val="22"/>
          <w:szCs w:val="22"/>
        </w:rPr>
        <w:t>ha</w:t>
      </w:r>
      <w:r>
        <w:rPr>
          <w:rFonts w:ascii="Arial" w:eastAsia="Arial" w:hAnsi="Arial" w:cs="Arial"/>
          <w:spacing w:val="-1"/>
          <w:sz w:val="22"/>
          <w:szCs w:val="22"/>
        </w:rPr>
        <w:t>i</w:t>
      </w:r>
      <w:r>
        <w:rPr>
          <w:rFonts w:ascii="Arial" w:eastAsia="Arial" w:hAnsi="Arial" w:cs="Arial"/>
          <w:sz w:val="22"/>
          <w:szCs w:val="22"/>
        </w:rPr>
        <w:t>r shou</w:t>
      </w:r>
      <w:r>
        <w:rPr>
          <w:rFonts w:ascii="Arial" w:eastAsia="Arial" w:hAnsi="Arial" w:cs="Arial"/>
          <w:spacing w:val="-1"/>
          <w:sz w:val="22"/>
          <w:szCs w:val="22"/>
        </w:rPr>
        <w:t>l</w:t>
      </w:r>
      <w:r>
        <w:rPr>
          <w:rFonts w:ascii="Arial" w:eastAsia="Arial" w:hAnsi="Arial" w:cs="Arial"/>
          <w:sz w:val="22"/>
          <w:szCs w:val="22"/>
        </w:rPr>
        <w:t>d</w:t>
      </w:r>
      <w:r>
        <w:rPr>
          <w:rFonts w:ascii="Arial" w:eastAsia="Arial" w:hAnsi="Arial" w:cs="Arial"/>
          <w:spacing w:val="-1"/>
          <w:sz w:val="22"/>
          <w:szCs w:val="22"/>
        </w:rPr>
        <w:t xml:space="preserve"> </w:t>
      </w:r>
      <w:r>
        <w:rPr>
          <w:rFonts w:ascii="Arial" w:eastAsia="Arial" w:hAnsi="Arial" w:cs="Arial"/>
          <w:spacing w:val="1"/>
          <w:sz w:val="22"/>
          <w:szCs w:val="22"/>
        </w:rPr>
        <w:t>r</w:t>
      </w:r>
      <w:r>
        <w:rPr>
          <w:rFonts w:ascii="Arial" w:eastAsia="Arial" w:hAnsi="Arial" w:cs="Arial"/>
          <w:sz w:val="22"/>
          <w:szCs w:val="22"/>
        </w:rPr>
        <w:t>es</w:t>
      </w:r>
      <w:r>
        <w:rPr>
          <w:rFonts w:ascii="Arial" w:eastAsia="Arial" w:hAnsi="Arial" w:cs="Arial"/>
          <w:spacing w:val="-1"/>
          <w:sz w:val="22"/>
          <w:szCs w:val="22"/>
        </w:rPr>
        <w:t>i</w:t>
      </w:r>
      <w:r>
        <w:rPr>
          <w:rFonts w:ascii="Arial" w:eastAsia="Arial" w:hAnsi="Arial" w:cs="Arial"/>
          <w:spacing w:val="2"/>
          <w:sz w:val="22"/>
          <w:szCs w:val="22"/>
        </w:rPr>
        <w:t>g</w:t>
      </w:r>
      <w:r>
        <w:rPr>
          <w:rFonts w:ascii="Arial" w:eastAsia="Arial" w:hAnsi="Arial" w:cs="Arial"/>
          <w:sz w:val="22"/>
          <w:szCs w:val="22"/>
        </w:rPr>
        <w:t>n</w:t>
      </w:r>
      <w:r>
        <w:rPr>
          <w:rFonts w:ascii="Arial" w:eastAsia="Arial" w:hAnsi="Arial" w:cs="Arial"/>
          <w:spacing w:val="-1"/>
          <w:sz w:val="22"/>
          <w:szCs w:val="22"/>
        </w:rPr>
        <w:t xml:space="preserve"> </w:t>
      </w:r>
      <w:r>
        <w:rPr>
          <w:rFonts w:ascii="Arial" w:eastAsia="Arial" w:hAnsi="Arial" w:cs="Arial"/>
          <w:sz w:val="22"/>
          <w:szCs w:val="22"/>
        </w:rPr>
        <w:t>or o</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3"/>
          <w:sz w:val="22"/>
          <w:szCs w:val="22"/>
        </w:rPr>
        <w:t>e</w:t>
      </w:r>
      <w:r>
        <w:rPr>
          <w:rFonts w:ascii="Arial" w:eastAsia="Arial" w:hAnsi="Arial" w:cs="Arial"/>
          <w:spacing w:val="2"/>
          <w:sz w:val="22"/>
          <w:szCs w:val="22"/>
        </w:rPr>
        <w:t>r</w:t>
      </w:r>
      <w:r>
        <w:rPr>
          <w:rFonts w:ascii="Arial" w:eastAsia="Arial" w:hAnsi="Arial" w:cs="Arial"/>
          <w:spacing w:val="-4"/>
          <w:sz w:val="22"/>
          <w:szCs w:val="22"/>
        </w:rPr>
        <w:t>w</w:t>
      </w:r>
      <w:r>
        <w:rPr>
          <w:rFonts w:ascii="Arial" w:eastAsia="Arial" w:hAnsi="Arial" w:cs="Arial"/>
          <w:spacing w:val="-1"/>
          <w:sz w:val="22"/>
          <w:szCs w:val="22"/>
        </w:rPr>
        <w:t>i</w:t>
      </w:r>
      <w:r>
        <w:rPr>
          <w:rFonts w:ascii="Arial" w:eastAsia="Arial" w:hAnsi="Arial" w:cs="Arial"/>
          <w:sz w:val="22"/>
          <w:szCs w:val="22"/>
        </w:rPr>
        <w:t>se</w:t>
      </w:r>
      <w:r>
        <w:rPr>
          <w:rFonts w:ascii="Arial" w:eastAsia="Arial" w:hAnsi="Arial" w:cs="Arial"/>
          <w:spacing w:val="1"/>
          <w:sz w:val="22"/>
          <w:szCs w:val="22"/>
        </w:rPr>
        <w:t xml:space="preserve"> </w:t>
      </w:r>
      <w:r>
        <w:rPr>
          <w:rFonts w:ascii="Arial" w:eastAsia="Arial" w:hAnsi="Arial" w:cs="Arial"/>
          <w:sz w:val="22"/>
          <w:szCs w:val="22"/>
        </w:rPr>
        <w:t>cease</w:t>
      </w:r>
      <w:r>
        <w:rPr>
          <w:rFonts w:ascii="Arial" w:eastAsia="Arial" w:hAnsi="Arial" w:cs="Arial"/>
          <w:spacing w:val="1"/>
          <w:sz w:val="22"/>
          <w:szCs w:val="22"/>
        </w:rPr>
        <w:t xml:space="preserve"> </w:t>
      </w:r>
      <w:proofErr w:type="gramStart"/>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z w:val="22"/>
          <w:szCs w:val="22"/>
        </w:rPr>
        <w:t>ho</w:t>
      </w:r>
      <w:r>
        <w:rPr>
          <w:rFonts w:ascii="Arial" w:eastAsia="Arial" w:hAnsi="Arial" w:cs="Arial"/>
          <w:spacing w:val="-1"/>
          <w:sz w:val="22"/>
          <w:szCs w:val="22"/>
        </w:rPr>
        <w:t>l</w:t>
      </w:r>
      <w:r>
        <w:rPr>
          <w:rFonts w:ascii="Arial" w:eastAsia="Arial" w:hAnsi="Arial" w:cs="Arial"/>
          <w:sz w:val="22"/>
          <w:szCs w:val="22"/>
        </w:rPr>
        <w:t>d</w:t>
      </w:r>
      <w:proofErr w:type="gramEnd"/>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pacing w:val="1"/>
          <w:sz w:val="22"/>
          <w:szCs w:val="22"/>
        </w:rPr>
        <w:t>ff</w:t>
      </w:r>
      <w:r>
        <w:rPr>
          <w:rFonts w:ascii="Arial" w:eastAsia="Arial" w:hAnsi="Arial" w:cs="Arial"/>
          <w:spacing w:val="-1"/>
          <w:sz w:val="22"/>
          <w:szCs w:val="22"/>
        </w:rPr>
        <w:t>i</w:t>
      </w:r>
      <w:r>
        <w:rPr>
          <w:rFonts w:ascii="Arial" w:eastAsia="Arial" w:hAnsi="Arial" w:cs="Arial"/>
          <w:sz w:val="22"/>
          <w:szCs w:val="22"/>
        </w:rPr>
        <w:t>ce</w:t>
      </w:r>
      <w:r>
        <w:rPr>
          <w:rFonts w:ascii="Arial" w:eastAsia="Arial" w:hAnsi="Arial" w:cs="Arial"/>
          <w:spacing w:val="1"/>
          <w:sz w:val="22"/>
          <w:szCs w:val="22"/>
        </w:rPr>
        <w:t xml:space="preserve"> </w:t>
      </w:r>
      <w:r>
        <w:rPr>
          <w:rFonts w:ascii="Arial" w:eastAsia="Arial" w:hAnsi="Arial" w:cs="Arial"/>
          <w:sz w:val="22"/>
          <w:szCs w:val="22"/>
        </w:rPr>
        <w:t>d</w:t>
      </w:r>
      <w:r>
        <w:rPr>
          <w:rFonts w:ascii="Arial" w:eastAsia="Arial" w:hAnsi="Arial" w:cs="Arial"/>
          <w:spacing w:val="-3"/>
          <w:sz w:val="22"/>
          <w:szCs w:val="22"/>
        </w:rPr>
        <w:t>u</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1"/>
          <w:sz w:val="22"/>
          <w:szCs w:val="22"/>
        </w:rPr>
        <w:t xml:space="preserve"> t</w:t>
      </w:r>
      <w:r>
        <w:rPr>
          <w:rFonts w:ascii="Arial" w:eastAsia="Arial" w:hAnsi="Arial" w:cs="Arial"/>
          <w:spacing w:val="-3"/>
          <w:sz w:val="22"/>
          <w:szCs w:val="22"/>
        </w:rPr>
        <w:t>h</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2"/>
          <w:sz w:val="22"/>
          <w:szCs w:val="22"/>
        </w:rPr>
        <w:t>y</w:t>
      </w:r>
      <w:r>
        <w:rPr>
          <w:rFonts w:ascii="Arial" w:eastAsia="Arial" w:hAnsi="Arial" w:cs="Arial"/>
          <w:sz w:val="22"/>
          <w:szCs w:val="22"/>
        </w:rPr>
        <w:t>ea</w:t>
      </w:r>
      <w:r>
        <w:rPr>
          <w:rFonts w:ascii="Arial" w:eastAsia="Arial" w:hAnsi="Arial" w:cs="Arial"/>
          <w:spacing w:val="1"/>
          <w:sz w:val="22"/>
          <w:szCs w:val="22"/>
        </w:rPr>
        <w:t>r</w:t>
      </w:r>
      <w:r>
        <w:rPr>
          <w:rFonts w:ascii="Arial" w:eastAsia="Arial" w:hAnsi="Arial" w:cs="Arial"/>
          <w:sz w:val="22"/>
          <w:szCs w:val="22"/>
        </w:rPr>
        <w:t xml:space="preserve">, </w:t>
      </w:r>
      <w:r>
        <w:rPr>
          <w:rFonts w:ascii="Arial" w:eastAsia="Arial" w:hAnsi="Arial" w:cs="Arial"/>
          <w:spacing w:val="1"/>
          <w:sz w:val="22"/>
          <w:szCs w:val="22"/>
        </w:rPr>
        <w:t>t</w:t>
      </w:r>
      <w:r>
        <w:rPr>
          <w:rFonts w:ascii="Arial" w:eastAsia="Arial" w:hAnsi="Arial" w:cs="Arial"/>
          <w:sz w:val="22"/>
          <w:szCs w:val="22"/>
        </w:rPr>
        <w:t>hen</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1"/>
          <w:sz w:val="22"/>
          <w:szCs w:val="22"/>
        </w:rPr>
        <w:t>Vi</w:t>
      </w:r>
      <w:r>
        <w:rPr>
          <w:rFonts w:ascii="Arial" w:eastAsia="Arial" w:hAnsi="Arial" w:cs="Arial"/>
          <w:sz w:val="22"/>
          <w:szCs w:val="22"/>
        </w:rPr>
        <w:t>c</w:t>
      </w:r>
      <w:r>
        <w:rPr>
          <w:rFonts w:ascii="Arial" w:eastAsia="Arial" w:hAnsi="Arial" w:cs="Arial"/>
          <w:spacing w:val="-2"/>
          <w:sz w:val="22"/>
          <w:szCs w:val="22"/>
        </w:rPr>
        <w:t>e</w:t>
      </w:r>
      <w:r>
        <w:rPr>
          <w:rFonts w:ascii="Arial" w:eastAsia="Arial" w:hAnsi="Arial" w:cs="Arial"/>
          <w:spacing w:val="1"/>
          <w:sz w:val="22"/>
          <w:szCs w:val="22"/>
        </w:rPr>
        <w:t>-</w:t>
      </w:r>
      <w:r>
        <w:rPr>
          <w:rFonts w:ascii="Arial" w:eastAsia="Arial" w:hAnsi="Arial" w:cs="Arial"/>
          <w:spacing w:val="-1"/>
          <w:sz w:val="22"/>
          <w:szCs w:val="22"/>
        </w:rPr>
        <w:t>C</w:t>
      </w:r>
      <w:r>
        <w:rPr>
          <w:rFonts w:ascii="Arial" w:eastAsia="Arial" w:hAnsi="Arial" w:cs="Arial"/>
          <w:sz w:val="22"/>
          <w:szCs w:val="22"/>
        </w:rPr>
        <w:t>ha</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s sha</w:t>
      </w:r>
      <w:r>
        <w:rPr>
          <w:rFonts w:ascii="Arial" w:eastAsia="Arial" w:hAnsi="Arial" w:cs="Arial"/>
          <w:spacing w:val="-1"/>
          <w:sz w:val="22"/>
          <w:szCs w:val="22"/>
        </w:rPr>
        <w:t>l</w:t>
      </w:r>
      <w:r>
        <w:rPr>
          <w:rFonts w:ascii="Arial" w:eastAsia="Arial" w:hAnsi="Arial" w:cs="Arial"/>
          <w:sz w:val="22"/>
          <w:szCs w:val="22"/>
        </w:rPr>
        <w:t>l act</w:t>
      </w:r>
      <w:r>
        <w:rPr>
          <w:rFonts w:ascii="Arial" w:eastAsia="Arial" w:hAnsi="Arial" w:cs="Arial"/>
          <w:spacing w:val="3"/>
          <w:sz w:val="22"/>
          <w:szCs w:val="22"/>
        </w:rPr>
        <w:t xml:space="preserve"> </w:t>
      </w:r>
      <w:r>
        <w:rPr>
          <w:rFonts w:ascii="Arial" w:eastAsia="Arial" w:hAnsi="Arial" w:cs="Arial"/>
          <w:sz w:val="22"/>
          <w:szCs w:val="22"/>
        </w:rPr>
        <w:t>as</w:t>
      </w:r>
      <w:r>
        <w:rPr>
          <w:rFonts w:ascii="Arial" w:eastAsia="Arial" w:hAnsi="Arial" w:cs="Arial"/>
          <w:spacing w:val="-1"/>
          <w:sz w:val="22"/>
          <w:szCs w:val="22"/>
        </w:rPr>
        <w:t xml:space="preserve"> C</w:t>
      </w:r>
      <w:r>
        <w:rPr>
          <w:rFonts w:ascii="Arial" w:eastAsia="Arial" w:hAnsi="Arial" w:cs="Arial"/>
          <w:sz w:val="22"/>
          <w:szCs w:val="22"/>
        </w:rPr>
        <w:t>ha</w:t>
      </w:r>
      <w:r>
        <w:rPr>
          <w:rFonts w:ascii="Arial" w:eastAsia="Arial" w:hAnsi="Arial" w:cs="Arial"/>
          <w:spacing w:val="-1"/>
          <w:sz w:val="22"/>
          <w:szCs w:val="22"/>
        </w:rPr>
        <w:t>i</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z w:val="22"/>
          <w:szCs w:val="22"/>
        </w:rPr>
        <w:t>u</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 xml:space="preserve">l </w:t>
      </w:r>
      <w:r w:rsidR="00050D3D">
        <w:rPr>
          <w:rFonts w:ascii="Arial" w:eastAsia="Arial" w:hAnsi="Arial" w:cs="Arial"/>
          <w:sz w:val="22"/>
          <w:szCs w:val="22"/>
        </w:rPr>
        <w:t xml:space="preserve">a replacement Chair is appointed in accordance with the procedures set out in clauses 3.5.6 to 3.5.8.  </w:t>
      </w:r>
      <w:r>
        <w:rPr>
          <w:rFonts w:ascii="Arial" w:eastAsia="Arial" w:hAnsi="Arial" w:cs="Arial"/>
          <w:spacing w:val="-1"/>
          <w:sz w:val="22"/>
          <w:szCs w:val="22"/>
        </w:rPr>
        <w:t>I</w:t>
      </w:r>
      <w:r>
        <w:rPr>
          <w:rFonts w:ascii="Arial" w:eastAsia="Arial" w:hAnsi="Arial" w:cs="Arial"/>
          <w:sz w:val="22"/>
          <w:szCs w:val="22"/>
        </w:rPr>
        <w:t xml:space="preserve">f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1"/>
          <w:sz w:val="22"/>
          <w:szCs w:val="22"/>
        </w:rPr>
        <w:t>Vi</w:t>
      </w:r>
      <w:r>
        <w:rPr>
          <w:rFonts w:ascii="Arial" w:eastAsia="Arial" w:hAnsi="Arial" w:cs="Arial"/>
          <w:sz w:val="22"/>
          <w:szCs w:val="22"/>
        </w:rPr>
        <w:t>ce</w:t>
      </w:r>
      <w:r>
        <w:rPr>
          <w:rFonts w:ascii="Arial" w:eastAsia="Arial" w:hAnsi="Arial" w:cs="Arial"/>
          <w:spacing w:val="3"/>
          <w:sz w:val="22"/>
          <w:szCs w:val="22"/>
        </w:rPr>
        <w:t>-</w:t>
      </w:r>
      <w:r>
        <w:rPr>
          <w:rFonts w:ascii="Arial" w:eastAsia="Arial" w:hAnsi="Arial" w:cs="Arial"/>
          <w:spacing w:val="-1"/>
          <w:sz w:val="22"/>
          <w:szCs w:val="22"/>
        </w:rPr>
        <w:t>C</w:t>
      </w:r>
      <w:r>
        <w:rPr>
          <w:rFonts w:ascii="Arial" w:eastAsia="Arial" w:hAnsi="Arial" w:cs="Arial"/>
          <w:sz w:val="22"/>
          <w:szCs w:val="22"/>
        </w:rPr>
        <w:t>ha</w:t>
      </w:r>
      <w:r>
        <w:rPr>
          <w:rFonts w:ascii="Arial" w:eastAsia="Arial" w:hAnsi="Arial" w:cs="Arial"/>
          <w:spacing w:val="-1"/>
          <w:sz w:val="22"/>
          <w:szCs w:val="22"/>
        </w:rPr>
        <w:t>i</w:t>
      </w:r>
      <w:r>
        <w:rPr>
          <w:rFonts w:ascii="Arial" w:eastAsia="Arial" w:hAnsi="Arial" w:cs="Arial"/>
          <w:spacing w:val="-2"/>
          <w:sz w:val="22"/>
          <w:szCs w:val="22"/>
        </w:rPr>
        <w:t>r</w:t>
      </w:r>
      <w:r>
        <w:rPr>
          <w:rFonts w:ascii="Arial" w:eastAsia="Arial" w:hAnsi="Arial" w:cs="Arial"/>
          <w:spacing w:val="-1"/>
          <w:sz w:val="22"/>
          <w:szCs w:val="22"/>
        </w:rPr>
        <w:t xml:space="preserve"> </w:t>
      </w:r>
      <w:r>
        <w:rPr>
          <w:rFonts w:ascii="Arial" w:eastAsia="Arial" w:hAnsi="Arial" w:cs="Arial"/>
          <w:sz w:val="22"/>
          <w:szCs w:val="22"/>
        </w:rPr>
        <w:t>shou</w:t>
      </w:r>
      <w:r>
        <w:rPr>
          <w:rFonts w:ascii="Arial" w:eastAsia="Arial" w:hAnsi="Arial" w:cs="Arial"/>
          <w:spacing w:val="-1"/>
          <w:sz w:val="22"/>
          <w:szCs w:val="22"/>
        </w:rPr>
        <w:t>l</w:t>
      </w:r>
      <w:r>
        <w:rPr>
          <w:rFonts w:ascii="Arial" w:eastAsia="Arial" w:hAnsi="Arial" w:cs="Arial"/>
          <w:sz w:val="22"/>
          <w:szCs w:val="22"/>
        </w:rPr>
        <w:t xml:space="preserve">d </w:t>
      </w:r>
      <w:r>
        <w:rPr>
          <w:rFonts w:ascii="Arial" w:eastAsia="Arial" w:hAnsi="Arial" w:cs="Arial"/>
          <w:spacing w:val="1"/>
          <w:sz w:val="22"/>
          <w:szCs w:val="22"/>
        </w:rPr>
        <w:t>r</w:t>
      </w:r>
      <w:r>
        <w:rPr>
          <w:rFonts w:ascii="Arial" w:eastAsia="Arial" w:hAnsi="Arial" w:cs="Arial"/>
          <w:sz w:val="22"/>
          <w:szCs w:val="22"/>
        </w:rPr>
        <w:t>es</w:t>
      </w:r>
      <w:r>
        <w:rPr>
          <w:rFonts w:ascii="Arial" w:eastAsia="Arial" w:hAnsi="Arial" w:cs="Arial"/>
          <w:spacing w:val="-1"/>
          <w:sz w:val="22"/>
          <w:szCs w:val="22"/>
        </w:rPr>
        <w:t>i</w:t>
      </w:r>
      <w:r>
        <w:rPr>
          <w:rFonts w:ascii="Arial" w:eastAsia="Arial" w:hAnsi="Arial" w:cs="Arial"/>
          <w:spacing w:val="2"/>
          <w:sz w:val="22"/>
          <w:szCs w:val="22"/>
        </w:rPr>
        <w:t>g</w:t>
      </w:r>
      <w:r>
        <w:rPr>
          <w:rFonts w:ascii="Arial" w:eastAsia="Arial" w:hAnsi="Arial" w:cs="Arial"/>
          <w:sz w:val="22"/>
          <w:szCs w:val="22"/>
        </w:rPr>
        <w:t>n</w:t>
      </w:r>
      <w:r>
        <w:rPr>
          <w:rFonts w:ascii="Arial" w:eastAsia="Arial" w:hAnsi="Arial" w:cs="Arial"/>
          <w:spacing w:val="-1"/>
          <w:sz w:val="22"/>
          <w:szCs w:val="22"/>
        </w:rPr>
        <w:t xml:space="preserve"> </w:t>
      </w:r>
      <w:r>
        <w:rPr>
          <w:rFonts w:ascii="Arial" w:eastAsia="Arial" w:hAnsi="Arial" w:cs="Arial"/>
          <w:sz w:val="22"/>
          <w:szCs w:val="22"/>
        </w:rPr>
        <w:t>or o</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pacing w:val="-4"/>
          <w:sz w:val="22"/>
          <w:szCs w:val="22"/>
        </w:rPr>
        <w:t>w</w:t>
      </w:r>
      <w:r>
        <w:rPr>
          <w:rFonts w:ascii="Arial" w:eastAsia="Arial" w:hAnsi="Arial" w:cs="Arial"/>
          <w:spacing w:val="-1"/>
          <w:sz w:val="22"/>
          <w:szCs w:val="22"/>
        </w:rPr>
        <w:t>i</w:t>
      </w:r>
      <w:r>
        <w:rPr>
          <w:rFonts w:ascii="Arial" w:eastAsia="Arial" w:hAnsi="Arial" w:cs="Arial"/>
          <w:sz w:val="22"/>
          <w:szCs w:val="22"/>
        </w:rPr>
        <w:t>se</w:t>
      </w:r>
      <w:r>
        <w:rPr>
          <w:rFonts w:ascii="Arial" w:eastAsia="Arial" w:hAnsi="Arial" w:cs="Arial"/>
          <w:spacing w:val="1"/>
          <w:sz w:val="22"/>
          <w:szCs w:val="22"/>
        </w:rPr>
        <w:t xml:space="preserve"> </w:t>
      </w:r>
      <w:r>
        <w:rPr>
          <w:rFonts w:ascii="Arial" w:eastAsia="Arial" w:hAnsi="Arial" w:cs="Arial"/>
          <w:sz w:val="22"/>
          <w:szCs w:val="22"/>
        </w:rPr>
        <w:t>cease</w:t>
      </w:r>
      <w:r>
        <w:rPr>
          <w:rFonts w:ascii="Arial" w:eastAsia="Arial" w:hAnsi="Arial" w:cs="Arial"/>
          <w:spacing w:val="1"/>
          <w:sz w:val="22"/>
          <w:szCs w:val="22"/>
        </w:rPr>
        <w:t xml:space="preserve"> </w:t>
      </w:r>
      <w:proofErr w:type="gramStart"/>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z w:val="22"/>
          <w:szCs w:val="22"/>
        </w:rPr>
        <w:t>ho</w:t>
      </w:r>
      <w:r>
        <w:rPr>
          <w:rFonts w:ascii="Arial" w:eastAsia="Arial" w:hAnsi="Arial" w:cs="Arial"/>
          <w:spacing w:val="-1"/>
          <w:sz w:val="22"/>
          <w:szCs w:val="22"/>
        </w:rPr>
        <w:t>l</w:t>
      </w:r>
      <w:r>
        <w:rPr>
          <w:rFonts w:ascii="Arial" w:eastAsia="Arial" w:hAnsi="Arial" w:cs="Arial"/>
          <w:sz w:val="22"/>
          <w:szCs w:val="22"/>
        </w:rPr>
        <w:t>d</w:t>
      </w:r>
      <w:proofErr w:type="gramEnd"/>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pacing w:val="1"/>
          <w:sz w:val="22"/>
          <w:szCs w:val="22"/>
        </w:rPr>
        <w:t>ff</w:t>
      </w:r>
      <w:r>
        <w:rPr>
          <w:rFonts w:ascii="Arial" w:eastAsia="Arial" w:hAnsi="Arial" w:cs="Arial"/>
          <w:spacing w:val="-1"/>
          <w:sz w:val="22"/>
          <w:szCs w:val="22"/>
        </w:rPr>
        <w:t>i</w:t>
      </w:r>
      <w:r>
        <w:rPr>
          <w:rFonts w:ascii="Arial" w:eastAsia="Arial" w:hAnsi="Arial" w:cs="Arial"/>
          <w:sz w:val="22"/>
          <w:szCs w:val="22"/>
        </w:rPr>
        <w:t>ce</w:t>
      </w:r>
      <w:r>
        <w:rPr>
          <w:rFonts w:ascii="Arial" w:eastAsia="Arial" w:hAnsi="Arial" w:cs="Arial"/>
          <w:spacing w:val="1"/>
          <w:sz w:val="22"/>
          <w:szCs w:val="22"/>
        </w:rPr>
        <w:t xml:space="preserve"> </w:t>
      </w:r>
      <w:r>
        <w:rPr>
          <w:rFonts w:ascii="Arial" w:eastAsia="Arial" w:hAnsi="Arial" w:cs="Arial"/>
          <w:sz w:val="22"/>
          <w:szCs w:val="22"/>
        </w:rPr>
        <w:t>d</w:t>
      </w:r>
      <w:r>
        <w:rPr>
          <w:rFonts w:ascii="Arial" w:eastAsia="Arial" w:hAnsi="Arial" w:cs="Arial"/>
          <w:spacing w:val="-3"/>
          <w:sz w:val="22"/>
          <w:szCs w:val="22"/>
        </w:rPr>
        <w:t>u</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1"/>
          <w:sz w:val="22"/>
          <w:szCs w:val="22"/>
        </w:rPr>
        <w:t xml:space="preserve"> t</w:t>
      </w:r>
      <w:r>
        <w:rPr>
          <w:rFonts w:ascii="Arial" w:eastAsia="Arial" w:hAnsi="Arial" w:cs="Arial"/>
          <w:spacing w:val="-3"/>
          <w:sz w:val="22"/>
          <w:szCs w:val="22"/>
        </w:rPr>
        <w:t>h</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2"/>
          <w:sz w:val="22"/>
          <w:szCs w:val="22"/>
        </w:rPr>
        <w:t>y</w:t>
      </w:r>
      <w:r>
        <w:rPr>
          <w:rFonts w:ascii="Arial" w:eastAsia="Arial" w:hAnsi="Arial" w:cs="Arial"/>
          <w:sz w:val="22"/>
          <w:szCs w:val="22"/>
        </w:rPr>
        <w:t>ear</w:t>
      </w:r>
      <w:r>
        <w:rPr>
          <w:rFonts w:ascii="Arial" w:eastAsia="Arial" w:hAnsi="Arial" w:cs="Arial"/>
          <w:spacing w:val="2"/>
          <w:sz w:val="22"/>
          <w:szCs w:val="22"/>
        </w:rPr>
        <w:t xml:space="preserve"> </w:t>
      </w:r>
      <w:r>
        <w:rPr>
          <w:rFonts w:ascii="Arial" w:eastAsia="Arial" w:hAnsi="Arial" w:cs="Arial"/>
          <w:sz w:val="22"/>
          <w:szCs w:val="22"/>
        </w:rPr>
        <w:t>an ele</w:t>
      </w:r>
      <w:r>
        <w:rPr>
          <w:rFonts w:ascii="Arial" w:eastAsia="Arial" w:hAnsi="Arial" w:cs="Arial"/>
          <w:spacing w:val="-2"/>
          <w:sz w:val="22"/>
          <w:szCs w:val="22"/>
        </w:rPr>
        <w:t>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pacing w:val="3"/>
          <w:sz w:val="22"/>
          <w:szCs w:val="22"/>
        </w:rPr>
        <w:t>f</w:t>
      </w:r>
      <w:r>
        <w:rPr>
          <w:rFonts w:ascii="Arial" w:eastAsia="Arial" w:hAnsi="Arial" w:cs="Arial"/>
          <w:spacing w:val="-3"/>
          <w:sz w:val="22"/>
          <w:szCs w:val="22"/>
        </w:rPr>
        <w:t>o</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pacing w:val="-2"/>
          <w:sz w:val="22"/>
          <w:szCs w:val="22"/>
        </w:rPr>
        <w:t>r</w:t>
      </w:r>
      <w:r>
        <w:rPr>
          <w:rFonts w:ascii="Arial" w:eastAsia="Arial" w:hAnsi="Arial" w:cs="Arial"/>
          <w:sz w:val="22"/>
          <w:szCs w:val="22"/>
        </w:rPr>
        <w:t>ep</w:t>
      </w:r>
      <w:r>
        <w:rPr>
          <w:rFonts w:ascii="Arial" w:eastAsia="Arial" w:hAnsi="Arial" w:cs="Arial"/>
          <w:spacing w:val="-1"/>
          <w:sz w:val="22"/>
          <w:szCs w:val="22"/>
        </w:rPr>
        <w:t>l</w:t>
      </w:r>
      <w:r>
        <w:rPr>
          <w:rFonts w:ascii="Arial" w:eastAsia="Arial" w:hAnsi="Arial" w:cs="Arial"/>
          <w:sz w:val="22"/>
          <w:szCs w:val="22"/>
        </w:rPr>
        <w:t>ace</w:t>
      </w:r>
      <w:r>
        <w:rPr>
          <w:rFonts w:ascii="Arial" w:eastAsia="Arial" w:hAnsi="Arial" w:cs="Arial"/>
          <w:spacing w:val="1"/>
          <w:sz w:val="22"/>
          <w:szCs w:val="22"/>
        </w:rPr>
        <w:t>m</w:t>
      </w:r>
      <w:r>
        <w:rPr>
          <w:rFonts w:ascii="Arial" w:eastAsia="Arial" w:hAnsi="Arial" w:cs="Arial"/>
          <w:sz w:val="22"/>
          <w:szCs w:val="22"/>
        </w:rPr>
        <w:t>ent sha</w:t>
      </w:r>
      <w:r>
        <w:rPr>
          <w:rFonts w:ascii="Arial" w:eastAsia="Arial" w:hAnsi="Arial" w:cs="Arial"/>
          <w:spacing w:val="-1"/>
          <w:sz w:val="22"/>
          <w:szCs w:val="22"/>
        </w:rPr>
        <w:t>l</w:t>
      </w:r>
      <w:r>
        <w:rPr>
          <w:rFonts w:ascii="Arial" w:eastAsia="Arial" w:hAnsi="Arial" w:cs="Arial"/>
          <w:sz w:val="22"/>
          <w:szCs w:val="22"/>
        </w:rPr>
        <w:t>l be held</w:t>
      </w:r>
      <w:r>
        <w:rPr>
          <w:rFonts w:ascii="Arial" w:eastAsia="Arial" w:hAnsi="Arial" w:cs="Arial"/>
          <w:spacing w:val="-1"/>
          <w:sz w:val="22"/>
          <w:szCs w:val="22"/>
        </w:rPr>
        <w:t xml:space="preserve"> </w:t>
      </w:r>
      <w:r>
        <w:rPr>
          <w:rFonts w:ascii="Arial" w:eastAsia="Arial" w:hAnsi="Arial" w:cs="Arial"/>
          <w:sz w:val="22"/>
          <w:szCs w:val="22"/>
        </w:rPr>
        <w:t xml:space="preserve">at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z w:val="22"/>
          <w:szCs w:val="22"/>
        </w:rPr>
        <w:t>ne</w:t>
      </w:r>
      <w:r>
        <w:rPr>
          <w:rFonts w:ascii="Arial" w:eastAsia="Arial" w:hAnsi="Arial" w:cs="Arial"/>
          <w:spacing w:val="-2"/>
          <w:sz w:val="22"/>
          <w:szCs w:val="22"/>
        </w:rPr>
        <w:t>x</w:t>
      </w:r>
      <w:r>
        <w:rPr>
          <w:rFonts w:ascii="Arial" w:eastAsia="Arial" w:hAnsi="Arial" w:cs="Arial"/>
          <w:sz w:val="22"/>
          <w:szCs w:val="22"/>
        </w:rPr>
        <w:t xml:space="preserve">t </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e</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ng.</w:t>
      </w:r>
    </w:p>
    <w:p w14:paraId="3EFC4CC4" w14:textId="77777777" w:rsidR="00F306E4" w:rsidRDefault="00F306E4" w:rsidP="00111BE1">
      <w:pPr>
        <w:ind w:left="-142" w:right="106"/>
        <w:rPr>
          <w:rFonts w:ascii="Arial" w:eastAsia="Arial" w:hAnsi="Arial" w:cs="Arial"/>
          <w:sz w:val="22"/>
          <w:szCs w:val="22"/>
        </w:rPr>
      </w:pPr>
    </w:p>
    <w:p w14:paraId="7019DFE7" w14:textId="57678478" w:rsidR="00050D3D" w:rsidRDefault="00050D3D" w:rsidP="00111BE1">
      <w:pPr>
        <w:ind w:left="-142" w:right="106"/>
        <w:rPr>
          <w:rFonts w:ascii="Arial" w:eastAsia="Arial" w:hAnsi="Arial" w:cs="Arial"/>
          <w:sz w:val="22"/>
          <w:szCs w:val="22"/>
        </w:rPr>
      </w:pPr>
      <w:r w:rsidRPr="00130FA6">
        <w:rPr>
          <w:rFonts w:ascii="Arial" w:eastAsia="Arial" w:hAnsi="Arial" w:cs="Arial"/>
          <w:b/>
          <w:sz w:val="22"/>
          <w:szCs w:val="22"/>
        </w:rPr>
        <w:t>3.5.6</w:t>
      </w:r>
      <w:r>
        <w:rPr>
          <w:rFonts w:ascii="Arial" w:eastAsia="Arial" w:hAnsi="Arial" w:cs="Arial"/>
          <w:sz w:val="22"/>
          <w:szCs w:val="22"/>
        </w:rPr>
        <w:t xml:space="preserve"> Where there is a vacancy in the office of Chair following the resignation or removal of the current Chair, the Governing Body shall go out to external advert for the new Chair.  For the avoidance of doubt where the current Chair is to be reappointed for a second term of office external advert is not required. </w:t>
      </w:r>
    </w:p>
    <w:p w14:paraId="2BAFA5EB" w14:textId="77777777" w:rsidR="00050D3D" w:rsidRDefault="00050D3D" w:rsidP="00111BE1">
      <w:pPr>
        <w:ind w:left="-142" w:right="106"/>
        <w:rPr>
          <w:rFonts w:ascii="Arial" w:eastAsia="Arial" w:hAnsi="Arial" w:cs="Arial"/>
          <w:sz w:val="22"/>
          <w:szCs w:val="22"/>
        </w:rPr>
      </w:pPr>
    </w:p>
    <w:p w14:paraId="0C7CEBBC" w14:textId="566CEE29" w:rsidR="00050D3D" w:rsidRDefault="00050D3D" w:rsidP="00111BE1">
      <w:pPr>
        <w:ind w:left="-142" w:right="106"/>
        <w:rPr>
          <w:rFonts w:ascii="Arial" w:eastAsia="Arial" w:hAnsi="Arial" w:cs="Arial"/>
          <w:sz w:val="22"/>
          <w:szCs w:val="22"/>
        </w:rPr>
      </w:pPr>
      <w:r w:rsidRPr="00130FA6">
        <w:rPr>
          <w:rFonts w:ascii="Arial" w:eastAsia="Arial" w:hAnsi="Arial" w:cs="Arial"/>
          <w:b/>
          <w:sz w:val="22"/>
          <w:szCs w:val="22"/>
        </w:rPr>
        <w:t>3.5.7</w:t>
      </w:r>
      <w:r>
        <w:rPr>
          <w:rFonts w:ascii="Arial" w:eastAsia="Arial" w:hAnsi="Arial" w:cs="Arial"/>
          <w:sz w:val="22"/>
          <w:szCs w:val="22"/>
        </w:rPr>
        <w:t xml:space="preserve"> Where a decision is made for go out to external advert for the position of Chair, this does not preclude current members of the Governing Body from also applying for the position of Chair in accordance with that external advert.  All applications for the role of Chair shall be </w:t>
      </w:r>
      <w:r w:rsidR="003A00F0">
        <w:rPr>
          <w:rFonts w:ascii="Arial" w:eastAsia="Arial" w:hAnsi="Arial" w:cs="Arial"/>
          <w:sz w:val="22"/>
          <w:szCs w:val="22"/>
        </w:rPr>
        <w:t>assessed by</w:t>
      </w:r>
      <w:r>
        <w:rPr>
          <w:rFonts w:ascii="Arial" w:eastAsia="Arial" w:hAnsi="Arial" w:cs="Arial"/>
          <w:sz w:val="22"/>
          <w:szCs w:val="22"/>
        </w:rPr>
        <w:t xml:space="preserve"> the Search</w:t>
      </w:r>
      <w:r w:rsidR="00A361C5">
        <w:rPr>
          <w:rFonts w:ascii="Arial" w:eastAsia="Arial" w:hAnsi="Arial" w:cs="Arial"/>
          <w:sz w:val="22"/>
          <w:szCs w:val="22"/>
        </w:rPr>
        <w:t xml:space="preserve"> and Governance</w:t>
      </w:r>
      <w:r>
        <w:rPr>
          <w:rFonts w:ascii="Arial" w:eastAsia="Arial" w:hAnsi="Arial" w:cs="Arial"/>
          <w:sz w:val="22"/>
          <w:szCs w:val="22"/>
        </w:rPr>
        <w:t xml:space="preserve"> Committee and recommended to the Corporation for appointment in accordance with Instrument 5(1). </w:t>
      </w:r>
    </w:p>
    <w:p w14:paraId="2F6C4A17" w14:textId="77777777" w:rsidR="00050D3D" w:rsidRDefault="00050D3D" w:rsidP="00111BE1">
      <w:pPr>
        <w:ind w:left="-142" w:right="106"/>
        <w:rPr>
          <w:rFonts w:ascii="Arial" w:eastAsia="Arial" w:hAnsi="Arial" w:cs="Arial"/>
          <w:sz w:val="22"/>
          <w:szCs w:val="22"/>
        </w:rPr>
      </w:pPr>
    </w:p>
    <w:p w14:paraId="68631012" w14:textId="2BF97449" w:rsidR="00050D3D" w:rsidRDefault="00050D3D" w:rsidP="00111BE1">
      <w:pPr>
        <w:ind w:left="-142" w:right="106"/>
        <w:rPr>
          <w:rFonts w:ascii="Arial" w:eastAsia="Arial" w:hAnsi="Arial" w:cs="Arial"/>
          <w:sz w:val="22"/>
          <w:szCs w:val="22"/>
        </w:rPr>
      </w:pPr>
      <w:r w:rsidRPr="00130FA6">
        <w:rPr>
          <w:rFonts w:ascii="Arial" w:eastAsia="Arial" w:hAnsi="Arial" w:cs="Arial"/>
          <w:b/>
          <w:sz w:val="22"/>
          <w:szCs w:val="22"/>
        </w:rPr>
        <w:lastRenderedPageBreak/>
        <w:t>3.5.8</w:t>
      </w:r>
      <w:r>
        <w:rPr>
          <w:rFonts w:ascii="Arial" w:eastAsia="Arial" w:hAnsi="Arial" w:cs="Arial"/>
          <w:sz w:val="22"/>
          <w:szCs w:val="22"/>
        </w:rPr>
        <w:t xml:space="preserve"> In respect of the external advert for the position of Chair, the </w:t>
      </w:r>
      <w:r w:rsidR="008F4953">
        <w:rPr>
          <w:rFonts w:ascii="Arial" w:eastAsia="Arial" w:hAnsi="Arial" w:cs="Arial"/>
          <w:sz w:val="22"/>
          <w:szCs w:val="22"/>
        </w:rPr>
        <w:t xml:space="preserve">Director of Governance </w:t>
      </w:r>
      <w:r>
        <w:rPr>
          <w:rFonts w:ascii="Arial" w:eastAsia="Arial" w:hAnsi="Arial" w:cs="Arial"/>
          <w:sz w:val="22"/>
          <w:szCs w:val="22"/>
        </w:rPr>
        <w:t xml:space="preserve">shall determine where the position shall be advertised and shall draw up a timetable for such advertisement and appointment </w:t>
      </w:r>
      <w:proofErr w:type="gramStart"/>
      <w:r>
        <w:rPr>
          <w:rFonts w:ascii="Arial" w:eastAsia="Arial" w:hAnsi="Arial" w:cs="Arial"/>
          <w:sz w:val="22"/>
          <w:szCs w:val="22"/>
        </w:rPr>
        <w:t>so as to</w:t>
      </w:r>
      <w:proofErr w:type="gramEnd"/>
      <w:r>
        <w:rPr>
          <w:rFonts w:ascii="Arial" w:eastAsia="Arial" w:hAnsi="Arial" w:cs="Arial"/>
          <w:sz w:val="22"/>
          <w:szCs w:val="22"/>
        </w:rPr>
        <w:t xml:space="preserve"> ensure that the procedure is completed in a reasonable time.</w:t>
      </w:r>
    </w:p>
    <w:p w14:paraId="3B6C79D3" w14:textId="77777777" w:rsidR="00F12A60" w:rsidRDefault="00F12A60" w:rsidP="00111BE1">
      <w:pPr>
        <w:spacing w:before="13" w:line="240" w:lineRule="exact"/>
        <w:ind w:left="-142"/>
        <w:rPr>
          <w:sz w:val="24"/>
          <w:szCs w:val="24"/>
        </w:rPr>
      </w:pPr>
    </w:p>
    <w:p w14:paraId="4B8A7416" w14:textId="77777777" w:rsidR="00F12A60" w:rsidRDefault="00FC1541" w:rsidP="00111BE1">
      <w:pPr>
        <w:ind w:left="-142"/>
        <w:rPr>
          <w:rFonts w:ascii="Arial" w:eastAsia="Arial" w:hAnsi="Arial" w:cs="Arial"/>
          <w:sz w:val="22"/>
          <w:szCs w:val="22"/>
        </w:rPr>
      </w:pPr>
      <w:r>
        <w:rPr>
          <w:rFonts w:ascii="Arial" w:eastAsia="Arial" w:hAnsi="Arial" w:cs="Arial"/>
          <w:b/>
          <w:sz w:val="22"/>
          <w:szCs w:val="22"/>
        </w:rPr>
        <w:t>3</w:t>
      </w:r>
      <w:r>
        <w:rPr>
          <w:rFonts w:ascii="Arial" w:eastAsia="Arial" w:hAnsi="Arial" w:cs="Arial"/>
          <w:b/>
          <w:spacing w:val="1"/>
          <w:sz w:val="22"/>
          <w:szCs w:val="22"/>
        </w:rPr>
        <w:t>.</w:t>
      </w:r>
      <w:r>
        <w:rPr>
          <w:rFonts w:ascii="Arial" w:eastAsia="Arial" w:hAnsi="Arial" w:cs="Arial"/>
          <w:b/>
          <w:sz w:val="22"/>
          <w:szCs w:val="22"/>
        </w:rPr>
        <w:t>6</w:t>
      </w:r>
      <w:r>
        <w:rPr>
          <w:rFonts w:ascii="Arial" w:eastAsia="Arial" w:hAnsi="Arial" w:cs="Arial"/>
          <w:b/>
          <w:spacing w:val="4"/>
          <w:sz w:val="22"/>
          <w:szCs w:val="22"/>
        </w:rPr>
        <w:t xml:space="preserve"> </w:t>
      </w:r>
      <w:r>
        <w:rPr>
          <w:rFonts w:ascii="Arial" w:eastAsia="Arial" w:hAnsi="Arial" w:cs="Arial"/>
          <w:b/>
          <w:spacing w:val="-8"/>
          <w:sz w:val="22"/>
          <w:szCs w:val="22"/>
        </w:rPr>
        <w:t>A</w:t>
      </w:r>
      <w:r>
        <w:rPr>
          <w:rFonts w:ascii="Arial" w:eastAsia="Arial" w:hAnsi="Arial" w:cs="Arial"/>
          <w:b/>
          <w:spacing w:val="1"/>
          <w:sz w:val="22"/>
          <w:szCs w:val="22"/>
        </w:rPr>
        <w:t>ll</w:t>
      </w:r>
      <w:r>
        <w:rPr>
          <w:rFonts w:ascii="Arial" w:eastAsia="Arial" w:hAnsi="Arial" w:cs="Arial"/>
          <w:b/>
          <w:spacing w:val="-3"/>
          <w:sz w:val="22"/>
          <w:szCs w:val="22"/>
        </w:rPr>
        <w:t>o</w:t>
      </w:r>
      <w:r>
        <w:rPr>
          <w:rFonts w:ascii="Arial" w:eastAsia="Arial" w:hAnsi="Arial" w:cs="Arial"/>
          <w:b/>
          <w:spacing w:val="3"/>
          <w:sz w:val="22"/>
          <w:szCs w:val="22"/>
        </w:rPr>
        <w:t>w</w:t>
      </w:r>
      <w:r>
        <w:rPr>
          <w:rFonts w:ascii="Arial" w:eastAsia="Arial" w:hAnsi="Arial" w:cs="Arial"/>
          <w:b/>
          <w:sz w:val="22"/>
          <w:szCs w:val="22"/>
        </w:rPr>
        <w:t>ances</w:t>
      </w:r>
      <w:r>
        <w:rPr>
          <w:rFonts w:ascii="Arial" w:eastAsia="Arial" w:hAnsi="Arial" w:cs="Arial"/>
          <w:b/>
          <w:spacing w:val="-1"/>
          <w:sz w:val="22"/>
          <w:szCs w:val="22"/>
        </w:rPr>
        <w:t xml:space="preserve"> </w:t>
      </w:r>
      <w:r>
        <w:rPr>
          <w:rFonts w:ascii="Arial" w:eastAsia="Arial" w:hAnsi="Arial" w:cs="Arial"/>
          <w:b/>
          <w:spacing w:val="1"/>
          <w:sz w:val="22"/>
          <w:szCs w:val="22"/>
        </w:rPr>
        <w:t>t</w:t>
      </w:r>
      <w:r>
        <w:rPr>
          <w:rFonts w:ascii="Arial" w:eastAsia="Arial" w:hAnsi="Arial" w:cs="Arial"/>
          <w:b/>
          <w:sz w:val="22"/>
          <w:szCs w:val="22"/>
        </w:rPr>
        <w:t>o</w:t>
      </w:r>
      <w:r>
        <w:rPr>
          <w:rFonts w:ascii="Arial" w:eastAsia="Arial" w:hAnsi="Arial" w:cs="Arial"/>
          <w:b/>
          <w:spacing w:val="-1"/>
          <w:sz w:val="22"/>
          <w:szCs w:val="22"/>
        </w:rPr>
        <w:t xml:space="preserve"> </w:t>
      </w:r>
      <w:r>
        <w:rPr>
          <w:rFonts w:ascii="Arial" w:eastAsia="Arial" w:hAnsi="Arial" w:cs="Arial"/>
          <w:b/>
          <w:spacing w:val="1"/>
          <w:sz w:val="22"/>
          <w:szCs w:val="22"/>
        </w:rPr>
        <w:t>M</w:t>
      </w:r>
      <w:r>
        <w:rPr>
          <w:rFonts w:ascii="Arial" w:eastAsia="Arial" w:hAnsi="Arial" w:cs="Arial"/>
          <w:b/>
          <w:sz w:val="22"/>
          <w:szCs w:val="22"/>
        </w:rPr>
        <w:t>e</w:t>
      </w:r>
      <w:r>
        <w:rPr>
          <w:rFonts w:ascii="Arial" w:eastAsia="Arial" w:hAnsi="Arial" w:cs="Arial"/>
          <w:b/>
          <w:spacing w:val="-2"/>
          <w:sz w:val="22"/>
          <w:szCs w:val="22"/>
        </w:rPr>
        <w:t>m</w:t>
      </w:r>
      <w:r>
        <w:rPr>
          <w:rFonts w:ascii="Arial" w:eastAsia="Arial" w:hAnsi="Arial" w:cs="Arial"/>
          <w:b/>
          <w:sz w:val="22"/>
          <w:szCs w:val="22"/>
        </w:rPr>
        <w:t>bers</w:t>
      </w:r>
      <w:r>
        <w:rPr>
          <w:rFonts w:ascii="Arial" w:eastAsia="Arial" w:hAnsi="Arial" w:cs="Arial"/>
          <w:b/>
          <w:spacing w:val="1"/>
          <w:sz w:val="22"/>
          <w:szCs w:val="22"/>
        </w:rPr>
        <w:t xml:space="preserve"> </w:t>
      </w:r>
      <w:r>
        <w:rPr>
          <w:rFonts w:ascii="Arial" w:eastAsia="Arial" w:hAnsi="Arial" w:cs="Arial"/>
          <w:b/>
          <w:sz w:val="22"/>
          <w:szCs w:val="22"/>
        </w:rPr>
        <w:t xml:space="preserve">of </w:t>
      </w:r>
      <w:r>
        <w:rPr>
          <w:rFonts w:ascii="Arial" w:eastAsia="Arial" w:hAnsi="Arial" w:cs="Arial"/>
          <w:b/>
          <w:spacing w:val="1"/>
          <w:sz w:val="22"/>
          <w:szCs w:val="22"/>
        </w:rPr>
        <w:t>t</w:t>
      </w:r>
      <w:r>
        <w:rPr>
          <w:rFonts w:ascii="Arial" w:eastAsia="Arial" w:hAnsi="Arial" w:cs="Arial"/>
          <w:b/>
          <w:sz w:val="22"/>
          <w:szCs w:val="22"/>
        </w:rPr>
        <w:t>he</w:t>
      </w:r>
      <w:r>
        <w:rPr>
          <w:rFonts w:ascii="Arial" w:eastAsia="Arial" w:hAnsi="Arial" w:cs="Arial"/>
          <w:b/>
          <w:spacing w:val="-4"/>
          <w:sz w:val="22"/>
          <w:szCs w:val="22"/>
        </w:rPr>
        <w:t xml:space="preserve"> </w:t>
      </w:r>
      <w:r>
        <w:rPr>
          <w:rFonts w:ascii="Arial" w:eastAsia="Arial" w:hAnsi="Arial" w:cs="Arial"/>
          <w:b/>
          <w:spacing w:val="1"/>
          <w:sz w:val="22"/>
          <w:szCs w:val="22"/>
        </w:rPr>
        <w:t>G</w:t>
      </w:r>
      <w:r>
        <w:rPr>
          <w:rFonts w:ascii="Arial" w:eastAsia="Arial" w:hAnsi="Arial" w:cs="Arial"/>
          <w:b/>
          <w:sz w:val="22"/>
          <w:szCs w:val="22"/>
        </w:rPr>
        <w:t>o</w:t>
      </w:r>
      <w:r>
        <w:rPr>
          <w:rFonts w:ascii="Arial" w:eastAsia="Arial" w:hAnsi="Arial" w:cs="Arial"/>
          <w:b/>
          <w:spacing w:val="-3"/>
          <w:sz w:val="22"/>
          <w:szCs w:val="22"/>
        </w:rPr>
        <w:t>v</w:t>
      </w:r>
      <w:r>
        <w:rPr>
          <w:rFonts w:ascii="Arial" w:eastAsia="Arial" w:hAnsi="Arial" w:cs="Arial"/>
          <w:b/>
          <w:sz w:val="22"/>
          <w:szCs w:val="22"/>
        </w:rPr>
        <w:t>ern</w:t>
      </w:r>
      <w:r>
        <w:rPr>
          <w:rFonts w:ascii="Arial" w:eastAsia="Arial" w:hAnsi="Arial" w:cs="Arial"/>
          <w:b/>
          <w:spacing w:val="1"/>
          <w:sz w:val="22"/>
          <w:szCs w:val="22"/>
        </w:rPr>
        <w:t>i</w:t>
      </w:r>
      <w:r>
        <w:rPr>
          <w:rFonts w:ascii="Arial" w:eastAsia="Arial" w:hAnsi="Arial" w:cs="Arial"/>
          <w:b/>
          <w:sz w:val="22"/>
          <w:szCs w:val="22"/>
        </w:rPr>
        <w:t>ng</w:t>
      </w:r>
      <w:r>
        <w:rPr>
          <w:rFonts w:ascii="Arial" w:eastAsia="Arial" w:hAnsi="Arial" w:cs="Arial"/>
          <w:b/>
          <w:spacing w:val="-1"/>
          <w:sz w:val="22"/>
          <w:szCs w:val="22"/>
        </w:rPr>
        <w:t xml:space="preserve"> B</w:t>
      </w:r>
      <w:r>
        <w:rPr>
          <w:rFonts w:ascii="Arial" w:eastAsia="Arial" w:hAnsi="Arial" w:cs="Arial"/>
          <w:b/>
          <w:sz w:val="22"/>
          <w:szCs w:val="22"/>
        </w:rPr>
        <w:t>o</w:t>
      </w:r>
      <w:r>
        <w:rPr>
          <w:rFonts w:ascii="Arial" w:eastAsia="Arial" w:hAnsi="Arial" w:cs="Arial"/>
          <w:b/>
          <w:spacing w:val="2"/>
          <w:sz w:val="22"/>
          <w:szCs w:val="22"/>
        </w:rPr>
        <w:t>d</w:t>
      </w:r>
      <w:r>
        <w:rPr>
          <w:rFonts w:ascii="Arial" w:eastAsia="Arial" w:hAnsi="Arial" w:cs="Arial"/>
          <w:b/>
          <w:sz w:val="22"/>
          <w:szCs w:val="22"/>
        </w:rPr>
        <w:t>y</w:t>
      </w:r>
    </w:p>
    <w:p w14:paraId="19944111" w14:textId="77777777" w:rsidR="00F12A60" w:rsidRDefault="00F12A60" w:rsidP="00111BE1">
      <w:pPr>
        <w:spacing w:before="16" w:line="240" w:lineRule="exact"/>
        <w:ind w:left="-142"/>
        <w:rPr>
          <w:sz w:val="24"/>
          <w:szCs w:val="24"/>
        </w:rPr>
      </w:pPr>
    </w:p>
    <w:p w14:paraId="1F4E5C28" w14:textId="049F30BC" w:rsidR="00433D2D" w:rsidRDefault="00FC1541" w:rsidP="00111BE1">
      <w:pPr>
        <w:ind w:left="-142" w:right="4"/>
        <w:rPr>
          <w:rFonts w:ascii="Arial" w:eastAsia="Arial" w:hAnsi="Arial" w:cs="Arial"/>
          <w:sz w:val="22"/>
          <w:szCs w:val="22"/>
        </w:rPr>
      </w:pPr>
      <w:r>
        <w:rPr>
          <w:rFonts w:ascii="Arial" w:eastAsia="Arial" w:hAnsi="Arial" w:cs="Arial"/>
          <w:spacing w:val="1"/>
          <w:sz w:val="22"/>
          <w:szCs w:val="22"/>
        </w:rPr>
        <w:t>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no</w:t>
      </w:r>
      <w:r>
        <w:rPr>
          <w:rFonts w:ascii="Arial" w:eastAsia="Arial" w:hAnsi="Arial" w:cs="Arial"/>
          <w:spacing w:val="1"/>
          <w:sz w:val="22"/>
          <w:szCs w:val="22"/>
        </w:rPr>
        <w:t>r</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1"/>
          <w:sz w:val="22"/>
          <w:szCs w:val="22"/>
        </w:rPr>
        <w:t>m</w:t>
      </w:r>
      <w:r>
        <w:rPr>
          <w:rFonts w:ascii="Arial" w:eastAsia="Arial" w:hAnsi="Arial" w:cs="Arial"/>
          <w:sz w:val="22"/>
          <w:szCs w:val="22"/>
        </w:rPr>
        <w:t>ay</w:t>
      </w:r>
      <w:r>
        <w:rPr>
          <w:rFonts w:ascii="Arial" w:eastAsia="Arial" w:hAnsi="Arial" w:cs="Arial"/>
          <w:spacing w:val="-1"/>
          <w:sz w:val="22"/>
          <w:szCs w:val="22"/>
        </w:rPr>
        <w:t xml:space="preserve"> </w:t>
      </w:r>
      <w:r>
        <w:rPr>
          <w:rFonts w:ascii="Arial" w:eastAsia="Arial" w:hAnsi="Arial" w:cs="Arial"/>
          <w:sz w:val="22"/>
          <w:szCs w:val="22"/>
        </w:rPr>
        <w:t>be</w:t>
      </w:r>
      <w:r>
        <w:rPr>
          <w:rFonts w:ascii="Arial" w:eastAsia="Arial" w:hAnsi="Arial" w:cs="Arial"/>
          <w:spacing w:val="-1"/>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pacing w:val="-3"/>
          <w:sz w:val="22"/>
          <w:szCs w:val="22"/>
        </w:rPr>
        <w:t>b</w:t>
      </w:r>
      <w:r>
        <w:rPr>
          <w:rFonts w:ascii="Arial" w:eastAsia="Arial" w:hAnsi="Arial" w:cs="Arial"/>
          <w:sz w:val="22"/>
          <w:szCs w:val="22"/>
        </w:rPr>
        <w:t>u</w:t>
      </w:r>
      <w:r>
        <w:rPr>
          <w:rFonts w:ascii="Arial" w:eastAsia="Arial" w:hAnsi="Arial" w:cs="Arial"/>
          <w:spacing w:val="1"/>
          <w:sz w:val="22"/>
          <w:szCs w:val="22"/>
        </w:rPr>
        <w:t>r</w:t>
      </w:r>
      <w:r>
        <w:rPr>
          <w:rFonts w:ascii="Arial" w:eastAsia="Arial" w:hAnsi="Arial" w:cs="Arial"/>
          <w:sz w:val="22"/>
          <w:szCs w:val="22"/>
        </w:rPr>
        <w:t>sed</w:t>
      </w:r>
      <w:r>
        <w:rPr>
          <w:rFonts w:ascii="Arial" w:eastAsia="Arial" w:hAnsi="Arial" w:cs="Arial"/>
          <w:spacing w:val="-1"/>
          <w:sz w:val="22"/>
          <w:szCs w:val="22"/>
        </w:rPr>
        <w:t xml:space="preserve"> </w:t>
      </w:r>
      <w:r>
        <w:rPr>
          <w:rFonts w:ascii="Arial" w:eastAsia="Arial" w:hAnsi="Arial" w:cs="Arial"/>
          <w:spacing w:val="1"/>
          <w:sz w:val="22"/>
          <w:szCs w:val="22"/>
        </w:rPr>
        <w:t>f</w:t>
      </w:r>
      <w:r>
        <w:rPr>
          <w:rFonts w:ascii="Arial" w:eastAsia="Arial" w:hAnsi="Arial" w:cs="Arial"/>
          <w:sz w:val="22"/>
          <w:szCs w:val="22"/>
        </w:rPr>
        <w:t>or e</w:t>
      </w:r>
      <w:r>
        <w:rPr>
          <w:rFonts w:ascii="Arial" w:eastAsia="Arial" w:hAnsi="Arial" w:cs="Arial"/>
          <w:spacing w:val="-2"/>
          <w:sz w:val="22"/>
          <w:szCs w:val="22"/>
        </w:rPr>
        <w:t>x</w:t>
      </w:r>
      <w:r>
        <w:rPr>
          <w:rFonts w:ascii="Arial" w:eastAsia="Arial" w:hAnsi="Arial" w:cs="Arial"/>
          <w:sz w:val="22"/>
          <w:szCs w:val="22"/>
        </w:rPr>
        <w:t>penses</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3"/>
          <w:sz w:val="22"/>
          <w:szCs w:val="22"/>
        </w:rPr>
        <w:t>p</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pacing w:val="-1"/>
          <w:sz w:val="22"/>
          <w:szCs w:val="22"/>
        </w:rPr>
        <w:t>l</w:t>
      </w:r>
      <w:r>
        <w:rPr>
          <w:rFonts w:ascii="Arial" w:eastAsia="Arial" w:hAnsi="Arial" w:cs="Arial"/>
          <w:sz w:val="22"/>
          <w:szCs w:val="22"/>
        </w:rPr>
        <w:t>y</w:t>
      </w:r>
      <w:r>
        <w:rPr>
          <w:rFonts w:ascii="Arial" w:eastAsia="Arial" w:hAnsi="Arial" w:cs="Arial"/>
          <w:spacing w:val="-1"/>
          <w:sz w:val="22"/>
          <w:szCs w:val="22"/>
        </w:rPr>
        <w:t xml:space="preserve"> i</w:t>
      </w:r>
      <w:r>
        <w:rPr>
          <w:rFonts w:ascii="Arial" w:eastAsia="Arial" w:hAnsi="Arial" w:cs="Arial"/>
          <w:sz w:val="22"/>
          <w:szCs w:val="22"/>
        </w:rPr>
        <w:t>ncu</w:t>
      </w:r>
      <w:r>
        <w:rPr>
          <w:rFonts w:ascii="Arial" w:eastAsia="Arial" w:hAnsi="Arial" w:cs="Arial"/>
          <w:spacing w:val="1"/>
          <w:sz w:val="22"/>
          <w:szCs w:val="22"/>
        </w:rPr>
        <w:t>rr</w:t>
      </w:r>
      <w:r>
        <w:rPr>
          <w:rFonts w:ascii="Arial" w:eastAsia="Arial" w:hAnsi="Arial" w:cs="Arial"/>
          <w:sz w:val="22"/>
          <w:szCs w:val="22"/>
        </w:rPr>
        <w:t>ed</w:t>
      </w:r>
      <w:r>
        <w:rPr>
          <w:rFonts w:ascii="Arial" w:eastAsia="Arial" w:hAnsi="Arial" w:cs="Arial"/>
          <w:spacing w:val="1"/>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 xml:space="preserve"> </w:t>
      </w:r>
      <w:r>
        <w:rPr>
          <w:rFonts w:ascii="Arial" w:eastAsia="Arial" w:hAnsi="Arial" w:cs="Arial"/>
          <w:spacing w:val="-3"/>
          <w:sz w:val="22"/>
          <w:szCs w:val="22"/>
        </w:rPr>
        <w:t>a</w:t>
      </w:r>
      <w:r>
        <w:rPr>
          <w:rFonts w:ascii="Arial" w:eastAsia="Arial" w:hAnsi="Arial" w:cs="Arial"/>
          <w:spacing w:val="1"/>
          <w:sz w:val="22"/>
          <w:szCs w:val="22"/>
        </w:rPr>
        <w:t>tt</w:t>
      </w:r>
      <w:r>
        <w:rPr>
          <w:rFonts w:ascii="Arial" w:eastAsia="Arial" w:hAnsi="Arial" w:cs="Arial"/>
          <w:sz w:val="22"/>
          <w:szCs w:val="22"/>
        </w:rPr>
        <w:t>enda</w:t>
      </w:r>
      <w:r>
        <w:rPr>
          <w:rFonts w:ascii="Arial" w:eastAsia="Arial" w:hAnsi="Arial" w:cs="Arial"/>
          <w:spacing w:val="-3"/>
          <w:sz w:val="22"/>
          <w:szCs w:val="22"/>
        </w:rPr>
        <w:t>n</w:t>
      </w:r>
      <w:r>
        <w:rPr>
          <w:rFonts w:ascii="Arial" w:eastAsia="Arial" w:hAnsi="Arial" w:cs="Arial"/>
          <w:sz w:val="22"/>
          <w:szCs w:val="22"/>
        </w:rPr>
        <w:t>ce</w:t>
      </w:r>
      <w:r>
        <w:rPr>
          <w:rFonts w:ascii="Arial" w:eastAsia="Arial" w:hAnsi="Arial" w:cs="Arial"/>
          <w:spacing w:val="1"/>
          <w:sz w:val="22"/>
          <w:szCs w:val="22"/>
        </w:rPr>
        <w:t xml:space="preserve"> </w:t>
      </w:r>
      <w:r>
        <w:rPr>
          <w:rFonts w:ascii="Arial" w:eastAsia="Arial" w:hAnsi="Arial" w:cs="Arial"/>
          <w:sz w:val="22"/>
          <w:szCs w:val="22"/>
        </w:rPr>
        <w:t xml:space="preserve">at </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e</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pacing w:val="2"/>
          <w:sz w:val="22"/>
          <w:szCs w:val="22"/>
        </w:rPr>
        <w:t>g</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z w:val="22"/>
          <w:szCs w:val="22"/>
        </w:rPr>
        <w:t>and</w:t>
      </w:r>
      <w:r>
        <w:rPr>
          <w:rFonts w:ascii="Arial" w:eastAsia="Arial" w:hAnsi="Arial" w:cs="Arial"/>
          <w:spacing w:val="-1"/>
          <w:sz w:val="22"/>
          <w:szCs w:val="22"/>
        </w:rPr>
        <w:t xml:space="preserve"> i</w:t>
      </w:r>
      <w:r>
        <w:rPr>
          <w:rFonts w:ascii="Arial" w:eastAsia="Arial" w:hAnsi="Arial" w:cs="Arial"/>
          <w:sz w:val="22"/>
          <w:szCs w:val="22"/>
        </w:rPr>
        <w:t>n pe</w:t>
      </w:r>
      <w:r>
        <w:rPr>
          <w:rFonts w:ascii="Arial" w:eastAsia="Arial" w:hAnsi="Arial" w:cs="Arial"/>
          <w:spacing w:val="-2"/>
          <w:sz w:val="22"/>
          <w:szCs w:val="22"/>
        </w:rPr>
        <w:t>r</w:t>
      </w:r>
      <w:r>
        <w:rPr>
          <w:rFonts w:ascii="Arial" w:eastAsia="Arial" w:hAnsi="Arial" w:cs="Arial"/>
          <w:spacing w:val="3"/>
          <w:sz w:val="22"/>
          <w:szCs w:val="22"/>
        </w:rPr>
        <w:t>f</w:t>
      </w:r>
      <w:r>
        <w:rPr>
          <w:rFonts w:ascii="Arial" w:eastAsia="Arial" w:hAnsi="Arial" w:cs="Arial"/>
          <w:spacing w:val="-3"/>
          <w:sz w:val="22"/>
          <w:szCs w:val="22"/>
        </w:rPr>
        <w:t>o</w:t>
      </w:r>
      <w:r>
        <w:rPr>
          <w:rFonts w:ascii="Arial" w:eastAsia="Arial" w:hAnsi="Arial" w:cs="Arial"/>
          <w:spacing w:val="1"/>
          <w:sz w:val="22"/>
          <w:szCs w:val="22"/>
        </w:rPr>
        <w:t>rm</w:t>
      </w:r>
      <w:r>
        <w:rPr>
          <w:rFonts w:ascii="Arial" w:eastAsia="Arial" w:hAnsi="Arial" w:cs="Arial"/>
          <w:sz w:val="22"/>
          <w:szCs w:val="22"/>
        </w:rPr>
        <w:t>ance</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3"/>
          <w:sz w:val="22"/>
          <w:szCs w:val="22"/>
        </w:rPr>
        <w:t xml:space="preserve"> </w:t>
      </w:r>
      <w:r>
        <w:rPr>
          <w:rFonts w:ascii="Arial" w:eastAsia="Arial" w:hAnsi="Arial" w:cs="Arial"/>
          <w:spacing w:val="-3"/>
          <w:sz w:val="22"/>
          <w:szCs w:val="22"/>
        </w:rPr>
        <w:t>o</w:t>
      </w:r>
      <w:r>
        <w:rPr>
          <w:rFonts w:ascii="Arial" w:eastAsia="Arial" w:hAnsi="Arial" w:cs="Arial"/>
          <w:spacing w:val="1"/>
          <w:sz w:val="22"/>
          <w:szCs w:val="22"/>
        </w:rPr>
        <w:t>t</w:t>
      </w:r>
      <w:r>
        <w:rPr>
          <w:rFonts w:ascii="Arial" w:eastAsia="Arial" w:hAnsi="Arial" w:cs="Arial"/>
          <w:sz w:val="22"/>
          <w:szCs w:val="22"/>
        </w:rPr>
        <w:t>her du</w:t>
      </w:r>
      <w:r>
        <w:rPr>
          <w:rFonts w:ascii="Arial" w:eastAsia="Arial" w:hAnsi="Arial" w:cs="Arial"/>
          <w:spacing w:val="-1"/>
          <w:sz w:val="22"/>
          <w:szCs w:val="22"/>
        </w:rPr>
        <w:t>ti</w:t>
      </w:r>
      <w:r>
        <w:rPr>
          <w:rFonts w:ascii="Arial" w:eastAsia="Arial" w:hAnsi="Arial" w:cs="Arial"/>
          <w:sz w:val="22"/>
          <w:szCs w:val="22"/>
        </w:rPr>
        <w:t xml:space="preserve">es. </w:t>
      </w:r>
      <w:r>
        <w:rPr>
          <w:rFonts w:ascii="Arial" w:eastAsia="Arial" w:hAnsi="Arial" w:cs="Arial"/>
          <w:spacing w:val="2"/>
          <w:sz w:val="22"/>
          <w:szCs w:val="22"/>
        </w:rPr>
        <w:t>T</w:t>
      </w:r>
      <w:r>
        <w:rPr>
          <w:rFonts w:ascii="Arial" w:eastAsia="Arial" w:hAnsi="Arial" w:cs="Arial"/>
          <w:sz w:val="22"/>
          <w:szCs w:val="22"/>
        </w:rPr>
        <w:t>hese</w:t>
      </w:r>
      <w:r>
        <w:rPr>
          <w:rFonts w:ascii="Arial" w:eastAsia="Arial" w:hAnsi="Arial" w:cs="Arial"/>
          <w:spacing w:val="-1"/>
          <w:sz w:val="22"/>
          <w:szCs w:val="22"/>
        </w:rPr>
        <w:t xml:space="preserve"> </w:t>
      </w:r>
      <w:r>
        <w:rPr>
          <w:rFonts w:ascii="Arial" w:eastAsia="Arial" w:hAnsi="Arial" w:cs="Arial"/>
          <w:sz w:val="22"/>
          <w:szCs w:val="22"/>
        </w:rPr>
        <w:t>e</w:t>
      </w:r>
      <w:r>
        <w:rPr>
          <w:rFonts w:ascii="Arial" w:eastAsia="Arial" w:hAnsi="Arial" w:cs="Arial"/>
          <w:spacing w:val="-2"/>
          <w:sz w:val="22"/>
          <w:szCs w:val="22"/>
        </w:rPr>
        <w:t>x</w:t>
      </w:r>
      <w:r>
        <w:rPr>
          <w:rFonts w:ascii="Arial" w:eastAsia="Arial" w:hAnsi="Arial" w:cs="Arial"/>
          <w:sz w:val="22"/>
          <w:szCs w:val="22"/>
        </w:rPr>
        <w:t>penses</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c</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ed</w:t>
      </w:r>
      <w:r>
        <w:rPr>
          <w:rFonts w:ascii="Arial" w:eastAsia="Arial" w:hAnsi="Arial" w:cs="Arial"/>
          <w:spacing w:val="1"/>
          <w:sz w:val="22"/>
          <w:szCs w:val="22"/>
        </w:rPr>
        <w:t xml:space="preserve"> </w:t>
      </w:r>
      <w:r>
        <w:rPr>
          <w:rFonts w:ascii="Arial" w:eastAsia="Arial" w:hAnsi="Arial" w:cs="Arial"/>
          <w:sz w:val="22"/>
          <w:szCs w:val="22"/>
        </w:rPr>
        <w:t>und</w:t>
      </w:r>
      <w:r>
        <w:rPr>
          <w:rFonts w:ascii="Arial" w:eastAsia="Arial" w:hAnsi="Arial" w:cs="Arial"/>
          <w:spacing w:val="-3"/>
          <w:sz w:val="22"/>
          <w:szCs w:val="22"/>
        </w:rPr>
        <w:t>e</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ocedu</w:t>
      </w:r>
      <w:r>
        <w:rPr>
          <w:rFonts w:ascii="Arial" w:eastAsia="Arial" w:hAnsi="Arial" w:cs="Arial"/>
          <w:spacing w:val="-2"/>
          <w:sz w:val="22"/>
          <w:szCs w:val="22"/>
        </w:rPr>
        <w:t>r</w:t>
      </w:r>
      <w:r>
        <w:rPr>
          <w:rFonts w:ascii="Arial" w:eastAsia="Arial" w:hAnsi="Arial" w:cs="Arial"/>
          <w:sz w:val="22"/>
          <w:szCs w:val="22"/>
        </w:rPr>
        <w:t>es</w:t>
      </w:r>
      <w:r>
        <w:rPr>
          <w:rFonts w:ascii="Arial" w:eastAsia="Arial" w:hAnsi="Arial" w:cs="Arial"/>
          <w:spacing w:val="2"/>
          <w:sz w:val="22"/>
          <w:szCs w:val="22"/>
        </w:rPr>
        <w:t xml:space="preserve"> </w:t>
      </w:r>
      <w:r>
        <w:rPr>
          <w:rFonts w:ascii="Arial" w:eastAsia="Arial" w:hAnsi="Arial" w:cs="Arial"/>
          <w:sz w:val="22"/>
          <w:szCs w:val="22"/>
        </w:rPr>
        <w:t>app</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ed</w:t>
      </w:r>
      <w:r>
        <w:rPr>
          <w:rFonts w:ascii="Arial" w:eastAsia="Arial" w:hAnsi="Arial" w:cs="Arial"/>
          <w:spacing w:val="1"/>
          <w:sz w:val="22"/>
          <w:szCs w:val="22"/>
        </w:rPr>
        <w:t xml:space="preserve"> </w:t>
      </w:r>
      <w:r>
        <w:rPr>
          <w:rFonts w:ascii="Arial" w:eastAsia="Arial" w:hAnsi="Arial" w:cs="Arial"/>
          <w:sz w:val="22"/>
          <w:szCs w:val="22"/>
        </w:rPr>
        <w:t>by</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 xml:space="preserve">he </w:t>
      </w:r>
      <w:r>
        <w:rPr>
          <w:rFonts w:ascii="Arial" w:eastAsia="Arial" w:hAnsi="Arial" w:cs="Arial"/>
          <w:spacing w:val="1"/>
          <w:sz w:val="22"/>
          <w:szCs w:val="22"/>
        </w:rPr>
        <w:t>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1"/>
          <w:sz w:val="22"/>
          <w:szCs w:val="22"/>
        </w:rPr>
        <w:t xml:space="preserve"> </w:t>
      </w:r>
      <w:r>
        <w:rPr>
          <w:rFonts w:ascii="Arial" w:eastAsia="Arial" w:hAnsi="Arial" w:cs="Arial"/>
          <w:spacing w:val="-1"/>
          <w:sz w:val="22"/>
          <w:szCs w:val="22"/>
        </w:rPr>
        <w:t>B</w:t>
      </w:r>
      <w:r>
        <w:rPr>
          <w:rFonts w:ascii="Arial" w:eastAsia="Arial" w:hAnsi="Arial" w:cs="Arial"/>
          <w:sz w:val="22"/>
          <w:szCs w:val="22"/>
        </w:rPr>
        <w:t>od</w:t>
      </w:r>
      <w:r>
        <w:rPr>
          <w:rFonts w:ascii="Arial" w:eastAsia="Arial" w:hAnsi="Arial" w:cs="Arial"/>
          <w:spacing w:val="-2"/>
          <w:sz w:val="22"/>
          <w:szCs w:val="22"/>
        </w:rPr>
        <w:t>y</w:t>
      </w:r>
      <w:r>
        <w:rPr>
          <w:rFonts w:ascii="Arial" w:eastAsia="Arial" w:hAnsi="Arial" w:cs="Arial"/>
          <w:sz w:val="22"/>
          <w:szCs w:val="22"/>
        </w:rPr>
        <w:t>.</w:t>
      </w:r>
      <w:r>
        <w:rPr>
          <w:rFonts w:ascii="Arial" w:eastAsia="Arial" w:hAnsi="Arial" w:cs="Arial"/>
          <w:spacing w:val="3"/>
          <w:sz w:val="22"/>
          <w:szCs w:val="22"/>
        </w:rPr>
        <w:t xml:space="preserve"> </w:t>
      </w:r>
      <w:r>
        <w:rPr>
          <w:rFonts w:ascii="Arial" w:eastAsia="Arial" w:hAnsi="Arial" w:cs="Arial"/>
          <w:spacing w:val="-1"/>
          <w:sz w:val="22"/>
          <w:szCs w:val="22"/>
        </w:rPr>
        <w:t>Cl</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 xml:space="preserve">m </w:t>
      </w:r>
      <w:r>
        <w:rPr>
          <w:rFonts w:ascii="Arial" w:eastAsia="Arial" w:hAnsi="Arial" w:cs="Arial"/>
          <w:spacing w:val="1"/>
          <w:sz w:val="22"/>
          <w:szCs w:val="22"/>
        </w:rPr>
        <w:t>f</w:t>
      </w:r>
      <w:r>
        <w:rPr>
          <w:rFonts w:ascii="Arial" w:eastAsia="Arial" w:hAnsi="Arial" w:cs="Arial"/>
          <w:sz w:val="22"/>
          <w:szCs w:val="22"/>
        </w:rPr>
        <w:t>o</w:t>
      </w:r>
      <w:r>
        <w:rPr>
          <w:rFonts w:ascii="Arial" w:eastAsia="Arial" w:hAnsi="Arial" w:cs="Arial"/>
          <w:spacing w:val="1"/>
          <w:sz w:val="22"/>
          <w:szCs w:val="22"/>
        </w:rPr>
        <w:t>rm</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2"/>
          <w:sz w:val="22"/>
          <w:szCs w:val="22"/>
        </w:rPr>
        <w:t>v</w:t>
      </w:r>
      <w:r>
        <w:rPr>
          <w:rFonts w:ascii="Arial" w:eastAsia="Arial" w:hAnsi="Arial" w:cs="Arial"/>
          <w:sz w:val="22"/>
          <w:szCs w:val="22"/>
        </w:rPr>
        <w:t>a</w:t>
      </w:r>
      <w:r>
        <w:rPr>
          <w:rFonts w:ascii="Arial" w:eastAsia="Arial" w:hAnsi="Arial" w:cs="Arial"/>
          <w:spacing w:val="-1"/>
          <w:sz w:val="22"/>
          <w:szCs w:val="22"/>
        </w:rPr>
        <w:t>il</w:t>
      </w:r>
      <w:r>
        <w:rPr>
          <w:rFonts w:ascii="Arial" w:eastAsia="Arial" w:hAnsi="Arial" w:cs="Arial"/>
          <w:sz w:val="22"/>
          <w:szCs w:val="22"/>
        </w:rPr>
        <w:t>ab</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 xml:space="preserve"> fr</w:t>
      </w:r>
      <w:r>
        <w:rPr>
          <w:rFonts w:ascii="Arial" w:eastAsia="Arial" w:hAnsi="Arial" w:cs="Arial"/>
          <w:sz w:val="22"/>
          <w:szCs w:val="22"/>
        </w:rPr>
        <w:t xml:space="preserve">om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sidR="00796772">
        <w:rPr>
          <w:rFonts w:ascii="Arial" w:eastAsia="Arial" w:hAnsi="Arial" w:cs="Arial"/>
          <w:spacing w:val="2"/>
          <w:sz w:val="22"/>
          <w:szCs w:val="22"/>
        </w:rPr>
        <w:t>Director of Governance</w:t>
      </w:r>
      <w:r>
        <w:rPr>
          <w:rFonts w:ascii="Arial" w:eastAsia="Arial" w:hAnsi="Arial" w:cs="Arial"/>
          <w:sz w:val="22"/>
          <w:szCs w:val="22"/>
        </w:rPr>
        <w:t>.</w:t>
      </w:r>
    </w:p>
    <w:p w14:paraId="4803DC7D" w14:textId="77777777" w:rsidR="008F4953" w:rsidRDefault="008F4953" w:rsidP="00111BE1">
      <w:pPr>
        <w:ind w:left="-142" w:right="4"/>
        <w:rPr>
          <w:rFonts w:ascii="Arial" w:eastAsia="Arial" w:hAnsi="Arial" w:cs="Arial"/>
          <w:sz w:val="22"/>
          <w:szCs w:val="22"/>
        </w:rPr>
      </w:pPr>
    </w:p>
    <w:p w14:paraId="4BD54BF5" w14:textId="77777777" w:rsidR="00433D2D" w:rsidRDefault="00433D2D" w:rsidP="00796772">
      <w:pPr>
        <w:ind w:left="-142" w:right="782"/>
        <w:rPr>
          <w:rFonts w:ascii="Arial" w:eastAsia="Arial" w:hAnsi="Arial" w:cs="Arial"/>
          <w:sz w:val="22"/>
          <w:szCs w:val="22"/>
        </w:rPr>
      </w:pPr>
    </w:p>
    <w:p w14:paraId="3E8160E8" w14:textId="77777777" w:rsidR="00F12A60" w:rsidRDefault="00FC1541" w:rsidP="00111BE1">
      <w:pPr>
        <w:ind w:left="-142"/>
        <w:rPr>
          <w:rFonts w:ascii="Arial" w:eastAsia="Arial" w:hAnsi="Arial" w:cs="Arial"/>
          <w:sz w:val="22"/>
          <w:szCs w:val="22"/>
        </w:rPr>
      </w:pPr>
      <w:r>
        <w:rPr>
          <w:rFonts w:ascii="Arial" w:eastAsia="Arial" w:hAnsi="Arial" w:cs="Arial"/>
          <w:b/>
          <w:sz w:val="22"/>
          <w:szCs w:val="22"/>
        </w:rPr>
        <w:t>4.</w:t>
      </w:r>
      <w:r>
        <w:rPr>
          <w:rFonts w:ascii="Arial" w:eastAsia="Arial" w:hAnsi="Arial" w:cs="Arial"/>
          <w:b/>
          <w:spacing w:val="3"/>
          <w:sz w:val="22"/>
          <w:szCs w:val="22"/>
        </w:rPr>
        <w:t xml:space="preserve"> </w:t>
      </w:r>
      <w:r>
        <w:rPr>
          <w:rFonts w:ascii="Arial" w:eastAsia="Arial" w:hAnsi="Arial" w:cs="Arial"/>
          <w:b/>
          <w:spacing w:val="-1"/>
          <w:sz w:val="22"/>
          <w:szCs w:val="22"/>
        </w:rPr>
        <w:t>S</w:t>
      </w:r>
      <w:r>
        <w:rPr>
          <w:rFonts w:ascii="Arial" w:eastAsia="Arial" w:hAnsi="Arial" w:cs="Arial"/>
          <w:b/>
          <w:sz w:val="22"/>
          <w:szCs w:val="22"/>
        </w:rPr>
        <w:t>T</w:t>
      </w:r>
      <w:r>
        <w:rPr>
          <w:rFonts w:ascii="Arial" w:eastAsia="Arial" w:hAnsi="Arial" w:cs="Arial"/>
          <w:b/>
          <w:spacing w:val="-6"/>
          <w:sz w:val="22"/>
          <w:szCs w:val="22"/>
        </w:rPr>
        <w:t>A</w:t>
      </w:r>
      <w:r>
        <w:rPr>
          <w:rFonts w:ascii="Arial" w:eastAsia="Arial" w:hAnsi="Arial" w:cs="Arial"/>
          <w:b/>
          <w:spacing w:val="1"/>
          <w:sz w:val="22"/>
          <w:szCs w:val="22"/>
        </w:rPr>
        <w:t>N</w:t>
      </w:r>
      <w:r>
        <w:rPr>
          <w:rFonts w:ascii="Arial" w:eastAsia="Arial" w:hAnsi="Arial" w:cs="Arial"/>
          <w:b/>
          <w:spacing w:val="-1"/>
          <w:sz w:val="22"/>
          <w:szCs w:val="22"/>
        </w:rPr>
        <w:t>D</w:t>
      </w:r>
      <w:r>
        <w:rPr>
          <w:rFonts w:ascii="Arial" w:eastAsia="Arial" w:hAnsi="Arial" w:cs="Arial"/>
          <w:b/>
          <w:spacing w:val="1"/>
          <w:sz w:val="22"/>
          <w:szCs w:val="22"/>
        </w:rPr>
        <w:t>I</w:t>
      </w:r>
      <w:r>
        <w:rPr>
          <w:rFonts w:ascii="Arial" w:eastAsia="Arial" w:hAnsi="Arial" w:cs="Arial"/>
          <w:b/>
          <w:spacing w:val="-1"/>
          <w:sz w:val="22"/>
          <w:szCs w:val="22"/>
        </w:rPr>
        <w:t>N</w:t>
      </w:r>
      <w:r>
        <w:rPr>
          <w:rFonts w:ascii="Arial" w:eastAsia="Arial" w:hAnsi="Arial" w:cs="Arial"/>
          <w:b/>
          <w:sz w:val="22"/>
          <w:szCs w:val="22"/>
        </w:rPr>
        <w:t>G</w:t>
      </w:r>
      <w:r>
        <w:rPr>
          <w:rFonts w:ascii="Arial" w:eastAsia="Arial" w:hAnsi="Arial" w:cs="Arial"/>
          <w:b/>
          <w:spacing w:val="3"/>
          <w:sz w:val="22"/>
          <w:szCs w:val="22"/>
        </w:rPr>
        <w:t xml:space="preserve"> </w:t>
      </w:r>
      <w:r>
        <w:rPr>
          <w:rFonts w:ascii="Arial" w:eastAsia="Arial" w:hAnsi="Arial" w:cs="Arial"/>
          <w:b/>
          <w:spacing w:val="-1"/>
          <w:sz w:val="22"/>
          <w:szCs w:val="22"/>
        </w:rPr>
        <w:t>CO</w:t>
      </w:r>
      <w:r>
        <w:rPr>
          <w:rFonts w:ascii="Arial" w:eastAsia="Arial" w:hAnsi="Arial" w:cs="Arial"/>
          <w:b/>
          <w:spacing w:val="-2"/>
          <w:sz w:val="22"/>
          <w:szCs w:val="22"/>
        </w:rPr>
        <w:t>M</w:t>
      </w:r>
      <w:r>
        <w:rPr>
          <w:rFonts w:ascii="Arial" w:eastAsia="Arial" w:hAnsi="Arial" w:cs="Arial"/>
          <w:b/>
          <w:spacing w:val="1"/>
          <w:sz w:val="22"/>
          <w:szCs w:val="22"/>
        </w:rPr>
        <w:t>MI</w:t>
      </w:r>
      <w:r>
        <w:rPr>
          <w:rFonts w:ascii="Arial" w:eastAsia="Arial" w:hAnsi="Arial" w:cs="Arial"/>
          <w:b/>
          <w:spacing w:val="-3"/>
          <w:sz w:val="22"/>
          <w:szCs w:val="22"/>
        </w:rPr>
        <w:t>TT</w:t>
      </w:r>
      <w:r>
        <w:rPr>
          <w:rFonts w:ascii="Arial" w:eastAsia="Arial" w:hAnsi="Arial" w:cs="Arial"/>
          <w:b/>
          <w:spacing w:val="-1"/>
          <w:sz w:val="22"/>
          <w:szCs w:val="22"/>
        </w:rPr>
        <w:t>EE</w:t>
      </w:r>
      <w:r>
        <w:rPr>
          <w:rFonts w:ascii="Arial" w:eastAsia="Arial" w:hAnsi="Arial" w:cs="Arial"/>
          <w:b/>
          <w:sz w:val="22"/>
          <w:szCs w:val="22"/>
        </w:rPr>
        <w:t>S</w:t>
      </w:r>
      <w:r>
        <w:rPr>
          <w:rFonts w:ascii="Arial" w:eastAsia="Arial" w:hAnsi="Arial" w:cs="Arial"/>
          <w:b/>
          <w:spacing w:val="1"/>
          <w:sz w:val="22"/>
          <w:szCs w:val="22"/>
        </w:rPr>
        <w:t xml:space="preserve"> O</w:t>
      </w:r>
      <w:r>
        <w:rPr>
          <w:rFonts w:ascii="Arial" w:eastAsia="Arial" w:hAnsi="Arial" w:cs="Arial"/>
          <w:b/>
          <w:sz w:val="22"/>
          <w:szCs w:val="22"/>
        </w:rPr>
        <w:t>F</w:t>
      </w:r>
      <w:r>
        <w:rPr>
          <w:rFonts w:ascii="Arial" w:eastAsia="Arial" w:hAnsi="Arial" w:cs="Arial"/>
          <w:b/>
          <w:spacing w:val="1"/>
          <w:sz w:val="22"/>
          <w:szCs w:val="22"/>
        </w:rPr>
        <w:t xml:space="preserve"> </w:t>
      </w:r>
      <w:r>
        <w:rPr>
          <w:rFonts w:ascii="Arial" w:eastAsia="Arial" w:hAnsi="Arial" w:cs="Arial"/>
          <w:b/>
          <w:spacing w:val="-3"/>
          <w:sz w:val="22"/>
          <w:szCs w:val="22"/>
        </w:rPr>
        <w:t>T</w:t>
      </w:r>
      <w:r>
        <w:rPr>
          <w:rFonts w:ascii="Arial" w:eastAsia="Arial" w:hAnsi="Arial" w:cs="Arial"/>
          <w:b/>
          <w:spacing w:val="-1"/>
          <w:sz w:val="22"/>
          <w:szCs w:val="22"/>
        </w:rPr>
        <w:t>H</w:t>
      </w:r>
      <w:r>
        <w:rPr>
          <w:rFonts w:ascii="Arial" w:eastAsia="Arial" w:hAnsi="Arial" w:cs="Arial"/>
          <w:b/>
          <w:sz w:val="22"/>
          <w:szCs w:val="22"/>
        </w:rPr>
        <w:t>E</w:t>
      </w:r>
      <w:r>
        <w:rPr>
          <w:rFonts w:ascii="Arial" w:eastAsia="Arial" w:hAnsi="Arial" w:cs="Arial"/>
          <w:b/>
          <w:spacing w:val="1"/>
          <w:sz w:val="22"/>
          <w:szCs w:val="22"/>
        </w:rPr>
        <w:t xml:space="preserve"> </w:t>
      </w:r>
      <w:r>
        <w:rPr>
          <w:rFonts w:ascii="Arial" w:eastAsia="Arial" w:hAnsi="Arial" w:cs="Arial"/>
          <w:b/>
          <w:spacing w:val="-1"/>
          <w:sz w:val="22"/>
          <w:szCs w:val="22"/>
        </w:rPr>
        <w:t>C</w:t>
      </w:r>
      <w:r>
        <w:rPr>
          <w:rFonts w:ascii="Arial" w:eastAsia="Arial" w:hAnsi="Arial" w:cs="Arial"/>
          <w:b/>
          <w:spacing w:val="1"/>
          <w:sz w:val="22"/>
          <w:szCs w:val="22"/>
        </w:rPr>
        <w:t>O</w:t>
      </w:r>
      <w:r>
        <w:rPr>
          <w:rFonts w:ascii="Arial" w:eastAsia="Arial" w:hAnsi="Arial" w:cs="Arial"/>
          <w:b/>
          <w:spacing w:val="-1"/>
          <w:sz w:val="22"/>
          <w:szCs w:val="22"/>
        </w:rPr>
        <w:t>RP</w:t>
      </w:r>
      <w:r>
        <w:rPr>
          <w:rFonts w:ascii="Arial" w:eastAsia="Arial" w:hAnsi="Arial" w:cs="Arial"/>
          <w:b/>
          <w:spacing w:val="1"/>
          <w:sz w:val="22"/>
          <w:szCs w:val="22"/>
        </w:rPr>
        <w:t>OR</w:t>
      </w:r>
      <w:r>
        <w:rPr>
          <w:rFonts w:ascii="Arial" w:eastAsia="Arial" w:hAnsi="Arial" w:cs="Arial"/>
          <w:b/>
          <w:spacing w:val="-6"/>
          <w:sz w:val="22"/>
          <w:szCs w:val="22"/>
        </w:rPr>
        <w:t>A</w:t>
      </w:r>
      <w:r>
        <w:rPr>
          <w:rFonts w:ascii="Arial" w:eastAsia="Arial" w:hAnsi="Arial" w:cs="Arial"/>
          <w:b/>
          <w:sz w:val="22"/>
          <w:szCs w:val="22"/>
        </w:rPr>
        <w:t>T</w:t>
      </w:r>
      <w:r>
        <w:rPr>
          <w:rFonts w:ascii="Arial" w:eastAsia="Arial" w:hAnsi="Arial" w:cs="Arial"/>
          <w:b/>
          <w:spacing w:val="1"/>
          <w:sz w:val="22"/>
          <w:szCs w:val="22"/>
        </w:rPr>
        <w:t>ION</w:t>
      </w:r>
    </w:p>
    <w:p w14:paraId="046F6D0A" w14:textId="77777777" w:rsidR="00F12A60" w:rsidRDefault="00F12A60" w:rsidP="00111BE1">
      <w:pPr>
        <w:spacing w:before="11" w:line="240" w:lineRule="exact"/>
        <w:ind w:left="-142"/>
        <w:rPr>
          <w:sz w:val="24"/>
          <w:szCs w:val="24"/>
        </w:rPr>
      </w:pPr>
    </w:p>
    <w:p w14:paraId="41B6DA6C" w14:textId="77777777" w:rsidR="00F12A60" w:rsidRDefault="00FC1541" w:rsidP="00111BE1">
      <w:pPr>
        <w:ind w:left="-142"/>
        <w:rPr>
          <w:rFonts w:ascii="Arial" w:eastAsia="Arial" w:hAnsi="Arial" w:cs="Arial"/>
          <w:sz w:val="22"/>
          <w:szCs w:val="22"/>
        </w:rPr>
      </w:pPr>
      <w:r>
        <w:rPr>
          <w:rFonts w:ascii="Arial" w:eastAsia="Arial" w:hAnsi="Arial" w:cs="Arial"/>
          <w:b/>
          <w:sz w:val="22"/>
          <w:szCs w:val="22"/>
        </w:rPr>
        <w:t>4</w:t>
      </w:r>
      <w:r>
        <w:rPr>
          <w:rFonts w:ascii="Arial" w:eastAsia="Arial" w:hAnsi="Arial" w:cs="Arial"/>
          <w:b/>
          <w:spacing w:val="1"/>
          <w:sz w:val="22"/>
          <w:szCs w:val="22"/>
        </w:rPr>
        <w:t>.</w:t>
      </w:r>
      <w:r>
        <w:rPr>
          <w:rFonts w:ascii="Arial" w:eastAsia="Arial" w:hAnsi="Arial" w:cs="Arial"/>
          <w:b/>
          <w:sz w:val="22"/>
          <w:szCs w:val="22"/>
        </w:rPr>
        <w:t>1</w:t>
      </w:r>
      <w:r>
        <w:rPr>
          <w:rFonts w:ascii="Arial" w:eastAsia="Arial" w:hAnsi="Arial" w:cs="Arial"/>
          <w:b/>
          <w:spacing w:val="1"/>
          <w:sz w:val="22"/>
          <w:szCs w:val="22"/>
        </w:rPr>
        <w:t xml:space="preserve"> </w:t>
      </w:r>
      <w:r>
        <w:rPr>
          <w:rFonts w:ascii="Arial" w:eastAsia="Arial" w:hAnsi="Arial" w:cs="Arial"/>
          <w:b/>
          <w:spacing w:val="-1"/>
          <w:sz w:val="22"/>
          <w:szCs w:val="22"/>
        </w:rPr>
        <w:t>N</w:t>
      </w:r>
      <w:r>
        <w:rPr>
          <w:rFonts w:ascii="Arial" w:eastAsia="Arial" w:hAnsi="Arial" w:cs="Arial"/>
          <w:b/>
          <w:sz w:val="22"/>
          <w:szCs w:val="22"/>
        </w:rPr>
        <w:t>umb</w:t>
      </w:r>
      <w:r>
        <w:rPr>
          <w:rFonts w:ascii="Arial" w:eastAsia="Arial" w:hAnsi="Arial" w:cs="Arial"/>
          <w:b/>
          <w:spacing w:val="-3"/>
          <w:sz w:val="22"/>
          <w:szCs w:val="22"/>
        </w:rPr>
        <w:t>e</w:t>
      </w:r>
      <w:r>
        <w:rPr>
          <w:rFonts w:ascii="Arial" w:eastAsia="Arial" w:hAnsi="Arial" w:cs="Arial"/>
          <w:b/>
          <w:sz w:val="22"/>
          <w:szCs w:val="22"/>
        </w:rPr>
        <w:t>r</w:t>
      </w:r>
    </w:p>
    <w:p w14:paraId="1EE62725" w14:textId="77777777" w:rsidR="00A374D3" w:rsidRDefault="00FC1541" w:rsidP="00111BE1">
      <w:pPr>
        <w:spacing w:before="8" w:line="500" w:lineRule="atLeast"/>
        <w:ind w:left="-142" w:right="795"/>
        <w:rPr>
          <w:rFonts w:ascii="Arial" w:eastAsia="Arial" w:hAnsi="Arial" w:cs="Arial"/>
          <w:sz w:val="22"/>
          <w:szCs w:val="22"/>
        </w:rPr>
      </w:pPr>
      <w:r>
        <w:rPr>
          <w:rFonts w:ascii="Arial" w:eastAsia="Arial" w:hAnsi="Arial" w:cs="Arial"/>
          <w:spacing w:val="2"/>
          <w:sz w:val="22"/>
          <w:szCs w:val="22"/>
        </w:rPr>
        <w:t>T</w:t>
      </w:r>
      <w:r>
        <w:rPr>
          <w:rFonts w:ascii="Arial" w:eastAsia="Arial" w:hAnsi="Arial" w:cs="Arial"/>
          <w:sz w:val="22"/>
          <w:szCs w:val="22"/>
        </w:rPr>
        <w:t>he</w:t>
      </w:r>
      <w:r>
        <w:rPr>
          <w:rFonts w:ascii="Arial" w:eastAsia="Arial" w:hAnsi="Arial" w:cs="Arial"/>
          <w:spacing w:val="-1"/>
          <w:sz w:val="22"/>
          <w:szCs w:val="22"/>
        </w:rPr>
        <w:t xml:space="preserve"> C</w:t>
      </w:r>
      <w:r>
        <w:rPr>
          <w:rFonts w:ascii="Arial" w:eastAsia="Arial" w:hAnsi="Arial" w:cs="Arial"/>
          <w:sz w:val="22"/>
          <w:szCs w:val="22"/>
        </w:rPr>
        <w:t>o</w:t>
      </w:r>
      <w:r>
        <w:rPr>
          <w:rFonts w:ascii="Arial" w:eastAsia="Arial" w:hAnsi="Arial" w:cs="Arial"/>
          <w:spacing w:val="1"/>
          <w:sz w:val="22"/>
          <w:szCs w:val="22"/>
        </w:rPr>
        <w:t>r</w:t>
      </w:r>
      <w:r>
        <w:rPr>
          <w:rFonts w:ascii="Arial" w:eastAsia="Arial" w:hAnsi="Arial" w:cs="Arial"/>
          <w:sz w:val="22"/>
          <w:szCs w:val="22"/>
        </w:rPr>
        <w:t>po</w:t>
      </w:r>
      <w:r>
        <w:rPr>
          <w:rFonts w:ascii="Arial" w:eastAsia="Arial" w:hAnsi="Arial" w:cs="Arial"/>
          <w:spacing w:val="1"/>
          <w:sz w:val="22"/>
          <w:szCs w:val="22"/>
        </w:rPr>
        <w:t>r</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z w:val="22"/>
          <w:szCs w:val="22"/>
        </w:rPr>
        <w:t>has</w:t>
      </w:r>
      <w:r>
        <w:rPr>
          <w:rFonts w:ascii="Arial" w:eastAsia="Arial" w:hAnsi="Arial" w:cs="Arial"/>
          <w:spacing w:val="-1"/>
          <w:sz w:val="22"/>
          <w:szCs w:val="22"/>
        </w:rPr>
        <w:t xml:space="preserve"> </w:t>
      </w:r>
      <w:r>
        <w:rPr>
          <w:rFonts w:ascii="Arial" w:eastAsia="Arial" w:hAnsi="Arial" w:cs="Arial"/>
          <w:sz w:val="22"/>
          <w:szCs w:val="22"/>
        </w:rPr>
        <w:t>ap</w:t>
      </w:r>
      <w:r>
        <w:rPr>
          <w:rFonts w:ascii="Arial" w:eastAsia="Arial" w:hAnsi="Arial" w:cs="Arial"/>
          <w:spacing w:val="-3"/>
          <w:sz w:val="22"/>
          <w:szCs w:val="22"/>
        </w:rPr>
        <w:t>p</w:t>
      </w:r>
      <w:r>
        <w:rPr>
          <w:rFonts w:ascii="Arial" w:eastAsia="Arial" w:hAnsi="Arial" w:cs="Arial"/>
          <w:sz w:val="22"/>
          <w:szCs w:val="22"/>
        </w:rPr>
        <w:t>o</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t</w:t>
      </w:r>
      <w:r>
        <w:rPr>
          <w:rFonts w:ascii="Arial" w:eastAsia="Arial" w:hAnsi="Arial" w:cs="Arial"/>
          <w:sz w:val="22"/>
          <w:szCs w:val="22"/>
        </w:rPr>
        <w:t>ed</w:t>
      </w:r>
      <w:r>
        <w:rPr>
          <w:rFonts w:ascii="Arial" w:eastAsia="Arial" w:hAnsi="Arial" w:cs="Arial"/>
          <w:spacing w:val="-1"/>
          <w:sz w:val="22"/>
          <w:szCs w:val="22"/>
        </w:rPr>
        <w:t xml:space="preserve"> </w:t>
      </w:r>
      <w:r w:rsidR="00A374D3">
        <w:rPr>
          <w:rFonts w:ascii="Arial" w:eastAsia="Arial" w:hAnsi="Arial" w:cs="Arial"/>
          <w:sz w:val="22"/>
          <w:szCs w:val="22"/>
        </w:rPr>
        <w:t>six</w:t>
      </w:r>
      <w:r>
        <w:rPr>
          <w:rFonts w:ascii="Arial" w:eastAsia="Arial" w:hAnsi="Arial" w:cs="Arial"/>
          <w:spacing w:val="1"/>
          <w:sz w:val="22"/>
          <w:szCs w:val="22"/>
        </w:rPr>
        <w:t xml:space="preserve"> </w:t>
      </w:r>
      <w:r>
        <w:rPr>
          <w:rFonts w:ascii="Arial" w:eastAsia="Arial" w:hAnsi="Arial" w:cs="Arial"/>
          <w:spacing w:val="-1"/>
          <w:sz w:val="22"/>
          <w:szCs w:val="22"/>
        </w:rPr>
        <w:t>S</w:t>
      </w:r>
      <w:r>
        <w:rPr>
          <w:rFonts w:ascii="Arial" w:eastAsia="Arial" w:hAnsi="Arial" w:cs="Arial"/>
          <w:spacing w:val="1"/>
          <w:sz w:val="22"/>
          <w:szCs w:val="22"/>
        </w:rPr>
        <w:t>t</w:t>
      </w:r>
      <w:r>
        <w:rPr>
          <w:rFonts w:ascii="Arial" w:eastAsia="Arial" w:hAnsi="Arial" w:cs="Arial"/>
          <w:sz w:val="22"/>
          <w:szCs w:val="22"/>
        </w:rPr>
        <w:t>and</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rFonts w:ascii="Arial" w:eastAsia="Arial" w:hAnsi="Arial" w:cs="Arial"/>
          <w:spacing w:val="4"/>
          <w:sz w:val="22"/>
          <w:szCs w:val="22"/>
        </w:rPr>
        <w:t xml:space="preserve"> </w:t>
      </w:r>
      <w:r>
        <w:rPr>
          <w:rFonts w:ascii="Arial" w:eastAsia="Arial" w:hAnsi="Arial" w:cs="Arial"/>
          <w:spacing w:val="-1"/>
          <w:sz w:val="22"/>
          <w:szCs w:val="22"/>
        </w:rPr>
        <w:t>C</w:t>
      </w:r>
      <w:r>
        <w:rPr>
          <w:rFonts w:ascii="Arial" w:eastAsia="Arial" w:hAnsi="Arial" w:cs="Arial"/>
          <w:spacing w:val="-3"/>
          <w:sz w:val="22"/>
          <w:szCs w:val="22"/>
        </w:rPr>
        <w:t>o</w:t>
      </w:r>
      <w:r>
        <w:rPr>
          <w:rFonts w:ascii="Arial" w:eastAsia="Arial" w:hAnsi="Arial" w:cs="Arial"/>
          <w:spacing w:val="1"/>
          <w:sz w:val="22"/>
          <w:szCs w:val="22"/>
        </w:rPr>
        <w:t>mm</w:t>
      </w:r>
      <w:r>
        <w:rPr>
          <w:rFonts w:ascii="Arial" w:eastAsia="Arial" w:hAnsi="Arial" w:cs="Arial"/>
          <w:spacing w:val="-1"/>
          <w:sz w:val="22"/>
          <w:szCs w:val="22"/>
        </w:rPr>
        <w:t>it</w:t>
      </w:r>
      <w:r>
        <w:rPr>
          <w:rFonts w:ascii="Arial" w:eastAsia="Arial" w:hAnsi="Arial" w:cs="Arial"/>
          <w:spacing w:val="1"/>
          <w:sz w:val="22"/>
          <w:szCs w:val="22"/>
        </w:rPr>
        <w:t>t</w:t>
      </w:r>
      <w:r>
        <w:rPr>
          <w:rFonts w:ascii="Arial" w:eastAsia="Arial" w:hAnsi="Arial" w:cs="Arial"/>
          <w:sz w:val="22"/>
          <w:szCs w:val="22"/>
        </w:rPr>
        <w:t>ees,</w:t>
      </w:r>
      <w:r>
        <w:rPr>
          <w:rFonts w:ascii="Arial" w:eastAsia="Arial" w:hAnsi="Arial" w:cs="Arial"/>
          <w:spacing w:val="3"/>
          <w:sz w:val="22"/>
          <w:szCs w:val="22"/>
        </w:rPr>
        <w:t xml:space="preserve"> </w:t>
      </w:r>
      <w:r w:rsidR="000A4797">
        <w:rPr>
          <w:rFonts w:ascii="Arial" w:eastAsia="Arial" w:hAnsi="Arial" w:cs="Arial"/>
          <w:sz w:val="22"/>
          <w:szCs w:val="22"/>
        </w:rPr>
        <w:t>n</w:t>
      </w:r>
      <w:r w:rsidR="000A4797">
        <w:rPr>
          <w:rFonts w:ascii="Arial" w:eastAsia="Arial" w:hAnsi="Arial" w:cs="Arial"/>
          <w:spacing w:val="-3"/>
          <w:sz w:val="22"/>
          <w:szCs w:val="22"/>
        </w:rPr>
        <w:t>a</w:t>
      </w:r>
      <w:r w:rsidR="000A4797">
        <w:rPr>
          <w:rFonts w:ascii="Arial" w:eastAsia="Arial" w:hAnsi="Arial" w:cs="Arial"/>
          <w:spacing w:val="1"/>
          <w:sz w:val="22"/>
          <w:szCs w:val="22"/>
        </w:rPr>
        <w:t>m</w:t>
      </w:r>
      <w:r w:rsidR="000A4797">
        <w:rPr>
          <w:rFonts w:ascii="Arial" w:eastAsia="Arial" w:hAnsi="Arial" w:cs="Arial"/>
          <w:sz w:val="22"/>
          <w:szCs w:val="22"/>
        </w:rPr>
        <w:t>e</w:t>
      </w:r>
      <w:r w:rsidR="000A4797">
        <w:rPr>
          <w:rFonts w:ascii="Arial" w:eastAsia="Arial" w:hAnsi="Arial" w:cs="Arial"/>
          <w:spacing w:val="-1"/>
          <w:sz w:val="22"/>
          <w:szCs w:val="22"/>
        </w:rPr>
        <w:t>l</w:t>
      </w:r>
      <w:r w:rsidR="000A4797">
        <w:rPr>
          <w:rFonts w:ascii="Arial" w:eastAsia="Arial" w:hAnsi="Arial" w:cs="Arial"/>
          <w:sz w:val="22"/>
          <w:szCs w:val="22"/>
        </w:rPr>
        <w:t>y</w:t>
      </w:r>
      <w:r w:rsidR="000A4797">
        <w:rPr>
          <w:rFonts w:ascii="Arial" w:eastAsia="Arial" w:hAnsi="Arial" w:cs="Arial"/>
          <w:spacing w:val="1"/>
          <w:sz w:val="22"/>
          <w:szCs w:val="22"/>
        </w:rPr>
        <w:t xml:space="preserve"> </w:t>
      </w:r>
      <w:proofErr w:type="gramStart"/>
      <w:r w:rsidR="000A4797">
        <w:rPr>
          <w:rFonts w:ascii="Arial" w:eastAsia="Arial" w:hAnsi="Arial" w:cs="Arial"/>
          <w:sz w:val="22"/>
          <w:szCs w:val="22"/>
        </w:rPr>
        <w:t>the</w:t>
      </w:r>
      <w:r>
        <w:rPr>
          <w:rFonts w:ascii="Arial" w:eastAsia="Arial" w:hAnsi="Arial" w:cs="Arial"/>
          <w:spacing w:val="2"/>
          <w:sz w:val="22"/>
          <w:szCs w:val="22"/>
        </w:rPr>
        <w:t>:</w:t>
      </w:r>
      <w:r>
        <w:rPr>
          <w:rFonts w:ascii="Arial" w:eastAsia="Arial" w:hAnsi="Arial" w:cs="Arial"/>
          <w:sz w:val="22"/>
          <w:szCs w:val="22"/>
        </w:rPr>
        <w:t>-</w:t>
      </w:r>
      <w:proofErr w:type="gramEnd"/>
      <w:r>
        <w:rPr>
          <w:rFonts w:ascii="Arial" w:eastAsia="Arial" w:hAnsi="Arial" w:cs="Arial"/>
          <w:sz w:val="22"/>
          <w:szCs w:val="22"/>
        </w:rPr>
        <w:t xml:space="preserve"> </w:t>
      </w:r>
    </w:p>
    <w:p w14:paraId="7E787BF9" w14:textId="77777777" w:rsidR="00A374D3" w:rsidRDefault="00C5435B" w:rsidP="00111BE1">
      <w:pPr>
        <w:spacing w:before="6" w:line="240" w:lineRule="exact"/>
        <w:ind w:left="-142" w:right="-290"/>
        <w:rPr>
          <w:rFonts w:ascii="Arial" w:eastAsia="Arial" w:hAnsi="Arial" w:cs="Arial"/>
          <w:sz w:val="22"/>
          <w:szCs w:val="22"/>
        </w:rPr>
      </w:pPr>
      <w:r>
        <w:rPr>
          <w:rFonts w:ascii="Arial" w:eastAsia="Arial" w:hAnsi="Arial" w:cs="Arial"/>
          <w:sz w:val="22"/>
          <w:szCs w:val="22"/>
        </w:rPr>
        <w:t xml:space="preserve">Croydon College </w:t>
      </w:r>
      <w:r w:rsidR="00FC1541">
        <w:rPr>
          <w:rFonts w:ascii="Arial" w:eastAsia="Arial" w:hAnsi="Arial" w:cs="Arial"/>
          <w:sz w:val="22"/>
          <w:szCs w:val="22"/>
        </w:rPr>
        <w:t>Lea</w:t>
      </w:r>
      <w:r w:rsidR="00FC1541" w:rsidRPr="00A374D3">
        <w:rPr>
          <w:rFonts w:ascii="Arial" w:eastAsia="Arial" w:hAnsi="Arial" w:cs="Arial"/>
          <w:sz w:val="22"/>
          <w:szCs w:val="22"/>
        </w:rPr>
        <w:t>r</w:t>
      </w:r>
      <w:r w:rsidR="00FC1541">
        <w:rPr>
          <w:rFonts w:ascii="Arial" w:eastAsia="Arial" w:hAnsi="Arial" w:cs="Arial"/>
          <w:sz w:val="22"/>
          <w:szCs w:val="22"/>
        </w:rPr>
        <w:t>n</w:t>
      </w:r>
      <w:r w:rsidR="00FC1541" w:rsidRPr="00A374D3">
        <w:rPr>
          <w:rFonts w:ascii="Arial" w:eastAsia="Arial" w:hAnsi="Arial" w:cs="Arial"/>
          <w:sz w:val="22"/>
          <w:szCs w:val="22"/>
        </w:rPr>
        <w:t>i</w:t>
      </w:r>
      <w:r w:rsidR="00FC1541">
        <w:rPr>
          <w:rFonts w:ascii="Arial" w:eastAsia="Arial" w:hAnsi="Arial" w:cs="Arial"/>
          <w:sz w:val="22"/>
          <w:szCs w:val="22"/>
        </w:rPr>
        <w:t>ng</w:t>
      </w:r>
      <w:r w:rsidR="00FC1541" w:rsidRPr="00A374D3">
        <w:rPr>
          <w:rFonts w:ascii="Arial" w:eastAsia="Arial" w:hAnsi="Arial" w:cs="Arial"/>
          <w:sz w:val="22"/>
          <w:szCs w:val="22"/>
        </w:rPr>
        <w:t xml:space="preserve"> </w:t>
      </w:r>
      <w:r w:rsidR="00FC1541">
        <w:rPr>
          <w:rFonts w:ascii="Arial" w:eastAsia="Arial" w:hAnsi="Arial" w:cs="Arial"/>
          <w:sz w:val="22"/>
          <w:szCs w:val="22"/>
        </w:rPr>
        <w:t>&amp;</w:t>
      </w:r>
      <w:r w:rsidR="00FC1541" w:rsidRPr="00A374D3">
        <w:rPr>
          <w:rFonts w:ascii="Arial" w:eastAsia="Arial" w:hAnsi="Arial" w:cs="Arial"/>
          <w:sz w:val="22"/>
          <w:szCs w:val="22"/>
        </w:rPr>
        <w:t xml:space="preserve"> Q</w:t>
      </w:r>
      <w:r w:rsidR="00FC1541">
        <w:rPr>
          <w:rFonts w:ascii="Arial" w:eastAsia="Arial" w:hAnsi="Arial" w:cs="Arial"/>
          <w:sz w:val="22"/>
          <w:szCs w:val="22"/>
        </w:rPr>
        <w:t>ua</w:t>
      </w:r>
      <w:r w:rsidR="00FC1541" w:rsidRPr="00A374D3">
        <w:rPr>
          <w:rFonts w:ascii="Arial" w:eastAsia="Arial" w:hAnsi="Arial" w:cs="Arial"/>
          <w:sz w:val="22"/>
          <w:szCs w:val="22"/>
        </w:rPr>
        <w:t>lit</w:t>
      </w:r>
      <w:r w:rsidR="00FC1541">
        <w:rPr>
          <w:rFonts w:ascii="Arial" w:eastAsia="Arial" w:hAnsi="Arial" w:cs="Arial"/>
          <w:sz w:val="22"/>
          <w:szCs w:val="22"/>
        </w:rPr>
        <w:t>y</w:t>
      </w:r>
      <w:r w:rsidR="00FC1541" w:rsidRPr="00A374D3">
        <w:rPr>
          <w:rFonts w:ascii="Arial" w:eastAsia="Arial" w:hAnsi="Arial" w:cs="Arial"/>
          <w:sz w:val="22"/>
          <w:szCs w:val="22"/>
        </w:rPr>
        <w:t xml:space="preserve"> </w:t>
      </w:r>
      <w:proofErr w:type="gramStart"/>
      <w:r w:rsidR="00FC1541" w:rsidRPr="00A374D3">
        <w:rPr>
          <w:rFonts w:ascii="Arial" w:eastAsia="Arial" w:hAnsi="Arial" w:cs="Arial"/>
          <w:sz w:val="22"/>
          <w:szCs w:val="22"/>
        </w:rPr>
        <w:t>C</w:t>
      </w:r>
      <w:r w:rsidR="00FC1541">
        <w:rPr>
          <w:rFonts w:ascii="Arial" w:eastAsia="Arial" w:hAnsi="Arial" w:cs="Arial"/>
          <w:sz w:val="22"/>
          <w:szCs w:val="22"/>
        </w:rPr>
        <w:t>o</w:t>
      </w:r>
      <w:r w:rsidR="00FC1541" w:rsidRPr="00A374D3">
        <w:rPr>
          <w:rFonts w:ascii="Arial" w:eastAsia="Arial" w:hAnsi="Arial" w:cs="Arial"/>
          <w:sz w:val="22"/>
          <w:szCs w:val="22"/>
        </w:rPr>
        <w:t>mmitt</w:t>
      </w:r>
      <w:r w:rsidR="00FC1541">
        <w:rPr>
          <w:rFonts w:ascii="Arial" w:eastAsia="Arial" w:hAnsi="Arial" w:cs="Arial"/>
          <w:sz w:val="22"/>
          <w:szCs w:val="22"/>
        </w:rPr>
        <w:t>ee</w:t>
      </w:r>
      <w:r>
        <w:rPr>
          <w:rFonts w:ascii="Arial" w:eastAsia="Arial" w:hAnsi="Arial" w:cs="Arial"/>
          <w:sz w:val="22"/>
          <w:szCs w:val="22"/>
        </w:rPr>
        <w:t>;</w:t>
      </w:r>
      <w:proofErr w:type="gramEnd"/>
    </w:p>
    <w:p w14:paraId="6F38EEDF" w14:textId="77777777" w:rsidR="00F12A60" w:rsidRDefault="00C5435B" w:rsidP="00111BE1">
      <w:pPr>
        <w:spacing w:before="6" w:line="240" w:lineRule="exact"/>
        <w:ind w:left="-142" w:right="-999"/>
        <w:rPr>
          <w:rFonts w:ascii="Arial" w:eastAsia="Arial" w:hAnsi="Arial" w:cs="Arial"/>
          <w:sz w:val="22"/>
          <w:szCs w:val="22"/>
        </w:rPr>
      </w:pPr>
      <w:r>
        <w:rPr>
          <w:rFonts w:ascii="Arial" w:eastAsia="Arial" w:hAnsi="Arial" w:cs="Arial"/>
          <w:sz w:val="22"/>
          <w:szCs w:val="22"/>
        </w:rPr>
        <w:t xml:space="preserve">Coulsdon Campus </w:t>
      </w:r>
      <w:r w:rsidR="00A374D3">
        <w:rPr>
          <w:rFonts w:ascii="Arial" w:eastAsia="Arial" w:hAnsi="Arial" w:cs="Arial"/>
          <w:sz w:val="22"/>
          <w:szCs w:val="22"/>
        </w:rPr>
        <w:t xml:space="preserve">Learning and </w:t>
      </w:r>
      <w:r w:rsidR="00442165">
        <w:rPr>
          <w:rFonts w:ascii="Arial" w:eastAsia="Arial" w:hAnsi="Arial" w:cs="Arial"/>
          <w:sz w:val="22"/>
          <w:szCs w:val="22"/>
        </w:rPr>
        <w:t>Quality</w:t>
      </w:r>
      <w:r w:rsidR="00A374D3">
        <w:rPr>
          <w:rFonts w:ascii="Arial" w:eastAsia="Arial" w:hAnsi="Arial" w:cs="Arial"/>
          <w:sz w:val="22"/>
          <w:szCs w:val="22"/>
        </w:rPr>
        <w:t xml:space="preserve"> </w:t>
      </w:r>
      <w:proofErr w:type="gramStart"/>
      <w:r w:rsidR="00A374D3">
        <w:rPr>
          <w:rFonts w:ascii="Arial" w:eastAsia="Arial" w:hAnsi="Arial" w:cs="Arial"/>
          <w:sz w:val="22"/>
          <w:szCs w:val="22"/>
        </w:rPr>
        <w:t>Committee</w:t>
      </w:r>
      <w:r>
        <w:rPr>
          <w:rFonts w:ascii="Arial" w:eastAsia="Arial" w:hAnsi="Arial" w:cs="Arial"/>
          <w:sz w:val="22"/>
          <w:szCs w:val="22"/>
        </w:rPr>
        <w:t>;</w:t>
      </w:r>
      <w:proofErr w:type="gramEnd"/>
    </w:p>
    <w:p w14:paraId="0E69C3B1" w14:textId="77777777" w:rsidR="00A83B6C" w:rsidRDefault="00FC1541" w:rsidP="00111BE1">
      <w:pPr>
        <w:spacing w:before="6" w:line="240" w:lineRule="exact"/>
        <w:ind w:left="-142" w:right="146"/>
        <w:rPr>
          <w:rFonts w:ascii="Arial" w:eastAsia="Arial" w:hAnsi="Arial" w:cs="Arial"/>
          <w:sz w:val="22"/>
          <w:szCs w:val="22"/>
        </w:rPr>
      </w:pPr>
      <w:r>
        <w:rPr>
          <w:rFonts w:ascii="Arial" w:eastAsia="Arial" w:hAnsi="Arial" w:cs="Arial"/>
          <w:sz w:val="22"/>
          <w:szCs w:val="22"/>
        </w:rPr>
        <w:t>F</w:t>
      </w:r>
      <w:r>
        <w:rPr>
          <w:rFonts w:ascii="Arial" w:eastAsia="Arial" w:hAnsi="Arial" w:cs="Arial"/>
          <w:spacing w:val="-1"/>
          <w:sz w:val="22"/>
          <w:szCs w:val="22"/>
        </w:rPr>
        <w:t>i</w:t>
      </w:r>
      <w:r>
        <w:rPr>
          <w:rFonts w:ascii="Arial" w:eastAsia="Arial" w:hAnsi="Arial" w:cs="Arial"/>
          <w:sz w:val="22"/>
          <w:szCs w:val="22"/>
        </w:rPr>
        <w:t>nance</w:t>
      </w:r>
      <w:r>
        <w:rPr>
          <w:rFonts w:ascii="Arial" w:eastAsia="Arial" w:hAnsi="Arial" w:cs="Arial"/>
          <w:spacing w:val="1"/>
          <w:sz w:val="22"/>
          <w:szCs w:val="22"/>
        </w:rPr>
        <w:t xml:space="preserve"> </w:t>
      </w:r>
      <w:r>
        <w:rPr>
          <w:rFonts w:ascii="Arial" w:eastAsia="Arial" w:hAnsi="Arial" w:cs="Arial"/>
          <w:sz w:val="22"/>
          <w:szCs w:val="22"/>
        </w:rPr>
        <w:t>and Resou</w:t>
      </w:r>
      <w:r>
        <w:rPr>
          <w:rFonts w:ascii="Arial" w:eastAsia="Arial" w:hAnsi="Arial" w:cs="Arial"/>
          <w:spacing w:val="-2"/>
          <w:sz w:val="22"/>
          <w:szCs w:val="22"/>
        </w:rPr>
        <w:t>r</w:t>
      </w:r>
      <w:r>
        <w:rPr>
          <w:rFonts w:ascii="Arial" w:eastAsia="Arial" w:hAnsi="Arial" w:cs="Arial"/>
          <w:sz w:val="22"/>
          <w:szCs w:val="22"/>
        </w:rPr>
        <w:t>ces</w:t>
      </w:r>
      <w:r>
        <w:rPr>
          <w:rFonts w:ascii="Arial" w:eastAsia="Arial" w:hAnsi="Arial" w:cs="Arial"/>
          <w:spacing w:val="-1"/>
          <w:sz w:val="22"/>
          <w:szCs w:val="22"/>
        </w:rPr>
        <w:t xml:space="preserve"> </w:t>
      </w:r>
      <w:proofErr w:type="gramStart"/>
      <w:r>
        <w:rPr>
          <w:rFonts w:ascii="Arial" w:eastAsia="Arial" w:hAnsi="Arial" w:cs="Arial"/>
          <w:spacing w:val="-1"/>
          <w:sz w:val="22"/>
          <w:szCs w:val="22"/>
        </w:rPr>
        <w:t>C</w:t>
      </w:r>
      <w:r>
        <w:rPr>
          <w:rFonts w:ascii="Arial" w:eastAsia="Arial" w:hAnsi="Arial" w:cs="Arial"/>
          <w:sz w:val="22"/>
          <w:szCs w:val="22"/>
        </w:rPr>
        <w:t>o</w:t>
      </w:r>
      <w:r>
        <w:rPr>
          <w:rFonts w:ascii="Arial" w:eastAsia="Arial" w:hAnsi="Arial" w:cs="Arial"/>
          <w:spacing w:val="1"/>
          <w:sz w:val="22"/>
          <w:szCs w:val="22"/>
        </w:rPr>
        <w:t>mm</w:t>
      </w:r>
      <w:r>
        <w:rPr>
          <w:rFonts w:ascii="Arial" w:eastAsia="Arial" w:hAnsi="Arial" w:cs="Arial"/>
          <w:spacing w:val="-1"/>
          <w:sz w:val="22"/>
          <w:szCs w:val="22"/>
        </w:rPr>
        <w:t>it</w:t>
      </w:r>
      <w:r>
        <w:rPr>
          <w:rFonts w:ascii="Arial" w:eastAsia="Arial" w:hAnsi="Arial" w:cs="Arial"/>
          <w:spacing w:val="1"/>
          <w:sz w:val="22"/>
          <w:szCs w:val="22"/>
        </w:rPr>
        <w:t>t</w:t>
      </w:r>
      <w:r>
        <w:rPr>
          <w:rFonts w:ascii="Arial" w:eastAsia="Arial" w:hAnsi="Arial" w:cs="Arial"/>
          <w:sz w:val="22"/>
          <w:szCs w:val="22"/>
        </w:rPr>
        <w:t>ee;</w:t>
      </w:r>
      <w:proofErr w:type="gramEnd"/>
      <w:r>
        <w:rPr>
          <w:rFonts w:ascii="Arial" w:eastAsia="Arial" w:hAnsi="Arial" w:cs="Arial"/>
          <w:sz w:val="22"/>
          <w:szCs w:val="22"/>
        </w:rPr>
        <w:t xml:space="preserve"> </w:t>
      </w:r>
    </w:p>
    <w:p w14:paraId="7630E51B" w14:textId="68A7F4DD" w:rsidR="00000166" w:rsidRDefault="00FC1541" w:rsidP="00111BE1">
      <w:pPr>
        <w:spacing w:before="6" w:line="240" w:lineRule="exact"/>
        <w:ind w:left="-142" w:right="146"/>
        <w:rPr>
          <w:rFonts w:ascii="Arial" w:eastAsia="Arial" w:hAnsi="Arial" w:cs="Arial"/>
          <w:sz w:val="22"/>
          <w:szCs w:val="22"/>
        </w:rPr>
      </w:pPr>
      <w:r>
        <w:rPr>
          <w:rFonts w:ascii="Arial" w:eastAsia="Arial" w:hAnsi="Arial" w:cs="Arial"/>
          <w:spacing w:val="-1"/>
          <w:sz w:val="22"/>
          <w:szCs w:val="22"/>
        </w:rPr>
        <w:t>A</w:t>
      </w:r>
      <w:r>
        <w:rPr>
          <w:rFonts w:ascii="Arial" w:eastAsia="Arial" w:hAnsi="Arial" w:cs="Arial"/>
          <w:sz w:val="22"/>
          <w:szCs w:val="22"/>
        </w:rPr>
        <w:t>ud</w:t>
      </w:r>
      <w:r>
        <w:rPr>
          <w:rFonts w:ascii="Arial" w:eastAsia="Arial" w:hAnsi="Arial" w:cs="Arial"/>
          <w:spacing w:val="-1"/>
          <w:sz w:val="22"/>
          <w:szCs w:val="22"/>
        </w:rPr>
        <w:t>i</w:t>
      </w:r>
      <w:r>
        <w:rPr>
          <w:rFonts w:ascii="Arial" w:eastAsia="Arial" w:hAnsi="Arial" w:cs="Arial"/>
          <w:sz w:val="22"/>
          <w:szCs w:val="22"/>
        </w:rPr>
        <w:t>t</w:t>
      </w:r>
      <w:r>
        <w:rPr>
          <w:rFonts w:ascii="Arial" w:eastAsia="Arial" w:hAnsi="Arial" w:cs="Arial"/>
          <w:spacing w:val="3"/>
          <w:sz w:val="22"/>
          <w:szCs w:val="22"/>
        </w:rPr>
        <w:t xml:space="preserve"> </w:t>
      </w:r>
      <w:proofErr w:type="gramStart"/>
      <w:r>
        <w:rPr>
          <w:rFonts w:ascii="Arial" w:eastAsia="Arial" w:hAnsi="Arial" w:cs="Arial"/>
          <w:spacing w:val="-1"/>
          <w:sz w:val="22"/>
          <w:szCs w:val="22"/>
        </w:rPr>
        <w:t>C</w:t>
      </w:r>
      <w:r>
        <w:rPr>
          <w:rFonts w:ascii="Arial" w:eastAsia="Arial" w:hAnsi="Arial" w:cs="Arial"/>
          <w:sz w:val="22"/>
          <w:szCs w:val="22"/>
        </w:rPr>
        <w:t>o</w:t>
      </w:r>
      <w:r>
        <w:rPr>
          <w:rFonts w:ascii="Arial" w:eastAsia="Arial" w:hAnsi="Arial" w:cs="Arial"/>
          <w:spacing w:val="-2"/>
          <w:sz w:val="22"/>
          <w:szCs w:val="22"/>
        </w:rPr>
        <w:t>m</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pacing w:val="1"/>
          <w:sz w:val="22"/>
          <w:szCs w:val="22"/>
        </w:rPr>
        <w:t>tt</w:t>
      </w:r>
      <w:r>
        <w:rPr>
          <w:rFonts w:ascii="Arial" w:eastAsia="Arial" w:hAnsi="Arial" w:cs="Arial"/>
          <w:sz w:val="22"/>
          <w:szCs w:val="22"/>
        </w:rPr>
        <w:t>e</w:t>
      </w:r>
      <w:r>
        <w:rPr>
          <w:rFonts w:ascii="Arial" w:eastAsia="Arial" w:hAnsi="Arial" w:cs="Arial"/>
          <w:spacing w:val="-3"/>
          <w:sz w:val="22"/>
          <w:szCs w:val="22"/>
        </w:rPr>
        <w:t>e</w:t>
      </w:r>
      <w:r>
        <w:rPr>
          <w:rFonts w:ascii="Arial" w:eastAsia="Arial" w:hAnsi="Arial" w:cs="Arial"/>
          <w:sz w:val="22"/>
          <w:szCs w:val="22"/>
        </w:rPr>
        <w:t>;</w:t>
      </w:r>
      <w:proofErr w:type="gramEnd"/>
    </w:p>
    <w:p w14:paraId="4CD24600" w14:textId="77777777" w:rsidR="00F12A60" w:rsidRDefault="00FC1541" w:rsidP="00111BE1">
      <w:pPr>
        <w:spacing w:before="6" w:line="240" w:lineRule="exact"/>
        <w:ind w:left="-142" w:right="6519"/>
        <w:rPr>
          <w:rFonts w:ascii="Arial" w:eastAsia="Arial" w:hAnsi="Arial" w:cs="Arial"/>
          <w:sz w:val="22"/>
          <w:szCs w:val="22"/>
        </w:rPr>
      </w:pP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une</w:t>
      </w:r>
      <w:r>
        <w:rPr>
          <w:rFonts w:ascii="Arial" w:eastAsia="Arial" w:hAnsi="Arial" w:cs="Arial"/>
          <w:spacing w:val="1"/>
          <w:sz w:val="22"/>
          <w:szCs w:val="22"/>
        </w:rPr>
        <w:t>r</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1"/>
          <w:sz w:val="22"/>
          <w:szCs w:val="22"/>
        </w:rPr>
        <w:t xml:space="preserve"> </w:t>
      </w:r>
      <w:proofErr w:type="gramStart"/>
      <w:r>
        <w:rPr>
          <w:rFonts w:ascii="Arial" w:eastAsia="Arial" w:hAnsi="Arial" w:cs="Arial"/>
          <w:spacing w:val="-1"/>
          <w:sz w:val="22"/>
          <w:szCs w:val="22"/>
        </w:rPr>
        <w:t>C</w:t>
      </w:r>
      <w:r>
        <w:rPr>
          <w:rFonts w:ascii="Arial" w:eastAsia="Arial" w:hAnsi="Arial" w:cs="Arial"/>
          <w:sz w:val="22"/>
          <w:szCs w:val="22"/>
        </w:rPr>
        <w:t>o</w:t>
      </w:r>
      <w:r>
        <w:rPr>
          <w:rFonts w:ascii="Arial" w:eastAsia="Arial" w:hAnsi="Arial" w:cs="Arial"/>
          <w:spacing w:val="-2"/>
          <w:sz w:val="22"/>
          <w:szCs w:val="22"/>
        </w:rPr>
        <w:t>m</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pacing w:val="1"/>
          <w:sz w:val="22"/>
          <w:szCs w:val="22"/>
        </w:rPr>
        <w:t>tt</w:t>
      </w:r>
      <w:r>
        <w:rPr>
          <w:rFonts w:ascii="Arial" w:eastAsia="Arial" w:hAnsi="Arial" w:cs="Arial"/>
          <w:spacing w:val="-3"/>
          <w:sz w:val="22"/>
          <w:szCs w:val="22"/>
        </w:rPr>
        <w:t>e</w:t>
      </w:r>
      <w:r>
        <w:rPr>
          <w:rFonts w:ascii="Arial" w:eastAsia="Arial" w:hAnsi="Arial" w:cs="Arial"/>
          <w:sz w:val="22"/>
          <w:szCs w:val="22"/>
        </w:rPr>
        <w:t>e;</w:t>
      </w:r>
      <w:proofErr w:type="gramEnd"/>
    </w:p>
    <w:p w14:paraId="39D45E51" w14:textId="77777777" w:rsidR="00F12A60" w:rsidRDefault="00FC1541" w:rsidP="00111BE1">
      <w:pPr>
        <w:spacing w:line="240" w:lineRule="exact"/>
        <w:ind w:left="-142"/>
        <w:rPr>
          <w:rFonts w:ascii="Arial" w:eastAsia="Arial" w:hAnsi="Arial" w:cs="Arial"/>
          <w:sz w:val="22"/>
          <w:szCs w:val="22"/>
        </w:rPr>
      </w:pPr>
      <w:r>
        <w:rPr>
          <w:rFonts w:ascii="Arial" w:eastAsia="Arial" w:hAnsi="Arial" w:cs="Arial"/>
          <w:spacing w:val="-1"/>
          <w:sz w:val="22"/>
          <w:szCs w:val="22"/>
        </w:rPr>
        <w:t>S</w:t>
      </w:r>
      <w:r>
        <w:rPr>
          <w:rFonts w:ascii="Arial" w:eastAsia="Arial" w:hAnsi="Arial" w:cs="Arial"/>
          <w:sz w:val="22"/>
          <w:szCs w:val="22"/>
        </w:rPr>
        <w:t>ea</w:t>
      </w:r>
      <w:r>
        <w:rPr>
          <w:rFonts w:ascii="Arial" w:eastAsia="Arial" w:hAnsi="Arial" w:cs="Arial"/>
          <w:spacing w:val="1"/>
          <w:sz w:val="22"/>
          <w:szCs w:val="22"/>
        </w:rPr>
        <w:t>r</w:t>
      </w:r>
      <w:r>
        <w:rPr>
          <w:rFonts w:ascii="Arial" w:eastAsia="Arial" w:hAnsi="Arial" w:cs="Arial"/>
          <w:sz w:val="22"/>
          <w:szCs w:val="22"/>
        </w:rPr>
        <w:t>ch</w:t>
      </w:r>
      <w:r>
        <w:rPr>
          <w:rFonts w:ascii="Arial" w:eastAsia="Arial" w:hAnsi="Arial" w:cs="Arial"/>
          <w:spacing w:val="1"/>
          <w:sz w:val="22"/>
          <w:szCs w:val="22"/>
        </w:rPr>
        <w:t xml:space="preserve"> </w:t>
      </w:r>
      <w:r>
        <w:rPr>
          <w:rFonts w:ascii="Arial" w:eastAsia="Arial" w:hAnsi="Arial" w:cs="Arial"/>
          <w:sz w:val="22"/>
          <w:szCs w:val="22"/>
        </w:rPr>
        <w:t>and</w:t>
      </w:r>
      <w:r>
        <w:rPr>
          <w:rFonts w:ascii="Arial" w:eastAsia="Arial" w:hAnsi="Arial" w:cs="Arial"/>
          <w:spacing w:val="-1"/>
          <w:sz w:val="22"/>
          <w:szCs w:val="22"/>
        </w:rPr>
        <w:t xml:space="preserve"> </w:t>
      </w:r>
      <w:r>
        <w:rPr>
          <w:rFonts w:ascii="Arial" w:eastAsia="Arial" w:hAnsi="Arial" w:cs="Arial"/>
          <w:spacing w:val="1"/>
          <w:sz w:val="22"/>
          <w:szCs w:val="22"/>
        </w:rPr>
        <w:t>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nance</w:t>
      </w:r>
      <w:r>
        <w:rPr>
          <w:rFonts w:ascii="Arial" w:eastAsia="Arial" w:hAnsi="Arial" w:cs="Arial"/>
          <w:spacing w:val="-4"/>
          <w:sz w:val="22"/>
          <w:szCs w:val="22"/>
        </w:rPr>
        <w:t xml:space="preserve"> </w:t>
      </w:r>
      <w:r>
        <w:rPr>
          <w:rFonts w:ascii="Arial" w:eastAsia="Arial" w:hAnsi="Arial" w:cs="Arial"/>
          <w:spacing w:val="-1"/>
          <w:sz w:val="22"/>
          <w:szCs w:val="22"/>
        </w:rPr>
        <w:t>C</w:t>
      </w:r>
      <w:r>
        <w:rPr>
          <w:rFonts w:ascii="Arial" w:eastAsia="Arial" w:hAnsi="Arial" w:cs="Arial"/>
          <w:sz w:val="22"/>
          <w:szCs w:val="22"/>
        </w:rPr>
        <w:t>o</w:t>
      </w:r>
      <w:r>
        <w:rPr>
          <w:rFonts w:ascii="Arial" w:eastAsia="Arial" w:hAnsi="Arial" w:cs="Arial"/>
          <w:spacing w:val="1"/>
          <w:sz w:val="22"/>
          <w:szCs w:val="22"/>
        </w:rPr>
        <w:t>mm</w:t>
      </w:r>
      <w:r>
        <w:rPr>
          <w:rFonts w:ascii="Arial" w:eastAsia="Arial" w:hAnsi="Arial" w:cs="Arial"/>
          <w:spacing w:val="-1"/>
          <w:sz w:val="22"/>
          <w:szCs w:val="22"/>
        </w:rPr>
        <w:t>it</w:t>
      </w:r>
      <w:r>
        <w:rPr>
          <w:rFonts w:ascii="Arial" w:eastAsia="Arial" w:hAnsi="Arial" w:cs="Arial"/>
          <w:spacing w:val="1"/>
          <w:sz w:val="22"/>
          <w:szCs w:val="22"/>
        </w:rPr>
        <w:t>t</w:t>
      </w:r>
      <w:r>
        <w:rPr>
          <w:rFonts w:ascii="Arial" w:eastAsia="Arial" w:hAnsi="Arial" w:cs="Arial"/>
          <w:sz w:val="22"/>
          <w:szCs w:val="22"/>
        </w:rPr>
        <w:t>ee</w:t>
      </w:r>
    </w:p>
    <w:p w14:paraId="23332DFB" w14:textId="77777777" w:rsidR="00F12A60" w:rsidRDefault="00F12A60" w:rsidP="00111BE1">
      <w:pPr>
        <w:spacing w:before="11" w:line="240" w:lineRule="exact"/>
        <w:ind w:left="-142"/>
        <w:rPr>
          <w:sz w:val="24"/>
          <w:szCs w:val="24"/>
        </w:rPr>
      </w:pPr>
    </w:p>
    <w:p w14:paraId="7D77C6E1" w14:textId="77777777" w:rsidR="00F12A60" w:rsidRDefault="00FC1541" w:rsidP="00111BE1">
      <w:pPr>
        <w:ind w:left="-142"/>
        <w:rPr>
          <w:rFonts w:ascii="Arial" w:eastAsia="Arial" w:hAnsi="Arial" w:cs="Arial"/>
          <w:sz w:val="22"/>
          <w:szCs w:val="22"/>
        </w:rPr>
      </w:pPr>
      <w:r>
        <w:rPr>
          <w:rFonts w:ascii="Arial" w:eastAsia="Arial" w:hAnsi="Arial" w:cs="Arial"/>
          <w:b/>
          <w:sz w:val="22"/>
          <w:szCs w:val="22"/>
        </w:rPr>
        <w:t>4</w:t>
      </w:r>
      <w:r>
        <w:rPr>
          <w:rFonts w:ascii="Arial" w:eastAsia="Arial" w:hAnsi="Arial" w:cs="Arial"/>
          <w:b/>
          <w:spacing w:val="1"/>
          <w:sz w:val="22"/>
          <w:szCs w:val="22"/>
        </w:rPr>
        <w:t>.</w:t>
      </w:r>
      <w:r>
        <w:rPr>
          <w:rFonts w:ascii="Arial" w:eastAsia="Arial" w:hAnsi="Arial" w:cs="Arial"/>
          <w:b/>
          <w:sz w:val="22"/>
          <w:szCs w:val="22"/>
        </w:rPr>
        <w:t>2</w:t>
      </w:r>
      <w:r>
        <w:rPr>
          <w:rFonts w:ascii="Arial" w:eastAsia="Arial" w:hAnsi="Arial" w:cs="Arial"/>
          <w:b/>
          <w:spacing w:val="-1"/>
          <w:sz w:val="22"/>
          <w:szCs w:val="22"/>
        </w:rPr>
        <w:t xml:space="preserve"> </w:t>
      </w:r>
      <w:r>
        <w:rPr>
          <w:rFonts w:ascii="Arial" w:eastAsia="Arial" w:hAnsi="Arial" w:cs="Arial"/>
          <w:b/>
          <w:spacing w:val="1"/>
          <w:sz w:val="22"/>
          <w:szCs w:val="22"/>
        </w:rPr>
        <w:t>M</w:t>
      </w:r>
      <w:r>
        <w:rPr>
          <w:rFonts w:ascii="Arial" w:eastAsia="Arial" w:hAnsi="Arial" w:cs="Arial"/>
          <w:b/>
          <w:sz w:val="22"/>
          <w:szCs w:val="22"/>
        </w:rPr>
        <w:t>emb</w:t>
      </w:r>
      <w:r>
        <w:rPr>
          <w:rFonts w:ascii="Arial" w:eastAsia="Arial" w:hAnsi="Arial" w:cs="Arial"/>
          <w:b/>
          <w:spacing w:val="-3"/>
          <w:sz w:val="22"/>
          <w:szCs w:val="22"/>
        </w:rPr>
        <w:t>e</w:t>
      </w:r>
      <w:r>
        <w:rPr>
          <w:rFonts w:ascii="Arial" w:eastAsia="Arial" w:hAnsi="Arial" w:cs="Arial"/>
          <w:b/>
          <w:sz w:val="22"/>
          <w:szCs w:val="22"/>
        </w:rPr>
        <w:t>rsh</w:t>
      </w:r>
      <w:r>
        <w:rPr>
          <w:rFonts w:ascii="Arial" w:eastAsia="Arial" w:hAnsi="Arial" w:cs="Arial"/>
          <w:b/>
          <w:spacing w:val="1"/>
          <w:sz w:val="22"/>
          <w:szCs w:val="22"/>
        </w:rPr>
        <w:t>i</w:t>
      </w:r>
      <w:r>
        <w:rPr>
          <w:rFonts w:ascii="Arial" w:eastAsia="Arial" w:hAnsi="Arial" w:cs="Arial"/>
          <w:b/>
          <w:sz w:val="22"/>
          <w:szCs w:val="22"/>
        </w:rPr>
        <w:t>p</w:t>
      </w:r>
      <w:r>
        <w:rPr>
          <w:rFonts w:ascii="Arial" w:eastAsia="Arial" w:hAnsi="Arial" w:cs="Arial"/>
          <w:b/>
          <w:spacing w:val="-1"/>
          <w:sz w:val="22"/>
          <w:szCs w:val="22"/>
        </w:rPr>
        <w:t xml:space="preserve"> </w:t>
      </w:r>
      <w:r>
        <w:rPr>
          <w:rFonts w:ascii="Arial" w:eastAsia="Arial" w:hAnsi="Arial" w:cs="Arial"/>
          <w:b/>
          <w:sz w:val="22"/>
          <w:szCs w:val="22"/>
        </w:rPr>
        <w:t xml:space="preserve">of </w:t>
      </w:r>
      <w:r>
        <w:rPr>
          <w:rFonts w:ascii="Arial" w:eastAsia="Arial" w:hAnsi="Arial" w:cs="Arial"/>
          <w:b/>
          <w:spacing w:val="1"/>
          <w:sz w:val="22"/>
          <w:szCs w:val="22"/>
        </w:rPr>
        <w:t>t</w:t>
      </w:r>
      <w:r>
        <w:rPr>
          <w:rFonts w:ascii="Arial" w:eastAsia="Arial" w:hAnsi="Arial" w:cs="Arial"/>
          <w:b/>
          <w:sz w:val="22"/>
          <w:szCs w:val="22"/>
        </w:rPr>
        <w:t>he</w:t>
      </w:r>
      <w:r>
        <w:rPr>
          <w:rFonts w:ascii="Arial" w:eastAsia="Arial" w:hAnsi="Arial" w:cs="Arial"/>
          <w:b/>
          <w:spacing w:val="-4"/>
          <w:sz w:val="22"/>
          <w:szCs w:val="22"/>
        </w:rPr>
        <w:t xml:space="preserve"> </w:t>
      </w:r>
      <w:r>
        <w:rPr>
          <w:rFonts w:ascii="Arial" w:eastAsia="Arial" w:hAnsi="Arial" w:cs="Arial"/>
          <w:b/>
          <w:spacing w:val="-1"/>
          <w:sz w:val="22"/>
          <w:szCs w:val="22"/>
        </w:rPr>
        <w:t>S</w:t>
      </w:r>
      <w:r>
        <w:rPr>
          <w:rFonts w:ascii="Arial" w:eastAsia="Arial" w:hAnsi="Arial" w:cs="Arial"/>
          <w:b/>
          <w:spacing w:val="1"/>
          <w:sz w:val="22"/>
          <w:szCs w:val="22"/>
        </w:rPr>
        <w:t>t</w:t>
      </w:r>
      <w:r>
        <w:rPr>
          <w:rFonts w:ascii="Arial" w:eastAsia="Arial" w:hAnsi="Arial" w:cs="Arial"/>
          <w:b/>
          <w:sz w:val="22"/>
          <w:szCs w:val="22"/>
        </w:rPr>
        <w:t>and</w:t>
      </w:r>
      <w:r>
        <w:rPr>
          <w:rFonts w:ascii="Arial" w:eastAsia="Arial" w:hAnsi="Arial" w:cs="Arial"/>
          <w:b/>
          <w:spacing w:val="1"/>
          <w:sz w:val="22"/>
          <w:szCs w:val="22"/>
        </w:rPr>
        <w:t>i</w:t>
      </w:r>
      <w:r>
        <w:rPr>
          <w:rFonts w:ascii="Arial" w:eastAsia="Arial" w:hAnsi="Arial" w:cs="Arial"/>
          <w:b/>
          <w:sz w:val="22"/>
          <w:szCs w:val="22"/>
        </w:rPr>
        <w:t>ng</w:t>
      </w:r>
      <w:r>
        <w:rPr>
          <w:rFonts w:ascii="Arial" w:eastAsia="Arial" w:hAnsi="Arial" w:cs="Arial"/>
          <w:b/>
          <w:spacing w:val="1"/>
          <w:sz w:val="22"/>
          <w:szCs w:val="22"/>
        </w:rPr>
        <w:t xml:space="preserve"> </w:t>
      </w:r>
      <w:r>
        <w:rPr>
          <w:rFonts w:ascii="Arial" w:eastAsia="Arial" w:hAnsi="Arial" w:cs="Arial"/>
          <w:b/>
          <w:spacing w:val="-1"/>
          <w:sz w:val="22"/>
          <w:szCs w:val="22"/>
        </w:rPr>
        <w:t>C</w:t>
      </w:r>
      <w:r>
        <w:rPr>
          <w:rFonts w:ascii="Arial" w:eastAsia="Arial" w:hAnsi="Arial" w:cs="Arial"/>
          <w:b/>
          <w:spacing w:val="-3"/>
          <w:sz w:val="22"/>
          <w:szCs w:val="22"/>
        </w:rPr>
        <w:t>o</w:t>
      </w:r>
      <w:r>
        <w:rPr>
          <w:rFonts w:ascii="Arial" w:eastAsia="Arial" w:hAnsi="Arial" w:cs="Arial"/>
          <w:b/>
          <w:sz w:val="22"/>
          <w:szCs w:val="22"/>
        </w:rPr>
        <w:t>m</w:t>
      </w:r>
      <w:r>
        <w:rPr>
          <w:rFonts w:ascii="Arial" w:eastAsia="Arial" w:hAnsi="Arial" w:cs="Arial"/>
          <w:b/>
          <w:spacing w:val="-2"/>
          <w:sz w:val="22"/>
          <w:szCs w:val="22"/>
        </w:rPr>
        <w:t>m</w:t>
      </w:r>
      <w:r>
        <w:rPr>
          <w:rFonts w:ascii="Arial" w:eastAsia="Arial" w:hAnsi="Arial" w:cs="Arial"/>
          <w:b/>
          <w:spacing w:val="1"/>
          <w:sz w:val="22"/>
          <w:szCs w:val="22"/>
        </w:rPr>
        <w:t>i</w:t>
      </w:r>
      <w:r>
        <w:rPr>
          <w:rFonts w:ascii="Arial" w:eastAsia="Arial" w:hAnsi="Arial" w:cs="Arial"/>
          <w:b/>
          <w:spacing w:val="-2"/>
          <w:sz w:val="22"/>
          <w:szCs w:val="22"/>
        </w:rPr>
        <w:t>t</w:t>
      </w:r>
      <w:r>
        <w:rPr>
          <w:rFonts w:ascii="Arial" w:eastAsia="Arial" w:hAnsi="Arial" w:cs="Arial"/>
          <w:b/>
          <w:spacing w:val="1"/>
          <w:sz w:val="22"/>
          <w:szCs w:val="22"/>
        </w:rPr>
        <w:t>t</w:t>
      </w:r>
      <w:r>
        <w:rPr>
          <w:rFonts w:ascii="Arial" w:eastAsia="Arial" w:hAnsi="Arial" w:cs="Arial"/>
          <w:b/>
          <w:sz w:val="22"/>
          <w:szCs w:val="22"/>
        </w:rPr>
        <w:t>ees</w:t>
      </w:r>
    </w:p>
    <w:p w14:paraId="771597A0" w14:textId="77777777" w:rsidR="00F12A60" w:rsidRDefault="00F12A60" w:rsidP="00111BE1">
      <w:pPr>
        <w:spacing w:before="13" w:line="240" w:lineRule="exact"/>
        <w:ind w:left="-142"/>
        <w:rPr>
          <w:sz w:val="24"/>
          <w:szCs w:val="24"/>
        </w:rPr>
      </w:pPr>
    </w:p>
    <w:p w14:paraId="1266D8ED" w14:textId="77777777" w:rsidR="00F12A60" w:rsidRDefault="00FC1541" w:rsidP="00111BE1">
      <w:pPr>
        <w:ind w:left="-142"/>
        <w:rPr>
          <w:rFonts w:ascii="Arial" w:eastAsia="Arial" w:hAnsi="Arial" w:cs="Arial"/>
          <w:sz w:val="22"/>
          <w:szCs w:val="22"/>
        </w:rPr>
      </w:pPr>
      <w:r>
        <w:rPr>
          <w:rFonts w:ascii="Arial" w:eastAsia="Arial" w:hAnsi="Arial" w:cs="Arial"/>
          <w:b/>
          <w:sz w:val="22"/>
          <w:szCs w:val="22"/>
        </w:rPr>
        <w:t>4</w:t>
      </w:r>
      <w:r>
        <w:rPr>
          <w:rFonts w:ascii="Arial" w:eastAsia="Arial" w:hAnsi="Arial" w:cs="Arial"/>
          <w:b/>
          <w:spacing w:val="1"/>
          <w:sz w:val="22"/>
          <w:szCs w:val="22"/>
        </w:rPr>
        <w:t>.</w:t>
      </w:r>
      <w:r>
        <w:rPr>
          <w:rFonts w:ascii="Arial" w:eastAsia="Arial" w:hAnsi="Arial" w:cs="Arial"/>
          <w:b/>
          <w:sz w:val="22"/>
          <w:szCs w:val="22"/>
        </w:rPr>
        <w:t>2</w:t>
      </w:r>
      <w:r>
        <w:rPr>
          <w:rFonts w:ascii="Arial" w:eastAsia="Arial" w:hAnsi="Arial" w:cs="Arial"/>
          <w:b/>
          <w:spacing w:val="1"/>
          <w:sz w:val="22"/>
          <w:szCs w:val="22"/>
        </w:rPr>
        <w:t>.</w:t>
      </w:r>
      <w:r>
        <w:rPr>
          <w:rFonts w:ascii="Arial" w:eastAsia="Arial" w:hAnsi="Arial" w:cs="Arial"/>
          <w:b/>
          <w:sz w:val="22"/>
          <w:szCs w:val="22"/>
        </w:rPr>
        <w:t>1</w:t>
      </w:r>
      <w:r>
        <w:rPr>
          <w:rFonts w:ascii="Arial" w:eastAsia="Arial" w:hAnsi="Arial" w:cs="Arial"/>
          <w:b/>
          <w:spacing w:val="-1"/>
          <w:sz w:val="22"/>
          <w:szCs w:val="22"/>
        </w:rPr>
        <w:t xml:space="preserve"> </w:t>
      </w:r>
      <w:r>
        <w:rPr>
          <w:rFonts w:ascii="Arial" w:eastAsia="Arial" w:hAnsi="Arial" w:cs="Arial"/>
          <w:spacing w:val="-4"/>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be</w:t>
      </w:r>
      <w:r>
        <w:rPr>
          <w:rFonts w:ascii="Arial" w:eastAsia="Arial" w:hAnsi="Arial" w:cs="Arial"/>
          <w:spacing w:val="1"/>
          <w:sz w:val="22"/>
          <w:szCs w:val="22"/>
        </w:rPr>
        <w:t>r</w:t>
      </w:r>
      <w:r>
        <w:rPr>
          <w:rFonts w:ascii="Arial" w:eastAsia="Arial" w:hAnsi="Arial" w:cs="Arial"/>
          <w:sz w:val="22"/>
          <w:szCs w:val="22"/>
        </w:rPr>
        <w:t>sh</w:t>
      </w:r>
      <w:r>
        <w:rPr>
          <w:rFonts w:ascii="Arial" w:eastAsia="Arial" w:hAnsi="Arial" w:cs="Arial"/>
          <w:spacing w:val="-1"/>
          <w:sz w:val="22"/>
          <w:szCs w:val="22"/>
        </w:rPr>
        <w:t>i</w:t>
      </w:r>
      <w:r>
        <w:rPr>
          <w:rFonts w:ascii="Arial" w:eastAsia="Arial" w:hAnsi="Arial" w:cs="Arial"/>
          <w:sz w:val="22"/>
          <w:szCs w:val="22"/>
        </w:rPr>
        <w:t>p</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4"/>
          <w:sz w:val="22"/>
          <w:szCs w:val="22"/>
        </w:rPr>
        <w:t xml:space="preserve"> </w:t>
      </w:r>
      <w:r>
        <w:rPr>
          <w:rFonts w:ascii="Arial" w:eastAsia="Arial" w:hAnsi="Arial" w:cs="Arial"/>
          <w:spacing w:val="-1"/>
          <w:sz w:val="22"/>
          <w:szCs w:val="22"/>
        </w:rPr>
        <w:t>S</w:t>
      </w:r>
      <w:r>
        <w:rPr>
          <w:rFonts w:ascii="Arial" w:eastAsia="Arial" w:hAnsi="Arial" w:cs="Arial"/>
          <w:spacing w:val="1"/>
          <w:sz w:val="22"/>
          <w:szCs w:val="22"/>
        </w:rPr>
        <w:t>t</w:t>
      </w:r>
      <w:r>
        <w:rPr>
          <w:rFonts w:ascii="Arial" w:eastAsia="Arial" w:hAnsi="Arial" w:cs="Arial"/>
          <w:sz w:val="22"/>
          <w:szCs w:val="22"/>
        </w:rPr>
        <w:t>and</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1"/>
          <w:sz w:val="22"/>
          <w:szCs w:val="22"/>
        </w:rPr>
        <w:t xml:space="preserve"> </w:t>
      </w:r>
      <w:r>
        <w:rPr>
          <w:rFonts w:ascii="Arial" w:eastAsia="Arial" w:hAnsi="Arial" w:cs="Arial"/>
          <w:spacing w:val="-1"/>
          <w:sz w:val="22"/>
          <w:szCs w:val="22"/>
        </w:rPr>
        <w:t>C</w:t>
      </w:r>
      <w:r>
        <w:rPr>
          <w:rFonts w:ascii="Arial" w:eastAsia="Arial" w:hAnsi="Arial" w:cs="Arial"/>
          <w:sz w:val="22"/>
          <w:szCs w:val="22"/>
        </w:rPr>
        <w:t>o</w:t>
      </w:r>
      <w:r>
        <w:rPr>
          <w:rFonts w:ascii="Arial" w:eastAsia="Arial" w:hAnsi="Arial" w:cs="Arial"/>
          <w:spacing w:val="-2"/>
          <w:sz w:val="22"/>
          <w:szCs w:val="22"/>
        </w:rPr>
        <w:t>m</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pacing w:val="1"/>
          <w:sz w:val="22"/>
          <w:szCs w:val="22"/>
        </w:rPr>
        <w:t>tt</w:t>
      </w:r>
      <w:r>
        <w:rPr>
          <w:rFonts w:ascii="Arial" w:eastAsia="Arial" w:hAnsi="Arial" w:cs="Arial"/>
          <w:sz w:val="22"/>
          <w:szCs w:val="22"/>
        </w:rPr>
        <w:t>e</w:t>
      </w:r>
      <w:r>
        <w:rPr>
          <w:rFonts w:ascii="Arial" w:eastAsia="Arial" w:hAnsi="Arial" w:cs="Arial"/>
          <w:spacing w:val="-3"/>
          <w:sz w:val="22"/>
          <w:szCs w:val="22"/>
        </w:rPr>
        <w:t>e</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z w:val="22"/>
          <w:szCs w:val="22"/>
        </w:rPr>
        <w:t>s</w:t>
      </w:r>
      <w:r>
        <w:rPr>
          <w:rFonts w:ascii="Arial" w:eastAsia="Arial" w:hAnsi="Arial" w:cs="Arial"/>
          <w:spacing w:val="-3"/>
          <w:sz w:val="22"/>
          <w:szCs w:val="22"/>
        </w:rPr>
        <w:t>h</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l be de</w:t>
      </w:r>
      <w:r>
        <w:rPr>
          <w:rFonts w:ascii="Arial" w:eastAsia="Arial" w:hAnsi="Arial" w:cs="Arial"/>
          <w:spacing w:val="3"/>
          <w:sz w:val="22"/>
          <w:szCs w:val="22"/>
        </w:rPr>
        <w:t>t</w:t>
      </w:r>
      <w:r>
        <w:rPr>
          <w:rFonts w:ascii="Arial" w:eastAsia="Arial" w:hAnsi="Arial" w:cs="Arial"/>
          <w:sz w:val="22"/>
          <w:szCs w:val="22"/>
        </w:rPr>
        <w:t>e</w:t>
      </w:r>
      <w:r>
        <w:rPr>
          <w:rFonts w:ascii="Arial" w:eastAsia="Arial" w:hAnsi="Arial" w:cs="Arial"/>
          <w:spacing w:val="-2"/>
          <w:sz w:val="22"/>
          <w:szCs w:val="22"/>
        </w:rPr>
        <w:t>r</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ned</w:t>
      </w:r>
      <w:r>
        <w:rPr>
          <w:rFonts w:ascii="Arial" w:eastAsia="Arial" w:hAnsi="Arial" w:cs="Arial"/>
          <w:spacing w:val="1"/>
          <w:sz w:val="22"/>
          <w:szCs w:val="22"/>
        </w:rPr>
        <w:t xml:space="preserve"> </w:t>
      </w:r>
      <w:r>
        <w:rPr>
          <w:rFonts w:ascii="Arial" w:eastAsia="Arial" w:hAnsi="Arial" w:cs="Arial"/>
          <w:sz w:val="22"/>
          <w:szCs w:val="22"/>
        </w:rPr>
        <w:t>by</w:t>
      </w:r>
      <w:r>
        <w:rPr>
          <w:rFonts w:ascii="Arial" w:eastAsia="Arial" w:hAnsi="Arial" w:cs="Arial"/>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1"/>
          <w:sz w:val="22"/>
          <w:szCs w:val="22"/>
        </w:rPr>
        <w:t>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1"/>
          <w:sz w:val="22"/>
          <w:szCs w:val="22"/>
        </w:rPr>
        <w:t xml:space="preserve"> </w:t>
      </w:r>
      <w:r>
        <w:rPr>
          <w:rFonts w:ascii="Arial" w:eastAsia="Arial" w:hAnsi="Arial" w:cs="Arial"/>
          <w:spacing w:val="-1"/>
          <w:sz w:val="22"/>
          <w:szCs w:val="22"/>
        </w:rPr>
        <w:t>B</w:t>
      </w:r>
      <w:r>
        <w:rPr>
          <w:rFonts w:ascii="Arial" w:eastAsia="Arial" w:hAnsi="Arial" w:cs="Arial"/>
          <w:sz w:val="22"/>
          <w:szCs w:val="22"/>
        </w:rPr>
        <w:t>od</w:t>
      </w:r>
      <w:r>
        <w:rPr>
          <w:rFonts w:ascii="Arial" w:eastAsia="Arial" w:hAnsi="Arial" w:cs="Arial"/>
          <w:spacing w:val="-2"/>
          <w:sz w:val="22"/>
          <w:szCs w:val="22"/>
        </w:rPr>
        <w:t>y</w:t>
      </w:r>
      <w:r>
        <w:rPr>
          <w:rFonts w:ascii="Arial" w:eastAsia="Arial" w:hAnsi="Arial" w:cs="Arial"/>
          <w:sz w:val="22"/>
          <w:szCs w:val="22"/>
        </w:rPr>
        <w:t>.</w:t>
      </w:r>
    </w:p>
    <w:p w14:paraId="0E9CC30F" w14:textId="77777777" w:rsidR="00F12A60" w:rsidRDefault="00F12A60" w:rsidP="00111BE1">
      <w:pPr>
        <w:spacing w:before="13" w:line="240" w:lineRule="exact"/>
        <w:ind w:left="-142"/>
        <w:rPr>
          <w:sz w:val="24"/>
          <w:szCs w:val="24"/>
        </w:rPr>
      </w:pPr>
    </w:p>
    <w:p w14:paraId="2EF3CA73" w14:textId="77777777" w:rsidR="00F12A60" w:rsidRDefault="00FC1541" w:rsidP="00111BE1">
      <w:pPr>
        <w:ind w:left="-142"/>
        <w:rPr>
          <w:rFonts w:ascii="Arial" w:eastAsia="Arial" w:hAnsi="Arial" w:cs="Arial"/>
          <w:sz w:val="22"/>
          <w:szCs w:val="22"/>
        </w:rPr>
      </w:pPr>
      <w:r>
        <w:rPr>
          <w:rFonts w:ascii="Arial" w:eastAsia="Arial" w:hAnsi="Arial" w:cs="Arial"/>
          <w:b/>
          <w:sz w:val="22"/>
          <w:szCs w:val="22"/>
        </w:rPr>
        <w:t>4</w:t>
      </w:r>
      <w:r>
        <w:rPr>
          <w:rFonts w:ascii="Arial" w:eastAsia="Arial" w:hAnsi="Arial" w:cs="Arial"/>
          <w:b/>
          <w:spacing w:val="1"/>
          <w:sz w:val="22"/>
          <w:szCs w:val="22"/>
        </w:rPr>
        <w:t>.</w:t>
      </w:r>
      <w:r>
        <w:rPr>
          <w:rFonts w:ascii="Arial" w:eastAsia="Arial" w:hAnsi="Arial" w:cs="Arial"/>
          <w:b/>
          <w:sz w:val="22"/>
          <w:szCs w:val="22"/>
        </w:rPr>
        <w:t>2</w:t>
      </w:r>
      <w:r>
        <w:rPr>
          <w:rFonts w:ascii="Arial" w:eastAsia="Arial" w:hAnsi="Arial" w:cs="Arial"/>
          <w:b/>
          <w:spacing w:val="1"/>
          <w:sz w:val="22"/>
          <w:szCs w:val="22"/>
        </w:rPr>
        <w:t>.</w:t>
      </w:r>
      <w:r>
        <w:rPr>
          <w:rFonts w:ascii="Arial" w:eastAsia="Arial" w:hAnsi="Arial" w:cs="Arial"/>
          <w:b/>
          <w:sz w:val="22"/>
          <w:szCs w:val="22"/>
        </w:rPr>
        <w:t>2</w:t>
      </w:r>
      <w:r>
        <w:rPr>
          <w:rFonts w:ascii="Arial" w:eastAsia="Arial" w:hAnsi="Arial" w:cs="Arial"/>
          <w:b/>
          <w:spacing w:val="-1"/>
          <w:sz w:val="22"/>
          <w:szCs w:val="22"/>
        </w:rPr>
        <w:t xml:space="preserve"> </w:t>
      </w:r>
      <w:r>
        <w:rPr>
          <w:rFonts w:ascii="Arial" w:eastAsia="Arial" w:hAnsi="Arial" w:cs="Arial"/>
          <w:spacing w:val="-1"/>
          <w:sz w:val="22"/>
          <w:szCs w:val="22"/>
        </w:rPr>
        <w:t>C</w:t>
      </w:r>
      <w:r>
        <w:rPr>
          <w:rFonts w:ascii="Arial" w:eastAsia="Arial" w:hAnsi="Arial" w:cs="Arial"/>
          <w:sz w:val="22"/>
          <w:szCs w:val="22"/>
        </w:rPr>
        <w:t>o</w:t>
      </w:r>
      <w:r>
        <w:rPr>
          <w:rFonts w:ascii="Arial" w:eastAsia="Arial" w:hAnsi="Arial" w:cs="Arial"/>
          <w:spacing w:val="-2"/>
          <w:sz w:val="22"/>
          <w:szCs w:val="22"/>
        </w:rPr>
        <w:t>m</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pacing w:val="1"/>
          <w:sz w:val="22"/>
          <w:szCs w:val="22"/>
        </w:rPr>
        <w:t>tt</w:t>
      </w:r>
      <w:r>
        <w:rPr>
          <w:rFonts w:ascii="Arial" w:eastAsia="Arial" w:hAnsi="Arial" w:cs="Arial"/>
          <w:sz w:val="22"/>
          <w:szCs w:val="22"/>
        </w:rPr>
        <w:t>ee</w:t>
      </w:r>
      <w:r>
        <w:rPr>
          <w:rFonts w:ascii="Arial" w:eastAsia="Arial" w:hAnsi="Arial" w:cs="Arial"/>
          <w:spacing w:val="-4"/>
          <w:sz w:val="22"/>
          <w:szCs w:val="22"/>
        </w:rPr>
        <w:t xml:space="preserve"> </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sh</w:t>
      </w:r>
      <w:r>
        <w:rPr>
          <w:rFonts w:ascii="Arial" w:eastAsia="Arial" w:hAnsi="Arial" w:cs="Arial"/>
          <w:spacing w:val="-1"/>
          <w:sz w:val="22"/>
          <w:szCs w:val="22"/>
        </w:rPr>
        <w:t>i</w:t>
      </w:r>
      <w:r>
        <w:rPr>
          <w:rFonts w:ascii="Arial" w:eastAsia="Arial" w:hAnsi="Arial" w:cs="Arial"/>
          <w:sz w:val="22"/>
          <w:szCs w:val="22"/>
        </w:rPr>
        <w:t>p</w:t>
      </w:r>
      <w:r>
        <w:rPr>
          <w:rFonts w:ascii="Arial" w:eastAsia="Arial" w:hAnsi="Arial" w:cs="Arial"/>
          <w:spacing w:val="1"/>
          <w:sz w:val="22"/>
          <w:szCs w:val="22"/>
        </w:rPr>
        <w:t xml:space="preserve"> </w:t>
      </w:r>
      <w:r>
        <w:rPr>
          <w:rFonts w:ascii="Arial" w:eastAsia="Arial" w:hAnsi="Arial" w:cs="Arial"/>
          <w:sz w:val="22"/>
          <w:szCs w:val="22"/>
        </w:rPr>
        <w:t>sha</w:t>
      </w:r>
      <w:r>
        <w:rPr>
          <w:rFonts w:ascii="Arial" w:eastAsia="Arial" w:hAnsi="Arial" w:cs="Arial"/>
          <w:spacing w:val="-1"/>
          <w:sz w:val="22"/>
          <w:szCs w:val="22"/>
        </w:rPr>
        <w:t>l</w:t>
      </w:r>
      <w:r>
        <w:rPr>
          <w:rFonts w:ascii="Arial" w:eastAsia="Arial" w:hAnsi="Arial" w:cs="Arial"/>
          <w:sz w:val="22"/>
          <w:szCs w:val="22"/>
        </w:rPr>
        <w:t>l be</w:t>
      </w:r>
      <w:r>
        <w:rPr>
          <w:rFonts w:ascii="Arial" w:eastAsia="Arial" w:hAnsi="Arial" w:cs="Arial"/>
          <w:spacing w:val="-1"/>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pacing w:val="2"/>
          <w:sz w:val="22"/>
          <w:szCs w:val="22"/>
        </w:rPr>
        <w:t>e</w:t>
      </w:r>
      <w:r>
        <w:rPr>
          <w:rFonts w:ascii="Arial" w:eastAsia="Arial" w:hAnsi="Arial" w:cs="Arial"/>
          <w:spacing w:val="-4"/>
          <w:sz w:val="22"/>
          <w:szCs w:val="22"/>
        </w:rPr>
        <w:t>w</w:t>
      </w:r>
      <w:r>
        <w:rPr>
          <w:rFonts w:ascii="Arial" w:eastAsia="Arial" w:hAnsi="Arial" w:cs="Arial"/>
          <w:sz w:val="22"/>
          <w:szCs w:val="22"/>
        </w:rPr>
        <w:t>ed</w:t>
      </w:r>
      <w:r>
        <w:rPr>
          <w:rFonts w:ascii="Arial" w:eastAsia="Arial" w:hAnsi="Arial" w:cs="Arial"/>
          <w:spacing w:val="1"/>
          <w:sz w:val="22"/>
          <w:szCs w:val="22"/>
        </w:rPr>
        <w:t xml:space="preserve"> </w:t>
      </w:r>
      <w:r>
        <w:rPr>
          <w:rFonts w:ascii="Arial" w:eastAsia="Arial" w:hAnsi="Arial" w:cs="Arial"/>
          <w:sz w:val="22"/>
          <w:szCs w:val="22"/>
        </w:rPr>
        <w:t>annua</w:t>
      </w:r>
      <w:r>
        <w:rPr>
          <w:rFonts w:ascii="Arial" w:eastAsia="Arial" w:hAnsi="Arial" w:cs="Arial"/>
          <w:spacing w:val="-1"/>
          <w:sz w:val="22"/>
          <w:szCs w:val="22"/>
        </w:rPr>
        <w:t>l</w:t>
      </w:r>
      <w:r>
        <w:rPr>
          <w:rFonts w:ascii="Arial" w:eastAsia="Arial" w:hAnsi="Arial" w:cs="Arial"/>
          <w:spacing w:val="1"/>
          <w:sz w:val="22"/>
          <w:szCs w:val="22"/>
        </w:rPr>
        <w:t>l</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z w:val="22"/>
          <w:szCs w:val="22"/>
        </w:rPr>
        <w:t xml:space="preserve">at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z w:val="22"/>
          <w:szCs w:val="22"/>
        </w:rPr>
        <w:t>end</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4"/>
          <w:sz w:val="22"/>
          <w:szCs w:val="22"/>
        </w:rPr>
        <w:t xml:space="preserve"> </w:t>
      </w:r>
      <w:r>
        <w:rPr>
          <w:rFonts w:ascii="Arial" w:eastAsia="Arial" w:hAnsi="Arial" w:cs="Arial"/>
          <w:sz w:val="22"/>
          <w:szCs w:val="22"/>
        </w:rPr>
        <w:t>acade</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2"/>
          <w:sz w:val="22"/>
          <w:szCs w:val="22"/>
        </w:rPr>
        <w:t xml:space="preserve"> </w:t>
      </w:r>
      <w:r>
        <w:rPr>
          <w:rFonts w:ascii="Arial" w:eastAsia="Arial" w:hAnsi="Arial" w:cs="Arial"/>
          <w:spacing w:val="-2"/>
          <w:sz w:val="22"/>
          <w:szCs w:val="22"/>
        </w:rPr>
        <w:t>y</w:t>
      </w:r>
      <w:r>
        <w:rPr>
          <w:rFonts w:ascii="Arial" w:eastAsia="Arial" w:hAnsi="Arial" w:cs="Arial"/>
          <w:sz w:val="22"/>
          <w:szCs w:val="22"/>
        </w:rPr>
        <w:t>ea</w:t>
      </w:r>
      <w:r>
        <w:rPr>
          <w:rFonts w:ascii="Arial" w:eastAsia="Arial" w:hAnsi="Arial" w:cs="Arial"/>
          <w:spacing w:val="1"/>
          <w:sz w:val="22"/>
          <w:szCs w:val="22"/>
        </w:rPr>
        <w:t>r</w:t>
      </w:r>
      <w:r>
        <w:rPr>
          <w:rFonts w:ascii="Arial" w:eastAsia="Arial" w:hAnsi="Arial" w:cs="Arial"/>
          <w:sz w:val="22"/>
          <w:szCs w:val="22"/>
        </w:rPr>
        <w:t>.</w:t>
      </w:r>
    </w:p>
    <w:p w14:paraId="59AA79DD" w14:textId="77777777" w:rsidR="00F12A60" w:rsidRDefault="00F12A60" w:rsidP="00111BE1">
      <w:pPr>
        <w:spacing w:before="13" w:line="240" w:lineRule="exact"/>
        <w:ind w:left="-142"/>
        <w:rPr>
          <w:sz w:val="24"/>
          <w:szCs w:val="24"/>
        </w:rPr>
      </w:pPr>
    </w:p>
    <w:p w14:paraId="7C11F630" w14:textId="77777777" w:rsidR="00F12A60" w:rsidRDefault="00FC1541" w:rsidP="00111BE1">
      <w:pPr>
        <w:ind w:left="-142"/>
        <w:rPr>
          <w:rFonts w:ascii="Arial" w:eastAsia="Arial" w:hAnsi="Arial" w:cs="Arial"/>
          <w:sz w:val="22"/>
          <w:szCs w:val="22"/>
        </w:rPr>
      </w:pPr>
      <w:r>
        <w:rPr>
          <w:rFonts w:ascii="Arial" w:eastAsia="Arial" w:hAnsi="Arial" w:cs="Arial"/>
          <w:b/>
          <w:sz w:val="22"/>
          <w:szCs w:val="22"/>
        </w:rPr>
        <w:t>4</w:t>
      </w:r>
      <w:r>
        <w:rPr>
          <w:rFonts w:ascii="Arial" w:eastAsia="Arial" w:hAnsi="Arial" w:cs="Arial"/>
          <w:b/>
          <w:spacing w:val="1"/>
          <w:sz w:val="22"/>
          <w:szCs w:val="22"/>
        </w:rPr>
        <w:t>.</w:t>
      </w:r>
      <w:r>
        <w:rPr>
          <w:rFonts w:ascii="Arial" w:eastAsia="Arial" w:hAnsi="Arial" w:cs="Arial"/>
          <w:b/>
          <w:sz w:val="22"/>
          <w:szCs w:val="22"/>
        </w:rPr>
        <w:t>3</w:t>
      </w:r>
      <w:r>
        <w:rPr>
          <w:rFonts w:ascii="Arial" w:eastAsia="Arial" w:hAnsi="Arial" w:cs="Arial"/>
          <w:b/>
          <w:spacing w:val="3"/>
          <w:sz w:val="22"/>
          <w:szCs w:val="22"/>
        </w:rPr>
        <w:t xml:space="preserve"> </w:t>
      </w:r>
      <w:r>
        <w:rPr>
          <w:rFonts w:ascii="Arial" w:eastAsia="Arial" w:hAnsi="Arial" w:cs="Arial"/>
          <w:b/>
          <w:spacing w:val="-8"/>
          <w:sz w:val="22"/>
          <w:szCs w:val="22"/>
        </w:rPr>
        <w:t>A</w:t>
      </w:r>
      <w:r>
        <w:rPr>
          <w:rFonts w:ascii="Arial" w:eastAsia="Arial" w:hAnsi="Arial" w:cs="Arial"/>
          <w:b/>
          <w:sz w:val="22"/>
          <w:szCs w:val="22"/>
        </w:rPr>
        <w:t>ppo</w:t>
      </w:r>
      <w:r>
        <w:rPr>
          <w:rFonts w:ascii="Arial" w:eastAsia="Arial" w:hAnsi="Arial" w:cs="Arial"/>
          <w:b/>
          <w:spacing w:val="1"/>
          <w:sz w:val="22"/>
          <w:szCs w:val="22"/>
        </w:rPr>
        <w:t>i</w:t>
      </w:r>
      <w:r>
        <w:rPr>
          <w:rFonts w:ascii="Arial" w:eastAsia="Arial" w:hAnsi="Arial" w:cs="Arial"/>
          <w:b/>
          <w:sz w:val="22"/>
          <w:szCs w:val="22"/>
        </w:rPr>
        <w:t>n</w:t>
      </w:r>
      <w:r>
        <w:rPr>
          <w:rFonts w:ascii="Arial" w:eastAsia="Arial" w:hAnsi="Arial" w:cs="Arial"/>
          <w:b/>
          <w:spacing w:val="1"/>
          <w:sz w:val="22"/>
          <w:szCs w:val="22"/>
        </w:rPr>
        <w:t>t</w:t>
      </w:r>
      <w:r>
        <w:rPr>
          <w:rFonts w:ascii="Arial" w:eastAsia="Arial" w:hAnsi="Arial" w:cs="Arial"/>
          <w:b/>
          <w:sz w:val="22"/>
          <w:szCs w:val="22"/>
        </w:rPr>
        <w:t xml:space="preserve">ment </w:t>
      </w:r>
      <w:r>
        <w:rPr>
          <w:rFonts w:ascii="Arial" w:eastAsia="Arial" w:hAnsi="Arial" w:cs="Arial"/>
          <w:b/>
          <w:spacing w:val="1"/>
          <w:sz w:val="22"/>
          <w:szCs w:val="22"/>
        </w:rPr>
        <w:t>t</w:t>
      </w:r>
      <w:r>
        <w:rPr>
          <w:rFonts w:ascii="Arial" w:eastAsia="Arial" w:hAnsi="Arial" w:cs="Arial"/>
          <w:b/>
          <w:sz w:val="22"/>
          <w:szCs w:val="22"/>
        </w:rPr>
        <w:t>o</w:t>
      </w:r>
      <w:r>
        <w:rPr>
          <w:rFonts w:ascii="Arial" w:eastAsia="Arial" w:hAnsi="Arial" w:cs="Arial"/>
          <w:b/>
          <w:spacing w:val="1"/>
          <w:sz w:val="22"/>
          <w:szCs w:val="22"/>
        </w:rPr>
        <w:t xml:space="preserve"> </w:t>
      </w:r>
      <w:r>
        <w:rPr>
          <w:rFonts w:ascii="Arial" w:eastAsia="Arial" w:hAnsi="Arial" w:cs="Arial"/>
          <w:b/>
          <w:spacing w:val="-1"/>
          <w:sz w:val="22"/>
          <w:szCs w:val="22"/>
        </w:rPr>
        <w:t>V</w:t>
      </w:r>
      <w:r>
        <w:rPr>
          <w:rFonts w:ascii="Arial" w:eastAsia="Arial" w:hAnsi="Arial" w:cs="Arial"/>
          <w:b/>
          <w:sz w:val="22"/>
          <w:szCs w:val="22"/>
        </w:rPr>
        <w:t>a</w:t>
      </w:r>
      <w:r>
        <w:rPr>
          <w:rFonts w:ascii="Arial" w:eastAsia="Arial" w:hAnsi="Arial" w:cs="Arial"/>
          <w:b/>
          <w:spacing w:val="-3"/>
          <w:sz w:val="22"/>
          <w:szCs w:val="22"/>
        </w:rPr>
        <w:t>c</w:t>
      </w:r>
      <w:r>
        <w:rPr>
          <w:rFonts w:ascii="Arial" w:eastAsia="Arial" w:hAnsi="Arial" w:cs="Arial"/>
          <w:b/>
          <w:sz w:val="22"/>
          <w:szCs w:val="22"/>
        </w:rPr>
        <w:t>anc</w:t>
      </w:r>
      <w:r>
        <w:rPr>
          <w:rFonts w:ascii="Arial" w:eastAsia="Arial" w:hAnsi="Arial" w:cs="Arial"/>
          <w:b/>
          <w:spacing w:val="1"/>
          <w:sz w:val="22"/>
          <w:szCs w:val="22"/>
        </w:rPr>
        <w:t>i</w:t>
      </w:r>
      <w:r>
        <w:rPr>
          <w:rFonts w:ascii="Arial" w:eastAsia="Arial" w:hAnsi="Arial" w:cs="Arial"/>
          <w:b/>
          <w:sz w:val="22"/>
          <w:szCs w:val="22"/>
        </w:rPr>
        <w:t>es</w:t>
      </w:r>
    </w:p>
    <w:p w14:paraId="581E86A6" w14:textId="77777777" w:rsidR="00F12A60" w:rsidRDefault="00F12A60" w:rsidP="005446FF">
      <w:pPr>
        <w:spacing w:before="13" w:line="240" w:lineRule="exact"/>
        <w:ind w:left="-142"/>
        <w:rPr>
          <w:sz w:val="24"/>
          <w:szCs w:val="24"/>
        </w:rPr>
      </w:pPr>
    </w:p>
    <w:p w14:paraId="149CAF01" w14:textId="77777777" w:rsidR="00D73283" w:rsidRDefault="00FC1541" w:rsidP="005446FF">
      <w:pPr>
        <w:ind w:left="-142"/>
        <w:rPr>
          <w:rFonts w:ascii="Arial" w:eastAsia="Arial" w:hAnsi="Arial" w:cs="Arial"/>
          <w:b/>
          <w:sz w:val="22"/>
          <w:szCs w:val="22"/>
        </w:rPr>
      </w:pPr>
      <w:r>
        <w:rPr>
          <w:rFonts w:ascii="Arial" w:eastAsia="Arial" w:hAnsi="Arial" w:cs="Arial"/>
          <w:spacing w:val="-1"/>
          <w:sz w:val="22"/>
          <w:szCs w:val="22"/>
        </w:rPr>
        <w:t>C</w:t>
      </w:r>
      <w:r>
        <w:rPr>
          <w:rFonts w:ascii="Arial" w:eastAsia="Arial" w:hAnsi="Arial" w:cs="Arial"/>
          <w:sz w:val="22"/>
          <w:szCs w:val="22"/>
        </w:rPr>
        <w:t xml:space="preserve">asual </w:t>
      </w:r>
      <w:r>
        <w:rPr>
          <w:rFonts w:ascii="Arial" w:eastAsia="Arial" w:hAnsi="Arial" w:cs="Arial"/>
          <w:spacing w:val="-2"/>
          <w:sz w:val="22"/>
          <w:szCs w:val="22"/>
        </w:rPr>
        <w:t>v</w:t>
      </w:r>
      <w:r>
        <w:rPr>
          <w:rFonts w:ascii="Arial" w:eastAsia="Arial" w:hAnsi="Arial" w:cs="Arial"/>
          <w:sz w:val="22"/>
          <w:szCs w:val="22"/>
        </w:rPr>
        <w:t>acanc</w:t>
      </w:r>
      <w:r>
        <w:rPr>
          <w:rFonts w:ascii="Arial" w:eastAsia="Arial" w:hAnsi="Arial" w:cs="Arial"/>
          <w:spacing w:val="-1"/>
          <w:sz w:val="22"/>
          <w:szCs w:val="22"/>
        </w:rPr>
        <w:t>i</w:t>
      </w:r>
      <w:r>
        <w:rPr>
          <w:rFonts w:ascii="Arial" w:eastAsia="Arial" w:hAnsi="Arial" w:cs="Arial"/>
          <w:sz w:val="22"/>
          <w:szCs w:val="22"/>
        </w:rPr>
        <w:t>es</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hat a</w:t>
      </w:r>
      <w:r>
        <w:rPr>
          <w:rFonts w:ascii="Arial" w:eastAsia="Arial" w:hAnsi="Arial" w:cs="Arial"/>
          <w:spacing w:val="-2"/>
          <w:sz w:val="22"/>
          <w:szCs w:val="22"/>
        </w:rPr>
        <w:t>r</w:t>
      </w:r>
      <w:r>
        <w:rPr>
          <w:rFonts w:ascii="Arial" w:eastAsia="Arial" w:hAnsi="Arial" w:cs="Arial"/>
          <w:spacing w:val="-1"/>
          <w:sz w:val="22"/>
          <w:szCs w:val="22"/>
        </w:rPr>
        <w:t>i</w:t>
      </w:r>
      <w:r>
        <w:rPr>
          <w:rFonts w:ascii="Arial" w:eastAsia="Arial" w:hAnsi="Arial" w:cs="Arial"/>
          <w:sz w:val="22"/>
          <w:szCs w:val="22"/>
        </w:rPr>
        <w:t>se</w:t>
      </w:r>
      <w:r>
        <w:rPr>
          <w:rFonts w:ascii="Arial" w:eastAsia="Arial" w:hAnsi="Arial" w:cs="Arial"/>
          <w:spacing w:val="1"/>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 xml:space="preserve"> m</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be</w:t>
      </w:r>
      <w:r>
        <w:rPr>
          <w:rFonts w:ascii="Arial" w:eastAsia="Arial" w:hAnsi="Arial" w:cs="Arial"/>
          <w:spacing w:val="1"/>
          <w:sz w:val="22"/>
          <w:szCs w:val="22"/>
        </w:rPr>
        <w:t>r</w:t>
      </w:r>
      <w:r>
        <w:rPr>
          <w:rFonts w:ascii="Arial" w:eastAsia="Arial" w:hAnsi="Arial" w:cs="Arial"/>
          <w:sz w:val="22"/>
          <w:szCs w:val="22"/>
        </w:rPr>
        <w:t>sh</w:t>
      </w:r>
      <w:r>
        <w:rPr>
          <w:rFonts w:ascii="Arial" w:eastAsia="Arial" w:hAnsi="Arial" w:cs="Arial"/>
          <w:spacing w:val="-1"/>
          <w:sz w:val="22"/>
          <w:szCs w:val="22"/>
        </w:rPr>
        <w:t>i</w:t>
      </w:r>
      <w:r>
        <w:rPr>
          <w:rFonts w:ascii="Arial" w:eastAsia="Arial" w:hAnsi="Arial" w:cs="Arial"/>
          <w:sz w:val="22"/>
          <w:szCs w:val="22"/>
        </w:rPr>
        <w:t>p</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S</w:t>
      </w:r>
      <w:r>
        <w:rPr>
          <w:rFonts w:ascii="Arial" w:eastAsia="Arial" w:hAnsi="Arial" w:cs="Arial"/>
          <w:spacing w:val="1"/>
          <w:sz w:val="22"/>
          <w:szCs w:val="22"/>
        </w:rPr>
        <w:t>t</w:t>
      </w:r>
      <w:r>
        <w:rPr>
          <w:rFonts w:ascii="Arial" w:eastAsia="Arial" w:hAnsi="Arial" w:cs="Arial"/>
          <w:sz w:val="22"/>
          <w:szCs w:val="22"/>
        </w:rPr>
        <w:t>and</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rFonts w:ascii="Arial" w:eastAsia="Arial" w:hAnsi="Arial" w:cs="Arial"/>
          <w:spacing w:val="3"/>
          <w:sz w:val="22"/>
          <w:szCs w:val="22"/>
        </w:rPr>
        <w:t xml:space="preserve"> </w:t>
      </w:r>
      <w:r>
        <w:rPr>
          <w:rFonts w:ascii="Arial" w:eastAsia="Arial" w:hAnsi="Arial" w:cs="Arial"/>
          <w:spacing w:val="-1"/>
          <w:sz w:val="22"/>
          <w:szCs w:val="22"/>
        </w:rPr>
        <w:t>C</w:t>
      </w:r>
      <w:r>
        <w:rPr>
          <w:rFonts w:ascii="Arial" w:eastAsia="Arial" w:hAnsi="Arial" w:cs="Arial"/>
          <w:spacing w:val="-3"/>
          <w:sz w:val="22"/>
          <w:szCs w:val="22"/>
        </w:rPr>
        <w:t>o</w:t>
      </w:r>
      <w:r>
        <w:rPr>
          <w:rFonts w:ascii="Arial" w:eastAsia="Arial" w:hAnsi="Arial" w:cs="Arial"/>
          <w:spacing w:val="1"/>
          <w:sz w:val="22"/>
          <w:szCs w:val="22"/>
        </w:rPr>
        <w:t>mm</w:t>
      </w:r>
      <w:r>
        <w:rPr>
          <w:rFonts w:ascii="Arial" w:eastAsia="Arial" w:hAnsi="Arial" w:cs="Arial"/>
          <w:spacing w:val="-1"/>
          <w:sz w:val="22"/>
          <w:szCs w:val="22"/>
        </w:rPr>
        <w:t>it</w:t>
      </w:r>
      <w:r>
        <w:rPr>
          <w:rFonts w:ascii="Arial" w:eastAsia="Arial" w:hAnsi="Arial" w:cs="Arial"/>
          <w:spacing w:val="1"/>
          <w:sz w:val="22"/>
          <w:szCs w:val="22"/>
        </w:rPr>
        <w:t>t</w:t>
      </w:r>
      <w:r>
        <w:rPr>
          <w:rFonts w:ascii="Arial" w:eastAsia="Arial" w:hAnsi="Arial" w:cs="Arial"/>
          <w:sz w:val="22"/>
          <w:szCs w:val="22"/>
        </w:rPr>
        <w:t>ees</w:t>
      </w:r>
      <w:r>
        <w:rPr>
          <w:rFonts w:ascii="Arial" w:eastAsia="Arial" w:hAnsi="Arial" w:cs="Arial"/>
          <w:spacing w:val="-1"/>
          <w:sz w:val="22"/>
          <w:szCs w:val="22"/>
        </w:rPr>
        <w:t xml:space="preserve"> </w:t>
      </w:r>
      <w:r>
        <w:rPr>
          <w:rFonts w:ascii="Arial" w:eastAsia="Arial" w:hAnsi="Arial" w:cs="Arial"/>
          <w:spacing w:val="-2"/>
          <w:sz w:val="22"/>
          <w:szCs w:val="22"/>
        </w:rPr>
        <w:t>s</w:t>
      </w:r>
      <w:r>
        <w:rPr>
          <w:rFonts w:ascii="Arial" w:eastAsia="Arial" w:hAnsi="Arial" w:cs="Arial"/>
          <w:sz w:val="22"/>
          <w:szCs w:val="22"/>
        </w:rPr>
        <w:t>ha</w:t>
      </w:r>
      <w:r>
        <w:rPr>
          <w:rFonts w:ascii="Arial" w:eastAsia="Arial" w:hAnsi="Arial" w:cs="Arial"/>
          <w:spacing w:val="-1"/>
          <w:sz w:val="22"/>
          <w:szCs w:val="22"/>
        </w:rPr>
        <w:t>l</w:t>
      </w:r>
      <w:r>
        <w:rPr>
          <w:rFonts w:ascii="Arial" w:eastAsia="Arial" w:hAnsi="Arial" w:cs="Arial"/>
          <w:sz w:val="22"/>
          <w:szCs w:val="22"/>
        </w:rPr>
        <w:t>l be</w:t>
      </w:r>
      <w:r>
        <w:rPr>
          <w:rFonts w:ascii="Arial" w:eastAsia="Arial" w:hAnsi="Arial" w:cs="Arial"/>
          <w:spacing w:val="-1"/>
          <w:sz w:val="22"/>
          <w:szCs w:val="22"/>
        </w:rPr>
        <w:t xml:space="preserve"> </w:t>
      </w:r>
      <w:r>
        <w:rPr>
          <w:rFonts w:ascii="Arial" w:eastAsia="Arial" w:hAnsi="Arial" w:cs="Arial"/>
          <w:spacing w:val="3"/>
          <w:sz w:val="22"/>
          <w:szCs w:val="22"/>
        </w:rPr>
        <w:t>f</w:t>
      </w:r>
      <w:r>
        <w:rPr>
          <w:rFonts w:ascii="Arial" w:eastAsia="Arial" w:hAnsi="Arial" w:cs="Arial"/>
          <w:spacing w:val="-1"/>
          <w:sz w:val="22"/>
          <w:szCs w:val="22"/>
        </w:rPr>
        <w:t>ill</w:t>
      </w:r>
      <w:r>
        <w:rPr>
          <w:rFonts w:ascii="Arial" w:eastAsia="Arial" w:hAnsi="Arial" w:cs="Arial"/>
          <w:sz w:val="22"/>
          <w:szCs w:val="22"/>
        </w:rPr>
        <w:t>ed</w:t>
      </w:r>
      <w:r>
        <w:rPr>
          <w:rFonts w:ascii="Arial" w:eastAsia="Arial" w:hAnsi="Arial" w:cs="Arial"/>
          <w:spacing w:val="1"/>
          <w:sz w:val="22"/>
          <w:szCs w:val="22"/>
        </w:rPr>
        <w:t xml:space="preserve"> </w:t>
      </w:r>
      <w:r>
        <w:rPr>
          <w:rFonts w:ascii="Arial" w:eastAsia="Arial" w:hAnsi="Arial" w:cs="Arial"/>
          <w:sz w:val="22"/>
          <w:szCs w:val="22"/>
        </w:rPr>
        <w:t>by</w:t>
      </w:r>
      <w:r>
        <w:rPr>
          <w:rFonts w:ascii="Arial" w:eastAsia="Arial" w:hAnsi="Arial" w:cs="Arial"/>
          <w:spacing w:val="-1"/>
          <w:sz w:val="22"/>
          <w:szCs w:val="22"/>
        </w:rPr>
        <w:t xml:space="preserve"> </w:t>
      </w:r>
      <w:r>
        <w:rPr>
          <w:rFonts w:ascii="Arial" w:eastAsia="Arial" w:hAnsi="Arial" w:cs="Arial"/>
          <w:spacing w:val="1"/>
          <w:sz w:val="22"/>
          <w:szCs w:val="22"/>
        </w:rPr>
        <w:t>r</w:t>
      </w:r>
      <w:r>
        <w:rPr>
          <w:rFonts w:ascii="Arial" w:eastAsia="Arial" w:hAnsi="Arial" w:cs="Arial"/>
          <w:sz w:val="22"/>
          <w:szCs w:val="22"/>
        </w:rPr>
        <w:t>eso</w:t>
      </w:r>
      <w:r>
        <w:rPr>
          <w:rFonts w:ascii="Arial" w:eastAsia="Arial" w:hAnsi="Arial" w:cs="Arial"/>
          <w:spacing w:val="-1"/>
          <w:sz w:val="22"/>
          <w:szCs w:val="22"/>
        </w:rPr>
        <w:t>l</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3"/>
          <w:sz w:val="22"/>
          <w:szCs w:val="22"/>
        </w:rPr>
        <w:t>o</w:t>
      </w:r>
      <w:r>
        <w:rPr>
          <w:rFonts w:ascii="Arial" w:eastAsia="Arial" w:hAnsi="Arial" w:cs="Arial"/>
          <w:sz w:val="22"/>
          <w:szCs w:val="22"/>
        </w:rPr>
        <w:t>n</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 xml:space="preserve">f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1"/>
          <w:sz w:val="22"/>
          <w:szCs w:val="22"/>
        </w:rPr>
        <w:t>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1"/>
          <w:sz w:val="22"/>
          <w:szCs w:val="22"/>
        </w:rPr>
        <w:t xml:space="preserve"> </w:t>
      </w:r>
      <w:r>
        <w:rPr>
          <w:rFonts w:ascii="Arial" w:eastAsia="Arial" w:hAnsi="Arial" w:cs="Arial"/>
          <w:spacing w:val="-1"/>
          <w:sz w:val="22"/>
          <w:szCs w:val="22"/>
        </w:rPr>
        <w:t>B</w:t>
      </w:r>
      <w:r>
        <w:rPr>
          <w:rFonts w:ascii="Arial" w:eastAsia="Arial" w:hAnsi="Arial" w:cs="Arial"/>
          <w:sz w:val="22"/>
          <w:szCs w:val="22"/>
        </w:rPr>
        <w:t>od</w:t>
      </w:r>
      <w:r>
        <w:rPr>
          <w:rFonts w:ascii="Arial" w:eastAsia="Arial" w:hAnsi="Arial" w:cs="Arial"/>
          <w:spacing w:val="-2"/>
          <w:sz w:val="22"/>
          <w:szCs w:val="22"/>
        </w:rPr>
        <w:t>y</w:t>
      </w:r>
    </w:p>
    <w:p w14:paraId="43CD8B36" w14:textId="77777777" w:rsidR="00D73283" w:rsidRDefault="00D73283" w:rsidP="005446FF">
      <w:pPr>
        <w:ind w:left="-142"/>
        <w:rPr>
          <w:rFonts w:ascii="Arial" w:eastAsia="Arial" w:hAnsi="Arial" w:cs="Arial"/>
          <w:b/>
          <w:sz w:val="22"/>
          <w:szCs w:val="22"/>
        </w:rPr>
      </w:pPr>
    </w:p>
    <w:p w14:paraId="65AAFB5C" w14:textId="59F269B1" w:rsidR="00F12A60" w:rsidRDefault="00FC1541" w:rsidP="005446FF">
      <w:pPr>
        <w:ind w:left="-142"/>
        <w:rPr>
          <w:rFonts w:ascii="Arial" w:eastAsia="Arial" w:hAnsi="Arial" w:cs="Arial"/>
          <w:sz w:val="22"/>
          <w:szCs w:val="22"/>
        </w:rPr>
      </w:pPr>
      <w:r>
        <w:rPr>
          <w:rFonts w:ascii="Arial" w:eastAsia="Arial" w:hAnsi="Arial" w:cs="Arial"/>
          <w:b/>
          <w:sz w:val="22"/>
          <w:szCs w:val="22"/>
        </w:rPr>
        <w:t>4</w:t>
      </w:r>
      <w:r>
        <w:rPr>
          <w:rFonts w:ascii="Arial" w:eastAsia="Arial" w:hAnsi="Arial" w:cs="Arial"/>
          <w:b/>
          <w:spacing w:val="1"/>
          <w:sz w:val="22"/>
          <w:szCs w:val="22"/>
        </w:rPr>
        <w:t>.</w:t>
      </w:r>
      <w:r>
        <w:rPr>
          <w:rFonts w:ascii="Arial" w:eastAsia="Arial" w:hAnsi="Arial" w:cs="Arial"/>
          <w:b/>
          <w:sz w:val="22"/>
          <w:szCs w:val="22"/>
        </w:rPr>
        <w:t>4</w:t>
      </w:r>
      <w:r>
        <w:rPr>
          <w:rFonts w:ascii="Arial" w:eastAsia="Arial" w:hAnsi="Arial" w:cs="Arial"/>
          <w:b/>
          <w:spacing w:val="3"/>
          <w:sz w:val="22"/>
          <w:szCs w:val="22"/>
        </w:rPr>
        <w:t xml:space="preserve"> </w:t>
      </w:r>
      <w:r>
        <w:rPr>
          <w:rFonts w:ascii="Arial" w:eastAsia="Arial" w:hAnsi="Arial" w:cs="Arial"/>
          <w:b/>
          <w:spacing w:val="-8"/>
          <w:sz w:val="22"/>
          <w:szCs w:val="22"/>
        </w:rPr>
        <w:t>A</w:t>
      </w:r>
      <w:r>
        <w:rPr>
          <w:rFonts w:ascii="Arial" w:eastAsia="Arial" w:hAnsi="Arial" w:cs="Arial"/>
          <w:b/>
          <w:sz w:val="22"/>
          <w:szCs w:val="22"/>
        </w:rPr>
        <w:t>ppo</w:t>
      </w:r>
      <w:r>
        <w:rPr>
          <w:rFonts w:ascii="Arial" w:eastAsia="Arial" w:hAnsi="Arial" w:cs="Arial"/>
          <w:b/>
          <w:spacing w:val="1"/>
          <w:sz w:val="22"/>
          <w:szCs w:val="22"/>
        </w:rPr>
        <w:t>i</w:t>
      </w:r>
      <w:r>
        <w:rPr>
          <w:rFonts w:ascii="Arial" w:eastAsia="Arial" w:hAnsi="Arial" w:cs="Arial"/>
          <w:b/>
          <w:sz w:val="22"/>
          <w:szCs w:val="22"/>
        </w:rPr>
        <w:t>n</w:t>
      </w:r>
      <w:r>
        <w:rPr>
          <w:rFonts w:ascii="Arial" w:eastAsia="Arial" w:hAnsi="Arial" w:cs="Arial"/>
          <w:b/>
          <w:spacing w:val="1"/>
          <w:sz w:val="22"/>
          <w:szCs w:val="22"/>
        </w:rPr>
        <w:t>t</w:t>
      </w:r>
      <w:r>
        <w:rPr>
          <w:rFonts w:ascii="Arial" w:eastAsia="Arial" w:hAnsi="Arial" w:cs="Arial"/>
          <w:b/>
          <w:sz w:val="22"/>
          <w:szCs w:val="22"/>
        </w:rPr>
        <w:t>ment</w:t>
      </w:r>
      <w:r>
        <w:rPr>
          <w:rFonts w:ascii="Arial" w:eastAsia="Arial" w:hAnsi="Arial" w:cs="Arial"/>
          <w:b/>
          <w:spacing w:val="2"/>
          <w:sz w:val="22"/>
          <w:szCs w:val="22"/>
        </w:rPr>
        <w:t xml:space="preserve"> </w:t>
      </w:r>
      <w:r>
        <w:rPr>
          <w:rFonts w:ascii="Arial" w:eastAsia="Arial" w:hAnsi="Arial" w:cs="Arial"/>
          <w:b/>
          <w:spacing w:val="-3"/>
          <w:sz w:val="22"/>
          <w:szCs w:val="22"/>
        </w:rPr>
        <w:t>o</w:t>
      </w:r>
      <w:r>
        <w:rPr>
          <w:rFonts w:ascii="Arial" w:eastAsia="Arial" w:hAnsi="Arial" w:cs="Arial"/>
          <w:b/>
          <w:sz w:val="22"/>
          <w:szCs w:val="22"/>
        </w:rPr>
        <w:t>f</w:t>
      </w:r>
      <w:r>
        <w:rPr>
          <w:rFonts w:ascii="Arial" w:eastAsia="Arial" w:hAnsi="Arial" w:cs="Arial"/>
          <w:b/>
          <w:spacing w:val="2"/>
          <w:sz w:val="22"/>
          <w:szCs w:val="22"/>
        </w:rPr>
        <w:t xml:space="preserve"> </w:t>
      </w:r>
      <w:r>
        <w:rPr>
          <w:rFonts w:ascii="Arial" w:eastAsia="Arial" w:hAnsi="Arial" w:cs="Arial"/>
          <w:b/>
          <w:spacing w:val="-1"/>
          <w:sz w:val="22"/>
          <w:szCs w:val="22"/>
        </w:rPr>
        <w:t>C</w:t>
      </w:r>
      <w:r>
        <w:rPr>
          <w:rFonts w:ascii="Arial" w:eastAsia="Arial" w:hAnsi="Arial" w:cs="Arial"/>
          <w:b/>
          <w:spacing w:val="-3"/>
          <w:sz w:val="22"/>
          <w:szCs w:val="22"/>
        </w:rPr>
        <w:t>h</w:t>
      </w:r>
      <w:r>
        <w:rPr>
          <w:rFonts w:ascii="Arial" w:eastAsia="Arial" w:hAnsi="Arial" w:cs="Arial"/>
          <w:b/>
          <w:sz w:val="22"/>
          <w:szCs w:val="22"/>
        </w:rPr>
        <w:t>a</w:t>
      </w:r>
      <w:r>
        <w:rPr>
          <w:rFonts w:ascii="Arial" w:eastAsia="Arial" w:hAnsi="Arial" w:cs="Arial"/>
          <w:b/>
          <w:spacing w:val="1"/>
          <w:sz w:val="22"/>
          <w:szCs w:val="22"/>
        </w:rPr>
        <w:t>i</w:t>
      </w:r>
      <w:r>
        <w:rPr>
          <w:rFonts w:ascii="Arial" w:eastAsia="Arial" w:hAnsi="Arial" w:cs="Arial"/>
          <w:b/>
          <w:sz w:val="22"/>
          <w:szCs w:val="22"/>
        </w:rPr>
        <w:t>r</w:t>
      </w:r>
      <w:r w:rsidR="005446FF">
        <w:rPr>
          <w:rFonts w:ascii="Arial" w:eastAsia="Arial" w:hAnsi="Arial" w:cs="Arial"/>
          <w:b/>
          <w:sz w:val="22"/>
          <w:szCs w:val="22"/>
        </w:rPr>
        <w:t>s</w:t>
      </w:r>
      <w:r>
        <w:rPr>
          <w:rFonts w:ascii="Arial" w:eastAsia="Arial" w:hAnsi="Arial" w:cs="Arial"/>
          <w:b/>
          <w:spacing w:val="2"/>
          <w:sz w:val="22"/>
          <w:szCs w:val="22"/>
        </w:rPr>
        <w:t xml:space="preserve"> </w:t>
      </w:r>
      <w:r>
        <w:rPr>
          <w:rFonts w:ascii="Arial" w:eastAsia="Arial" w:hAnsi="Arial" w:cs="Arial"/>
          <w:b/>
          <w:spacing w:val="-3"/>
          <w:sz w:val="22"/>
          <w:szCs w:val="22"/>
        </w:rPr>
        <w:t>o</w:t>
      </w:r>
      <w:r>
        <w:rPr>
          <w:rFonts w:ascii="Arial" w:eastAsia="Arial" w:hAnsi="Arial" w:cs="Arial"/>
          <w:b/>
          <w:sz w:val="22"/>
          <w:szCs w:val="22"/>
        </w:rPr>
        <w:t xml:space="preserve">f </w:t>
      </w:r>
      <w:r>
        <w:rPr>
          <w:rFonts w:ascii="Arial" w:eastAsia="Arial" w:hAnsi="Arial" w:cs="Arial"/>
          <w:b/>
          <w:spacing w:val="1"/>
          <w:sz w:val="22"/>
          <w:szCs w:val="22"/>
        </w:rPr>
        <w:t>t</w:t>
      </w:r>
      <w:r>
        <w:rPr>
          <w:rFonts w:ascii="Arial" w:eastAsia="Arial" w:hAnsi="Arial" w:cs="Arial"/>
          <w:b/>
          <w:sz w:val="22"/>
          <w:szCs w:val="22"/>
        </w:rPr>
        <w:t>he</w:t>
      </w:r>
      <w:r>
        <w:rPr>
          <w:rFonts w:ascii="Arial" w:eastAsia="Arial" w:hAnsi="Arial" w:cs="Arial"/>
          <w:b/>
          <w:spacing w:val="1"/>
          <w:sz w:val="22"/>
          <w:szCs w:val="22"/>
        </w:rPr>
        <w:t xml:space="preserve"> </w:t>
      </w:r>
      <w:r>
        <w:rPr>
          <w:rFonts w:ascii="Arial" w:eastAsia="Arial" w:hAnsi="Arial" w:cs="Arial"/>
          <w:b/>
          <w:spacing w:val="-3"/>
          <w:sz w:val="22"/>
          <w:szCs w:val="22"/>
        </w:rPr>
        <w:t>S</w:t>
      </w:r>
      <w:r>
        <w:rPr>
          <w:rFonts w:ascii="Arial" w:eastAsia="Arial" w:hAnsi="Arial" w:cs="Arial"/>
          <w:b/>
          <w:spacing w:val="1"/>
          <w:sz w:val="22"/>
          <w:szCs w:val="22"/>
        </w:rPr>
        <w:t>t</w:t>
      </w:r>
      <w:r>
        <w:rPr>
          <w:rFonts w:ascii="Arial" w:eastAsia="Arial" w:hAnsi="Arial" w:cs="Arial"/>
          <w:b/>
          <w:sz w:val="22"/>
          <w:szCs w:val="22"/>
        </w:rPr>
        <w:t>and</w:t>
      </w:r>
      <w:r>
        <w:rPr>
          <w:rFonts w:ascii="Arial" w:eastAsia="Arial" w:hAnsi="Arial" w:cs="Arial"/>
          <w:b/>
          <w:spacing w:val="1"/>
          <w:sz w:val="22"/>
          <w:szCs w:val="22"/>
        </w:rPr>
        <w:t>i</w:t>
      </w:r>
      <w:r>
        <w:rPr>
          <w:rFonts w:ascii="Arial" w:eastAsia="Arial" w:hAnsi="Arial" w:cs="Arial"/>
          <w:b/>
          <w:sz w:val="22"/>
          <w:szCs w:val="22"/>
        </w:rPr>
        <w:t>ng</w:t>
      </w:r>
      <w:r>
        <w:rPr>
          <w:rFonts w:ascii="Arial" w:eastAsia="Arial" w:hAnsi="Arial" w:cs="Arial"/>
          <w:b/>
          <w:spacing w:val="-1"/>
          <w:sz w:val="22"/>
          <w:szCs w:val="22"/>
        </w:rPr>
        <w:t xml:space="preserve"> C</w:t>
      </w:r>
      <w:r>
        <w:rPr>
          <w:rFonts w:ascii="Arial" w:eastAsia="Arial" w:hAnsi="Arial" w:cs="Arial"/>
          <w:b/>
          <w:spacing w:val="-3"/>
          <w:sz w:val="22"/>
          <w:szCs w:val="22"/>
        </w:rPr>
        <w:t>o</w:t>
      </w:r>
      <w:r>
        <w:rPr>
          <w:rFonts w:ascii="Arial" w:eastAsia="Arial" w:hAnsi="Arial" w:cs="Arial"/>
          <w:b/>
          <w:sz w:val="22"/>
          <w:szCs w:val="22"/>
        </w:rPr>
        <w:t>m</w:t>
      </w:r>
      <w:r>
        <w:rPr>
          <w:rFonts w:ascii="Arial" w:eastAsia="Arial" w:hAnsi="Arial" w:cs="Arial"/>
          <w:b/>
          <w:spacing w:val="-2"/>
          <w:sz w:val="22"/>
          <w:szCs w:val="22"/>
        </w:rPr>
        <w:t>m</w:t>
      </w:r>
      <w:r>
        <w:rPr>
          <w:rFonts w:ascii="Arial" w:eastAsia="Arial" w:hAnsi="Arial" w:cs="Arial"/>
          <w:b/>
          <w:spacing w:val="1"/>
          <w:sz w:val="22"/>
          <w:szCs w:val="22"/>
        </w:rPr>
        <w:t>itt</w:t>
      </w:r>
      <w:r>
        <w:rPr>
          <w:rFonts w:ascii="Arial" w:eastAsia="Arial" w:hAnsi="Arial" w:cs="Arial"/>
          <w:b/>
          <w:sz w:val="22"/>
          <w:szCs w:val="22"/>
        </w:rPr>
        <w:t>ees</w:t>
      </w:r>
    </w:p>
    <w:p w14:paraId="6B79EB82" w14:textId="77777777" w:rsidR="00F12A60" w:rsidRDefault="00F12A60" w:rsidP="00111BE1">
      <w:pPr>
        <w:spacing w:before="13" w:line="240" w:lineRule="exact"/>
        <w:ind w:left="-142"/>
        <w:rPr>
          <w:sz w:val="24"/>
          <w:szCs w:val="24"/>
        </w:rPr>
      </w:pPr>
    </w:p>
    <w:p w14:paraId="3F4CDA6E" w14:textId="77777777" w:rsidR="00F12A60" w:rsidRDefault="00FC1541" w:rsidP="00111BE1">
      <w:pPr>
        <w:ind w:left="-142" w:right="93"/>
        <w:rPr>
          <w:rFonts w:ascii="Arial" w:eastAsia="Arial" w:hAnsi="Arial" w:cs="Arial"/>
          <w:sz w:val="22"/>
          <w:szCs w:val="22"/>
        </w:rPr>
      </w:pPr>
      <w:r>
        <w:rPr>
          <w:rFonts w:ascii="Arial" w:eastAsia="Arial" w:hAnsi="Arial" w:cs="Arial"/>
          <w:b/>
          <w:sz w:val="22"/>
          <w:szCs w:val="22"/>
        </w:rPr>
        <w:t>4</w:t>
      </w:r>
      <w:r>
        <w:rPr>
          <w:rFonts w:ascii="Arial" w:eastAsia="Arial" w:hAnsi="Arial" w:cs="Arial"/>
          <w:b/>
          <w:spacing w:val="1"/>
          <w:sz w:val="22"/>
          <w:szCs w:val="22"/>
        </w:rPr>
        <w:t>.</w:t>
      </w:r>
      <w:r>
        <w:rPr>
          <w:rFonts w:ascii="Arial" w:eastAsia="Arial" w:hAnsi="Arial" w:cs="Arial"/>
          <w:b/>
          <w:sz w:val="22"/>
          <w:szCs w:val="22"/>
        </w:rPr>
        <w:t>4</w:t>
      </w:r>
      <w:r>
        <w:rPr>
          <w:rFonts w:ascii="Arial" w:eastAsia="Arial" w:hAnsi="Arial" w:cs="Arial"/>
          <w:b/>
          <w:spacing w:val="1"/>
          <w:sz w:val="22"/>
          <w:szCs w:val="22"/>
        </w:rPr>
        <w:t>.</w:t>
      </w:r>
      <w:r>
        <w:rPr>
          <w:rFonts w:ascii="Arial" w:eastAsia="Arial" w:hAnsi="Arial" w:cs="Arial"/>
          <w:b/>
          <w:sz w:val="22"/>
          <w:szCs w:val="22"/>
        </w:rPr>
        <w:t>1</w:t>
      </w:r>
      <w:r>
        <w:rPr>
          <w:rFonts w:ascii="Arial" w:eastAsia="Arial" w:hAnsi="Arial" w:cs="Arial"/>
          <w:b/>
          <w:spacing w:val="-4"/>
          <w:sz w:val="22"/>
          <w:szCs w:val="22"/>
        </w:rPr>
        <w:t xml:space="preserve"> </w:t>
      </w:r>
      <w:r>
        <w:rPr>
          <w:rFonts w:ascii="Arial" w:eastAsia="Arial" w:hAnsi="Arial" w:cs="Arial"/>
          <w:spacing w:val="2"/>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z w:val="22"/>
          <w:szCs w:val="22"/>
        </w:rPr>
        <w:t>appo</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t</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z w:val="22"/>
          <w:szCs w:val="22"/>
        </w:rPr>
        <w:t>t</w:t>
      </w:r>
      <w:r>
        <w:rPr>
          <w:rFonts w:ascii="Arial" w:eastAsia="Arial" w:hAnsi="Arial" w:cs="Arial"/>
          <w:spacing w:val="3"/>
          <w:sz w:val="22"/>
          <w:szCs w:val="22"/>
        </w:rPr>
        <w:t xml:space="preserve"> </w:t>
      </w:r>
      <w:r>
        <w:rPr>
          <w:rFonts w:ascii="Arial" w:eastAsia="Arial" w:hAnsi="Arial" w:cs="Arial"/>
          <w:spacing w:val="-3"/>
          <w:sz w:val="22"/>
          <w:szCs w:val="22"/>
        </w:rPr>
        <w:t>o</w:t>
      </w:r>
      <w:r>
        <w:rPr>
          <w:rFonts w:ascii="Arial" w:eastAsia="Arial" w:hAnsi="Arial" w:cs="Arial"/>
          <w:sz w:val="22"/>
          <w:szCs w:val="22"/>
        </w:rPr>
        <w:t xml:space="preserve">f </w:t>
      </w:r>
      <w:r>
        <w:rPr>
          <w:rFonts w:ascii="Arial" w:eastAsia="Arial" w:hAnsi="Arial" w:cs="Arial"/>
          <w:spacing w:val="-1"/>
          <w:sz w:val="22"/>
          <w:szCs w:val="22"/>
        </w:rPr>
        <w:t>C</w:t>
      </w:r>
      <w:r>
        <w:rPr>
          <w:rFonts w:ascii="Arial" w:eastAsia="Arial" w:hAnsi="Arial" w:cs="Arial"/>
          <w:sz w:val="22"/>
          <w:szCs w:val="22"/>
        </w:rPr>
        <w:t>ha</w:t>
      </w:r>
      <w:r>
        <w:rPr>
          <w:rFonts w:ascii="Arial" w:eastAsia="Arial" w:hAnsi="Arial" w:cs="Arial"/>
          <w:spacing w:val="-1"/>
          <w:sz w:val="22"/>
          <w:szCs w:val="22"/>
        </w:rPr>
        <w:t>i</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 xml:space="preserve">f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3"/>
          <w:sz w:val="22"/>
          <w:szCs w:val="22"/>
        </w:rPr>
        <w:t>S</w:t>
      </w:r>
      <w:r>
        <w:rPr>
          <w:rFonts w:ascii="Arial" w:eastAsia="Arial" w:hAnsi="Arial" w:cs="Arial"/>
          <w:spacing w:val="1"/>
          <w:sz w:val="22"/>
          <w:szCs w:val="22"/>
        </w:rPr>
        <w:t>t</w:t>
      </w:r>
      <w:r>
        <w:rPr>
          <w:rFonts w:ascii="Arial" w:eastAsia="Arial" w:hAnsi="Arial" w:cs="Arial"/>
          <w:sz w:val="22"/>
          <w:szCs w:val="22"/>
        </w:rPr>
        <w:t>and</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1"/>
          <w:sz w:val="22"/>
          <w:szCs w:val="22"/>
        </w:rPr>
        <w:t xml:space="preserve"> </w:t>
      </w:r>
      <w:r>
        <w:rPr>
          <w:rFonts w:ascii="Arial" w:eastAsia="Arial" w:hAnsi="Arial" w:cs="Arial"/>
          <w:spacing w:val="-4"/>
          <w:sz w:val="22"/>
          <w:szCs w:val="22"/>
        </w:rPr>
        <w:t>C</w:t>
      </w:r>
      <w:r>
        <w:rPr>
          <w:rFonts w:ascii="Arial" w:eastAsia="Arial" w:hAnsi="Arial" w:cs="Arial"/>
          <w:sz w:val="22"/>
          <w:szCs w:val="22"/>
        </w:rPr>
        <w:t>o</w:t>
      </w:r>
      <w:r>
        <w:rPr>
          <w:rFonts w:ascii="Arial" w:eastAsia="Arial" w:hAnsi="Arial" w:cs="Arial"/>
          <w:spacing w:val="1"/>
          <w:sz w:val="22"/>
          <w:szCs w:val="22"/>
        </w:rPr>
        <w:t>mm</w:t>
      </w:r>
      <w:r>
        <w:rPr>
          <w:rFonts w:ascii="Arial" w:eastAsia="Arial" w:hAnsi="Arial" w:cs="Arial"/>
          <w:spacing w:val="-1"/>
          <w:sz w:val="22"/>
          <w:szCs w:val="22"/>
        </w:rPr>
        <w:t>it</w:t>
      </w:r>
      <w:r>
        <w:rPr>
          <w:rFonts w:ascii="Arial" w:eastAsia="Arial" w:hAnsi="Arial" w:cs="Arial"/>
          <w:spacing w:val="1"/>
          <w:sz w:val="22"/>
          <w:szCs w:val="22"/>
        </w:rPr>
        <w:t>t</w:t>
      </w:r>
      <w:r>
        <w:rPr>
          <w:rFonts w:ascii="Arial" w:eastAsia="Arial" w:hAnsi="Arial" w:cs="Arial"/>
          <w:sz w:val="22"/>
          <w:szCs w:val="22"/>
        </w:rPr>
        <w:t>ees</w:t>
      </w:r>
      <w:r>
        <w:rPr>
          <w:rFonts w:ascii="Arial" w:eastAsia="Arial" w:hAnsi="Arial" w:cs="Arial"/>
          <w:spacing w:val="-1"/>
          <w:sz w:val="22"/>
          <w:szCs w:val="22"/>
        </w:rPr>
        <w:t xml:space="preserve"> </w:t>
      </w:r>
      <w:r>
        <w:rPr>
          <w:rFonts w:ascii="Arial" w:eastAsia="Arial" w:hAnsi="Arial" w:cs="Arial"/>
          <w:sz w:val="22"/>
          <w:szCs w:val="22"/>
        </w:rPr>
        <w:t>sha</w:t>
      </w:r>
      <w:r>
        <w:rPr>
          <w:rFonts w:ascii="Arial" w:eastAsia="Arial" w:hAnsi="Arial" w:cs="Arial"/>
          <w:spacing w:val="-1"/>
          <w:sz w:val="22"/>
          <w:szCs w:val="22"/>
        </w:rPr>
        <w:t>l</w:t>
      </w:r>
      <w:r>
        <w:rPr>
          <w:rFonts w:ascii="Arial" w:eastAsia="Arial" w:hAnsi="Arial" w:cs="Arial"/>
          <w:sz w:val="22"/>
          <w:szCs w:val="22"/>
        </w:rPr>
        <w:t>l be</w:t>
      </w:r>
      <w:r>
        <w:rPr>
          <w:rFonts w:ascii="Arial" w:eastAsia="Arial" w:hAnsi="Arial" w:cs="Arial"/>
          <w:spacing w:val="-1"/>
          <w:sz w:val="22"/>
          <w:szCs w:val="22"/>
        </w:rPr>
        <w:t xml:space="preserve"> </w:t>
      </w:r>
      <w:r>
        <w:rPr>
          <w:rFonts w:ascii="Arial" w:eastAsia="Arial" w:hAnsi="Arial" w:cs="Arial"/>
          <w:spacing w:val="1"/>
          <w:sz w:val="22"/>
          <w:szCs w:val="22"/>
        </w:rPr>
        <w:t>m</w:t>
      </w:r>
      <w:r>
        <w:rPr>
          <w:rFonts w:ascii="Arial" w:eastAsia="Arial" w:hAnsi="Arial" w:cs="Arial"/>
          <w:sz w:val="22"/>
          <w:szCs w:val="22"/>
        </w:rPr>
        <w:t>ade</w:t>
      </w:r>
      <w:r>
        <w:rPr>
          <w:rFonts w:ascii="Arial" w:eastAsia="Arial" w:hAnsi="Arial" w:cs="Arial"/>
          <w:spacing w:val="-1"/>
          <w:sz w:val="22"/>
          <w:szCs w:val="22"/>
        </w:rPr>
        <w:t xml:space="preserve"> </w:t>
      </w:r>
      <w:r>
        <w:rPr>
          <w:rFonts w:ascii="Arial" w:eastAsia="Arial" w:hAnsi="Arial" w:cs="Arial"/>
          <w:sz w:val="22"/>
          <w:szCs w:val="22"/>
        </w:rPr>
        <w:t>by</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1"/>
          <w:sz w:val="22"/>
          <w:szCs w:val="22"/>
        </w:rPr>
        <w:t>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1"/>
          <w:sz w:val="22"/>
          <w:szCs w:val="22"/>
        </w:rPr>
        <w:t xml:space="preserve"> </w:t>
      </w:r>
      <w:r>
        <w:rPr>
          <w:rFonts w:ascii="Arial" w:eastAsia="Arial" w:hAnsi="Arial" w:cs="Arial"/>
          <w:spacing w:val="-1"/>
          <w:sz w:val="22"/>
          <w:szCs w:val="22"/>
        </w:rPr>
        <w:t>B</w:t>
      </w:r>
      <w:r>
        <w:rPr>
          <w:rFonts w:ascii="Arial" w:eastAsia="Arial" w:hAnsi="Arial" w:cs="Arial"/>
          <w:sz w:val="22"/>
          <w:szCs w:val="22"/>
        </w:rPr>
        <w:t>od</w:t>
      </w:r>
      <w:r>
        <w:rPr>
          <w:rFonts w:ascii="Arial" w:eastAsia="Arial" w:hAnsi="Arial" w:cs="Arial"/>
          <w:spacing w:val="-2"/>
          <w:sz w:val="22"/>
          <w:szCs w:val="22"/>
        </w:rPr>
        <w:t>y</w:t>
      </w:r>
      <w:r>
        <w:rPr>
          <w:rFonts w:ascii="Arial" w:eastAsia="Arial" w:hAnsi="Arial" w:cs="Arial"/>
          <w:sz w:val="22"/>
          <w:szCs w:val="22"/>
        </w:rPr>
        <w:t>, no</w:t>
      </w:r>
      <w:r>
        <w:rPr>
          <w:rFonts w:ascii="Arial" w:eastAsia="Arial" w:hAnsi="Arial" w:cs="Arial"/>
          <w:spacing w:val="1"/>
          <w:sz w:val="22"/>
          <w:szCs w:val="22"/>
        </w:rPr>
        <w:t>rm</w:t>
      </w:r>
      <w:r>
        <w:rPr>
          <w:rFonts w:ascii="Arial" w:eastAsia="Arial" w:hAnsi="Arial" w:cs="Arial"/>
          <w:sz w:val="22"/>
          <w:szCs w:val="22"/>
        </w:rPr>
        <w:t>a</w:t>
      </w:r>
      <w:r>
        <w:rPr>
          <w:rFonts w:ascii="Arial" w:eastAsia="Arial" w:hAnsi="Arial" w:cs="Arial"/>
          <w:spacing w:val="-1"/>
          <w:sz w:val="22"/>
          <w:szCs w:val="22"/>
        </w:rPr>
        <w:t>ll</w:t>
      </w:r>
      <w:r>
        <w:rPr>
          <w:rFonts w:ascii="Arial" w:eastAsia="Arial" w:hAnsi="Arial" w:cs="Arial"/>
          <w:sz w:val="22"/>
          <w:szCs w:val="22"/>
        </w:rPr>
        <w:t>y</w:t>
      </w:r>
      <w:r>
        <w:rPr>
          <w:rFonts w:ascii="Arial" w:eastAsia="Arial" w:hAnsi="Arial" w:cs="Arial"/>
          <w:spacing w:val="-3"/>
          <w:sz w:val="22"/>
          <w:szCs w:val="22"/>
        </w:rPr>
        <w:t xml:space="preserve"> </w:t>
      </w:r>
      <w:r>
        <w:rPr>
          <w:rFonts w:ascii="Arial" w:eastAsia="Arial" w:hAnsi="Arial" w:cs="Arial"/>
          <w:spacing w:val="3"/>
          <w:sz w:val="22"/>
          <w:szCs w:val="22"/>
        </w:rPr>
        <w:t>f</w:t>
      </w:r>
      <w:r>
        <w:rPr>
          <w:rFonts w:ascii="Arial" w:eastAsia="Arial" w:hAnsi="Arial" w:cs="Arial"/>
          <w:sz w:val="22"/>
          <w:szCs w:val="22"/>
        </w:rPr>
        <w:t>or a p</w:t>
      </w:r>
      <w:r>
        <w:rPr>
          <w:rFonts w:ascii="Arial" w:eastAsia="Arial" w:hAnsi="Arial" w:cs="Arial"/>
          <w:spacing w:val="-1"/>
          <w:sz w:val="22"/>
          <w:szCs w:val="22"/>
        </w:rPr>
        <w:t>e</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od</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 xml:space="preserve">f </w:t>
      </w:r>
      <w:r>
        <w:rPr>
          <w:rFonts w:ascii="Arial" w:eastAsia="Arial" w:hAnsi="Arial" w:cs="Arial"/>
          <w:spacing w:val="-1"/>
          <w:sz w:val="22"/>
          <w:szCs w:val="22"/>
        </w:rPr>
        <w:t>f</w:t>
      </w:r>
      <w:r>
        <w:rPr>
          <w:rFonts w:ascii="Arial" w:eastAsia="Arial" w:hAnsi="Arial" w:cs="Arial"/>
          <w:sz w:val="22"/>
          <w:szCs w:val="22"/>
        </w:rPr>
        <w:t>our</w:t>
      </w:r>
      <w:r>
        <w:rPr>
          <w:rFonts w:ascii="Arial" w:eastAsia="Arial" w:hAnsi="Arial" w:cs="Arial"/>
          <w:spacing w:val="2"/>
          <w:sz w:val="22"/>
          <w:szCs w:val="22"/>
        </w:rPr>
        <w:t xml:space="preserve"> </w:t>
      </w:r>
      <w:r>
        <w:rPr>
          <w:rFonts w:ascii="Arial" w:eastAsia="Arial" w:hAnsi="Arial" w:cs="Arial"/>
          <w:spacing w:val="-2"/>
          <w:sz w:val="22"/>
          <w:szCs w:val="22"/>
        </w:rPr>
        <w:t>y</w:t>
      </w:r>
      <w:r>
        <w:rPr>
          <w:rFonts w:ascii="Arial" w:eastAsia="Arial" w:hAnsi="Arial" w:cs="Arial"/>
          <w:sz w:val="22"/>
          <w:szCs w:val="22"/>
        </w:rPr>
        <w:t>ea</w:t>
      </w:r>
      <w:r>
        <w:rPr>
          <w:rFonts w:ascii="Arial" w:eastAsia="Arial" w:hAnsi="Arial" w:cs="Arial"/>
          <w:spacing w:val="1"/>
          <w:sz w:val="22"/>
          <w:szCs w:val="22"/>
        </w:rPr>
        <w:t>r</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z w:val="22"/>
          <w:szCs w:val="22"/>
        </w:rPr>
        <w:t>u</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l such</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pacing w:val="-4"/>
          <w:sz w:val="22"/>
          <w:szCs w:val="22"/>
        </w:rPr>
        <w:t>i</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as</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C</w:t>
      </w:r>
      <w:r>
        <w:rPr>
          <w:rFonts w:ascii="Arial" w:eastAsia="Arial" w:hAnsi="Arial" w:cs="Arial"/>
          <w:sz w:val="22"/>
          <w:szCs w:val="22"/>
        </w:rPr>
        <w:t>ha</w:t>
      </w:r>
      <w:r>
        <w:rPr>
          <w:rFonts w:ascii="Arial" w:eastAsia="Arial" w:hAnsi="Arial" w:cs="Arial"/>
          <w:spacing w:val="-1"/>
          <w:sz w:val="22"/>
          <w:szCs w:val="22"/>
        </w:rPr>
        <w:t>i</w:t>
      </w:r>
      <w:r>
        <w:rPr>
          <w:rFonts w:ascii="Arial" w:eastAsia="Arial" w:hAnsi="Arial" w:cs="Arial"/>
          <w:sz w:val="22"/>
          <w:szCs w:val="22"/>
        </w:rPr>
        <w:t>r ceases</w:t>
      </w:r>
      <w:r>
        <w:rPr>
          <w:rFonts w:ascii="Arial" w:eastAsia="Arial" w:hAnsi="Arial" w:cs="Arial"/>
          <w:spacing w:val="-1"/>
          <w:sz w:val="22"/>
          <w:szCs w:val="22"/>
        </w:rPr>
        <w:t xml:space="preserve"> 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z w:val="22"/>
          <w:szCs w:val="22"/>
        </w:rPr>
        <w:t xml:space="preserve">be a </w:t>
      </w:r>
      <w:r>
        <w:rPr>
          <w:rFonts w:ascii="Arial" w:eastAsia="Arial" w:hAnsi="Arial" w:cs="Arial"/>
          <w:spacing w:val="1"/>
          <w:sz w:val="22"/>
          <w:szCs w:val="22"/>
        </w:rPr>
        <w:t>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w:t>
      </w:r>
      <w:r>
        <w:rPr>
          <w:rFonts w:ascii="Arial" w:eastAsia="Arial" w:hAnsi="Arial" w:cs="Arial"/>
          <w:spacing w:val="-3"/>
          <w:sz w:val="22"/>
          <w:szCs w:val="22"/>
        </w:rPr>
        <w:t>o</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3"/>
          <w:sz w:val="22"/>
          <w:szCs w:val="22"/>
        </w:rPr>
        <w:t>i</w:t>
      </w:r>
      <w:r>
        <w:rPr>
          <w:rFonts w:ascii="Arial" w:eastAsia="Arial" w:hAnsi="Arial" w:cs="Arial"/>
          <w:sz w:val="22"/>
          <w:szCs w:val="22"/>
        </w:rPr>
        <w:t>f</w:t>
      </w:r>
      <w:r>
        <w:rPr>
          <w:rFonts w:ascii="Arial" w:eastAsia="Arial" w:hAnsi="Arial" w:cs="Arial"/>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 xml:space="preserve"> i</w:t>
      </w:r>
      <w:r>
        <w:rPr>
          <w:rFonts w:ascii="Arial" w:eastAsia="Arial" w:hAnsi="Arial" w:cs="Arial"/>
          <w:sz w:val="22"/>
          <w:szCs w:val="22"/>
        </w:rPr>
        <w:t>s soone</w:t>
      </w:r>
      <w:r>
        <w:rPr>
          <w:rFonts w:ascii="Arial" w:eastAsia="Arial" w:hAnsi="Arial" w:cs="Arial"/>
          <w:spacing w:val="1"/>
          <w:sz w:val="22"/>
          <w:szCs w:val="22"/>
        </w:rPr>
        <w:t>r</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2"/>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1"/>
          <w:sz w:val="22"/>
          <w:szCs w:val="22"/>
        </w:rPr>
        <w:t>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1"/>
          <w:sz w:val="22"/>
          <w:szCs w:val="22"/>
        </w:rPr>
        <w:t xml:space="preserve"> B</w:t>
      </w:r>
      <w:r>
        <w:rPr>
          <w:rFonts w:ascii="Arial" w:eastAsia="Arial" w:hAnsi="Arial" w:cs="Arial"/>
          <w:sz w:val="22"/>
          <w:szCs w:val="22"/>
        </w:rPr>
        <w:t>ody</w:t>
      </w:r>
      <w:r>
        <w:rPr>
          <w:rFonts w:ascii="Arial" w:eastAsia="Arial" w:hAnsi="Arial" w:cs="Arial"/>
          <w:spacing w:val="-1"/>
          <w:sz w:val="22"/>
          <w:szCs w:val="22"/>
        </w:rPr>
        <w:t xml:space="preserve"> </w:t>
      </w:r>
      <w:r>
        <w:rPr>
          <w:rFonts w:ascii="Arial" w:eastAsia="Arial" w:hAnsi="Arial" w:cs="Arial"/>
          <w:sz w:val="22"/>
          <w:szCs w:val="22"/>
        </w:rPr>
        <w:t>has</w:t>
      </w:r>
      <w:r>
        <w:rPr>
          <w:rFonts w:ascii="Arial" w:eastAsia="Arial" w:hAnsi="Arial" w:cs="Arial"/>
          <w:spacing w:val="2"/>
          <w:sz w:val="22"/>
          <w:szCs w:val="22"/>
        </w:rPr>
        <w:t xml:space="preserve"> </w:t>
      </w:r>
      <w:r>
        <w:rPr>
          <w:rFonts w:ascii="Arial" w:eastAsia="Arial" w:hAnsi="Arial" w:cs="Arial"/>
          <w:sz w:val="22"/>
          <w:szCs w:val="22"/>
        </w:rPr>
        <w:t>app</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ed</w:t>
      </w:r>
      <w:r>
        <w:rPr>
          <w:rFonts w:ascii="Arial" w:eastAsia="Arial" w:hAnsi="Arial" w:cs="Arial"/>
          <w:spacing w:val="1"/>
          <w:sz w:val="22"/>
          <w:szCs w:val="22"/>
        </w:rPr>
        <w:t xml:space="preserve"> </w:t>
      </w:r>
      <w:r>
        <w:rPr>
          <w:rFonts w:ascii="Arial" w:eastAsia="Arial" w:hAnsi="Arial" w:cs="Arial"/>
          <w:sz w:val="22"/>
          <w:szCs w:val="22"/>
        </w:rPr>
        <w:t>a R</w:t>
      </w:r>
      <w:r>
        <w:rPr>
          <w:rFonts w:ascii="Arial" w:eastAsia="Arial" w:hAnsi="Arial" w:cs="Arial"/>
          <w:spacing w:val="-3"/>
          <w:sz w:val="22"/>
          <w:szCs w:val="22"/>
        </w:rPr>
        <w:t>o</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1"/>
          <w:sz w:val="22"/>
          <w:szCs w:val="22"/>
        </w:rPr>
        <w:t>D</w:t>
      </w:r>
      <w:r>
        <w:rPr>
          <w:rFonts w:ascii="Arial" w:eastAsia="Arial" w:hAnsi="Arial" w:cs="Arial"/>
          <w:sz w:val="22"/>
          <w:szCs w:val="22"/>
        </w:rPr>
        <w:t>esc</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p</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pacing w:val="1"/>
          <w:sz w:val="22"/>
          <w:szCs w:val="22"/>
        </w:rPr>
        <w:t>f</w:t>
      </w:r>
      <w:r>
        <w:rPr>
          <w:rFonts w:ascii="Arial" w:eastAsia="Arial" w:hAnsi="Arial" w:cs="Arial"/>
          <w:sz w:val="22"/>
          <w:szCs w:val="22"/>
        </w:rPr>
        <w:t xml:space="preserve">or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C</w:t>
      </w:r>
      <w:r>
        <w:rPr>
          <w:rFonts w:ascii="Arial" w:eastAsia="Arial" w:hAnsi="Arial" w:cs="Arial"/>
          <w:spacing w:val="-3"/>
          <w:sz w:val="22"/>
          <w:szCs w:val="22"/>
        </w:rPr>
        <w:t>h</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3"/>
          <w:sz w:val="22"/>
          <w:szCs w:val="22"/>
        </w:rPr>
        <w:t xml:space="preserve"> </w:t>
      </w:r>
      <w:r>
        <w:rPr>
          <w:rFonts w:ascii="Arial" w:eastAsia="Arial" w:hAnsi="Arial" w:cs="Arial"/>
          <w:spacing w:val="-1"/>
          <w:sz w:val="22"/>
          <w:szCs w:val="22"/>
        </w:rPr>
        <w:t>S</w:t>
      </w:r>
      <w:r>
        <w:rPr>
          <w:rFonts w:ascii="Arial" w:eastAsia="Arial" w:hAnsi="Arial" w:cs="Arial"/>
          <w:spacing w:val="1"/>
          <w:sz w:val="22"/>
          <w:szCs w:val="22"/>
        </w:rPr>
        <w:t>t</w:t>
      </w:r>
      <w:r>
        <w:rPr>
          <w:rFonts w:ascii="Arial" w:eastAsia="Arial" w:hAnsi="Arial" w:cs="Arial"/>
          <w:sz w:val="22"/>
          <w:szCs w:val="22"/>
        </w:rPr>
        <w:t>and</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rFonts w:ascii="Arial" w:eastAsia="Arial" w:hAnsi="Arial" w:cs="Arial"/>
          <w:spacing w:val="1"/>
          <w:sz w:val="22"/>
          <w:szCs w:val="22"/>
        </w:rPr>
        <w:t xml:space="preserve"> </w:t>
      </w:r>
      <w:r>
        <w:rPr>
          <w:rFonts w:ascii="Arial" w:eastAsia="Arial" w:hAnsi="Arial" w:cs="Arial"/>
          <w:spacing w:val="-1"/>
          <w:sz w:val="22"/>
          <w:szCs w:val="22"/>
        </w:rPr>
        <w:t>C</w:t>
      </w:r>
      <w:r>
        <w:rPr>
          <w:rFonts w:ascii="Arial" w:eastAsia="Arial" w:hAnsi="Arial" w:cs="Arial"/>
          <w:sz w:val="22"/>
          <w:szCs w:val="22"/>
        </w:rPr>
        <w:t>o</w:t>
      </w:r>
      <w:r>
        <w:rPr>
          <w:rFonts w:ascii="Arial" w:eastAsia="Arial" w:hAnsi="Arial" w:cs="Arial"/>
          <w:spacing w:val="-2"/>
          <w:sz w:val="22"/>
          <w:szCs w:val="22"/>
        </w:rPr>
        <w:t>m</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t</w:t>
      </w:r>
      <w:r>
        <w:rPr>
          <w:rFonts w:ascii="Arial" w:eastAsia="Arial" w:hAnsi="Arial" w:cs="Arial"/>
          <w:sz w:val="22"/>
          <w:szCs w:val="22"/>
        </w:rPr>
        <w:t>ees.</w:t>
      </w:r>
    </w:p>
    <w:p w14:paraId="02647FB6" w14:textId="77777777" w:rsidR="00F12A60" w:rsidRDefault="00F12A60" w:rsidP="00111BE1">
      <w:pPr>
        <w:spacing w:before="10" w:line="240" w:lineRule="exact"/>
        <w:ind w:left="-142"/>
        <w:rPr>
          <w:sz w:val="24"/>
          <w:szCs w:val="24"/>
        </w:rPr>
      </w:pPr>
    </w:p>
    <w:p w14:paraId="6484231C" w14:textId="7E88BA3E" w:rsidR="00F12A60" w:rsidRDefault="00FC1541" w:rsidP="00111BE1">
      <w:pPr>
        <w:ind w:left="-142" w:right="397"/>
        <w:rPr>
          <w:rFonts w:ascii="Arial" w:eastAsia="Arial" w:hAnsi="Arial" w:cs="Arial"/>
          <w:sz w:val="22"/>
          <w:szCs w:val="22"/>
        </w:rPr>
      </w:pPr>
      <w:r>
        <w:rPr>
          <w:rFonts w:ascii="Arial" w:eastAsia="Arial" w:hAnsi="Arial" w:cs="Arial"/>
          <w:b/>
          <w:sz w:val="22"/>
          <w:szCs w:val="22"/>
        </w:rPr>
        <w:t>4</w:t>
      </w:r>
      <w:r>
        <w:rPr>
          <w:rFonts w:ascii="Arial" w:eastAsia="Arial" w:hAnsi="Arial" w:cs="Arial"/>
          <w:b/>
          <w:spacing w:val="1"/>
          <w:sz w:val="22"/>
          <w:szCs w:val="22"/>
        </w:rPr>
        <w:t>.</w:t>
      </w:r>
      <w:r>
        <w:rPr>
          <w:rFonts w:ascii="Arial" w:eastAsia="Arial" w:hAnsi="Arial" w:cs="Arial"/>
          <w:b/>
          <w:sz w:val="22"/>
          <w:szCs w:val="22"/>
        </w:rPr>
        <w:t>4</w:t>
      </w:r>
      <w:r>
        <w:rPr>
          <w:rFonts w:ascii="Arial" w:eastAsia="Arial" w:hAnsi="Arial" w:cs="Arial"/>
          <w:b/>
          <w:spacing w:val="1"/>
          <w:sz w:val="22"/>
          <w:szCs w:val="22"/>
        </w:rPr>
        <w:t>.</w:t>
      </w:r>
      <w:r>
        <w:rPr>
          <w:rFonts w:ascii="Arial" w:eastAsia="Arial" w:hAnsi="Arial" w:cs="Arial"/>
          <w:b/>
          <w:sz w:val="22"/>
          <w:szCs w:val="22"/>
        </w:rPr>
        <w:t>2</w:t>
      </w:r>
      <w:r>
        <w:rPr>
          <w:rFonts w:ascii="Arial" w:eastAsia="Arial" w:hAnsi="Arial" w:cs="Arial"/>
          <w:b/>
          <w:spacing w:val="-4"/>
          <w:sz w:val="22"/>
          <w:szCs w:val="22"/>
        </w:rPr>
        <w:t xml:space="preserve"> </w:t>
      </w:r>
      <w:r>
        <w:rPr>
          <w:rFonts w:ascii="Arial" w:eastAsia="Arial" w:hAnsi="Arial" w:cs="Arial"/>
          <w:spacing w:val="2"/>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z w:val="22"/>
          <w:szCs w:val="22"/>
        </w:rPr>
        <w:t>appo</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t</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z w:val="22"/>
          <w:szCs w:val="22"/>
        </w:rPr>
        <w:t>t</w:t>
      </w:r>
      <w:r>
        <w:rPr>
          <w:rFonts w:ascii="Arial" w:eastAsia="Arial" w:hAnsi="Arial" w:cs="Arial"/>
          <w:spacing w:val="3"/>
          <w:sz w:val="22"/>
          <w:szCs w:val="22"/>
        </w:rPr>
        <w:t xml:space="preserve"> </w:t>
      </w:r>
      <w:r>
        <w:rPr>
          <w:rFonts w:ascii="Arial" w:eastAsia="Arial" w:hAnsi="Arial" w:cs="Arial"/>
          <w:spacing w:val="-3"/>
          <w:sz w:val="22"/>
          <w:szCs w:val="22"/>
        </w:rPr>
        <w:t>o</w:t>
      </w:r>
      <w:r>
        <w:rPr>
          <w:rFonts w:ascii="Arial" w:eastAsia="Arial" w:hAnsi="Arial" w:cs="Arial"/>
          <w:sz w:val="22"/>
          <w:szCs w:val="22"/>
        </w:rPr>
        <w:t xml:space="preserve">f </w:t>
      </w:r>
      <w:r>
        <w:rPr>
          <w:rFonts w:ascii="Arial" w:eastAsia="Arial" w:hAnsi="Arial" w:cs="Arial"/>
          <w:spacing w:val="-1"/>
          <w:sz w:val="22"/>
          <w:szCs w:val="22"/>
        </w:rPr>
        <w:t>Vi</w:t>
      </w:r>
      <w:r>
        <w:rPr>
          <w:rFonts w:ascii="Arial" w:eastAsia="Arial" w:hAnsi="Arial" w:cs="Arial"/>
          <w:sz w:val="22"/>
          <w:szCs w:val="22"/>
        </w:rPr>
        <w:t>ce</w:t>
      </w:r>
      <w:r>
        <w:rPr>
          <w:rFonts w:ascii="Arial" w:eastAsia="Arial" w:hAnsi="Arial" w:cs="Arial"/>
          <w:spacing w:val="1"/>
          <w:sz w:val="22"/>
          <w:szCs w:val="22"/>
        </w:rPr>
        <w:t xml:space="preserve"> </w:t>
      </w:r>
      <w:r>
        <w:rPr>
          <w:rFonts w:ascii="Arial" w:eastAsia="Arial" w:hAnsi="Arial" w:cs="Arial"/>
          <w:spacing w:val="-1"/>
          <w:sz w:val="22"/>
          <w:szCs w:val="22"/>
        </w:rPr>
        <w:t>C</w:t>
      </w:r>
      <w:r>
        <w:rPr>
          <w:rFonts w:ascii="Arial" w:eastAsia="Arial" w:hAnsi="Arial" w:cs="Arial"/>
          <w:sz w:val="22"/>
          <w:szCs w:val="22"/>
        </w:rPr>
        <w:t>ha</w:t>
      </w:r>
      <w:r>
        <w:rPr>
          <w:rFonts w:ascii="Arial" w:eastAsia="Arial" w:hAnsi="Arial" w:cs="Arial"/>
          <w:spacing w:val="-1"/>
          <w:sz w:val="22"/>
          <w:szCs w:val="22"/>
        </w:rPr>
        <w:t>i</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 xml:space="preserve">f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3"/>
          <w:sz w:val="22"/>
          <w:szCs w:val="22"/>
        </w:rPr>
        <w:t>S</w:t>
      </w:r>
      <w:r>
        <w:rPr>
          <w:rFonts w:ascii="Arial" w:eastAsia="Arial" w:hAnsi="Arial" w:cs="Arial"/>
          <w:spacing w:val="1"/>
          <w:sz w:val="22"/>
          <w:szCs w:val="22"/>
        </w:rPr>
        <w:t>t</w:t>
      </w:r>
      <w:r>
        <w:rPr>
          <w:rFonts w:ascii="Arial" w:eastAsia="Arial" w:hAnsi="Arial" w:cs="Arial"/>
          <w:sz w:val="22"/>
          <w:szCs w:val="22"/>
        </w:rPr>
        <w:t>and</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1"/>
          <w:sz w:val="22"/>
          <w:szCs w:val="22"/>
        </w:rPr>
        <w:t xml:space="preserve"> </w:t>
      </w:r>
      <w:r>
        <w:rPr>
          <w:rFonts w:ascii="Arial" w:eastAsia="Arial" w:hAnsi="Arial" w:cs="Arial"/>
          <w:spacing w:val="-1"/>
          <w:sz w:val="22"/>
          <w:szCs w:val="22"/>
        </w:rPr>
        <w:t>C</w:t>
      </w:r>
      <w:r>
        <w:rPr>
          <w:rFonts w:ascii="Arial" w:eastAsia="Arial" w:hAnsi="Arial" w:cs="Arial"/>
          <w:sz w:val="22"/>
          <w:szCs w:val="22"/>
        </w:rPr>
        <w:t>o</w:t>
      </w:r>
      <w:r>
        <w:rPr>
          <w:rFonts w:ascii="Arial" w:eastAsia="Arial" w:hAnsi="Arial" w:cs="Arial"/>
          <w:spacing w:val="-2"/>
          <w:sz w:val="22"/>
          <w:szCs w:val="22"/>
        </w:rPr>
        <w:t>m</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pacing w:val="1"/>
          <w:sz w:val="22"/>
          <w:szCs w:val="22"/>
        </w:rPr>
        <w:t>tt</w:t>
      </w:r>
      <w:r>
        <w:rPr>
          <w:rFonts w:ascii="Arial" w:eastAsia="Arial" w:hAnsi="Arial" w:cs="Arial"/>
          <w:sz w:val="22"/>
          <w:szCs w:val="22"/>
        </w:rPr>
        <w:t>e</w:t>
      </w:r>
      <w:r>
        <w:rPr>
          <w:rFonts w:ascii="Arial" w:eastAsia="Arial" w:hAnsi="Arial" w:cs="Arial"/>
          <w:spacing w:val="-3"/>
          <w:sz w:val="22"/>
          <w:szCs w:val="22"/>
        </w:rPr>
        <w:t>e</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z w:val="22"/>
          <w:szCs w:val="22"/>
        </w:rPr>
        <w:t>sha</w:t>
      </w:r>
      <w:r>
        <w:rPr>
          <w:rFonts w:ascii="Arial" w:eastAsia="Arial" w:hAnsi="Arial" w:cs="Arial"/>
          <w:spacing w:val="-1"/>
          <w:sz w:val="22"/>
          <w:szCs w:val="22"/>
        </w:rPr>
        <w:t>l</w:t>
      </w:r>
      <w:r>
        <w:rPr>
          <w:rFonts w:ascii="Arial" w:eastAsia="Arial" w:hAnsi="Arial" w:cs="Arial"/>
          <w:sz w:val="22"/>
          <w:szCs w:val="22"/>
        </w:rPr>
        <w:t>l be</w:t>
      </w:r>
      <w:r>
        <w:rPr>
          <w:rFonts w:ascii="Arial" w:eastAsia="Arial" w:hAnsi="Arial" w:cs="Arial"/>
          <w:spacing w:val="-4"/>
          <w:sz w:val="22"/>
          <w:szCs w:val="22"/>
        </w:rPr>
        <w:t xml:space="preserve"> </w:t>
      </w:r>
      <w:r>
        <w:rPr>
          <w:rFonts w:ascii="Arial" w:eastAsia="Arial" w:hAnsi="Arial" w:cs="Arial"/>
          <w:spacing w:val="1"/>
          <w:sz w:val="22"/>
          <w:szCs w:val="22"/>
        </w:rPr>
        <w:t>m</w:t>
      </w:r>
      <w:r>
        <w:rPr>
          <w:rFonts w:ascii="Arial" w:eastAsia="Arial" w:hAnsi="Arial" w:cs="Arial"/>
          <w:sz w:val="22"/>
          <w:szCs w:val="22"/>
        </w:rPr>
        <w:t>ade</w:t>
      </w:r>
      <w:r>
        <w:rPr>
          <w:rFonts w:ascii="Arial" w:eastAsia="Arial" w:hAnsi="Arial" w:cs="Arial"/>
          <w:spacing w:val="1"/>
          <w:sz w:val="22"/>
          <w:szCs w:val="22"/>
        </w:rPr>
        <w:t xml:space="preserve"> </w:t>
      </w:r>
      <w:r>
        <w:rPr>
          <w:rFonts w:ascii="Arial" w:eastAsia="Arial" w:hAnsi="Arial" w:cs="Arial"/>
          <w:sz w:val="22"/>
          <w:szCs w:val="22"/>
        </w:rPr>
        <w:t>by</w:t>
      </w:r>
      <w:r>
        <w:rPr>
          <w:rFonts w:ascii="Arial" w:eastAsia="Arial" w:hAnsi="Arial" w:cs="Arial"/>
          <w:spacing w:val="-3"/>
          <w:sz w:val="22"/>
          <w:szCs w:val="22"/>
        </w:rPr>
        <w:t xml:space="preserve"> </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 xml:space="preserve">f </w:t>
      </w:r>
      <w:r>
        <w:rPr>
          <w:rFonts w:ascii="Arial" w:eastAsia="Arial" w:hAnsi="Arial" w:cs="Arial"/>
          <w:spacing w:val="1"/>
          <w:sz w:val="22"/>
          <w:szCs w:val="22"/>
        </w:rPr>
        <w:t>t</w:t>
      </w:r>
      <w:r>
        <w:rPr>
          <w:rFonts w:ascii="Arial" w:eastAsia="Arial" w:hAnsi="Arial" w:cs="Arial"/>
          <w:sz w:val="22"/>
          <w:szCs w:val="22"/>
        </w:rPr>
        <w:t xml:space="preserve">he </w:t>
      </w:r>
      <w:r>
        <w:rPr>
          <w:rFonts w:ascii="Arial" w:eastAsia="Arial" w:hAnsi="Arial" w:cs="Arial"/>
          <w:spacing w:val="-1"/>
          <w:sz w:val="22"/>
          <w:szCs w:val="22"/>
        </w:rPr>
        <w:t>C</w:t>
      </w:r>
      <w:r>
        <w:rPr>
          <w:rFonts w:ascii="Arial" w:eastAsia="Arial" w:hAnsi="Arial" w:cs="Arial"/>
          <w:sz w:val="22"/>
          <w:szCs w:val="22"/>
        </w:rPr>
        <w:t>o</w:t>
      </w:r>
      <w:r>
        <w:rPr>
          <w:rFonts w:ascii="Arial" w:eastAsia="Arial" w:hAnsi="Arial" w:cs="Arial"/>
          <w:spacing w:val="1"/>
          <w:sz w:val="22"/>
          <w:szCs w:val="22"/>
        </w:rPr>
        <w:t>mm</w:t>
      </w:r>
      <w:r>
        <w:rPr>
          <w:rFonts w:ascii="Arial" w:eastAsia="Arial" w:hAnsi="Arial" w:cs="Arial"/>
          <w:spacing w:val="-1"/>
          <w:sz w:val="22"/>
          <w:szCs w:val="22"/>
        </w:rPr>
        <w:t>it</w:t>
      </w:r>
      <w:r>
        <w:rPr>
          <w:rFonts w:ascii="Arial" w:eastAsia="Arial" w:hAnsi="Arial" w:cs="Arial"/>
          <w:spacing w:val="1"/>
          <w:sz w:val="22"/>
          <w:szCs w:val="22"/>
        </w:rPr>
        <w:t>t</w:t>
      </w:r>
      <w:r>
        <w:rPr>
          <w:rFonts w:ascii="Arial" w:eastAsia="Arial" w:hAnsi="Arial" w:cs="Arial"/>
          <w:sz w:val="22"/>
          <w:szCs w:val="22"/>
        </w:rPr>
        <w:t>ee, no</w:t>
      </w:r>
      <w:r>
        <w:rPr>
          <w:rFonts w:ascii="Arial" w:eastAsia="Arial" w:hAnsi="Arial" w:cs="Arial"/>
          <w:spacing w:val="-2"/>
          <w:sz w:val="22"/>
          <w:szCs w:val="22"/>
        </w:rPr>
        <w:t>r</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ll</w:t>
      </w:r>
      <w:r>
        <w:rPr>
          <w:rFonts w:ascii="Arial" w:eastAsia="Arial" w:hAnsi="Arial" w:cs="Arial"/>
          <w:sz w:val="22"/>
          <w:szCs w:val="22"/>
        </w:rPr>
        <w:t>y</w:t>
      </w:r>
      <w:r>
        <w:rPr>
          <w:rFonts w:ascii="Arial" w:eastAsia="Arial" w:hAnsi="Arial" w:cs="Arial"/>
          <w:spacing w:val="-3"/>
          <w:sz w:val="22"/>
          <w:szCs w:val="22"/>
        </w:rPr>
        <w:t xml:space="preserve"> </w:t>
      </w:r>
      <w:r>
        <w:rPr>
          <w:rFonts w:ascii="Arial" w:eastAsia="Arial" w:hAnsi="Arial" w:cs="Arial"/>
          <w:spacing w:val="3"/>
          <w:sz w:val="22"/>
          <w:szCs w:val="22"/>
        </w:rPr>
        <w:t>f</w:t>
      </w:r>
      <w:r>
        <w:rPr>
          <w:rFonts w:ascii="Arial" w:eastAsia="Arial" w:hAnsi="Arial" w:cs="Arial"/>
          <w:sz w:val="22"/>
          <w:szCs w:val="22"/>
        </w:rPr>
        <w:t>or</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z w:val="22"/>
          <w:szCs w:val="22"/>
        </w:rPr>
        <w:t>pe</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od</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 xml:space="preserve">f </w:t>
      </w:r>
      <w:r>
        <w:rPr>
          <w:rFonts w:ascii="Arial" w:eastAsia="Arial" w:hAnsi="Arial" w:cs="Arial"/>
          <w:spacing w:val="1"/>
          <w:sz w:val="22"/>
          <w:szCs w:val="22"/>
        </w:rPr>
        <w:t>f</w:t>
      </w:r>
      <w:r>
        <w:rPr>
          <w:rFonts w:ascii="Arial" w:eastAsia="Arial" w:hAnsi="Arial" w:cs="Arial"/>
          <w:sz w:val="22"/>
          <w:szCs w:val="22"/>
        </w:rPr>
        <w:t xml:space="preserve">our </w:t>
      </w:r>
      <w:r>
        <w:rPr>
          <w:rFonts w:ascii="Arial" w:eastAsia="Arial" w:hAnsi="Arial" w:cs="Arial"/>
          <w:spacing w:val="-2"/>
          <w:sz w:val="22"/>
          <w:szCs w:val="22"/>
        </w:rPr>
        <w:t>y</w:t>
      </w:r>
      <w:r>
        <w:rPr>
          <w:rFonts w:ascii="Arial" w:eastAsia="Arial" w:hAnsi="Arial" w:cs="Arial"/>
          <w:sz w:val="22"/>
          <w:szCs w:val="22"/>
        </w:rPr>
        <w:t>ea</w:t>
      </w:r>
      <w:r>
        <w:rPr>
          <w:rFonts w:ascii="Arial" w:eastAsia="Arial" w:hAnsi="Arial" w:cs="Arial"/>
          <w:spacing w:val="1"/>
          <w:sz w:val="22"/>
          <w:szCs w:val="22"/>
        </w:rPr>
        <w:t>r</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r un</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l such</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as</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1"/>
          <w:sz w:val="22"/>
          <w:szCs w:val="22"/>
        </w:rPr>
        <w:t>Vi</w:t>
      </w:r>
      <w:r>
        <w:rPr>
          <w:rFonts w:ascii="Arial" w:eastAsia="Arial" w:hAnsi="Arial" w:cs="Arial"/>
          <w:spacing w:val="-2"/>
          <w:sz w:val="22"/>
          <w:szCs w:val="22"/>
        </w:rPr>
        <w:t>c</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1"/>
          <w:sz w:val="22"/>
          <w:szCs w:val="22"/>
        </w:rPr>
        <w:t>C</w:t>
      </w:r>
      <w:r>
        <w:rPr>
          <w:rFonts w:ascii="Arial" w:eastAsia="Arial" w:hAnsi="Arial" w:cs="Arial"/>
          <w:sz w:val="22"/>
          <w:szCs w:val="22"/>
        </w:rPr>
        <w:t>ha</w:t>
      </w:r>
      <w:r>
        <w:rPr>
          <w:rFonts w:ascii="Arial" w:eastAsia="Arial" w:hAnsi="Arial" w:cs="Arial"/>
          <w:spacing w:val="-1"/>
          <w:sz w:val="22"/>
          <w:szCs w:val="22"/>
        </w:rPr>
        <w:t>i</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z w:val="22"/>
          <w:szCs w:val="22"/>
        </w:rPr>
        <w:t>ceas</w:t>
      </w:r>
      <w:r>
        <w:rPr>
          <w:rFonts w:ascii="Arial" w:eastAsia="Arial" w:hAnsi="Arial" w:cs="Arial"/>
          <w:spacing w:val="-3"/>
          <w:sz w:val="22"/>
          <w:szCs w:val="22"/>
        </w:rPr>
        <w:t>e</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z w:val="22"/>
          <w:szCs w:val="22"/>
        </w:rPr>
        <w:t>be</w:t>
      </w:r>
      <w:r>
        <w:rPr>
          <w:rFonts w:ascii="Arial" w:eastAsia="Arial" w:hAnsi="Arial" w:cs="Arial"/>
          <w:spacing w:val="-1"/>
          <w:sz w:val="22"/>
          <w:szCs w:val="22"/>
        </w:rPr>
        <w:t xml:space="preserve"> </w:t>
      </w:r>
      <w:r>
        <w:rPr>
          <w:rFonts w:ascii="Arial" w:eastAsia="Arial" w:hAnsi="Arial" w:cs="Arial"/>
          <w:sz w:val="22"/>
          <w:szCs w:val="22"/>
        </w:rPr>
        <w:t xml:space="preserve">a </w:t>
      </w:r>
      <w:r>
        <w:rPr>
          <w:rFonts w:ascii="Arial" w:eastAsia="Arial" w:hAnsi="Arial" w:cs="Arial"/>
          <w:spacing w:val="1"/>
          <w:sz w:val="22"/>
          <w:szCs w:val="22"/>
        </w:rPr>
        <w:t>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nor</w:t>
      </w:r>
      <w:r>
        <w:rPr>
          <w:rFonts w:ascii="Arial" w:eastAsia="Arial" w:hAnsi="Arial" w:cs="Arial"/>
          <w:spacing w:val="2"/>
          <w:sz w:val="22"/>
          <w:szCs w:val="22"/>
        </w:rPr>
        <w:t xml:space="preserve"> </w:t>
      </w:r>
      <w:r>
        <w:rPr>
          <w:rFonts w:ascii="Arial" w:eastAsia="Arial" w:hAnsi="Arial" w:cs="Arial"/>
          <w:spacing w:val="-3"/>
          <w:sz w:val="22"/>
          <w:szCs w:val="22"/>
        </w:rPr>
        <w:t>i</w:t>
      </w:r>
      <w:r>
        <w:rPr>
          <w:rFonts w:ascii="Arial" w:eastAsia="Arial" w:hAnsi="Arial" w:cs="Arial"/>
          <w:sz w:val="22"/>
          <w:szCs w:val="22"/>
        </w:rPr>
        <w:t xml:space="preserve">f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z w:val="22"/>
          <w:szCs w:val="22"/>
        </w:rPr>
        <w:t>soo</w:t>
      </w:r>
      <w:r>
        <w:rPr>
          <w:rFonts w:ascii="Arial" w:eastAsia="Arial" w:hAnsi="Arial" w:cs="Arial"/>
          <w:spacing w:val="-3"/>
          <w:sz w:val="22"/>
          <w:szCs w:val="22"/>
        </w:rPr>
        <w:t>n</w:t>
      </w:r>
      <w:r>
        <w:rPr>
          <w:rFonts w:ascii="Arial" w:eastAsia="Arial" w:hAnsi="Arial" w:cs="Arial"/>
          <w:sz w:val="22"/>
          <w:szCs w:val="22"/>
        </w:rPr>
        <w:t>e</w:t>
      </w:r>
      <w:r>
        <w:rPr>
          <w:rFonts w:ascii="Arial" w:eastAsia="Arial" w:hAnsi="Arial" w:cs="Arial"/>
          <w:spacing w:val="-2"/>
          <w:sz w:val="22"/>
          <w:szCs w:val="22"/>
        </w:rPr>
        <w:t>r</w:t>
      </w:r>
      <w:r>
        <w:rPr>
          <w:rFonts w:ascii="Arial" w:eastAsia="Arial" w:hAnsi="Arial" w:cs="Arial"/>
          <w:sz w:val="22"/>
          <w:szCs w:val="22"/>
        </w:rPr>
        <w:t>.</w:t>
      </w:r>
    </w:p>
    <w:p w14:paraId="0539CD9D" w14:textId="7AADC42E" w:rsidR="00F0235A" w:rsidRDefault="00F0235A" w:rsidP="00111BE1">
      <w:pPr>
        <w:ind w:left="-142" w:right="397"/>
        <w:rPr>
          <w:rFonts w:ascii="Arial" w:eastAsia="Arial" w:hAnsi="Arial" w:cs="Arial"/>
          <w:sz w:val="22"/>
          <w:szCs w:val="22"/>
        </w:rPr>
      </w:pPr>
    </w:p>
    <w:p w14:paraId="3CC3A1FF" w14:textId="14109D53" w:rsidR="00F0235A" w:rsidRDefault="00F0235A" w:rsidP="00111BE1">
      <w:pPr>
        <w:ind w:left="-142"/>
        <w:rPr>
          <w:rFonts w:ascii="Arial" w:eastAsia="Arial" w:hAnsi="Arial" w:cs="Arial"/>
          <w:sz w:val="22"/>
          <w:szCs w:val="22"/>
        </w:rPr>
      </w:pPr>
      <w:r>
        <w:rPr>
          <w:rFonts w:ascii="Arial" w:eastAsia="Arial" w:hAnsi="Arial" w:cs="Arial"/>
          <w:b/>
          <w:sz w:val="22"/>
          <w:szCs w:val="22"/>
        </w:rPr>
        <w:t>4</w:t>
      </w:r>
      <w:r>
        <w:rPr>
          <w:rFonts w:ascii="Arial" w:eastAsia="Arial" w:hAnsi="Arial" w:cs="Arial"/>
          <w:b/>
          <w:spacing w:val="1"/>
          <w:sz w:val="22"/>
          <w:szCs w:val="22"/>
        </w:rPr>
        <w:t>.</w:t>
      </w:r>
      <w:r>
        <w:rPr>
          <w:rFonts w:ascii="Arial" w:eastAsia="Arial" w:hAnsi="Arial" w:cs="Arial"/>
          <w:b/>
          <w:sz w:val="22"/>
          <w:szCs w:val="22"/>
        </w:rPr>
        <w:t xml:space="preserve">5 </w:t>
      </w:r>
      <w:r>
        <w:rPr>
          <w:rFonts w:ascii="Arial" w:eastAsia="Arial" w:hAnsi="Arial" w:cs="Arial"/>
          <w:b/>
          <w:spacing w:val="-8"/>
          <w:sz w:val="22"/>
          <w:szCs w:val="22"/>
        </w:rPr>
        <w:t>A</w:t>
      </w:r>
      <w:r>
        <w:rPr>
          <w:rFonts w:ascii="Arial" w:eastAsia="Arial" w:hAnsi="Arial" w:cs="Arial"/>
          <w:b/>
          <w:sz w:val="22"/>
          <w:szCs w:val="22"/>
        </w:rPr>
        <w:t>ppo</w:t>
      </w:r>
      <w:r>
        <w:rPr>
          <w:rFonts w:ascii="Arial" w:eastAsia="Arial" w:hAnsi="Arial" w:cs="Arial"/>
          <w:b/>
          <w:spacing w:val="1"/>
          <w:sz w:val="22"/>
          <w:szCs w:val="22"/>
        </w:rPr>
        <w:t>i</w:t>
      </w:r>
      <w:r>
        <w:rPr>
          <w:rFonts w:ascii="Arial" w:eastAsia="Arial" w:hAnsi="Arial" w:cs="Arial"/>
          <w:b/>
          <w:sz w:val="22"/>
          <w:szCs w:val="22"/>
        </w:rPr>
        <w:t>n</w:t>
      </w:r>
      <w:r>
        <w:rPr>
          <w:rFonts w:ascii="Arial" w:eastAsia="Arial" w:hAnsi="Arial" w:cs="Arial"/>
          <w:b/>
          <w:spacing w:val="1"/>
          <w:sz w:val="22"/>
          <w:szCs w:val="22"/>
        </w:rPr>
        <w:t>t</w:t>
      </w:r>
      <w:r>
        <w:rPr>
          <w:rFonts w:ascii="Arial" w:eastAsia="Arial" w:hAnsi="Arial" w:cs="Arial"/>
          <w:b/>
          <w:sz w:val="22"/>
          <w:szCs w:val="22"/>
        </w:rPr>
        <w:t>ment</w:t>
      </w:r>
      <w:r>
        <w:rPr>
          <w:rFonts w:ascii="Arial" w:eastAsia="Arial" w:hAnsi="Arial" w:cs="Arial"/>
          <w:b/>
          <w:spacing w:val="2"/>
          <w:sz w:val="22"/>
          <w:szCs w:val="22"/>
        </w:rPr>
        <w:t xml:space="preserve"> </w:t>
      </w:r>
      <w:r>
        <w:rPr>
          <w:rFonts w:ascii="Arial" w:eastAsia="Arial" w:hAnsi="Arial" w:cs="Arial"/>
          <w:b/>
          <w:spacing w:val="-3"/>
          <w:sz w:val="22"/>
          <w:szCs w:val="22"/>
        </w:rPr>
        <w:t>o</w:t>
      </w:r>
      <w:r>
        <w:rPr>
          <w:rFonts w:ascii="Arial" w:eastAsia="Arial" w:hAnsi="Arial" w:cs="Arial"/>
          <w:b/>
          <w:sz w:val="22"/>
          <w:szCs w:val="22"/>
        </w:rPr>
        <w:t>f</w:t>
      </w:r>
      <w:r>
        <w:rPr>
          <w:rFonts w:ascii="Arial" w:eastAsia="Arial" w:hAnsi="Arial" w:cs="Arial"/>
          <w:b/>
          <w:spacing w:val="2"/>
          <w:sz w:val="22"/>
          <w:szCs w:val="22"/>
        </w:rPr>
        <w:t xml:space="preserve"> </w:t>
      </w:r>
      <w:r>
        <w:rPr>
          <w:rFonts w:ascii="Arial" w:eastAsia="Arial" w:hAnsi="Arial" w:cs="Arial"/>
          <w:b/>
          <w:spacing w:val="-1"/>
          <w:sz w:val="22"/>
          <w:szCs w:val="22"/>
        </w:rPr>
        <w:t>Co-opted Members to the</w:t>
      </w:r>
      <w:r>
        <w:rPr>
          <w:rFonts w:ascii="Arial" w:eastAsia="Arial" w:hAnsi="Arial" w:cs="Arial"/>
          <w:b/>
          <w:spacing w:val="1"/>
          <w:sz w:val="22"/>
          <w:szCs w:val="22"/>
        </w:rPr>
        <w:t xml:space="preserve"> </w:t>
      </w:r>
      <w:r>
        <w:rPr>
          <w:rFonts w:ascii="Arial" w:eastAsia="Arial" w:hAnsi="Arial" w:cs="Arial"/>
          <w:b/>
          <w:spacing w:val="-3"/>
          <w:sz w:val="22"/>
          <w:szCs w:val="22"/>
        </w:rPr>
        <w:t>S</w:t>
      </w:r>
      <w:r>
        <w:rPr>
          <w:rFonts w:ascii="Arial" w:eastAsia="Arial" w:hAnsi="Arial" w:cs="Arial"/>
          <w:b/>
          <w:spacing w:val="1"/>
          <w:sz w:val="22"/>
          <w:szCs w:val="22"/>
        </w:rPr>
        <w:t>t</w:t>
      </w:r>
      <w:r>
        <w:rPr>
          <w:rFonts w:ascii="Arial" w:eastAsia="Arial" w:hAnsi="Arial" w:cs="Arial"/>
          <w:b/>
          <w:sz w:val="22"/>
          <w:szCs w:val="22"/>
        </w:rPr>
        <w:t>and</w:t>
      </w:r>
      <w:r>
        <w:rPr>
          <w:rFonts w:ascii="Arial" w:eastAsia="Arial" w:hAnsi="Arial" w:cs="Arial"/>
          <w:b/>
          <w:spacing w:val="1"/>
          <w:sz w:val="22"/>
          <w:szCs w:val="22"/>
        </w:rPr>
        <w:t>i</w:t>
      </w:r>
      <w:r>
        <w:rPr>
          <w:rFonts w:ascii="Arial" w:eastAsia="Arial" w:hAnsi="Arial" w:cs="Arial"/>
          <w:b/>
          <w:sz w:val="22"/>
          <w:szCs w:val="22"/>
        </w:rPr>
        <w:t>ng</w:t>
      </w:r>
      <w:r>
        <w:rPr>
          <w:rFonts w:ascii="Arial" w:eastAsia="Arial" w:hAnsi="Arial" w:cs="Arial"/>
          <w:b/>
          <w:spacing w:val="-1"/>
          <w:sz w:val="22"/>
          <w:szCs w:val="22"/>
        </w:rPr>
        <w:t xml:space="preserve"> C</w:t>
      </w:r>
      <w:r>
        <w:rPr>
          <w:rFonts w:ascii="Arial" w:eastAsia="Arial" w:hAnsi="Arial" w:cs="Arial"/>
          <w:b/>
          <w:spacing w:val="-3"/>
          <w:sz w:val="22"/>
          <w:szCs w:val="22"/>
        </w:rPr>
        <w:t>o</w:t>
      </w:r>
      <w:r>
        <w:rPr>
          <w:rFonts w:ascii="Arial" w:eastAsia="Arial" w:hAnsi="Arial" w:cs="Arial"/>
          <w:b/>
          <w:sz w:val="22"/>
          <w:szCs w:val="22"/>
        </w:rPr>
        <w:t>m</w:t>
      </w:r>
      <w:r>
        <w:rPr>
          <w:rFonts w:ascii="Arial" w:eastAsia="Arial" w:hAnsi="Arial" w:cs="Arial"/>
          <w:b/>
          <w:spacing w:val="-2"/>
          <w:sz w:val="22"/>
          <w:szCs w:val="22"/>
        </w:rPr>
        <w:t>m</w:t>
      </w:r>
      <w:r>
        <w:rPr>
          <w:rFonts w:ascii="Arial" w:eastAsia="Arial" w:hAnsi="Arial" w:cs="Arial"/>
          <w:b/>
          <w:spacing w:val="1"/>
          <w:sz w:val="22"/>
          <w:szCs w:val="22"/>
        </w:rPr>
        <w:t>itt</w:t>
      </w:r>
      <w:r>
        <w:rPr>
          <w:rFonts w:ascii="Arial" w:eastAsia="Arial" w:hAnsi="Arial" w:cs="Arial"/>
          <w:b/>
          <w:sz w:val="22"/>
          <w:szCs w:val="22"/>
        </w:rPr>
        <w:t>ees</w:t>
      </w:r>
    </w:p>
    <w:p w14:paraId="774C14B7" w14:textId="77777777" w:rsidR="00F0235A" w:rsidRDefault="00F0235A" w:rsidP="00111BE1">
      <w:pPr>
        <w:ind w:left="-142" w:right="397"/>
        <w:rPr>
          <w:rFonts w:ascii="Arial" w:eastAsia="Arial" w:hAnsi="Arial" w:cs="Arial"/>
          <w:sz w:val="22"/>
          <w:szCs w:val="22"/>
        </w:rPr>
      </w:pPr>
    </w:p>
    <w:p w14:paraId="0BC898A5" w14:textId="0B98E603" w:rsidR="00F0235A" w:rsidRDefault="00F0235A" w:rsidP="00111BE1">
      <w:pPr>
        <w:pStyle w:val="Default"/>
        <w:ind w:left="-142"/>
        <w:rPr>
          <w:sz w:val="22"/>
          <w:szCs w:val="22"/>
        </w:rPr>
      </w:pPr>
      <w:r>
        <w:rPr>
          <w:sz w:val="22"/>
          <w:szCs w:val="22"/>
        </w:rPr>
        <w:t xml:space="preserve">4.5.1 The Corporation may invite co-opted members to serve on a Standing Committee where this is permitted within its terms of reference. </w:t>
      </w:r>
    </w:p>
    <w:p w14:paraId="2994A56B" w14:textId="77777777" w:rsidR="00F0235A" w:rsidRDefault="00F0235A" w:rsidP="00111BE1">
      <w:pPr>
        <w:pStyle w:val="Default"/>
        <w:ind w:left="-142"/>
        <w:rPr>
          <w:sz w:val="22"/>
          <w:szCs w:val="22"/>
        </w:rPr>
      </w:pPr>
    </w:p>
    <w:p w14:paraId="469ACB8B" w14:textId="6B541D3C" w:rsidR="00F0235A" w:rsidRDefault="00F0235A" w:rsidP="00111BE1">
      <w:pPr>
        <w:pStyle w:val="Default"/>
        <w:ind w:left="-142"/>
        <w:rPr>
          <w:sz w:val="22"/>
          <w:szCs w:val="22"/>
        </w:rPr>
      </w:pPr>
      <w:r>
        <w:rPr>
          <w:sz w:val="22"/>
          <w:szCs w:val="22"/>
        </w:rPr>
        <w:t>4.</w:t>
      </w:r>
      <w:r w:rsidR="00FA29DB">
        <w:rPr>
          <w:sz w:val="22"/>
          <w:szCs w:val="22"/>
        </w:rPr>
        <w:t>5.</w:t>
      </w:r>
      <w:r>
        <w:rPr>
          <w:sz w:val="22"/>
          <w:szCs w:val="22"/>
        </w:rPr>
        <w:t xml:space="preserve">2 Such co-options will be appointed for the expertise which they can offer to a particular committee. They will be regarded as full members of the committee and will be entitled to vote on any issues debated by the committee. They will not be entitled to act as full members of the </w:t>
      </w:r>
      <w:r>
        <w:rPr>
          <w:sz w:val="22"/>
          <w:szCs w:val="22"/>
        </w:rPr>
        <w:lastRenderedPageBreak/>
        <w:t xml:space="preserve">Corporation and will only attend full Corporation meetings by invitation, where they will be in attendance only and will have no voting rights. </w:t>
      </w:r>
    </w:p>
    <w:p w14:paraId="3B7F6CE3" w14:textId="77777777" w:rsidR="00F0235A" w:rsidRDefault="00F0235A" w:rsidP="00111BE1">
      <w:pPr>
        <w:pStyle w:val="Default"/>
        <w:ind w:left="-142"/>
        <w:rPr>
          <w:sz w:val="22"/>
          <w:szCs w:val="22"/>
        </w:rPr>
      </w:pPr>
    </w:p>
    <w:p w14:paraId="22810EB1" w14:textId="33B10519" w:rsidR="00F0235A" w:rsidRDefault="00F0235A" w:rsidP="00111BE1">
      <w:pPr>
        <w:pStyle w:val="Default"/>
        <w:ind w:left="-142"/>
        <w:rPr>
          <w:sz w:val="22"/>
          <w:szCs w:val="22"/>
        </w:rPr>
      </w:pPr>
      <w:r>
        <w:rPr>
          <w:sz w:val="22"/>
          <w:szCs w:val="22"/>
        </w:rPr>
        <w:t>4.</w:t>
      </w:r>
      <w:r w:rsidR="00FA29DB">
        <w:rPr>
          <w:sz w:val="22"/>
          <w:szCs w:val="22"/>
        </w:rPr>
        <w:t>5.</w:t>
      </w:r>
      <w:r>
        <w:rPr>
          <w:sz w:val="22"/>
          <w:szCs w:val="22"/>
        </w:rPr>
        <w:t xml:space="preserve">3 </w:t>
      </w:r>
      <w:r w:rsidR="008F4953">
        <w:rPr>
          <w:sz w:val="22"/>
          <w:szCs w:val="22"/>
        </w:rPr>
        <w:t>Co-opted members may</w:t>
      </w:r>
      <w:r>
        <w:rPr>
          <w:sz w:val="22"/>
          <w:szCs w:val="22"/>
        </w:rPr>
        <w:t xml:space="preserve"> not be appointed as</w:t>
      </w:r>
      <w:r w:rsidR="008F4953">
        <w:rPr>
          <w:sz w:val="22"/>
          <w:szCs w:val="22"/>
        </w:rPr>
        <w:t xml:space="preserve"> the</w:t>
      </w:r>
      <w:r>
        <w:rPr>
          <w:sz w:val="22"/>
          <w:szCs w:val="22"/>
        </w:rPr>
        <w:t xml:space="preserve"> Chair of </w:t>
      </w:r>
      <w:r w:rsidR="008F4953">
        <w:rPr>
          <w:sz w:val="22"/>
          <w:szCs w:val="22"/>
        </w:rPr>
        <w:t>a Standing C</w:t>
      </w:r>
      <w:r>
        <w:rPr>
          <w:sz w:val="22"/>
          <w:szCs w:val="22"/>
        </w:rPr>
        <w:t>ommittee</w:t>
      </w:r>
      <w:r w:rsidR="008F4953">
        <w:rPr>
          <w:sz w:val="22"/>
          <w:szCs w:val="22"/>
        </w:rPr>
        <w:t>.</w:t>
      </w:r>
      <w:r>
        <w:rPr>
          <w:sz w:val="22"/>
          <w:szCs w:val="22"/>
        </w:rPr>
        <w:t xml:space="preserve"> </w:t>
      </w:r>
    </w:p>
    <w:p w14:paraId="3EFCB023" w14:textId="7EFDFE96" w:rsidR="008F4953" w:rsidRDefault="008F4953" w:rsidP="00111BE1">
      <w:pPr>
        <w:pStyle w:val="Default"/>
        <w:ind w:left="-142"/>
        <w:rPr>
          <w:sz w:val="22"/>
          <w:szCs w:val="22"/>
        </w:rPr>
      </w:pPr>
    </w:p>
    <w:p w14:paraId="711CB275" w14:textId="66A6893A" w:rsidR="008F4953" w:rsidRDefault="008F4953" w:rsidP="00111BE1">
      <w:pPr>
        <w:pStyle w:val="Default"/>
        <w:ind w:left="-142"/>
        <w:rPr>
          <w:sz w:val="22"/>
          <w:szCs w:val="22"/>
        </w:rPr>
      </w:pPr>
      <w:r>
        <w:rPr>
          <w:sz w:val="22"/>
          <w:szCs w:val="22"/>
        </w:rPr>
        <w:t>4.</w:t>
      </w:r>
      <w:r w:rsidR="00FA29DB">
        <w:rPr>
          <w:sz w:val="22"/>
          <w:szCs w:val="22"/>
        </w:rPr>
        <w:t>5.</w:t>
      </w:r>
      <w:r>
        <w:rPr>
          <w:sz w:val="22"/>
          <w:szCs w:val="22"/>
        </w:rPr>
        <w:t>4 The maximum term of office for a co-opted member is four years.</w:t>
      </w:r>
    </w:p>
    <w:p w14:paraId="14581AF8" w14:textId="77777777" w:rsidR="00F0235A" w:rsidRDefault="00F0235A">
      <w:pPr>
        <w:ind w:left="113" w:right="397"/>
        <w:rPr>
          <w:rFonts w:ascii="Arial" w:eastAsia="Arial" w:hAnsi="Arial" w:cs="Arial"/>
          <w:sz w:val="22"/>
          <w:szCs w:val="22"/>
        </w:rPr>
      </w:pPr>
    </w:p>
    <w:p w14:paraId="3C43D9A4" w14:textId="77777777" w:rsidR="00F12A60" w:rsidRDefault="00F12A60">
      <w:pPr>
        <w:spacing w:before="10" w:line="240" w:lineRule="exact"/>
        <w:rPr>
          <w:sz w:val="24"/>
          <w:szCs w:val="24"/>
        </w:rPr>
      </w:pPr>
    </w:p>
    <w:p w14:paraId="12014BB6" w14:textId="6A1D4D99" w:rsidR="00F12A60" w:rsidRDefault="00FC1541" w:rsidP="00796772">
      <w:pPr>
        <w:ind w:left="-142"/>
        <w:rPr>
          <w:rFonts w:ascii="Arial" w:eastAsia="Arial" w:hAnsi="Arial" w:cs="Arial"/>
          <w:sz w:val="22"/>
          <w:szCs w:val="22"/>
        </w:rPr>
      </w:pPr>
      <w:r>
        <w:rPr>
          <w:rFonts w:ascii="Arial" w:eastAsia="Arial" w:hAnsi="Arial" w:cs="Arial"/>
          <w:b/>
          <w:sz w:val="22"/>
          <w:szCs w:val="22"/>
        </w:rPr>
        <w:t>4</w:t>
      </w:r>
      <w:r>
        <w:rPr>
          <w:rFonts w:ascii="Arial" w:eastAsia="Arial" w:hAnsi="Arial" w:cs="Arial"/>
          <w:b/>
          <w:spacing w:val="1"/>
          <w:sz w:val="22"/>
          <w:szCs w:val="22"/>
        </w:rPr>
        <w:t>.</w:t>
      </w:r>
      <w:r w:rsidR="00FA29DB">
        <w:rPr>
          <w:rFonts w:ascii="Arial" w:eastAsia="Arial" w:hAnsi="Arial" w:cs="Arial"/>
          <w:b/>
          <w:sz w:val="22"/>
          <w:szCs w:val="22"/>
        </w:rPr>
        <w:t>6</w:t>
      </w:r>
      <w:r>
        <w:rPr>
          <w:rFonts w:ascii="Arial" w:eastAsia="Arial" w:hAnsi="Arial" w:cs="Arial"/>
          <w:b/>
          <w:spacing w:val="1"/>
          <w:sz w:val="22"/>
          <w:szCs w:val="22"/>
        </w:rPr>
        <w:t xml:space="preserve"> </w:t>
      </w:r>
      <w:r>
        <w:rPr>
          <w:rFonts w:ascii="Arial" w:eastAsia="Arial" w:hAnsi="Arial" w:cs="Arial"/>
          <w:b/>
          <w:spacing w:val="-3"/>
          <w:sz w:val="22"/>
          <w:szCs w:val="22"/>
        </w:rPr>
        <w:t>T</w:t>
      </w:r>
      <w:r>
        <w:rPr>
          <w:rFonts w:ascii="Arial" w:eastAsia="Arial" w:hAnsi="Arial" w:cs="Arial"/>
          <w:b/>
          <w:sz w:val="22"/>
          <w:szCs w:val="22"/>
        </w:rPr>
        <w:t>erms</w:t>
      </w:r>
      <w:r>
        <w:rPr>
          <w:rFonts w:ascii="Arial" w:eastAsia="Arial" w:hAnsi="Arial" w:cs="Arial"/>
          <w:b/>
          <w:spacing w:val="1"/>
          <w:sz w:val="22"/>
          <w:szCs w:val="22"/>
        </w:rPr>
        <w:t xml:space="preserve"> </w:t>
      </w:r>
      <w:r>
        <w:rPr>
          <w:rFonts w:ascii="Arial" w:eastAsia="Arial" w:hAnsi="Arial" w:cs="Arial"/>
          <w:b/>
          <w:spacing w:val="-3"/>
          <w:sz w:val="22"/>
          <w:szCs w:val="22"/>
        </w:rPr>
        <w:t>o</w:t>
      </w:r>
      <w:r>
        <w:rPr>
          <w:rFonts w:ascii="Arial" w:eastAsia="Arial" w:hAnsi="Arial" w:cs="Arial"/>
          <w:b/>
          <w:sz w:val="22"/>
          <w:szCs w:val="22"/>
        </w:rPr>
        <w:t>f</w:t>
      </w:r>
      <w:r>
        <w:rPr>
          <w:rFonts w:ascii="Arial" w:eastAsia="Arial" w:hAnsi="Arial" w:cs="Arial"/>
          <w:b/>
          <w:spacing w:val="2"/>
          <w:sz w:val="22"/>
          <w:szCs w:val="22"/>
        </w:rPr>
        <w:t xml:space="preserve"> </w:t>
      </w:r>
      <w:r>
        <w:rPr>
          <w:rFonts w:ascii="Arial" w:eastAsia="Arial" w:hAnsi="Arial" w:cs="Arial"/>
          <w:b/>
          <w:spacing w:val="-1"/>
          <w:sz w:val="22"/>
          <w:szCs w:val="22"/>
        </w:rPr>
        <w:t>R</w:t>
      </w:r>
      <w:r>
        <w:rPr>
          <w:rFonts w:ascii="Arial" w:eastAsia="Arial" w:hAnsi="Arial" w:cs="Arial"/>
          <w:b/>
          <w:spacing w:val="-3"/>
          <w:sz w:val="22"/>
          <w:szCs w:val="22"/>
        </w:rPr>
        <w:t>e</w:t>
      </w:r>
      <w:r>
        <w:rPr>
          <w:rFonts w:ascii="Arial" w:eastAsia="Arial" w:hAnsi="Arial" w:cs="Arial"/>
          <w:b/>
          <w:spacing w:val="1"/>
          <w:sz w:val="22"/>
          <w:szCs w:val="22"/>
        </w:rPr>
        <w:t>f</w:t>
      </w:r>
      <w:r>
        <w:rPr>
          <w:rFonts w:ascii="Arial" w:eastAsia="Arial" w:hAnsi="Arial" w:cs="Arial"/>
          <w:b/>
          <w:sz w:val="22"/>
          <w:szCs w:val="22"/>
        </w:rPr>
        <w:t>erence</w:t>
      </w:r>
      <w:r>
        <w:rPr>
          <w:rFonts w:ascii="Arial" w:eastAsia="Arial" w:hAnsi="Arial" w:cs="Arial"/>
          <w:b/>
          <w:spacing w:val="-1"/>
          <w:sz w:val="22"/>
          <w:szCs w:val="22"/>
        </w:rPr>
        <w:t xml:space="preserve"> </w:t>
      </w:r>
      <w:r>
        <w:rPr>
          <w:rFonts w:ascii="Arial" w:eastAsia="Arial" w:hAnsi="Arial" w:cs="Arial"/>
          <w:b/>
          <w:sz w:val="22"/>
          <w:szCs w:val="22"/>
        </w:rPr>
        <w:t xml:space="preserve">of </w:t>
      </w:r>
      <w:r>
        <w:rPr>
          <w:rFonts w:ascii="Arial" w:eastAsia="Arial" w:hAnsi="Arial" w:cs="Arial"/>
          <w:b/>
          <w:spacing w:val="1"/>
          <w:sz w:val="22"/>
          <w:szCs w:val="22"/>
        </w:rPr>
        <w:t>t</w:t>
      </w:r>
      <w:r>
        <w:rPr>
          <w:rFonts w:ascii="Arial" w:eastAsia="Arial" w:hAnsi="Arial" w:cs="Arial"/>
          <w:b/>
          <w:sz w:val="22"/>
          <w:szCs w:val="22"/>
        </w:rPr>
        <w:t>he</w:t>
      </w:r>
      <w:r>
        <w:rPr>
          <w:rFonts w:ascii="Arial" w:eastAsia="Arial" w:hAnsi="Arial" w:cs="Arial"/>
          <w:b/>
          <w:spacing w:val="-1"/>
          <w:sz w:val="22"/>
          <w:szCs w:val="22"/>
        </w:rPr>
        <w:t xml:space="preserve"> S</w:t>
      </w:r>
      <w:r>
        <w:rPr>
          <w:rFonts w:ascii="Arial" w:eastAsia="Arial" w:hAnsi="Arial" w:cs="Arial"/>
          <w:b/>
          <w:spacing w:val="1"/>
          <w:sz w:val="22"/>
          <w:szCs w:val="22"/>
        </w:rPr>
        <w:t>t</w:t>
      </w:r>
      <w:r>
        <w:rPr>
          <w:rFonts w:ascii="Arial" w:eastAsia="Arial" w:hAnsi="Arial" w:cs="Arial"/>
          <w:b/>
          <w:sz w:val="22"/>
          <w:szCs w:val="22"/>
        </w:rPr>
        <w:t>and</w:t>
      </w:r>
      <w:r>
        <w:rPr>
          <w:rFonts w:ascii="Arial" w:eastAsia="Arial" w:hAnsi="Arial" w:cs="Arial"/>
          <w:b/>
          <w:spacing w:val="1"/>
          <w:sz w:val="22"/>
          <w:szCs w:val="22"/>
        </w:rPr>
        <w:t>i</w:t>
      </w:r>
      <w:r>
        <w:rPr>
          <w:rFonts w:ascii="Arial" w:eastAsia="Arial" w:hAnsi="Arial" w:cs="Arial"/>
          <w:b/>
          <w:sz w:val="22"/>
          <w:szCs w:val="22"/>
        </w:rPr>
        <w:t>ng</w:t>
      </w:r>
      <w:r>
        <w:rPr>
          <w:rFonts w:ascii="Arial" w:eastAsia="Arial" w:hAnsi="Arial" w:cs="Arial"/>
          <w:b/>
          <w:spacing w:val="-1"/>
          <w:sz w:val="22"/>
          <w:szCs w:val="22"/>
        </w:rPr>
        <w:t xml:space="preserve"> C</w:t>
      </w:r>
      <w:r>
        <w:rPr>
          <w:rFonts w:ascii="Arial" w:eastAsia="Arial" w:hAnsi="Arial" w:cs="Arial"/>
          <w:b/>
          <w:sz w:val="22"/>
          <w:szCs w:val="22"/>
        </w:rPr>
        <w:t>o</w:t>
      </w:r>
      <w:r>
        <w:rPr>
          <w:rFonts w:ascii="Arial" w:eastAsia="Arial" w:hAnsi="Arial" w:cs="Arial"/>
          <w:b/>
          <w:spacing w:val="-2"/>
          <w:sz w:val="22"/>
          <w:szCs w:val="22"/>
        </w:rPr>
        <w:t>mm</w:t>
      </w:r>
      <w:r>
        <w:rPr>
          <w:rFonts w:ascii="Arial" w:eastAsia="Arial" w:hAnsi="Arial" w:cs="Arial"/>
          <w:b/>
          <w:spacing w:val="1"/>
          <w:sz w:val="22"/>
          <w:szCs w:val="22"/>
        </w:rPr>
        <w:t>itt</w:t>
      </w:r>
      <w:r>
        <w:rPr>
          <w:rFonts w:ascii="Arial" w:eastAsia="Arial" w:hAnsi="Arial" w:cs="Arial"/>
          <w:b/>
          <w:spacing w:val="-3"/>
          <w:sz w:val="22"/>
          <w:szCs w:val="22"/>
        </w:rPr>
        <w:t>e</w:t>
      </w:r>
      <w:r>
        <w:rPr>
          <w:rFonts w:ascii="Arial" w:eastAsia="Arial" w:hAnsi="Arial" w:cs="Arial"/>
          <w:b/>
          <w:sz w:val="22"/>
          <w:szCs w:val="22"/>
        </w:rPr>
        <w:t>es</w:t>
      </w:r>
    </w:p>
    <w:p w14:paraId="56C24481" w14:textId="77777777" w:rsidR="00F12A60" w:rsidRDefault="00F12A60" w:rsidP="00796772">
      <w:pPr>
        <w:spacing w:before="13" w:line="240" w:lineRule="exact"/>
        <w:ind w:left="-142"/>
        <w:rPr>
          <w:sz w:val="24"/>
          <w:szCs w:val="24"/>
        </w:rPr>
      </w:pPr>
    </w:p>
    <w:p w14:paraId="75CAFC53" w14:textId="07E87C71" w:rsidR="00F12A60" w:rsidRDefault="00FC1541" w:rsidP="00796772">
      <w:pPr>
        <w:ind w:left="-142" w:right="68"/>
        <w:rPr>
          <w:rFonts w:ascii="Arial" w:eastAsia="Arial" w:hAnsi="Arial" w:cs="Arial"/>
          <w:sz w:val="22"/>
          <w:szCs w:val="22"/>
        </w:rPr>
      </w:pPr>
      <w:r>
        <w:rPr>
          <w:rFonts w:ascii="Arial" w:eastAsia="Arial" w:hAnsi="Arial" w:cs="Arial"/>
          <w:spacing w:val="2"/>
          <w:sz w:val="22"/>
          <w:szCs w:val="22"/>
        </w:rPr>
        <w:t>T</w:t>
      </w:r>
      <w:r>
        <w:rPr>
          <w:rFonts w:ascii="Arial" w:eastAsia="Arial" w:hAnsi="Arial" w:cs="Arial"/>
          <w:sz w:val="22"/>
          <w:szCs w:val="22"/>
        </w:rPr>
        <w:t>he</w:t>
      </w:r>
      <w:r>
        <w:rPr>
          <w:rFonts w:ascii="Arial" w:eastAsia="Arial" w:hAnsi="Arial" w:cs="Arial"/>
          <w:spacing w:val="-4"/>
          <w:sz w:val="22"/>
          <w:szCs w:val="22"/>
        </w:rPr>
        <w:t xml:space="preserve"> </w:t>
      </w:r>
      <w:r>
        <w:rPr>
          <w:rFonts w:ascii="Arial" w:eastAsia="Arial" w:hAnsi="Arial" w:cs="Arial"/>
          <w:spacing w:val="2"/>
          <w:sz w:val="22"/>
          <w:szCs w:val="22"/>
        </w:rPr>
        <w:t>T</w:t>
      </w:r>
      <w:r>
        <w:rPr>
          <w:rFonts w:ascii="Arial" w:eastAsia="Arial" w:hAnsi="Arial" w:cs="Arial"/>
          <w:sz w:val="22"/>
          <w:szCs w:val="22"/>
        </w:rPr>
        <w:t>e</w:t>
      </w:r>
      <w:r>
        <w:rPr>
          <w:rFonts w:ascii="Arial" w:eastAsia="Arial" w:hAnsi="Arial" w:cs="Arial"/>
          <w:spacing w:val="-2"/>
          <w:sz w:val="22"/>
          <w:szCs w:val="22"/>
        </w:rPr>
        <w:t>r</w:t>
      </w:r>
      <w:r>
        <w:rPr>
          <w:rFonts w:ascii="Arial" w:eastAsia="Arial" w:hAnsi="Arial" w:cs="Arial"/>
          <w:spacing w:val="1"/>
          <w:sz w:val="22"/>
          <w:szCs w:val="22"/>
        </w:rPr>
        <w:t>m</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3"/>
          <w:sz w:val="22"/>
          <w:szCs w:val="22"/>
        </w:rPr>
        <w:t xml:space="preserve"> </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pacing w:val="1"/>
          <w:sz w:val="22"/>
          <w:szCs w:val="22"/>
        </w:rPr>
        <w:t>f</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ence</w:t>
      </w:r>
      <w:r>
        <w:rPr>
          <w:rFonts w:ascii="Arial" w:eastAsia="Arial" w:hAnsi="Arial" w:cs="Arial"/>
          <w:spacing w:val="-4"/>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3"/>
          <w:sz w:val="22"/>
          <w:szCs w:val="22"/>
        </w:rPr>
        <w:t>S</w:t>
      </w:r>
      <w:r>
        <w:rPr>
          <w:rFonts w:ascii="Arial" w:eastAsia="Arial" w:hAnsi="Arial" w:cs="Arial"/>
          <w:spacing w:val="1"/>
          <w:sz w:val="22"/>
          <w:szCs w:val="22"/>
        </w:rPr>
        <w:t>t</w:t>
      </w:r>
      <w:r>
        <w:rPr>
          <w:rFonts w:ascii="Arial" w:eastAsia="Arial" w:hAnsi="Arial" w:cs="Arial"/>
          <w:sz w:val="22"/>
          <w:szCs w:val="22"/>
        </w:rPr>
        <w:t>and</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1"/>
          <w:sz w:val="22"/>
          <w:szCs w:val="22"/>
        </w:rPr>
        <w:t xml:space="preserve"> </w:t>
      </w:r>
      <w:r>
        <w:rPr>
          <w:rFonts w:ascii="Arial" w:eastAsia="Arial" w:hAnsi="Arial" w:cs="Arial"/>
          <w:spacing w:val="-1"/>
          <w:sz w:val="22"/>
          <w:szCs w:val="22"/>
        </w:rPr>
        <w:t>C</w:t>
      </w:r>
      <w:r>
        <w:rPr>
          <w:rFonts w:ascii="Arial" w:eastAsia="Arial" w:hAnsi="Arial" w:cs="Arial"/>
          <w:sz w:val="22"/>
          <w:szCs w:val="22"/>
        </w:rPr>
        <w:t>o</w:t>
      </w:r>
      <w:r>
        <w:rPr>
          <w:rFonts w:ascii="Arial" w:eastAsia="Arial" w:hAnsi="Arial" w:cs="Arial"/>
          <w:spacing w:val="-2"/>
          <w:sz w:val="22"/>
          <w:szCs w:val="22"/>
        </w:rPr>
        <w:t>m</w:t>
      </w:r>
      <w:r>
        <w:rPr>
          <w:rFonts w:ascii="Arial" w:eastAsia="Arial" w:hAnsi="Arial" w:cs="Arial"/>
          <w:spacing w:val="1"/>
          <w:sz w:val="22"/>
          <w:szCs w:val="22"/>
        </w:rPr>
        <w:t>m</w:t>
      </w:r>
      <w:r>
        <w:rPr>
          <w:rFonts w:ascii="Arial" w:eastAsia="Arial" w:hAnsi="Arial" w:cs="Arial"/>
          <w:spacing w:val="-1"/>
          <w:sz w:val="22"/>
          <w:szCs w:val="22"/>
        </w:rPr>
        <w:t>itt</w:t>
      </w:r>
      <w:r>
        <w:rPr>
          <w:rFonts w:ascii="Arial" w:eastAsia="Arial" w:hAnsi="Arial" w:cs="Arial"/>
          <w:sz w:val="22"/>
          <w:szCs w:val="22"/>
        </w:rPr>
        <w:t>ees</w:t>
      </w:r>
      <w:r>
        <w:rPr>
          <w:rFonts w:ascii="Arial" w:eastAsia="Arial" w:hAnsi="Arial" w:cs="Arial"/>
          <w:spacing w:val="2"/>
          <w:sz w:val="22"/>
          <w:szCs w:val="22"/>
        </w:rPr>
        <w:t xml:space="preserve"> </w:t>
      </w:r>
      <w:r>
        <w:rPr>
          <w:rFonts w:ascii="Arial" w:eastAsia="Arial" w:hAnsi="Arial" w:cs="Arial"/>
          <w:sz w:val="22"/>
          <w:szCs w:val="22"/>
        </w:rPr>
        <w:t>as</w:t>
      </w:r>
      <w:r>
        <w:rPr>
          <w:rFonts w:ascii="Arial" w:eastAsia="Arial" w:hAnsi="Arial" w:cs="Arial"/>
          <w:spacing w:val="1"/>
          <w:sz w:val="22"/>
          <w:szCs w:val="22"/>
        </w:rPr>
        <w:t xml:space="preserve"> </w:t>
      </w:r>
      <w:r>
        <w:rPr>
          <w:rFonts w:ascii="Arial" w:eastAsia="Arial" w:hAnsi="Arial" w:cs="Arial"/>
          <w:spacing w:val="-3"/>
          <w:sz w:val="22"/>
          <w:szCs w:val="22"/>
        </w:rPr>
        <w:t>a</w:t>
      </w:r>
      <w:r>
        <w:rPr>
          <w:rFonts w:ascii="Arial" w:eastAsia="Arial" w:hAnsi="Arial" w:cs="Arial"/>
          <w:sz w:val="22"/>
          <w:szCs w:val="22"/>
        </w:rPr>
        <w:t>g</w:t>
      </w:r>
      <w:r>
        <w:rPr>
          <w:rFonts w:ascii="Arial" w:eastAsia="Arial" w:hAnsi="Arial" w:cs="Arial"/>
          <w:spacing w:val="1"/>
          <w:sz w:val="22"/>
          <w:szCs w:val="22"/>
        </w:rPr>
        <w:t>r</w:t>
      </w:r>
      <w:r>
        <w:rPr>
          <w:rFonts w:ascii="Arial" w:eastAsia="Arial" w:hAnsi="Arial" w:cs="Arial"/>
          <w:sz w:val="22"/>
          <w:szCs w:val="22"/>
        </w:rPr>
        <w:t>eed</w:t>
      </w:r>
      <w:r>
        <w:rPr>
          <w:rFonts w:ascii="Arial" w:eastAsia="Arial" w:hAnsi="Arial" w:cs="Arial"/>
          <w:spacing w:val="-1"/>
          <w:sz w:val="22"/>
          <w:szCs w:val="22"/>
        </w:rPr>
        <w:t xml:space="preserve"> </w:t>
      </w:r>
      <w:r>
        <w:rPr>
          <w:rFonts w:ascii="Arial" w:eastAsia="Arial" w:hAnsi="Arial" w:cs="Arial"/>
          <w:sz w:val="22"/>
          <w:szCs w:val="22"/>
        </w:rPr>
        <w:t>by</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1"/>
          <w:sz w:val="22"/>
          <w:szCs w:val="22"/>
        </w:rPr>
        <w:t>G</w:t>
      </w:r>
      <w:r>
        <w:rPr>
          <w:rFonts w:ascii="Arial" w:eastAsia="Arial" w:hAnsi="Arial" w:cs="Arial"/>
          <w:spacing w:val="-3"/>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4"/>
          <w:sz w:val="22"/>
          <w:szCs w:val="22"/>
        </w:rPr>
        <w:t xml:space="preserve"> </w:t>
      </w:r>
      <w:r>
        <w:rPr>
          <w:rFonts w:ascii="Arial" w:eastAsia="Arial" w:hAnsi="Arial" w:cs="Arial"/>
          <w:spacing w:val="-1"/>
          <w:sz w:val="22"/>
          <w:szCs w:val="22"/>
        </w:rPr>
        <w:t>B</w:t>
      </w:r>
      <w:r>
        <w:rPr>
          <w:rFonts w:ascii="Arial" w:eastAsia="Arial" w:hAnsi="Arial" w:cs="Arial"/>
          <w:sz w:val="22"/>
          <w:szCs w:val="22"/>
        </w:rPr>
        <w:t>ody</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3"/>
          <w:sz w:val="22"/>
          <w:szCs w:val="22"/>
        </w:rPr>
        <w:t>d</w:t>
      </w:r>
      <w:r>
        <w:rPr>
          <w:rFonts w:ascii="Arial" w:eastAsia="Arial" w:hAnsi="Arial" w:cs="Arial"/>
          <w:sz w:val="22"/>
          <w:szCs w:val="22"/>
        </w:rPr>
        <w:t>e</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il</w:t>
      </w:r>
      <w:r>
        <w:rPr>
          <w:rFonts w:ascii="Arial" w:eastAsia="Arial" w:hAnsi="Arial" w:cs="Arial"/>
          <w:sz w:val="22"/>
          <w:szCs w:val="22"/>
        </w:rPr>
        <w:t>ed</w:t>
      </w:r>
      <w:r>
        <w:rPr>
          <w:rFonts w:ascii="Arial" w:eastAsia="Arial" w:hAnsi="Arial" w:cs="Arial"/>
          <w:spacing w:val="1"/>
          <w:sz w:val="22"/>
          <w:szCs w:val="22"/>
        </w:rPr>
        <w:t xml:space="preserve"> </w:t>
      </w:r>
      <w:r>
        <w:rPr>
          <w:rFonts w:ascii="Arial" w:eastAsia="Arial" w:hAnsi="Arial" w:cs="Arial"/>
          <w:spacing w:val="-1"/>
          <w:sz w:val="22"/>
          <w:szCs w:val="22"/>
        </w:rPr>
        <w:t>i</w:t>
      </w:r>
      <w:r>
        <w:rPr>
          <w:rFonts w:ascii="Arial" w:eastAsia="Arial" w:hAnsi="Arial" w:cs="Arial"/>
          <w:sz w:val="22"/>
          <w:szCs w:val="22"/>
        </w:rPr>
        <w:t xml:space="preserve">n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z w:val="22"/>
          <w:szCs w:val="22"/>
        </w:rPr>
        <w:t>append</w:t>
      </w:r>
      <w:r>
        <w:rPr>
          <w:rFonts w:ascii="Arial" w:eastAsia="Arial" w:hAnsi="Arial" w:cs="Arial"/>
          <w:spacing w:val="-1"/>
          <w:sz w:val="22"/>
          <w:szCs w:val="22"/>
        </w:rPr>
        <w:t>i</w:t>
      </w:r>
      <w:r>
        <w:rPr>
          <w:rFonts w:ascii="Arial" w:eastAsia="Arial" w:hAnsi="Arial" w:cs="Arial"/>
          <w:sz w:val="22"/>
          <w:szCs w:val="22"/>
        </w:rPr>
        <w:t>ce</w:t>
      </w:r>
      <w:r>
        <w:rPr>
          <w:rFonts w:ascii="Arial" w:eastAsia="Arial" w:hAnsi="Arial" w:cs="Arial"/>
          <w:spacing w:val="-2"/>
          <w:sz w:val="22"/>
          <w:szCs w:val="22"/>
        </w:rPr>
        <w:t>s</w:t>
      </w:r>
      <w:r w:rsidR="00A83B6C">
        <w:rPr>
          <w:rFonts w:ascii="Arial" w:eastAsia="Arial" w:hAnsi="Arial" w:cs="Arial"/>
          <w:spacing w:val="-2"/>
          <w:sz w:val="22"/>
          <w:szCs w:val="22"/>
        </w:rPr>
        <w:t xml:space="preserve"> and are reviewed annually</w:t>
      </w:r>
      <w:r>
        <w:rPr>
          <w:rFonts w:ascii="Arial" w:eastAsia="Arial" w:hAnsi="Arial" w:cs="Arial"/>
          <w:sz w:val="22"/>
          <w:szCs w:val="22"/>
        </w:rPr>
        <w:t>.</w:t>
      </w:r>
    </w:p>
    <w:p w14:paraId="073EF8D6" w14:textId="77777777" w:rsidR="00F12A60" w:rsidRDefault="00F12A60" w:rsidP="00796772">
      <w:pPr>
        <w:spacing w:before="10" w:line="240" w:lineRule="exact"/>
        <w:ind w:left="-142"/>
        <w:rPr>
          <w:sz w:val="24"/>
          <w:szCs w:val="24"/>
        </w:rPr>
      </w:pPr>
    </w:p>
    <w:p w14:paraId="15DCE6D0" w14:textId="0136D45B" w:rsidR="00F12A60" w:rsidRDefault="00FC1541" w:rsidP="00796772">
      <w:pPr>
        <w:ind w:left="-142"/>
        <w:rPr>
          <w:rFonts w:ascii="Arial" w:eastAsia="Arial" w:hAnsi="Arial" w:cs="Arial"/>
          <w:sz w:val="22"/>
          <w:szCs w:val="22"/>
        </w:rPr>
      </w:pPr>
      <w:r>
        <w:rPr>
          <w:rFonts w:ascii="Arial" w:eastAsia="Arial" w:hAnsi="Arial" w:cs="Arial"/>
          <w:b/>
          <w:sz w:val="22"/>
          <w:szCs w:val="22"/>
        </w:rPr>
        <w:t>4</w:t>
      </w:r>
      <w:r>
        <w:rPr>
          <w:rFonts w:ascii="Arial" w:eastAsia="Arial" w:hAnsi="Arial" w:cs="Arial"/>
          <w:b/>
          <w:spacing w:val="1"/>
          <w:sz w:val="22"/>
          <w:szCs w:val="22"/>
        </w:rPr>
        <w:t>.</w:t>
      </w:r>
      <w:r w:rsidR="00FA29DB">
        <w:rPr>
          <w:rFonts w:ascii="Arial" w:eastAsia="Arial" w:hAnsi="Arial" w:cs="Arial"/>
          <w:b/>
          <w:sz w:val="22"/>
          <w:szCs w:val="22"/>
        </w:rPr>
        <w:t>7</w:t>
      </w:r>
      <w:r>
        <w:rPr>
          <w:rFonts w:ascii="Arial" w:eastAsia="Arial" w:hAnsi="Arial" w:cs="Arial"/>
          <w:b/>
          <w:spacing w:val="3"/>
          <w:sz w:val="22"/>
          <w:szCs w:val="22"/>
        </w:rPr>
        <w:t xml:space="preserve"> </w:t>
      </w:r>
      <w:r>
        <w:rPr>
          <w:rFonts w:ascii="Arial" w:eastAsia="Arial" w:hAnsi="Arial" w:cs="Arial"/>
          <w:b/>
          <w:spacing w:val="-8"/>
          <w:sz w:val="22"/>
          <w:szCs w:val="22"/>
        </w:rPr>
        <w:t>A</w:t>
      </w:r>
      <w:r>
        <w:rPr>
          <w:rFonts w:ascii="Arial" w:eastAsia="Arial" w:hAnsi="Arial" w:cs="Arial"/>
          <w:b/>
          <w:spacing w:val="1"/>
          <w:sz w:val="22"/>
          <w:szCs w:val="22"/>
        </w:rPr>
        <w:t>tt</w:t>
      </w:r>
      <w:r>
        <w:rPr>
          <w:rFonts w:ascii="Arial" w:eastAsia="Arial" w:hAnsi="Arial" w:cs="Arial"/>
          <w:b/>
          <w:sz w:val="22"/>
          <w:szCs w:val="22"/>
        </w:rPr>
        <w:t>endance</w:t>
      </w:r>
      <w:r>
        <w:rPr>
          <w:rFonts w:ascii="Arial" w:eastAsia="Arial" w:hAnsi="Arial" w:cs="Arial"/>
          <w:b/>
          <w:spacing w:val="1"/>
          <w:sz w:val="22"/>
          <w:szCs w:val="22"/>
        </w:rPr>
        <w:t xml:space="preserve"> </w:t>
      </w:r>
      <w:r>
        <w:rPr>
          <w:rFonts w:ascii="Arial" w:eastAsia="Arial" w:hAnsi="Arial" w:cs="Arial"/>
          <w:b/>
          <w:sz w:val="22"/>
          <w:szCs w:val="22"/>
        </w:rPr>
        <w:t>as</w:t>
      </w:r>
      <w:r>
        <w:rPr>
          <w:rFonts w:ascii="Arial" w:eastAsia="Arial" w:hAnsi="Arial" w:cs="Arial"/>
          <w:b/>
          <w:spacing w:val="-1"/>
          <w:sz w:val="22"/>
          <w:szCs w:val="22"/>
        </w:rPr>
        <w:t xml:space="preserve"> </w:t>
      </w:r>
      <w:r>
        <w:rPr>
          <w:rFonts w:ascii="Arial" w:eastAsia="Arial" w:hAnsi="Arial" w:cs="Arial"/>
          <w:b/>
          <w:spacing w:val="1"/>
          <w:sz w:val="22"/>
          <w:szCs w:val="22"/>
        </w:rPr>
        <w:t>O</w:t>
      </w:r>
      <w:r>
        <w:rPr>
          <w:rFonts w:ascii="Arial" w:eastAsia="Arial" w:hAnsi="Arial" w:cs="Arial"/>
          <w:b/>
          <w:sz w:val="22"/>
          <w:szCs w:val="22"/>
        </w:rPr>
        <w:t>b</w:t>
      </w:r>
      <w:r>
        <w:rPr>
          <w:rFonts w:ascii="Arial" w:eastAsia="Arial" w:hAnsi="Arial" w:cs="Arial"/>
          <w:b/>
          <w:spacing w:val="-3"/>
          <w:sz w:val="22"/>
          <w:szCs w:val="22"/>
        </w:rPr>
        <w:t>s</w:t>
      </w:r>
      <w:r>
        <w:rPr>
          <w:rFonts w:ascii="Arial" w:eastAsia="Arial" w:hAnsi="Arial" w:cs="Arial"/>
          <w:b/>
          <w:sz w:val="22"/>
          <w:szCs w:val="22"/>
        </w:rPr>
        <w:t>er</w:t>
      </w:r>
      <w:r>
        <w:rPr>
          <w:rFonts w:ascii="Arial" w:eastAsia="Arial" w:hAnsi="Arial" w:cs="Arial"/>
          <w:b/>
          <w:spacing w:val="-3"/>
          <w:sz w:val="22"/>
          <w:szCs w:val="22"/>
        </w:rPr>
        <w:t>v</w:t>
      </w:r>
      <w:r>
        <w:rPr>
          <w:rFonts w:ascii="Arial" w:eastAsia="Arial" w:hAnsi="Arial" w:cs="Arial"/>
          <w:b/>
          <w:sz w:val="22"/>
          <w:szCs w:val="22"/>
        </w:rPr>
        <w:t>ers</w:t>
      </w:r>
      <w:r>
        <w:rPr>
          <w:rFonts w:ascii="Arial" w:eastAsia="Arial" w:hAnsi="Arial" w:cs="Arial"/>
          <w:b/>
          <w:spacing w:val="1"/>
          <w:sz w:val="22"/>
          <w:szCs w:val="22"/>
        </w:rPr>
        <w:t xml:space="preserve"> </w:t>
      </w:r>
      <w:r>
        <w:rPr>
          <w:rFonts w:ascii="Arial" w:eastAsia="Arial" w:hAnsi="Arial" w:cs="Arial"/>
          <w:b/>
          <w:sz w:val="22"/>
          <w:szCs w:val="22"/>
        </w:rPr>
        <w:t xml:space="preserve">at </w:t>
      </w:r>
      <w:r>
        <w:rPr>
          <w:rFonts w:ascii="Arial" w:eastAsia="Arial" w:hAnsi="Arial" w:cs="Arial"/>
          <w:b/>
          <w:spacing w:val="1"/>
          <w:sz w:val="22"/>
          <w:szCs w:val="22"/>
        </w:rPr>
        <w:t>M</w:t>
      </w:r>
      <w:r>
        <w:rPr>
          <w:rFonts w:ascii="Arial" w:eastAsia="Arial" w:hAnsi="Arial" w:cs="Arial"/>
          <w:b/>
          <w:sz w:val="22"/>
          <w:szCs w:val="22"/>
        </w:rPr>
        <w:t>ee</w:t>
      </w:r>
      <w:r>
        <w:rPr>
          <w:rFonts w:ascii="Arial" w:eastAsia="Arial" w:hAnsi="Arial" w:cs="Arial"/>
          <w:b/>
          <w:spacing w:val="-2"/>
          <w:sz w:val="22"/>
          <w:szCs w:val="22"/>
        </w:rPr>
        <w:t>t</w:t>
      </w:r>
      <w:r>
        <w:rPr>
          <w:rFonts w:ascii="Arial" w:eastAsia="Arial" w:hAnsi="Arial" w:cs="Arial"/>
          <w:b/>
          <w:spacing w:val="1"/>
          <w:sz w:val="22"/>
          <w:szCs w:val="22"/>
        </w:rPr>
        <w:t>i</w:t>
      </w:r>
      <w:r>
        <w:rPr>
          <w:rFonts w:ascii="Arial" w:eastAsia="Arial" w:hAnsi="Arial" w:cs="Arial"/>
          <w:b/>
          <w:sz w:val="22"/>
          <w:szCs w:val="22"/>
        </w:rPr>
        <w:t>ngs</w:t>
      </w:r>
    </w:p>
    <w:p w14:paraId="568F6E76" w14:textId="77777777" w:rsidR="00F12A60" w:rsidRDefault="00F12A60" w:rsidP="00796772">
      <w:pPr>
        <w:spacing w:before="13" w:line="240" w:lineRule="exact"/>
        <w:ind w:left="-142"/>
        <w:rPr>
          <w:sz w:val="24"/>
          <w:szCs w:val="24"/>
        </w:rPr>
      </w:pPr>
    </w:p>
    <w:p w14:paraId="4D110917" w14:textId="3FF83E35" w:rsidR="00D57480" w:rsidRDefault="00FC1541" w:rsidP="00796772">
      <w:pPr>
        <w:ind w:left="-142" w:right="67"/>
        <w:rPr>
          <w:rFonts w:ascii="Arial" w:eastAsia="Arial" w:hAnsi="Arial" w:cs="Arial"/>
          <w:sz w:val="22"/>
          <w:szCs w:val="22"/>
        </w:rPr>
      </w:pPr>
      <w:r>
        <w:rPr>
          <w:rFonts w:ascii="Arial" w:eastAsia="Arial" w:hAnsi="Arial" w:cs="Arial"/>
          <w:spacing w:val="-1"/>
          <w:sz w:val="22"/>
          <w:szCs w:val="22"/>
        </w:rPr>
        <w:t>I</w:t>
      </w:r>
      <w:r>
        <w:rPr>
          <w:rFonts w:ascii="Arial" w:eastAsia="Arial" w:hAnsi="Arial" w:cs="Arial"/>
          <w:sz w:val="22"/>
          <w:szCs w:val="22"/>
        </w:rPr>
        <w:t>f</w:t>
      </w:r>
      <w:r>
        <w:rPr>
          <w:rFonts w:ascii="Arial" w:eastAsia="Arial" w:hAnsi="Arial" w:cs="Arial"/>
          <w:spacing w:val="3"/>
          <w:sz w:val="22"/>
          <w:szCs w:val="22"/>
        </w:rPr>
        <w:t xml:space="preserve"> </w:t>
      </w:r>
      <w:r>
        <w:rPr>
          <w:rFonts w:ascii="Arial" w:eastAsia="Arial" w:hAnsi="Arial" w:cs="Arial"/>
          <w:sz w:val="22"/>
          <w:szCs w:val="22"/>
        </w:rPr>
        <w:t>a no</w:t>
      </w:r>
      <w:r>
        <w:rPr>
          <w:rFonts w:ascii="Arial" w:eastAsia="Arial" w:hAnsi="Arial" w:cs="Arial"/>
          <w:spacing w:val="-1"/>
          <w:sz w:val="22"/>
          <w:szCs w:val="22"/>
        </w:rPr>
        <w:t>n</w:t>
      </w:r>
      <w:r>
        <w:rPr>
          <w:rFonts w:ascii="Arial" w:eastAsia="Arial" w:hAnsi="Arial" w:cs="Arial"/>
          <w:spacing w:val="1"/>
          <w:sz w:val="22"/>
          <w:szCs w:val="22"/>
        </w:rPr>
        <w:t>-m</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 xml:space="preserve">ber </w:t>
      </w:r>
      <w:r>
        <w:rPr>
          <w:rFonts w:ascii="Arial" w:eastAsia="Arial" w:hAnsi="Arial" w:cs="Arial"/>
          <w:spacing w:val="-4"/>
          <w:sz w:val="22"/>
          <w:szCs w:val="22"/>
        </w:rPr>
        <w:t>w</w:t>
      </w:r>
      <w:r>
        <w:rPr>
          <w:rFonts w:ascii="Arial" w:eastAsia="Arial" w:hAnsi="Arial" w:cs="Arial"/>
          <w:spacing w:val="-1"/>
          <w:sz w:val="22"/>
          <w:szCs w:val="22"/>
        </w:rPr>
        <w:t>i</w:t>
      </w:r>
      <w:r>
        <w:rPr>
          <w:rFonts w:ascii="Arial" w:eastAsia="Arial" w:hAnsi="Arial" w:cs="Arial"/>
          <w:sz w:val="22"/>
          <w:szCs w:val="22"/>
        </w:rPr>
        <w:t>shes</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pacing w:val="-3"/>
          <w:sz w:val="22"/>
          <w:szCs w:val="22"/>
        </w:rPr>
        <w:t>a</w:t>
      </w:r>
      <w:r>
        <w:rPr>
          <w:rFonts w:ascii="Arial" w:eastAsia="Arial" w:hAnsi="Arial" w:cs="Arial"/>
          <w:spacing w:val="1"/>
          <w:sz w:val="22"/>
          <w:szCs w:val="22"/>
        </w:rPr>
        <w:t>tt</w:t>
      </w:r>
      <w:r>
        <w:rPr>
          <w:rFonts w:ascii="Arial" w:eastAsia="Arial" w:hAnsi="Arial" w:cs="Arial"/>
          <w:sz w:val="22"/>
          <w:szCs w:val="22"/>
        </w:rPr>
        <w:t>end</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 xml:space="preserve"> </w:t>
      </w:r>
      <w:r w:rsidR="00D57480">
        <w:rPr>
          <w:rFonts w:ascii="Arial" w:eastAsia="Arial" w:hAnsi="Arial" w:cs="Arial"/>
          <w:spacing w:val="-1"/>
          <w:sz w:val="22"/>
          <w:szCs w:val="22"/>
        </w:rPr>
        <w:t xml:space="preserve">Corporation or </w:t>
      </w:r>
      <w:r w:rsidR="00D73283">
        <w:rPr>
          <w:rFonts w:ascii="Arial" w:eastAsia="Arial" w:hAnsi="Arial" w:cs="Arial"/>
          <w:spacing w:val="-1"/>
          <w:sz w:val="22"/>
          <w:szCs w:val="22"/>
        </w:rPr>
        <w:t xml:space="preserve">Standing </w:t>
      </w:r>
      <w:r w:rsidR="00D57480">
        <w:rPr>
          <w:rFonts w:ascii="Arial" w:eastAsia="Arial" w:hAnsi="Arial" w:cs="Arial"/>
          <w:spacing w:val="-1"/>
          <w:sz w:val="22"/>
          <w:szCs w:val="22"/>
        </w:rPr>
        <w:t xml:space="preserve">Committee </w:t>
      </w:r>
      <w:r>
        <w:rPr>
          <w:rFonts w:ascii="Arial" w:eastAsia="Arial" w:hAnsi="Arial" w:cs="Arial"/>
          <w:spacing w:val="1"/>
          <w:sz w:val="22"/>
          <w:szCs w:val="22"/>
        </w:rPr>
        <w:t>m</w:t>
      </w:r>
      <w:r>
        <w:rPr>
          <w:rFonts w:ascii="Arial" w:eastAsia="Arial" w:hAnsi="Arial" w:cs="Arial"/>
          <w:sz w:val="22"/>
          <w:szCs w:val="22"/>
        </w:rPr>
        <w:t>ee</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rFonts w:ascii="Arial" w:eastAsia="Arial" w:hAnsi="Arial" w:cs="Arial"/>
          <w:spacing w:val="1"/>
          <w:sz w:val="22"/>
          <w:szCs w:val="22"/>
        </w:rPr>
        <w:t xml:space="preserve"> </w:t>
      </w:r>
      <w:r>
        <w:rPr>
          <w:rFonts w:ascii="Arial" w:eastAsia="Arial" w:hAnsi="Arial" w:cs="Arial"/>
          <w:sz w:val="22"/>
          <w:szCs w:val="22"/>
        </w:rPr>
        <w:t>as</w:t>
      </w:r>
      <w:r>
        <w:rPr>
          <w:rFonts w:ascii="Arial" w:eastAsia="Arial" w:hAnsi="Arial" w:cs="Arial"/>
          <w:spacing w:val="2"/>
          <w:sz w:val="22"/>
          <w:szCs w:val="22"/>
        </w:rPr>
        <w:t xml:space="preserve"> </w:t>
      </w:r>
      <w:r>
        <w:rPr>
          <w:rFonts w:ascii="Arial" w:eastAsia="Arial" w:hAnsi="Arial" w:cs="Arial"/>
          <w:spacing w:val="-3"/>
          <w:sz w:val="22"/>
          <w:szCs w:val="22"/>
        </w:rPr>
        <w:t>a</w:t>
      </w:r>
      <w:r>
        <w:rPr>
          <w:rFonts w:ascii="Arial" w:eastAsia="Arial" w:hAnsi="Arial" w:cs="Arial"/>
          <w:sz w:val="22"/>
          <w:szCs w:val="22"/>
        </w:rPr>
        <w:t>n</w:t>
      </w:r>
      <w:r>
        <w:rPr>
          <w:rFonts w:ascii="Arial" w:eastAsia="Arial" w:hAnsi="Arial" w:cs="Arial"/>
          <w:spacing w:val="1"/>
          <w:sz w:val="22"/>
          <w:szCs w:val="22"/>
        </w:rPr>
        <w:t xml:space="preserve"> </w:t>
      </w:r>
      <w:r>
        <w:rPr>
          <w:rFonts w:ascii="Arial" w:eastAsia="Arial" w:hAnsi="Arial" w:cs="Arial"/>
          <w:sz w:val="22"/>
          <w:szCs w:val="22"/>
        </w:rPr>
        <w:t>obse</w:t>
      </w:r>
      <w:r>
        <w:rPr>
          <w:rFonts w:ascii="Arial" w:eastAsia="Arial" w:hAnsi="Arial" w:cs="Arial"/>
          <w:spacing w:val="1"/>
          <w:sz w:val="22"/>
          <w:szCs w:val="22"/>
        </w:rPr>
        <w:t>r</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3"/>
          <w:sz w:val="22"/>
          <w:szCs w:val="22"/>
        </w:rPr>
        <w:t>f</w:t>
      </w:r>
      <w:r>
        <w:rPr>
          <w:rFonts w:ascii="Arial" w:eastAsia="Arial" w:hAnsi="Arial" w:cs="Arial"/>
          <w:spacing w:val="-3"/>
          <w:sz w:val="22"/>
          <w:szCs w:val="22"/>
        </w:rPr>
        <w:t>o</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z w:val="22"/>
          <w:szCs w:val="22"/>
        </w:rPr>
        <w:t>spec</w:t>
      </w:r>
      <w:r>
        <w:rPr>
          <w:rFonts w:ascii="Arial" w:eastAsia="Arial" w:hAnsi="Arial" w:cs="Arial"/>
          <w:spacing w:val="-4"/>
          <w:sz w:val="22"/>
          <w:szCs w:val="22"/>
        </w:rPr>
        <w:t>i</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1"/>
          <w:sz w:val="22"/>
          <w:szCs w:val="22"/>
        </w:rPr>
        <w:t xml:space="preserve"> i</w:t>
      </w:r>
      <w:r>
        <w:rPr>
          <w:rFonts w:ascii="Arial" w:eastAsia="Arial" w:hAnsi="Arial" w:cs="Arial"/>
          <w:spacing w:val="1"/>
          <w:sz w:val="22"/>
          <w:szCs w:val="22"/>
        </w:rPr>
        <w:t>t</w:t>
      </w:r>
      <w:r>
        <w:rPr>
          <w:rFonts w:ascii="Arial" w:eastAsia="Arial" w:hAnsi="Arial" w:cs="Arial"/>
          <w:sz w:val="22"/>
          <w:szCs w:val="22"/>
        </w:rPr>
        <w:t xml:space="preserve">em </w:t>
      </w:r>
      <w:r>
        <w:rPr>
          <w:rFonts w:ascii="Arial" w:eastAsia="Arial" w:hAnsi="Arial" w:cs="Arial"/>
          <w:spacing w:val="-1"/>
          <w:sz w:val="22"/>
          <w:szCs w:val="22"/>
        </w:rPr>
        <w:t>li</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ed</w:t>
      </w:r>
      <w:r>
        <w:rPr>
          <w:rFonts w:ascii="Arial" w:eastAsia="Arial" w:hAnsi="Arial" w:cs="Arial"/>
          <w:spacing w:val="1"/>
          <w:sz w:val="22"/>
          <w:szCs w:val="22"/>
        </w:rPr>
        <w:t xml:space="preserve"> </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h</w:t>
      </w:r>
      <w:r>
        <w:rPr>
          <w:rFonts w:ascii="Arial" w:eastAsia="Arial" w:hAnsi="Arial" w:cs="Arial"/>
          <w:sz w:val="22"/>
          <w:szCs w:val="22"/>
        </w:rPr>
        <w:t>e</w:t>
      </w:r>
      <w:r>
        <w:rPr>
          <w:rFonts w:ascii="Arial" w:eastAsia="Arial" w:hAnsi="Arial" w:cs="Arial"/>
          <w:spacing w:val="1"/>
          <w:sz w:val="22"/>
          <w:szCs w:val="22"/>
        </w:rPr>
        <w:t xml:space="preserve"> </w:t>
      </w:r>
      <w:proofErr w:type="gramStart"/>
      <w:r>
        <w:rPr>
          <w:rFonts w:ascii="Arial" w:eastAsia="Arial" w:hAnsi="Arial" w:cs="Arial"/>
          <w:spacing w:val="-3"/>
          <w:sz w:val="22"/>
          <w:szCs w:val="22"/>
        </w:rPr>
        <w:t>A</w:t>
      </w:r>
      <w:r>
        <w:rPr>
          <w:rFonts w:ascii="Arial" w:eastAsia="Arial" w:hAnsi="Arial" w:cs="Arial"/>
          <w:spacing w:val="2"/>
          <w:sz w:val="22"/>
          <w:szCs w:val="22"/>
        </w:rPr>
        <w:t>g</w:t>
      </w:r>
      <w:r>
        <w:rPr>
          <w:rFonts w:ascii="Arial" w:eastAsia="Arial" w:hAnsi="Arial" w:cs="Arial"/>
          <w:sz w:val="22"/>
          <w:szCs w:val="22"/>
        </w:rPr>
        <w:t>en</w:t>
      </w:r>
      <w:r>
        <w:rPr>
          <w:rFonts w:ascii="Arial" w:eastAsia="Arial" w:hAnsi="Arial" w:cs="Arial"/>
          <w:spacing w:val="-3"/>
          <w:sz w:val="22"/>
          <w:szCs w:val="22"/>
        </w:rPr>
        <w:t>d</w:t>
      </w:r>
      <w:r>
        <w:rPr>
          <w:rFonts w:ascii="Arial" w:eastAsia="Arial" w:hAnsi="Arial" w:cs="Arial"/>
          <w:sz w:val="22"/>
          <w:szCs w:val="22"/>
        </w:rPr>
        <w:t>a</w:t>
      </w:r>
      <w:proofErr w:type="gramEnd"/>
      <w:r>
        <w:rPr>
          <w:rFonts w:ascii="Arial" w:eastAsia="Arial" w:hAnsi="Arial" w:cs="Arial"/>
          <w:sz w:val="22"/>
          <w:szCs w:val="22"/>
        </w:rPr>
        <w:t xml:space="preserve">, </w:t>
      </w:r>
      <w:r w:rsidR="00393A7D">
        <w:rPr>
          <w:rFonts w:ascii="Arial" w:eastAsia="Arial" w:hAnsi="Arial" w:cs="Arial"/>
          <w:sz w:val="22"/>
          <w:szCs w:val="22"/>
        </w:rPr>
        <w:t>they</w:t>
      </w:r>
      <w:r>
        <w:rPr>
          <w:rFonts w:ascii="Arial" w:eastAsia="Arial" w:hAnsi="Arial" w:cs="Arial"/>
          <w:spacing w:val="1"/>
          <w:sz w:val="22"/>
          <w:szCs w:val="22"/>
        </w:rPr>
        <w:t xml:space="preserve"> </w:t>
      </w:r>
      <w:r>
        <w:rPr>
          <w:rFonts w:ascii="Arial" w:eastAsia="Arial" w:hAnsi="Arial" w:cs="Arial"/>
          <w:sz w:val="22"/>
          <w:szCs w:val="22"/>
        </w:rPr>
        <w:t>sha</w:t>
      </w:r>
      <w:r>
        <w:rPr>
          <w:rFonts w:ascii="Arial" w:eastAsia="Arial" w:hAnsi="Arial" w:cs="Arial"/>
          <w:spacing w:val="-1"/>
          <w:sz w:val="22"/>
          <w:szCs w:val="22"/>
        </w:rPr>
        <w:t>l</w:t>
      </w:r>
      <w:r>
        <w:rPr>
          <w:rFonts w:ascii="Arial" w:eastAsia="Arial" w:hAnsi="Arial" w:cs="Arial"/>
          <w:sz w:val="22"/>
          <w:szCs w:val="22"/>
        </w:rPr>
        <w:t>l</w:t>
      </w:r>
      <w:r>
        <w:rPr>
          <w:rFonts w:ascii="Arial" w:eastAsia="Arial" w:hAnsi="Arial" w:cs="Arial"/>
          <w:spacing w:val="-2"/>
          <w:sz w:val="22"/>
          <w:szCs w:val="22"/>
        </w:rPr>
        <w:t xml:space="preserve"> </w:t>
      </w:r>
      <w:r>
        <w:rPr>
          <w:rFonts w:ascii="Arial" w:eastAsia="Arial" w:hAnsi="Arial" w:cs="Arial"/>
          <w:spacing w:val="3"/>
          <w:sz w:val="22"/>
          <w:szCs w:val="22"/>
        </w:rPr>
        <w:t>f</w:t>
      </w:r>
      <w:r>
        <w:rPr>
          <w:rFonts w:ascii="Arial" w:eastAsia="Arial" w:hAnsi="Arial" w:cs="Arial"/>
          <w:spacing w:val="-4"/>
          <w:sz w:val="22"/>
          <w:szCs w:val="22"/>
        </w:rPr>
        <w:t>i</w:t>
      </w:r>
      <w:r>
        <w:rPr>
          <w:rFonts w:ascii="Arial" w:eastAsia="Arial" w:hAnsi="Arial" w:cs="Arial"/>
          <w:spacing w:val="1"/>
          <w:sz w:val="22"/>
          <w:szCs w:val="22"/>
        </w:rPr>
        <w:t>r</w:t>
      </w:r>
      <w:r>
        <w:rPr>
          <w:rFonts w:ascii="Arial" w:eastAsia="Arial" w:hAnsi="Arial" w:cs="Arial"/>
          <w:spacing w:val="-2"/>
          <w:sz w:val="22"/>
          <w:szCs w:val="22"/>
        </w:rPr>
        <w:t>s</w:t>
      </w:r>
      <w:r>
        <w:rPr>
          <w:rFonts w:ascii="Arial" w:eastAsia="Arial" w:hAnsi="Arial" w:cs="Arial"/>
          <w:sz w:val="22"/>
          <w:szCs w:val="22"/>
        </w:rPr>
        <w:t>t</w:t>
      </w:r>
      <w:r>
        <w:rPr>
          <w:rFonts w:ascii="Arial" w:eastAsia="Arial" w:hAnsi="Arial" w:cs="Arial"/>
          <w:spacing w:val="3"/>
          <w:sz w:val="22"/>
          <w:szCs w:val="22"/>
        </w:rPr>
        <w:t xml:space="preserve"> </w:t>
      </w:r>
      <w:r>
        <w:rPr>
          <w:rFonts w:ascii="Arial" w:eastAsia="Arial" w:hAnsi="Arial" w:cs="Arial"/>
          <w:sz w:val="22"/>
          <w:szCs w:val="22"/>
        </w:rPr>
        <w:t>se</w:t>
      </w:r>
      <w:r>
        <w:rPr>
          <w:rFonts w:ascii="Arial" w:eastAsia="Arial" w:hAnsi="Arial" w:cs="Arial"/>
          <w:spacing w:val="-3"/>
          <w:sz w:val="22"/>
          <w:szCs w:val="22"/>
        </w:rPr>
        <w:t>e</w:t>
      </w:r>
      <w:r>
        <w:rPr>
          <w:rFonts w:ascii="Arial" w:eastAsia="Arial" w:hAnsi="Arial" w:cs="Arial"/>
          <w:sz w:val="22"/>
          <w:szCs w:val="22"/>
        </w:rPr>
        <w:t xml:space="preserve">k, </w:t>
      </w:r>
      <w:r>
        <w:rPr>
          <w:rFonts w:ascii="Arial" w:eastAsia="Arial" w:hAnsi="Arial" w:cs="Arial"/>
          <w:spacing w:val="1"/>
          <w:sz w:val="22"/>
          <w:szCs w:val="22"/>
        </w:rPr>
        <w:t>t</w:t>
      </w:r>
      <w:r>
        <w:rPr>
          <w:rFonts w:ascii="Arial" w:eastAsia="Arial" w:hAnsi="Arial" w:cs="Arial"/>
          <w:spacing w:val="-3"/>
          <w:sz w:val="22"/>
          <w:szCs w:val="22"/>
        </w:rPr>
        <w:t>h</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3"/>
          <w:sz w:val="22"/>
          <w:szCs w:val="22"/>
        </w:rPr>
        <w:t>u</w:t>
      </w:r>
      <w:r>
        <w:rPr>
          <w:rFonts w:ascii="Arial" w:eastAsia="Arial" w:hAnsi="Arial" w:cs="Arial"/>
          <w:spacing w:val="2"/>
          <w:sz w:val="22"/>
          <w:szCs w:val="22"/>
        </w:rPr>
        <w:t>g</w:t>
      </w:r>
      <w:r>
        <w:rPr>
          <w:rFonts w:ascii="Arial" w:eastAsia="Arial" w:hAnsi="Arial" w:cs="Arial"/>
          <w:sz w:val="22"/>
          <w:szCs w:val="22"/>
        </w:rPr>
        <w:t>h</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sidR="00796772">
        <w:rPr>
          <w:rFonts w:ascii="Arial" w:eastAsia="Arial" w:hAnsi="Arial" w:cs="Arial"/>
          <w:spacing w:val="-1"/>
          <w:sz w:val="22"/>
          <w:szCs w:val="22"/>
        </w:rPr>
        <w:t>Director of Governance</w:t>
      </w:r>
      <w:r>
        <w:rPr>
          <w:rFonts w:ascii="Arial" w:eastAsia="Arial" w:hAnsi="Arial" w:cs="Arial"/>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3"/>
          <w:sz w:val="22"/>
          <w:szCs w:val="22"/>
        </w:rPr>
        <w:t>a</w:t>
      </w:r>
      <w:r>
        <w:rPr>
          <w:rFonts w:ascii="Arial" w:eastAsia="Arial" w:hAnsi="Arial" w:cs="Arial"/>
          <w:sz w:val="22"/>
          <w:szCs w:val="22"/>
        </w:rPr>
        <w:t>g</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 xml:space="preserve">ent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C</w:t>
      </w:r>
      <w:r>
        <w:rPr>
          <w:rFonts w:ascii="Arial" w:eastAsia="Arial" w:hAnsi="Arial" w:cs="Arial"/>
          <w:sz w:val="22"/>
          <w:szCs w:val="22"/>
        </w:rPr>
        <w:t>ha</w:t>
      </w:r>
      <w:r>
        <w:rPr>
          <w:rFonts w:ascii="Arial" w:eastAsia="Arial" w:hAnsi="Arial" w:cs="Arial"/>
          <w:spacing w:val="-1"/>
          <w:sz w:val="22"/>
          <w:szCs w:val="22"/>
        </w:rPr>
        <w:t>i</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 xml:space="preserve">f </w:t>
      </w:r>
      <w:r>
        <w:rPr>
          <w:rFonts w:ascii="Arial" w:eastAsia="Arial" w:hAnsi="Arial" w:cs="Arial"/>
          <w:spacing w:val="1"/>
          <w:sz w:val="22"/>
          <w:szCs w:val="22"/>
        </w:rPr>
        <w:t>t</w:t>
      </w:r>
      <w:r>
        <w:rPr>
          <w:rFonts w:ascii="Arial" w:eastAsia="Arial" w:hAnsi="Arial" w:cs="Arial"/>
          <w:sz w:val="22"/>
          <w:szCs w:val="22"/>
        </w:rPr>
        <w:t xml:space="preserve">hat </w:t>
      </w:r>
      <w:r>
        <w:rPr>
          <w:rFonts w:ascii="Arial" w:eastAsia="Arial" w:hAnsi="Arial" w:cs="Arial"/>
          <w:spacing w:val="-2"/>
          <w:sz w:val="22"/>
          <w:szCs w:val="22"/>
        </w:rPr>
        <w:t>m</w:t>
      </w:r>
      <w:r>
        <w:rPr>
          <w:rFonts w:ascii="Arial" w:eastAsia="Arial" w:hAnsi="Arial" w:cs="Arial"/>
          <w:sz w:val="22"/>
          <w:szCs w:val="22"/>
        </w:rPr>
        <w:t>ee</w:t>
      </w:r>
      <w:r>
        <w:rPr>
          <w:rFonts w:ascii="Arial" w:eastAsia="Arial" w:hAnsi="Arial" w:cs="Arial"/>
          <w:spacing w:val="-1"/>
          <w:sz w:val="22"/>
          <w:szCs w:val="22"/>
        </w:rPr>
        <w:t>ti</w:t>
      </w:r>
      <w:r>
        <w:rPr>
          <w:rFonts w:ascii="Arial" w:eastAsia="Arial" w:hAnsi="Arial" w:cs="Arial"/>
          <w:sz w:val="22"/>
          <w:szCs w:val="22"/>
        </w:rPr>
        <w:t>n</w:t>
      </w:r>
      <w:r>
        <w:rPr>
          <w:rFonts w:ascii="Arial" w:eastAsia="Arial" w:hAnsi="Arial" w:cs="Arial"/>
          <w:spacing w:val="2"/>
          <w:sz w:val="22"/>
          <w:szCs w:val="22"/>
        </w:rPr>
        <w:t>g</w:t>
      </w:r>
      <w:r>
        <w:rPr>
          <w:rFonts w:ascii="Arial" w:eastAsia="Arial" w:hAnsi="Arial" w:cs="Arial"/>
          <w:sz w:val="22"/>
          <w:szCs w:val="22"/>
        </w:rPr>
        <w:t xml:space="preserve">. </w:t>
      </w:r>
      <w:r w:rsidR="00D57480">
        <w:rPr>
          <w:rFonts w:ascii="Arial" w:eastAsia="Arial" w:hAnsi="Arial" w:cs="Arial"/>
          <w:sz w:val="22"/>
          <w:szCs w:val="22"/>
        </w:rPr>
        <w:t>This request should be received no fewer than five working days prior to the meeting.</w:t>
      </w:r>
    </w:p>
    <w:p w14:paraId="26F40C5B" w14:textId="77777777" w:rsidR="00D57480" w:rsidRDefault="00D57480" w:rsidP="00796772">
      <w:pPr>
        <w:ind w:left="-142" w:right="67"/>
        <w:rPr>
          <w:rFonts w:ascii="Arial" w:eastAsia="Arial" w:hAnsi="Arial" w:cs="Arial"/>
          <w:spacing w:val="-1"/>
          <w:sz w:val="22"/>
          <w:szCs w:val="22"/>
        </w:rPr>
      </w:pPr>
    </w:p>
    <w:p w14:paraId="578D87D9" w14:textId="64CA1A59" w:rsidR="00F12A60" w:rsidRDefault="00FC1541" w:rsidP="00796772">
      <w:pPr>
        <w:ind w:left="-142" w:right="67"/>
        <w:rPr>
          <w:rFonts w:ascii="Arial" w:eastAsia="Arial" w:hAnsi="Arial" w:cs="Arial"/>
          <w:sz w:val="22"/>
          <w:szCs w:val="22"/>
        </w:rPr>
      </w:pPr>
      <w:r>
        <w:rPr>
          <w:rFonts w:ascii="Arial" w:eastAsia="Arial" w:hAnsi="Arial" w:cs="Arial"/>
          <w:spacing w:val="-1"/>
          <w:sz w:val="22"/>
          <w:szCs w:val="22"/>
        </w:rPr>
        <w:t>A</w:t>
      </w:r>
      <w:r>
        <w:rPr>
          <w:rFonts w:ascii="Arial" w:eastAsia="Arial" w:hAnsi="Arial" w:cs="Arial"/>
          <w:spacing w:val="1"/>
          <w:sz w:val="22"/>
          <w:szCs w:val="22"/>
        </w:rPr>
        <w:t>tt</w:t>
      </w:r>
      <w:r>
        <w:rPr>
          <w:rFonts w:ascii="Arial" w:eastAsia="Arial" w:hAnsi="Arial" w:cs="Arial"/>
          <w:sz w:val="22"/>
          <w:szCs w:val="22"/>
        </w:rPr>
        <w:t>endance</w:t>
      </w:r>
      <w:r>
        <w:rPr>
          <w:rFonts w:ascii="Arial" w:eastAsia="Arial" w:hAnsi="Arial" w:cs="Arial"/>
          <w:spacing w:val="-1"/>
          <w:sz w:val="22"/>
          <w:szCs w:val="22"/>
        </w:rPr>
        <w:t xml:space="preserve"> i</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pacing w:val="-3"/>
          <w:sz w:val="22"/>
          <w:szCs w:val="22"/>
        </w:rPr>
        <w:t>a</w:t>
      </w:r>
      <w:r>
        <w:rPr>
          <w:rFonts w:ascii="Arial" w:eastAsia="Arial" w:hAnsi="Arial" w:cs="Arial"/>
          <w:sz w:val="22"/>
          <w:szCs w:val="22"/>
        </w:rPr>
        <w:t xml:space="preserve">t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2"/>
          <w:sz w:val="22"/>
          <w:szCs w:val="22"/>
        </w:rPr>
        <w:t>c</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 xml:space="preserve">f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2"/>
          <w:sz w:val="22"/>
          <w:szCs w:val="22"/>
        </w:rPr>
        <w:t>v</w:t>
      </w:r>
      <w:r>
        <w:rPr>
          <w:rFonts w:ascii="Arial" w:eastAsia="Arial" w:hAnsi="Arial" w:cs="Arial"/>
          <w:sz w:val="22"/>
          <w:szCs w:val="22"/>
        </w:rPr>
        <w:t>ant</w:t>
      </w:r>
      <w:r>
        <w:rPr>
          <w:rFonts w:ascii="Arial" w:eastAsia="Arial" w:hAnsi="Arial" w:cs="Arial"/>
          <w:spacing w:val="3"/>
          <w:sz w:val="22"/>
          <w:szCs w:val="22"/>
        </w:rPr>
        <w:t xml:space="preserve"> </w:t>
      </w:r>
      <w:r>
        <w:rPr>
          <w:rFonts w:ascii="Arial" w:eastAsia="Arial" w:hAnsi="Arial" w:cs="Arial"/>
          <w:spacing w:val="-1"/>
          <w:sz w:val="22"/>
          <w:szCs w:val="22"/>
        </w:rPr>
        <w:t>C</w:t>
      </w:r>
      <w:r>
        <w:rPr>
          <w:rFonts w:ascii="Arial" w:eastAsia="Arial" w:hAnsi="Arial" w:cs="Arial"/>
          <w:spacing w:val="-3"/>
          <w:sz w:val="22"/>
          <w:szCs w:val="22"/>
        </w:rPr>
        <w:t>h</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 xml:space="preserve"> </w:t>
      </w:r>
      <w:r>
        <w:rPr>
          <w:rFonts w:ascii="Arial" w:eastAsia="Arial" w:hAnsi="Arial" w:cs="Arial"/>
          <w:sz w:val="22"/>
          <w:szCs w:val="22"/>
        </w:rPr>
        <w:t>consu</w:t>
      </w:r>
      <w:r>
        <w:rPr>
          <w:rFonts w:ascii="Arial" w:eastAsia="Arial" w:hAnsi="Arial" w:cs="Arial"/>
          <w:spacing w:val="-1"/>
          <w:sz w:val="22"/>
          <w:szCs w:val="22"/>
        </w:rPr>
        <w:t>l</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pacing w:val="-4"/>
          <w:sz w:val="22"/>
          <w:szCs w:val="22"/>
        </w:rPr>
        <w:t>w</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 xml:space="preserve"> t</w:t>
      </w:r>
      <w:r>
        <w:rPr>
          <w:rFonts w:ascii="Arial" w:eastAsia="Arial" w:hAnsi="Arial" w:cs="Arial"/>
          <w:spacing w:val="-3"/>
          <w:sz w:val="22"/>
          <w:szCs w:val="22"/>
        </w:rPr>
        <w:t>h</w:t>
      </w:r>
      <w:r>
        <w:rPr>
          <w:rFonts w:ascii="Arial" w:eastAsia="Arial" w:hAnsi="Arial" w:cs="Arial"/>
          <w:sz w:val="22"/>
          <w:szCs w:val="22"/>
        </w:rPr>
        <w:t>e</w:t>
      </w:r>
      <w:r w:rsidR="00796772">
        <w:rPr>
          <w:rFonts w:ascii="Arial" w:eastAsia="Arial" w:hAnsi="Arial" w:cs="Arial"/>
          <w:spacing w:val="2"/>
          <w:sz w:val="22"/>
          <w:szCs w:val="22"/>
        </w:rPr>
        <w:t xml:space="preserve"> Director of Governance</w:t>
      </w:r>
      <w:r>
        <w:rPr>
          <w:rFonts w:ascii="Arial" w:eastAsia="Arial" w:hAnsi="Arial" w:cs="Arial"/>
          <w:sz w:val="22"/>
          <w:szCs w:val="22"/>
        </w:rPr>
        <w:t>.  A po</w:t>
      </w:r>
      <w:r>
        <w:rPr>
          <w:rFonts w:ascii="Arial" w:eastAsia="Arial" w:hAnsi="Arial" w:cs="Arial"/>
          <w:spacing w:val="-1"/>
          <w:sz w:val="22"/>
          <w:szCs w:val="22"/>
        </w:rPr>
        <w:t>li</w:t>
      </w:r>
      <w:r>
        <w:rPr>
          <w:rFonts w:ascii="Arial" w:eastAsia="Arial" w:hAnsi="Arial" w:cs="Arial"/>
          <w:sz w:val="22"/>
          <w:szCs w:val="22"/>
        </w:rPr>
        <w:t>cy</w:t>
      </w:r>
      <w:r>
        <w:rPr>
          <w:rFonts w:ascii="Arial" w:eastAsia="Arial" w:hAnsi="Arial" w:cs="Arial"/>
          <w:spacing w:val="-1"/>
          <w:sz w:val="22"/>
          <w:szCs w:val="22"/>
        </w:rPr>
        <w:t xml:space="preserve"> </w:t>
      </w:r>
      <w:r>
        <w:rPr>
          <w:rFonts w:ascii="Arial" w:eastAsia="Arial" w:hAnsi="Arial" w:cs="Arial"/>
          <w:spacing w:val="3"/>
          <w:sz w:val="22"/>
          <w:szCs w:val="22"/>
        </w:rPr>
        <w:t>f</w:t>
      </w:r>
      <w:r>
        <w:rPr>
          <w:rFonts w:ascii="Arial" w:eastAsia="Arial" w:hAnsi="Arial" w:cs="Arial"/>
          <w:spacing w:val="-3"/>
          <w:sz w:val="22"/>
          <w:szCs w:val="22"/>
        </w:rPr>
        <w:t>o</w:t>
      </w:r>
      <w:r>
        <w:rPr>
          <w:rFonts w:ascii="Arial" w:eastAsia="Arial" w:hAnsi="Arial" w:cs="Arial"/>
          <w:sz w:val="22"/>
          <w:szCs w:val="22"/>
        </w:rPr>
        <w:t xml:space="preserve">r </w:t>
      </w:r>
      <w:r>
        <w:rPr>
          <w:rFonts w:ascii="Arial" w:eastAsia="Arial" w:hAnsi="Arial" w:cs="Arial"/>
          <w:spacing w:val="1"/>
          <w:sz w:val="22"/>
          <w:szCs w:val="22"/>
        </w:rPr>
        <w:t>t</w:t>
      </w:r>
      <w:r>
        <w:rPr>
          <w:rFonts w:ascii="Arial" w:eastAsia="Arial" w:hAnsi="Arial" w:cs="Arial"/>
          <w:sz w:val="22"/>
          <w:szCs w:val="22"/>
        </w:rPr>
        <w:t>he a</w:t>
      </w:r>
      <w:r>
        <w:rPr>
          <w:rFonts w:ascii="Arial" w:eastAsia="Arial" w:hAnsi="Arial" w:cs="Arial"/>
          <w:spacing w:val="1"/>
          <w:sz w:val="22"/>
          <w:szCs w:val="22"/>
        </w:rPr>
        <w:t>tt</w:t>
      </w:r>
      <w:r>
        <w:rPr>
          <w:rFonts w:ascii="Arial" w:eastAsia="Arial" w:hAnsi="Arial" w:cs="Arial"/>
          <w:sz w:val="22"/>
          <w:szCs w:val="22"/>
        </w:rPr>
        <w:t>endance</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3"/>
          <w:sz w:val="22"/>
          <w:szCs w:val="22"/>
        </w:rPr>
        <w:t xml:space="preserve"> </w:t>
      </w:r>
      <w:r>
        <w:rPr>
          <w:rFonts w:ascii="Arial" w:eastAsia="Arial" w:hAnsi="Arial" w:cs="Arial"/>
          <w:sz w:val="22"/>
          <w:szCs w:val="22"/>
        </w:rPr>
        <w:t>non</w:t>
      </w:r>
      <w:r>
        <w:rPr>
          <w:rFonts w:ascii="Arial" w:eastAsia="Arial" w:hAnsi="Arial" w:cs="Arial"/>
          <w:spacing w:val="-1"/>
          <w:sz w:val="22"/>
          <w:szCs w:val="22"/>
        </w:rPr>
        <w:t>-</w:t>
      </w:r>
      <w:r>
        <w:rPr>
          <w:rFonts w:ascii="Arial" w:eastAsia="Arial" w:hAnsi="Arial" w:cs="Arial"/>
          <w:spacing w:val="1"/>
          <w:sz w:val="22"/>
          <w:szCs w:val="22"/>
        </w:rPr>
        <w:t>m</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pacing w:val="-3"/>
          <w:sz w:val="22"/>
          <w:szCs w:val="22"/>
        </w:rPr>
        <w:t>b</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z w:val="22"/>
          <w:szCs w:val="22"/>
        </w:rPr>
        <w:t>has</w:t>
      </w:r>
      <w:r>
        <w:rPr>
          <w:rFonts w:ascii="Arial" w:eastAsia="Arial" w:hAnsi="Arial" w:cs="Arial"/>
          <w:spacing w:val="-1"/>
          <w:sz w:val="22"/>
          <w:szCs w:val="22"/>
        </w:rPr>
        <w:t xml:space="preserve"> </w:t>
      </w:r>
      <w:r>
        <w:rPr>
          <w:rFonts w:ascii="Arial" w:eastAsia="Arial" w:hAnsi="Arial" w:cs="Arial"/>
          <w:sz w:val="22"/>
          <w:szCs w:val="22"/>
        </w:rPr>
        <w:t>been</w:t>
      </w:r>
      <w:r>
        <w:rPr>
          <w:rFonts w:ascii="Arial" w:eastAsia="Arial" w:hAnsi="Arial" w:cs="Arial"/>
          <w:spacing w:val="-1"/>
          <w:sz w:val="22"/>
          <w:szCs w:val="22"/>
        </w:rPr>
        <w:t xml:space="preserve"> </w:t>
      </w:r>
      <w:r>
        <w:rPr>
          <w:rFonts w:ascii="Arial" w:eastAsia="Arial" w:hAnsi="Arial" w:cs="Arial"/>
          <w:sz w:val="22"/>
          <w:szCs w:val="22"/>
        </w:rPr>
        <w:t>app</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ed</w:t>
      </w:r>
      <w:r>
        <w:rPr>
          <w:rFonts w:ascii="Arial" w:eastAsia="Arial" w:hAnsi="Arial" w:cs="Arial"/>
          <w:spacing w:val="1"/>
          <w:sz w:val="22"/>
          <w:szCs w:val="22"/>
        </w:rPr>
        <w:t xml:space="preserve"> </w:t>
      </w:r>
      <w:r>
        <w:rPr>
          <w:rFonts w:ascii="Arial" w:eastAsia="Arial" w:hAnsi="Arial" w:cs="Arial"/>
          <w:spacing w:val="-3"/>
          <w:sz w:val="22"/>
          <w:szCs w:val="22"/>
        </w:rPr>
        <w:t>a</w:t>
      </w:r>
      <w:r>
        <w:rPr>
          <w:rFonts w:ascii="Arial" w:eastAsia="Arial" w:hAnsi="Arial" w:cs="Arial"/>
          <w:sz w:val="22"/>
          <w:szCs w:val="22"/>
        </w:rPr>
        <w:t>nd</w:t>
      </w:r>
      <w:r>
        <w:rPr>
          <w:rFonts w:ascii="Arial" w:eastAsia="Arial" w:hAnsi="Arial" w:cs="Arial"/>
          <w:spacing w:val="1"/>
          <w:sz w:val="22"/>
          <w:szCs w:val="22"/>
        </w:rPr>
        <w:t xml:space="preserve"> </w:t>
      </w:r>
      <w:r>
        <w:rPr>
          <w:rFonts w:ascii="Arial" w:eastAsia="Arial" w:hAnsi="Arial" w:cs="Arial"/>
          <w:sz w:val="22"/>
          <w:szCs w:val="22"/>
        </w:rPr>
        <w:t>pub</w:t>
      </w:r>
      <w:r>
        <w:rPr>
          <w:rFonts w:ascii="Arial" w:eastAsia="Arial" w:hAnsi="Arial" w:cs="Arial"/>
          <w:spacing w:val="-1"/>
          <w:sz w:val="22"/>
          <w:szCs w:val="22"/>
        </w:rPr>
        <w:t>li</w:t>
      </w:r>
      <w:r>
        <w:rPr>
          <w:rFonts w:ascii="Arial" w:eastAsia="Arial" w:hAnsi="Arial" w:cs="Arial"/>
          <w:sz w:val="22"/>
          <w:szCs w:val="22"/>
        </w:rPr>
        <w:t>shed</w:t>
      </w:r>
      <w:r>
        <w:rPr>
          <w:rFonts w:ascii="Arial" w:eastAsia="Arial" w:hAnsi="Arial" w:cs="Arial"/>
          <w:spacing w:val="1"/>
          <w:sz w:val="22"/>
          <w:szCs w:val="22"/>
        </w:rPr>
        <w:t xml:space="preserve"> </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1"/>
          <w:sz w:val="22"/>
          <w:szCs w:val="22"/>
        </w:rPr>
        <w:t>C</w:t>
      </w:r>
      <w:r>
        <w:rPr>
          <w:rFonts w:ascii="Arial" w:eastAsia="Arial" w:hAnsi="Arial" w:cs="Arial"/>
          <w:sz w:val="22"/>
          <w:szCs w:val="22"/>
        </w:rPr>
        <w:t>o</w:t>
      </w:r>
      <w:r>
        <w:rPr>
          <w:rFonts w:ascii="Arial" w:eastAsia="Arial" w:hAnsi="Arial" w:cs="Arial"/>
          <w:spacing w:val="-1"/>
          <w:sz w:val="22"/>
          <w:szCs w:val="22"/>
        </w:rPr>
        <w:t>ll</w:t>
      </w:r>
      <w:r>
        <w:rPr>
          <w:rFonts w:ascii="Arial" w:eastAsia="Arial" w:hAnsi="Arial" w:cs="Arial"/>
          <w:sz w:val="22"/>
          <w:szCs w:val="22"/>
        </w:rPr>
        <w:t>e</w:t>
      </w:r>
      <w:r>
        <w:rPr>
          <w:rFonts w:ascii="Arial" w:eastAsia="Arial" w:hAnsi="Arial" w:cs="Arial"/>
          <w:spacing w:val="2"/>
          <w:sz w:val="22"/>
          <w:szCs w:val="22"/>
        </w:rPr>
        <w:t>g</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3"/>
          <w:sz w:val="22"/>
          <w:szCs w:val="22"/>
        </w:rPr>
        <w:t>w</w:t>
      </w:r>
      <w:r>
        <w:rPr>
          <w:rFonts w:ascii="Arial" w:eastAsia="Arial" w:hAnsi="Arial" w:cs="Arial"/>
          <w:sz w:val="22"/>
          <w:szCs w:val="22"/>
        </w:rPr>
        <w:t>ebs</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w:t>
      </w:r>
    </w:p>
    <w:p w14:paraId="6BA167A5" w14:textId="77777777" w:rsidR="00F12A60" w:rsidRDefault="00F12A60" w:rsidP="00796772">
      <w:pPr>
        <w:spacing w:before="8" w:line="240" w:lineRule="exact"/>
        <w:ind w:left="-142"/>
        <w:rPr>
          <w:sz w:val="24"/>
          <w:szCs w:val="24"/>
        </w:rPr>
      </w:pPr>
    </w:p>
    <w:p w14:paraId="2A1220A6" w14:textId="3861A8B1" w:rsidR="00F12A60" w:rsidRDefault="00FC1541" w:rsidP="00796772">
      <w:pPr>
        <w:ind w:left="-142"/>
        <w:rPr>
          <w:rFonts w:ascii="Arial" w:eastAsia="Arial" w:hAnsi="Arial" w:cs="Arial"/>
          <w:sz w:val="22"/>
          <w:szCs w:val="22"/>
        </w:rPr>
      </w:pPr>
      <w:r>
        <w:rPr>
          <w:rFonts w:ascii="Arial" w:eastAsia="Arial" w:hAnsi="Arial" w:cs="Arial"/>
          <w:b/>
          <w:sz w:val="22"/>
          <w:szCs w:val="22"/>
        </w:rPr>
        <w:t>4</w:t>
      </w:r>
      <w:r>
        <w:rPr>
          <w:rFonts w:ascii="Arial" w:eastAsia="Arial" w:hAnsi="Arial" w:cs="Arial"/>
          <w:b/>
          <w:spacing w:val="1"/>
          <w:sz w:val="22"/>
          <w:szCs w:val="22"/>
        </w:rPr>
        <w:t>.</w:t>
      </w:r>
      <w:r w:rsidR="00FA29DB">
        <w:rPr>
          <w:rFonts w:ascii="Arial" w:eastAsia="Arial" w:hAnsi="Arial" w:cs="Arial"/>
          <w:b/>
          <w:sz w:val="22"/>
          <w:szCs w:val="22"/>
        </w:rPr>
        <w:t>8</w:t>
      </w:r>
      <w:r>
        <w:rPr>
          <w:rFonts w:ascii="Arial" w:eastAsia="Arial" w:hAnsi="Arial" w:cs="Arial"/>
          <w:b/>
          <w:spacing w:val="1"/>
          <w:sz w:val="22"/>
          <w:szCs w:val="22"/>
        </w:rPr>
        <w:t xml:space="preserve"> </w:t>
      </w:r>
      <w:r>
        <w:rPr>
          <w:rFonts w:ascii="Arial" w:eastAsia="Arial" w:hAnsi="Arial" w:cs="Arial"/>
          <w:b/>
          <w:spacing w:val="-1"/>
          <w:sz w:val="22"/>
          <w:szCs w:val="22"/>
        </w:rPr>
        <w:t>S</w:t>
      </w:r>
      <w:r>
        <w:rPr>
          <w:rFonts w:ascii="Arial" w:eastAsia="Arial" w:hAnsi="Arial" w:cs="Arial"/>
          <w:b/>
          <w:sz w:val="22"/>
          <w:szCs w:val="22"/>
        </w:rPr>
        <w:t>pe</w:t>
      </w:r>
      <w:r>
        <w:rPr>
          <w:rFonts w:ascii="Arial" w:eastAsia="Arial" w:hAnsi="Arial" w:cs="Arial"/>
          <w:b/>
          <w:spacing w:val="-3"/>
          <w:sz w:val="22"/>
          <w:szCs w:val="22"/>
        </w:rPr>
        <w:t>c</w:t>
      </w:r>
      <w:r>
        <w:rPr>
          <w:rFonts w:ascii="Arial" w:eastAsia="Arial" w:hAnsi="Arial" w:cs="Arial"/>
          <w:b/>
          <w:spacing w:val="1"/>
          <w:sz w:val="22"/>
          <w:szCs w:val="22"/>
        </w:rPr>
        <w:t>i</w:t>
      </w:r>
      <w:r>
        <w:rPr>
          <w:rFonts w:ascii="Arial" w:eastAsia="Arial" w:hAnsi="Arial" w:cs="Arial"/>
          <w:b/>
          <w:sz w:val="22"/>
          <w:szCs w:val="22"/>
        </w:rPr>
        <w:t xml:space="preserve">al </w:t>
      </w:r>
      <w:r>
        <w:rPr>
          <w:rFonts w:ascii="Arial" w:eastAsia="Arial" w:hAnsi="Arial" w:cs="Arial"/>
          <w:b/>
          <w:spacing w:val="-1"/>
          <w:sz w:val="22"/>
          <w:szCs w:val="22"/>
        </w:rPr>
        <w:t>C</w:t>
      </w:r>
      <w:r>
        <w:rPr>
          <w:rFonts w:ascii="Arial" w:eastAsia="Arial" w:hAnsi="Arial" w:cs="Arial"/>
          <w:b/>
          <w:sz w:val="22"/>
          <w:szCs w:val="22"/>
        </w:rPr>
        <w:t>om</w:t>
      </w:r>
      <w:r>
        <w:rPr>
          <w:rFonts w:ascii="Arial" w:eastAsia="Arial" w:hAnsi="Arial" w:cs="Arial"/>
          <w:b/>
          <w:spacing w:val="-2"/>
          <w:sz w:val="22"/>
          <w:szCs w:val="22"/>
        </w:rPr>
        <w:t>m</w:t>
      </w:r>
      <w:r>
        <w:rPr>
          <w:rFonts w:ascii="Arial" w:eastAsia="Arial" w:hAnsi="Arial" w:cs="Arial"/>
          <w:b/>
          <w:spacing w:val="1"/>
          <w:sz w:val="22"/>
          <w:szCs w:val="22"/>
        </w:rPr>
        <w:t>i</w:t>
      </w:r>
      <w:r>
        <w:rPr>
          <w:rFonts w:ascii="Arial" w:eastAsia="Arial" w:hAnsi="Arial" w:cs="Arial"/>
          <w:b/>
          <w:spacing w:val="-2"/>
          <w:sz w:val="22"/>
          <w:szCs w:val="22"/>
        </w:rPr>
        <w:t>t</w:t>
      </w:r>
      <w:r>
        <w:rPr>
          <w:rFonts w:ascii="Arial" w:eastAsia="Arial" w:hAnsi="Arial" w:cs="Arial"/>
          <w:b/>
          <w:spacing w:val="1"/>
          <w:sz w:val="22"/>
          <w:szCs w:val="22"/>
        </w:rPr>
        <w:t>t</w:t>
      </w:r>
      <w:r>
        <w:rPr>
          <w:rFonts w:ascii="Arial" w:eastAsia="Arial" w:hAnsi="Arial" w:cs="Arial"/>
          <w:b/>
          <w:sz w:val="22"/>
          <w:szCs w:val="22"/>
        </w:rPr>
        <w:t>e</w:t>
      </w:r>
      <w:r>
        <w:rPr>
          <w:rFonts w:ascii="Arial" w:eastAsia="Arial" w:hAnsi="Arial" w:cs="Arial"/>
          <w:b/>
          <w:spacing w:val="-3"/>
          <w:sz w:val="22"/>
          <w:szCs w:val="22"/>
        </w:rPr>
        <w:t>e</w:t>
      </w:r>
      <w:r>
        <w:rPr>
          <w:rFonts w:ascii="Arial" w:eastAsia="Arial" w:hAnsi="Arial" w:cs="Arial"/>
          <w:b/>
          <w:sz w:val="22"/>
          <w:szCs w:val="22"/>
        </w:rPr>
        <w:t>s</w:t>
      </w:r>
    </w:p>
    <w:p w14:paraId="147B55F3" w14:textId="77777777" w:rsidR="00F12A60" w:rsidRDefault="00F12A60" w:rsidP="00796772">
      <w:pPr>
        <w:spacing w:before="13" w:line="240" w:lineRule="exact"/>
        <w:ind w:left="-142"/>
        <w:rPr>
          <w:sz w:val="24"/>
          <w:szCs w:val="24"/>
        </w:rPr>
      </w:pPr>
    </w:p>
    <w:p w14:paraId="5A9D165B" w14:textId="2C7299B9" w:rsidR="00F12A60" w:rsidRDefault="00FC1541" w:rsidP="00796772">
      <w:pPr>
        <w:ind w:left="-142" w:right="263"/>
        <w:rPr>
          <w:rFonts w:ascii="Arial" w:eastAsia="Arial" w:hAnsi="Arial" w:cs="Arial"/>
          <w:sz w:val="22"/>
          <w:szCs w:val="22"/>
        </w:rPr>
      </w:pPr>
      <w:r>
        <w:rPr>
          <w:rFonts w:ascii="Arial" w:eastAsia="Arial" w:hAnsi="Arial" w:cs="Arial"/>
          <w:b/>
          <w:sz w:val="22"/>
          <w:szCs w:val="22"/>
        </w:rPr>
        <w:t>4</w:t>
      </w:r>
      <w:r>
        <w:rPr>
          <w:rFonts w:ascii="Arial" w:eastAsia="Arial" w:hAnsi="Arial" w:cs="Arial"/>
          <w:b/>
          <w:spacing w:val="1"/>
          <w:sz w:val="22"/>
          <w:szCs w:val="22"/>
        </w:rPr>
        <w:t>.</w:t>
      </w:r>
      <w:r w:rsidR="00FA29DB">
        <w:rPr>
          <w:rFonts w:ascii="Arial" w:eastAsia="Arial" w:hAnsi="Arial" w:cs="Arial"/>
          <w:b/>
          <w:sz w:val="22"/>
          <w:szCs w:val="22"/>
        </w:rPr>
        <w:t>8</w:t>
      </w:r>
      <w:r>
        <w:rPr>
          <w:rFonts w:ascii="Arial" w:eastAsia="Arial" w:hAnsi="Arial" w:cs="Arial"/>
          <w:b/>
          <w:spacing w:val="1"/>
          <w:sz w:val="22"/>
          <w:szCs w:val="22"/>
        </w:rPr>
        <w:t>.</w:t>
      </w:r>
      <w:r>
        <w:rPr>
          <w:rFonts w:ascii="Arial" w:eastAsia="Arial" w:hAnsi="Arial" w:cs="Arial"/>
          <w:b/>
          <w:sz w:val="22"/>
          <w:szCs w:val="22"/>
        </w:rPr>
        <w:t>1</w:t>
      </w:r>
      <w:r>
        <w:rPr>
          <w:rFonts w:ascii="Arial" w:eastAsia="Arial" w:hAnsi="Arial" w:cs="Arial"/>
          <w:b/>
          <w:spacing w:val="-1"/>
          <w:sz w:val="22"/>
          <w:szCs w:val="22"/>
        </w:rPr>
        <w:t xml:space="preserve"> </w:t>
      </w:r>
      <w:r>
        <w:rPr>
          <w:rFonts w:ascii="Arial" w:eastAsia="Arial" w:hAnsi="Arial" w:cs="Arial"/>
          <w:sz w:val="22"/>
          <w:szCs w:val="22"/>
        </w:rPr>
        <w:t>F</w:t>
      </w:r>
      <w:r>
        <w:rPr>
          <w:rFonts w:ascii="Arial" w:eastAsia="Arial" w:hAnsi="Arial" w:cs="Arial"/>
          <w:spacing w:val="1"/>
          <w:sz w:val="22"/>
          <w:szCs w:val="22"/>
        </w:rPr>
        <w:t>r</w:t>
      </w:r>
      <w:r>
        <w:rPr>
          <w:rFonts w:ascii="Arial" w:eastAsia="Arial" w:hAnsi="Arial" w:cs="Arial"/>
          <w:spacing w:val="-3"/>
          <w:sz w:val="22"/>
          <w:szCs w:val="22"/>
        </w:rPr>
        <w:t>o</w:t>
      </w:r>
      <w:r>
        <w:rPr>
          <w:rFonts w:ascii="Arial" w:eastAsia="Arial" w:hAnsi="Arial" w:cs="Arial"/>
          <w:sz w:val="22"/>
          <w:szCs w:val="22"/>
        </w:rPr>
        <w:t xml:space="preserve">m </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pacing w:val="-4"/>
          <w:sz w:val="22"/>
          <w:szCs w:val="22"/>
        </w:rPr>
        <w:t>i</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 xml:space="preserve"> t</w:t>
      </w:r>
      <w:r>
        <w:rPr>
          <w:rFonts w:ascii="Arial" w:eastAsia="Arial" w:hAnsi="Arial" w:cs="Arial"/>
          <w:sz w:val="22"/>
          <w:szCs w:val="22"/>
        </w:rPr>
        <w:t>he</w:t>
      </w:r>
      <w:r>
        <w:rPr>
          <w:rFonts w:ascii="Arial" w:eastAsia="Arial" w:hAnsi="Arial" w:cs="Arial"/>
          <w:spacing w:val="1"/>
          <w:sz w:val="22"/>
          <w:szCs w:val="22"/>
        </w:rPr>
        <w:t xml:space="preserve"> 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rFonts w:ascii="Arial" w:eastAsia="Arial" w:hAnsi="Arial" w:cs="Arial"/>
          <w:spacing w:val="4"/>
          <w:sz w:val="22"/>
          <w:szCs w:val="22"/>
        </w:rPr>
        <w:t xml:space="preserve"> </w:t>
      </w:r>
      <w:r>
        <w:rPr>
          <w:rFonts w:ascii="Arial" w:eastAsia="Arial" w:hAnsi="Arial" w:cs="Arial"/>
          <w:spacing w:val="-1"/>
          <w:sz w:val="22"/>
          <w:szCs w:val="22"/>
        </w:rPr>
        <w:t>B</w:t>
      </w:r>
      <w:r>
        <w:rPr>
          <w:rFonts w:ascii="Arial" w:eastAsia="Arial" w:hAnsi="Arial" w:cs="Arial"/>
          <w:sz w:val="22"/>
          <w:szCs w:val="22"/>
        </w:rPr>
        <w:t>ody</w:t>
      </w:r>
      <w:r>
        <w:rPr>
          <w:rFonts w:ascii="Arial" w:eastAsia="Arial" w:hAnsi="Arial" w:cs="Arial"/>
          <w:spacing w:val="-1"/>
          <w:sz w:val="22"/>
          <w:szCs w:val="22"/>
        </w:rPr>
        <w:t xml:space="preserve"> </w:t>
      </w:r>
      <w:r>
        <w:rPr>
          <w:rFonts w:ascii="Arial" w:eastAsia="Arial" w:hAnsi="Arial" w:cs="Arial"/>
          <w:spacing w:val="1"/>
          <w:sz w:val="22"/>
          <w:szCs w:val="22"/>
        </w:rPr>
        <w:t>m</w:t>
      </w:r>
      <w:r>
        <w:rPr>
          <w:rFonts w:ascii="Arial" w:eastAsia="Arial" w:hAnsi="Arial" w:cs="Arial"/>
          <w:sz w:val="22"/>
          <w:szCs w:val="22"/>
        </w:rPr>
        <w:t>ay</w:t>
      </w:r>
      <w:r>
        <w:rPr>
          <w:rFonts w:ascii="Arial" w:eastAsia="Arial" w:hAnsi="Arial" w:cs="Arial"/>
          <w:spacing w:val="-3"/>
          <w:sz w:val="22"/>
          <w:szCs w:val="22"/>
        </w:rPr>
        <w:t xml:space="preserve"> </w:t>
      </w:r>
      <w:r>
        <w:rPr>
          <w:rFonts w:ascii="Arial" w:eastAsia="Arial" w:hAnsi="Arial" w:cs="Arial"/>
          <w:sz w:val="22"/>
          <w:szCs w:val="22"/>
        </w:rPr>
        <w:t>es</w:t>
      </w:r>
      <w:r>
        <w:rPr>
          <w:rFonts w:ascii="Arial" w:eastAsia="Arial" w:hAnsi="Arial" w:cs="Arial"/>
          <w:spacing w:val="1"/>
          <w:sz w:val="22"/>
          <w:szCs w:val="22"/>
        </w:rPr>
        <w:t>t</w:t>
      </w:r>
      <w:r>
        <w:rPr>
          <w:rFonts w:ascii="Arial" w:eastAsia="Arial" w:hAnsi="Arial" w:cs="Arial"/>
          <w:sz w:val="22"/>
          <w:szCs w:val="22"/>
        </w:rPr>
        <w:t>ab</w:t>
      </w:r>
      <w:r>
        <w:rPr>
          <w:rFonts w:ascii="Arial" w:eastAsia="Arial" w:hAnsi="Arial" w:cs="Arial"/>
          <w:spacing w:val="-1"/>
          <w:sz w:val="22"/>
          <w:szCs w:val="22"/>
        </w:rPr>
        <w:t>li</w:t>
      </w:r>
      <w:r>
        <w:rPr>
          <w:rFonts w:ascii="Arial" w:eastAsia="Arial" w:hAnsi="Arial" w:cs="Arial"/>
          <w:sz w:val="22"/>
          <w:szCs w:val="22"/>
        </w:rPr>
        <w:t>sh</w:t>
      </w:r>
      <w:r>
        <w:rPr>
          <w:rFonts w:ascii="Arial" w:eastAsia="Arial" w:hAnsi="Arial" w:cs="Arial"/>
          <w:spacing w:val="1"/>
          <w:sz w:val="22"/>
          <w:szCs w:val="22"/>
        </w:rPr>
        <w:t xml:space="preserve"> </w:t>
      </w:r>
      <w:r>
        <w:rPr>
          <w:rFonts w:ascii="Arial" w:eastAsia="Arial" w:hAnsi="Arial" w:cs="Arial"/>
          <w:spacing w:val="-1"/>
          <w:sz w:val="22"/>
          <w:szCs w:val="22"/>
        </w:rPr>
        <w:t>S</w:t>
      </w:r>
      <w:r>
        <w:rPr>
          <w:rFonts w:ascii="Arial" w:eastAsia="Arial" w:hAnsi="Arial" w:cs="Arial"/>
          <w:sz w:val="22"/>
          <w:szCs w:val="22"/>
        </w:rPr>
        <w:t>pec</w:t>
      </w:r>
      <w:r>
        <w:rPr>
          <w:rFonts w:ascii="Arial" w:eastAsia="Arial" w:hAnsi="Arial" w:cs="Arial"/>
          <w:spacing w:val="-1"/>
          <w:sz w:val="22"/>
          <w:szCs w:val="22"/>
        </w:rPr>
        <w:t>i</w:t>
      </w:r>
      <w:r>
        <w:rPr>
          <w:rFonts w:ascii="Arial" w:eastAsia="Arial" w:hAnsi="Arial" w:cs="Arial"/>
          <w:sz w:val="22"/>
          <w:szCs w:val="22"/>
        </w:rPr>
        <w:t xml:space="preserve">al </w:t>
      </w:r>
      <w:r>
        <w:rPr>
          <w:rFonts w:ascii="Arial" w:eastAsia="Arial" w:hAnsi="Arial" w:cs="Arial"/>
          <w:spacing w:val="-1"/>
          <w:sz w:val="22"/>
          <w:szCs w:val="22"/>
        </w:rPr>
        <w:t>C</w:t>
      </w:r>
      <w:r>
        <w:rPr>
          <w:rFonts w:ascii="Arial" w:eastAsia="Arial" w:hAnsi="Arial" w:cs="Arial"/>
          <w:sz w:val="22"/>
          <w:szCs w:val="22"/>
        </w:rPr>
        <w:t>o</w:t>
      </w:r>
      <w:r>
        <w:rPr>
          <w:rFonts w:ascii="Arial" w:eastAsia="Arial" w:hAnsi="Arial" w:cs="Arial"/>
          <w:spacing w:val="-2"/>
          <w:sz w:val="22"/>
          <w:szCs w:val="22"/>
        </w:rPr>
        <w:t>m</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pacing w:val="1"/>
          <w:sz w:val="22"/>
          <w:szCs w:val="22"/>
        </w:rPr>
        <w:t>tt</w:t>
      </w:r>
      <w:r>
        <w:rPr>
          <w:rFonts w:ascii="Arial" w:eastAsia="Arial" w:hAnsi="Arial" w:cs="Arial"/>
          <w:sz w:val="22"/>
          <w:szCs w:val="22"/>
        </w:rPr>
        <w:t>ee</w:t>
      </w:r>
      <w:r>
        <w:rPr>
          <w:rFonts w:ascii="Arial" w:eastAsia="Arial" w:hAnsi="Arial" w:cs="Arial"/>
          <w:spacing w:val="-2"/>
          <w:sz w:val="22"/>
          <w:szCs w:val="22"/>
        </w:rPr>
        <w:t>s</w:t>
      </w:r>
      <w:r>
        <w:rPr>
          <w:rFonts w:ascii="Arial" w:eastAsia="Arial" w:hAnsi="Arial" w:cs="Arial"/>
          <w:sz w:val="22"/>
          <w:szCs w:val="22"/>
        </w:rPr>
        <w:t>,</w:t>
      </w:r>
      <w:r>
        <w:rPr>
          <w:rFonts w:ascii="Arial" w:eastAsia="Arial" w:hAnsi="Arial" w:cs="Arial"/>
          <w:spacing w:val="3"/>
          <w:sz w:val="22"/>
          <w:szCs w:val="22"/>
        </w:rPr>
        <w:t xml:space="preserve"> </w:t>
      </w:r>
      <w:r>
        <w:rPr>
          <w:rFonts w:ascii="Arial" w:eastAsia="Arial" w:hAnsi="Arial" w:cs="Arial"/>
          <w:spacing w:val="-1"/>
          <w:sz w:val="22"/>
          <w:szCs w:val="22"/>
        </w:rPr>
        <w:t>P</w:t>
      </w:r>
      <w:r>
        <w:rPr>
          <w:rFonts w:ascii="Arial" w:eastAsia="Arial" w:hAnsi="Arial" w:cs="Arial"/>
          <w:sz w:val="22"/>
          <w:szCs w:val="22"/>
        </w:rPr>
        <w:t>ane</w:t>
      </w:r>
      <w:r>
        <w:rPr>
          <w:rFonts w:ascii="Arial" w:eastAsia="Arial" w:hAnsi="Arial" w:cs="Arial"/>
          <w:spacing w:val="-1"/>
          <w:sz w:val="22"/>
          <w:szCs w:val="22"/>
        </w:rPr>
        <w:t>l</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 xml:space="preserve">or </w:t>
      </w:r>
      <w:r>
        <w:rPr>
          <w:rFonts w:ascii="Arial" w:eastAsia="Arial" w:hAnsi="Arial" w:cs="Arial"/>
          <w:spacing w:val="-4"/>
          <w:sz w:val="22"/>
          <w:szCs w:val="22"/>
        </w:rPr>
        <w:t>w</w:t>
      </w:r>
      <w:r>
        <w:rPr>
          <w:rFonts w:ascii="Arial" w:eastAsia="Arial" w:hAnsi="Arial" w:cs="Arial"/>
          <w:sz w:val="22"/>
          <w:szCs w:val="22"/>
        </w:rPr>
        <w:t>o</w:t>
      </w:r>
      <w:r>
        <w:rPr>
          <w:rFonts w:ascii="Arial" w:eastAsia="Arial" w:hAnsi="Arial" w:cs="Arial"/>
          <w:spacing w:val="1"/>
          <w:sz w:val="22"/>
          <w:szCs w:val="22"/>
        </w:rPr>
        <w:t>r</w:t>
      </w:r>
      <w:r>
        <w:rPr>
          <w:rFonts w:ascii="Arial" w:eastAsia="Arial" w:hAnsi="Arial" w:cs="Arial"/>
          <w:spacing w:val="2"/>
          <w:sz w:val="22"/>
          <w:szCs w:val="22"/>
        </w:rPr>
        <w:t>k</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 xml:space="preserve">g </w:t>
      </w:r>
      <w:r>
        <w:rPr>
          <w:rFonts w:ascii="Arial" w:eastAsia="Arial" w:hAnsi="Arial" w:cs="Arial"/>
          <w:spacing w:val="2"/>
          <w:sz w:val="22"/>
          <w:szCs w:val="22"/>
        </w:rPr>
        <w:t>g</w:t>
      </w:r>
      <w:r>
        <w:rPr>
          <w:rFonts w:ascii="Arial" w:eastAsia="Arial" w:hAnsi="Arial" w:cs="Arial"/>
          <w:spacing w:val="-2"/>
          <w:sz w:val="22"/>
          <w:szCs w:val="22"/>
        </w:rPr>
        <w:t>r</w:t>
      </w:r>
      <w:r>
        <w:rPr>
          <w:rFonts w:ascii="Arial" w:eastAsia="Arial" w:hAnsi="Arial" w:cs="Arial"/>
          <w:sz w:val="22"/>
          <w:szCs w:val="22"/>
        </w:rPr>
        <w:t>oups</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z w:val="22"/>
          <w:szCs w:val="22"/>
        </w:rPr>
        <w:t>ad</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se</w:t>
      </w:r>
      <w:r>
        <w:rPr>
          <w:rFonts w:ascii="Arial" w:eastAsia="Arial" w:hAnsi="Arial" w:cs="Arial"/>
          <w:spacing w:val="1"/>
          <w:sz w:val="22"/>
          <w:szCs w:val="22"/>
        </w:rPr>
        <w:t xml:space="preserve"> </w:t>
      </w:r>
      <w:r>
        <w:rPr>
          <w:rFonts w:ascii="Arial" w:eastAsia="Arial" w:hAnsi="Arial" w:cs="Arial"/>
          <w:spacing w:val="-1"/>
          <w:sz w:val="22"/>
          <w:szCs w:val="22"/>
        </w:rPr>
        <w:t>i</w:t>
      </w:r>
      <w:r>
        <w:rPr>
          <w:rFonts w:ascii="Arial" w:eastAsia="Arial" w:hAnsi="Arial" w:cs="Arial"/>
          <w:sz w:val="22"/>
          <w:szCs w:val="22"/>
        </w:rPr>
        <w:t xml:space="preserve">t or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proofErr w:type="gramStart"/>
      <w:r>
        <w:rPr>
          <w:rFonts w:ascii="Arial" w:eastAsia="Arial" w:hAnsi="Arial" w:cs="Arial"/>
          <w:spacing w:val="-1"/>
          <w:sz w:val="22"/>
          <w:szCs w:val="22"/>
        </w:rPr>
        <w:t>P</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nc</w:t>
      </w:r>
      <w:r>
        <w:rPr>
          <w:rFonts w:ascii="Arial" w:eastAsia="Arial" w:hAnsi="Arial" w:cs="Arial"/>
          <w:spacing w:val="-1"/>
          <w:sz w:val="22"/>
          <w:szCs w:val="22"/>
        </w:rPr>
        <w:t>i</w:t>
      </w:r>
      <w:r>
        <w:rPr>
          <w:rFonts w:ascii="Arial" w:eastAsia="Arial" w:hAnsi="Arial" w:cs="Arial"/>
          <w:sz w:val="22"/>
          <w:szCs w:val="22"/>
        </w:rPr>
        <w:t>pal</w:t>
      </w:r>
      <w:proofErr w:type="gramEnd"/>
      <w:r>
        <w:rPr>
          <w:rFonts w:ascii="Arial" w:eastAsia="Arial" w:hAnsi="Arial" w:cs="Arial"/>
          <w:sz w:val="22"/>
          <w:szCs w:val="22"/>
        </w:rPr>
        <w:t xml:space="preserve"> on </w:t>
      </w:r>
      <w:proofErr w:type="gramStart"/>
      <w:r>
        <w:rPr>
          <w:rFonts w:ascii="Arial" w:eastAsia="Arial" w:hAnsi="Arial" w:cs="Arial"/>
          <w:spacing w:val="2"/>
          <w:sz w:val="22"/>
          <w:szCs w:val="22"/>
        </w:rPr>
        <w:t>s</w:t>
      </w:r>
      <w:r>
        <w:rPr>
          <w:rFonts w:ascii="Arial" w:eastAsia="Arial" w:hAnsi="Arial" w:cs="Arial"/>
          <w:sz w:val="22"/>
          <w:szCs w:val="22"/>
        </w:rPr>
        <w:t>pec</w:t>
      </w:r>
      <w:r>
        <w:rPr>
          <w:rFonts w:ascii="Arial" w:eastAsia="Arial" w:hAnsi="Arial" w:cs="Arial"/>
          <w:spacing w:val="-1"/>
          <w:sz w:val="22"/>
          <w:szCs w:val="22"/>
        </w:rPr>
        <w:t>i</w:t>
      </w:r>
      <w:r>
        <w:rPr>
          <w:rFonts w:ascii="Arial" w:eastAsia="Arial" w:hAnsi="Arial" w:cs="Arial"/>
          <w:sz w:val="22"/>
          <w:szCs w:val="22"/>
        </w:rPr>
        <w:t>a</w:t>
      </w:r>
      <w:r>
        <w:rPr>
          <w:rFonts w:ascii="Arial" w:eastAsia="Arial" w:hAnsi="Arial" w:cs="Arial"/>
          <w:spacing w:val="-1"/>
          <w:sz w:val="22"/>
          <w:szCs w:val="22"/>
        </w:rPr>
        <w:t>li</w:t>
      </w:r>
      <w:r>
        <w:rPr>
          <w:rFonts w:ascii="Arial" w:eastAsia="Arial" w:hAnsi="Arial" w:cs="Arial"/>
          <w:sz w:val="22"/>
          <w:szCs w:val="22"/>
        </w:rPr>
        <w:t>st</w:t>
      </w:r>
      <w:proofErr w:type="gramEnd"/>
      <w:r>
        <w:rPr>
          <w:rFonts w:ascii="Arial" w:eastAsia="Arial" w:hAnsi="Arial" w:cs="Arial"/>
          <w:sz w:val="22"/>
          <w:szCs w:val="22"/>
        </w:rPr>
        <w:t xml:space="preserve"> </w:t>
      </w:r>
      <w:r>
        <w:rPr>
          <w:rFonts w:ascii="Arial" w:eastAsia="Arial" w:hAnsi="Arial" w:cs="Arial"/>
          <w:spacing w:val="-2"/>
          <w:sz w:val="22"/>
          <w:szCs w:val="22"/>
        </w:rPr>
        <w:t>m</w:t>
      </w:r>
      <w:r>
        <w:rPr>
          <w:rFonts w:ascii="Arial" w:eastAsia="Arial" w:hAnsi="Arial" w:cs="Arial"/>
          <w:sz w:val="22"/>
          <w:szCs w:val="22"/>
        </w:rPr>
        <w:t>a</w:t>
      </w:r>
      <w:r>
        <w:rPr>
          <w:rFonts w:ascii="Arial" w:eastAsia="Arial" w:hAnsi="Arial" w:cs="Arial"/>
          <w:spacing w:val="1"/>
          <w:sz w:val="22"/>
          <w:szCs w:val="22"/>
        </w:rPr>
        <w:t>tt</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pacing w:val="-4"/>
          <w:sz w:val="22"/>
          <w:szCs w:val="22"/>
        </w:rPr>
        <w:t>w</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ch</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o</w:t>
      </w:r>
      <w:r>
        <w:rPr>
          <w:rFonts w:ascii="Arial" w:eastAsia="Arial" w:hAnsi="Arial" w:cs="Arial"/>
          <w:spacing w:val="-3"/>
          <w:sz w:val="22"/>
          <w:szCs w:val="22"/>
        </w:rPr>
        <w:t>u</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de</w:t>
      </w:r>
      <w:r>
        <w:rPr>
          <w:rFonts w:ascii="Arial" w:eastAsia="Arial" w:hAnsi="Arial" w:cs="Arial"/>
          <w:spacing w:val="-1"/>
          <w:sz w:val="22"/>
          <w:szCs w:val="22"/>
        </w:rPr>
        <w:t xml:space="preserve"> 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3"/>
          <w:sz w:val="22"/>
          <w:szCs w:val="22"/>
        </w:rPr>
        <w:t>a</w:t>
      </w:r>
      <w:r>
        <w:rPr>
          <w:rFonts w:ascii="Arial" w:eastAsia="Arial" w:hAnsi="Arial" w:cs="Arial"/>
          <w:spacing w:val="2"/>
          <w:sz w:val="22"/>
          <w:szCs w:val="22"/>
        </w:rPr>
        <w:t>g</w:t>
      </w:r>
      <w:r>
        <w:rPr>
          <w:rFonts w:ascii="Arial" w:eastAsia="Arial" w:hAnsi="Arial" w:cs="Arial"/>
          <w:spacing w:val="1"/>
          <w:sz w:val="22"/>
          <w:szCs w:val="22"/>
        </w:rPr>
        <w:t>r</w:t>
      </w:r>
      <w:r>
        <w:rPr>
          <w:rFonts w:ascii="Arial" w:eastAsia="Arial" w:hAnsi="Arial" w:cs="Arial"/>
          <w:sz w:val="22"/>
          <w:szCs w:val="22"/>
        </w:rPr>
        <w:t>eed</w:t>
      </w:r>
      <w:r>
        <w:rPr>
          <w:rFonts w:ascii="Arial" w:eastAsia="Arial" w:hAnsi="Arial" w:cs="Arial"/>
          <w:spacing w:val="-4"/>
          <w:sz w:val="22"/>
          <w:szCs w:val="22"/>
        </w:rPr>
        <w:t xml:space="preserve"> </w:t>
      </w:r>
      <w:r>
        <w:rPr>
          <w:rFonts w:ascii="Arial" w:eastAsia="Arial" w:hAnsi="Arial" w:cs="Arial"/>
          <w:spacing w:val="2"/>
          <w:sz w:val="22"/>
          <w:szCs w:val="22"/>
        </w:rPr>
        <w:t>T</w:t>
      </w:r>
      <w:r>
        <w:rPr>
          <w:rFonts w:ascii="Arial" w:eastAsia="Arial" w:hAnsi="Arial" w:cs="Arial"/>
          <w:sz w:val="22"/>
          <w:szCs w:val="22"/>
        </w:rPr>
        <w:t>e</w:t>
      </w:r>
      <w:r>
        <w:rPr>
          <w:rFonts w:ascii="Arial" w:eastAsia="Arial" w:hAnsi="Arial" w:cs="Arial"/>
          <w:spacing w:val="-2"/>
          <w:sz w:val="22"/>
          <w:szCs w:val="22"/>
        </w:rPr>
        <w:t>r</w:t>
      </w:r>
      <w:r>
        <w:rPr>
          <w:rFonts w:ascii="Arial" w:eastAsia="Arial" w:hAnsi="Arial" w:cs="Arial"/>
          <w:spacing w:val="1"/>
          <w:sz w:val="22"/>
          <w:szCs w:val="22"/>
        </w:rPr>
        <w:t>m</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 xml:space="preserve">f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3"/>
          <w:sz w:val="22"/>
          <w:szCs w:val="22"/>
        </w:rPr>
        <w:t>f</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ence</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S</w:t>
      </w:r>
      <w:r>
        <w:rPr>
          <w:rFonts w:ascii="Arial" w:eastAsia="Arial" w:hAnsi="Arial" w:cs="Arial"/>
          <w:spacing w:val="1"/>
          <w:sz w:val="22"/>
          <w:szCs w:val="22"/>
        </w:rPr>
        <w:t>t</w:t>
      </w:r>
      <w:r>
        <w:rPr>
          <w:rFonts w:ascii="Arial" w:eastAsia="Arial" w:hAnsi="Arial" w:cs="Arial"/>
          <w:sz w:val="22"/>
          <w:szCs w:val="22"/>
        </w:rPr>
        <w:t>and</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rFonts w:ascii="Arial" w:eastAsia="Arial" w:hAnsi="Arial" w:cs="Arial"/>
          <w:spacing w:val="1"/>
          <w:sz w:val="22"/>
          <w:szCs w:val="22"/>
        </w:rPr>
        <w:t xml:space="preserve"> </w:t>
      </w:r>
      <w:r>
        <w:rPr>
          <w:rFonts w:ascii="Arial" w:eastAsia="Arial" w:hAnsi="Arial" w:cs="Arial"/>
          <w:spacing w:val="-1"/>
          <w:sz w:val="22"/>
          <w:szCs w:val="22"/>
        </w:rPr>
        <w:t>C</w:t>
      </w:r>
      <w:r>
        <w:rPr>
          <w:rFonts w:ascii="Arial" w:eastAsia="Arial" w:hAnsi="Arial" w:cs="Arial"/>
          <w:sz w:val="22"/>
          <w:szCs w:val="22"/>
        </w:rPr>
        <w:t>o</w:t>
      </w:r>
      <w:r>
        <w:rPr>
          <w:rFonts w:ascii="Arial" w:eastAsia="Arial" w:hAnsi="Arial" w:cs="Arial"/>
          <w:spacing w:val="-2"/>
          <w:sz w:val="22"/>
          <w:szCs w:val="22"/>
        </w:rPr>
        <w:t>m</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pacing w:val="1"/>
          <w:sz w:val="22"/>
          <w:szCs w:val="22"/>
        </w:rPr>
        <w:t>tt</w:t>
      </w:r>
      <w:r>
        <w:rPr>
          <w:rFonts w:ascii="Arial" w:eastAsia="Arial" w:hAnsi="Arial" w:cs="Arial"/>
          <w:sz w:val="22"/>
          <w:szCs w:val="22"/>
        </w:rPr>
        <w:t>e</w:t>
      </w:r>
      <w:r>
        <w:rPr>
          <w:rFonts w:ascii="Arial" w:eastAsia="Arial" w:hAnsi="Arial" w:cs="Arial"/>
          <w:spacing w:val="-3"/>
          <w:sz w:val="22"/>
          <w:szCs w:val="22"/>
        </w:rPr>
        <w:t>e</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pacing w:val="-1"/>
          <w:sz w:val="22"/>
          <w:szCs w:val="22"/>
        </w:rPr>
        <w:t>li</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ed</w:t>
      </w:r>
      <w:r>
        <w:rPr>
          <w:rFonts w:ascii="Arial" w:eastAsia="Arial" w:hAnsi="Arial" w:cs="Arial"/>
          <w:spacing w:val="-1"/>
          <w:sz w:val="22"/>
          <w:szCs w:val="22"/>
        </w:rPr>
        <w:t xml:space="preserve"> i</w:t>
      </w:r>
      <w:r>
        <w:rPr>
          <w:rFonts w:ascii="Arial" w:eastAsia="Arial" w:hAnsi="Arial" w:cs="Arial"/>
          <w:sz w:val="22"/>
          <w:szCs w:val="22"/>
        </w:rPr>
        <w:t>n</w:t>
      </w:r>
      <w:r>
        <w:rPr>
          <w:rFonts w:ascii="Arial" w:eastAsia="Arial" w:hAnsi="Arial" w:cs="Arial"/>
          <w:spacing w:val="1"/>
          <w:sz w:val="22"/>
          <w:szCs w:val="22"/>
        </w:rPr>
        <w:t xml:space="preserve"> </w:t>
      </w:r>
      <w:r w:rsidR="00A361C5">
        <w:rPr>
          <w:rFonts w:ascii="Arial" w:eastAsia="Arial" w:hAnsi="Arial" w:cs="Arial"/>
          <w:sz w:val="22"/>
          <w:szCs w:val="22"/>
        </w:rPr>
        <w:t>4.1</w:t>
      </w:r>
      <w:r>
        <w:rPr>
          <w:rFonts w:ascii="Arial" w:eastAsia="Arial" w:hAnsi="Arial" w:cs="Arial"/>
          <w:spacing w:val="1"/>
          <w:sz w:val="22"/>
          <w:szCs w:val="22"/>
        </w:rPr>
        <w:t xml:space="preserve"> </w:t>
      </w:r>
      <w:r>
        <w:rPr>
          <w:rFonts w:ascii="Arial" w:eastAsia="Arial" w:hAnsi="Arial" w:cs="Arial"/>
          <w:sz w:val="22"/>
          <w:szCs w:val="22"/>
        </w:rPr>
        <w:t>abo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pacing w:val="-4"/>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be</w:t>
      </w:r>
      <w:r>
        <w:rPr>
          <w:rFonts w:ascii="Arial" w:eastAsia="Arial" w:hAnsi="Arial" w:cs="Arial"/>
          <w:spacing w:val="1"/>
          <w:sz w:val="22"/>
          <w:szCs w:val="22"/>
        </w:rPr>
        <w:t>r</w:t>
      </w:r>
      <w:r>
        <w:rPr>
          <w:rFonts w:ascii="Arial" w:eastAsia="Arial" w:hAnsi="Arial" w:cs="Arial"/>
          <w:sz w:val="22"/>
          <w:szCs w:val="22"/>
        </w:rPr>
        <w:t>sh</w:t>
      </w:r>
      <w:r>
        <w:rPr>
          <w:rFonts w:ascii="Arial" w:eastAsia="Arial" w:hAnsi="Arial" w:cs="Arial"/>
          <w:spacing w:val="-1"/>
          <w:sz w:val="22"/>
          <w:szCs w:val="22"/>
        </w:rPr>
        <w:t>i</w:t>
      </w:r>
      <w:r>
        <w:rPr>
          <w:rFonts w:ascii="Arial" w:eastAsia="Arial" w:hAnsi="Arial" w:cs="Arial"/>
          <w:sz w:val="22"/>
          <w:szCs w:val="22"/>
        </w:rPr>
        <w:t>p</w:t>
      </w:r>
      <w:r>
        <w:rPr>
          <w:rFonts w:ascii="Arial" w:eastAsia="Arial" w:hAnsi="Arial" w:cs="Arial"/>
          <w:spacing w:val="1"/>
          <w:sz w:val="22"/>
          <w:szCs w:val="22"/>
        </w:rPr>
        <w:t xml:space="preserve"> </w:t>
      </w:r>
      <w:r>
        <w:rPr>
          <w:rFonts w:ascii="Arial" w:eastAsia="Arial" w:hAnsi="Arial" w:cs="Arial"/>
          <w:spacing w:val="-1"/>
          <w:sz w:val="22"/>
          <w:szCs w:val="22"/>
        </w:rPr>
        <w:t>o</w:t>
      </w:r>
      <w:r>
        <w:rPr>
          <w:rFonts w:ascii="Arial" w:eastAsia="Arial" w:hAnsi="Arial" w:cs="Arial"/>
          <w:sz w:val="22"/>
          <w:szCs w:val="22"/>
        </w:rPr>
        <w:t>f such</w:t>
      </w:r>
      <w:r>
        <w:rPr>
          <w:rFonts w:ascii="Arial" w:eastAsia="Arial" w:hAnsi="Arial" w:cs="Arial"/>
          <w:spacing w:val="1"/>
          <w:sz w:val="22"/>
          <w:szCs w:val="22"/>
        </w:rPr>
        <w:t xml:space="preserve"> </w:t>
      </w:r>
      <w:r>
        <w:rPr>
          <w:rFonts w:ascii="Arial" w:eastAsia="Arial" w:hAnsi="Arial" w:cs="Arial"/>
          <w:spacing w:val="-1"/>
          <w:sz w:val="22"/>
          <w:szCs w:val="22"/>
        </w:rPr>
        <w:t>S</w:t>
      </w:r>
      <w:r>
        <w:rPr>
          <w:rFonts w:ascii="Arial" w:eastAsia="Arial" w:hAnsi="Arial" w:cs="Arial"/>
          <w:sz w:val="22"/>
          <w:szCs w:val="22"/>
        </w:rPr>
        <w:t>pec</w:t>
      </w:r>
      <w:r>
        <w:rPr>
          <w:rFonts w:ascii="Arial" w:eastAsia="Arial" w:hAnsi="Arial" w:cs="Arial"/>
          <w:spacing w:val="-1"/>
          <w:sz w:val="22"/>
          <w:szCs w:val="22"/>
        </w:rPr>
        <w:t>i</w:t>
      </w:r>
      <w:r>
        <w:rPr>
          <w:rFonts w:ascii="Arial" w:eastAsia="Arial" w:hAnsi="Arial" w:cs="Arial"/>
          <w:sz w:val="22"/>
          <w:szCs w:val="22"/>
        </w:rPr>
        <w:t xml:space="preserve">al </w:t>
      </w:r>
      <w:r>
        <w:rPr>
          <w:rFonts w:ascii="Arial" w:eastAsia="Arial" w:hAnsi="Arial" w:cs="Arial"/>
          <w:spacing w:val="-1"/>
          <w:sz w:val="22"/>
          <w:szCs w:val="22"/>
        </w:rPr>
        <w:t>C</w:t>
      </w:r>
      <w:r>
        <w:rPr>
          <w:rFonts w:ascii="Arial" w:eastAsia="Arial" w:hAnsi="Arial" w:cs="Arial"/>
          <w:sz w:val="22"/>
          <w:szCs w:val="22"/>
        </w:rPr>
        <w:t>o</w:t>
      </w:r>
      <w:r>
        <w:rPr>
          <w:rFonts w:ascii="Arial" w:eastAsia="Arial" w:hAnsi="Arial" w:cs="Arial"/>
          <w:spacing w:val="-2"/>
          <w:sz w:val="22"/>
          <w:szCs w:val="22"/>
        </w:rPr>
        <w:t>m</w:t>
      </w:r>
      <w:r>
        <w:rPr>
          <w:rFonts w:ascii="Arial" w:eastAsia="Arial" w:hAnsi="Arial" w:cs="Arial"/>
          <w:spacing w:val="1"/>
          <w:sz w:val="22"/>
          <w:szCs w:val="22"/>
        </w:rPr>
        <w:t>m</w:t>
      </w:r>
      <w:r>
        <w:rPr>
          <w:rFonts w:ascii="Arial" w:eastAsia="Arial" w:hAnsi="Arial" w:cs="Arial"/>
          <w:spacing w:val="-1"/>
          <w:sz w:val="22"/>
          <w:szCs w:val="22"/>
        </w:rPr>
        <w:t>it</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3"/>
          <w:sz w:val="22"/>
          <w:szCs w:val="22"/>
        </w:rPr>
        <w:t>e</w:t>
      </w:r>
      <w:r>
        <w:rPr>
          <w:rFonts w:ascii="Arial" w:eastAsia="Arial" w:hAnsi="Arial" w:cs="Arial"/>
          <w:sz w:val="22"/>
          <w:szCs w:val="22"/>
        </w:rPr>
        <w:t>s sha</w:t>
      </w:r>
      <w:r>
        <w:rPr>
          <w:rFonts w:ascii="Arial" w:eastAsia="Arial" w:hAnsi="Arial" w:cs="Arial"/>
          <w:spacing w:val="-1"/>
          <w:sz w:val="22"/>
          <w:szCs w:val="22"/>
        </w:rPr>
        <w:t>l</w:t>
      </w:r>
      <w:r>
        <w:rPr>
          <w:rFonts w:ascii="Arial" w:eastAsia="Arial" w:hAnsi="Arial" w:cs="Arial"/>
          <w:sz w:val="22"/>
          <w:szCs w:val="22"/>
        </w:rPr>
        <w:t>l be de</w:t>
      </w:r>
      <w:r>
        <w:rPr>
          <w:rFonts w:ascii="Arial" w:eastAsia="Arial" w:hAnsi="Arial" w:cs="Arial"/>
          <w:spacing w:val="3"/>
          <w:sz w:val="22"/>
          <w:szCs w:val="22"/>
        </w:rPr>
        <w:t>t</w:t>
      </w:r>
      <w:r>
        <w:rPr>
          <w:rFonts w:ascii="Arial" w:eastAsia="Arial" w:hAnsi="Arial" w:cs="Arial"/>
          <w:spacing w:val="-3"/>
          <w:sz w:val="22"/>
          <w:szCs w:val="22"/>
        </w:rPr>
        <w:t>e</w:t>
      </w:r>
      <w:r>
        <w:rPr>
          <w:rFonts w:ascii="Arial" w:eastAsia="Arial" w:hAnsi="Arial" w:cs="Arial"/>
          <w:spacing w:val="1"/>
          <w:sz w:val="22"/>
          <w:szCs w:val="22"/>
        </w:rPr>
        <w:t>rm</w:t>
      </w:r>
      <w:r>
        <w:rPr>
          <w:rFonts w:ascii="Arial" w:eastAsia="Arial" w:hAnsi="Arial" w:cs="Arial"/>
          <w:spacing w:val="-1"/>
          <w:sz w:val="22"/>
          <w:szCs w:val="22"/>
        </w:rPr>
        <w:t>i</w:t>
      </w:r>
      <w:r>
        <w:rPr>
          <w:rFonts w:ascii="Arial" w:eastAsia="Arial" w:hAnsi="Arial" w:cs="Arial"/>
          <w:sz w:val="22"/>
          <w:szCs w:val="22"/>
        </w:rPr>
        <w:t>ned</w:t>
      </w:r>
      <w:r>
        <w:rPr>
          <w:rFonts w:ascii="Arial" w:eastAsia="Arial" w:hAnsi="Arial" w:cs="Arial"/>
          <w:spacing w:val="1"/>
          <w:sz w:val="22"/>
          <w:szCs w:val="22"/>
        </w:rPr>
        <w:t xml:space="preserve"> </w:t>
      </w:r>
      <w:r>
        <w:rPr>
          <w:rFonts w:ascii="Arial" w:eastAsia="Arial" w:hAnsi="Arial" w:cs="Arial"/>
          <w:sz w:val="22"/>
          <w:szCs w:val="22"/>
        </w:rPr>
        <w:t>by</w:t>
      </w:r>
      <w:r>
        <w:rPr>
          <w:rFonts w:ascii="Arial" w:eastAsia="Arial" w:hAnsi="Arial" w:cs="Arial"/>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rFonts w:ascii="Arial" w:eastAsia="Arial" w:hAnsi="Arial" w:cs="Arial"/>
          <w:spacing w:val="4"/>
          <w:sz w:val="22"/>
          <w:szCs w:val="22"/>
        </w:rPr>
        <w:t xml:space="preserve"> </w:t>
      </w:r>
      <w:r>
        <w:rPr>
          <w:rFonts w:ascii="Arial" w:eastAsia="Arial" w:hAnsi="Arial" w:cs="Arial"/>
          <w:spacing w:val="-1"/>
          <w:sz w:val="22"/>
          <w:szCs w:val="22"/>
        </w:rPr>
        <w:t>B</w:t>
      </w:r>
      <w:r>
        <w:rPr>
          <w:rFonts w:ascii="Arial" w:eastAsia="Arial" w:hAnsi="Arial" w:cs="Arial"/>
          <w:sz w:val="22"/>
          <w:szCs w:val="22"/>
        </w:rPr>
        <w:t>od</w:t>
      </w:r>
      <w:r>
        <w:rPr>
          <w:rFonts w:ascii="Arial" w:eastAsia="Arial" w:hAnsi="Arial" w:cs="Arial"/>
          <w:spacing w:val="-2"/>
          <w:sz w:val="22"/>
          <w:szCs w:val="22"/>
        </w:rPr>
        <w:t>y</w:t>
      </w:r>
      <w:r>
        <w:rPr>
          <w:rFonts w:ascii="Arial" w:eastAsia="Arial" w:hAnsi="Arial" w:cs="Arial"/>
          <w:sz w:val="22"/>
          <w:szCs w:val="22"/>
        </w:rPr>
        <w:t>.</w:t>
      </w:r>
    </w:p>
    <w:p w14:paraId="576F7B0C" w14:textId="77777777" w:rsidR="00F12A60" w:rsidRDefault="00F12A60" w:rsidP="00796772">
      <w:pPr>
        <w:spacing w:before="10" w:line="240" w:lineRule="exact"/>
        <w:ind w:left="-142"/>
        <w:rPr>
          <w:sz w:val="24"/>
          <w:szCs w:val="24"/>
        </w:rPr>
      </w:pPr>
    </w:p>
    <w:p w14:paraId="6AD05AF7" w14:textId="0F97AC7E" w:rsidR="00F12A60" w:rsidRDefault="00FC1541" w:rsidP="00796772">
      <w:pPr>
        <w:ind w:left="-142" w:right="375"/>
        <w:rPr>
          <w:rFonts w:ascii="Arial" w:eastAsia="Arial" w:hAnsi="Arial" w:cs="Arial"/>
          <w:sz w:val="22"/>
          <w:szCs w:val="22"/>
        </w:rPr>
      </w:pPr>
      <w:r>
        <w:rPr>
          <w:rFonts w:ascii="Arial" w:eastAsia="Arial" w:hAnsi="Arial" w:cs="Arial"/>
          <w:b/>
          <w:sz w:val="22"/>
          <w:szCs w:val="22"/>
        </w:rPr>
        <w:t>4</w:t>
      </w:r>
      <w:r>
        <w:rPr>
          <w:rFonts w:ascii="Arial" w:eastAsia="Arial" w:hAnsi="Arial" w:cs="Arial"/>
          <w:b/>
          <w:spacing w:val="1"/>
          <w:sz w:val="22"/>
          <w:szCs w:val="22"/>
        </w:rPr>
        <w:t>.</w:t>
      </w:r>
      <w:r w:rsidR="00FA29DB">
        <w:rPr>
          <w:rFonts w:ascii="Arial" w:eastAsia="Arial" w:hAnsi="Arial" w:cs="Arial"/>
          <w:b/>
          <w:sz w:val="22"/>
          <w:szCs w:val="22"/>
        </w:rPr>
        <w:t>8</w:t>
      </w:r>
      <w:r>
        <w:rPr>
          <w:rFonts w:ascii="Arial" w:eastAsia="Arial" w:hAnsi="Arial" w:cs="Arial"/>
          <w:b/>
          <w:spacing w:val="1"/>
          <w:sz w:val="22"/>
          <w:szCs w:val="22"/>
        </w:rPr>
        <w:t>.</w:t>
      </w:r>
      <w:r>
        <w:rPr>
          <w:rFonts w:ascii="Arial" w:eastAsia="Arial" w:hAnsi="Arial" w:cs="Arial"/>
          <w:b/>
          <w:sz w:val="22"/>
          <w:szCs w:val="22"/>
        </w:rPr>
        <w:t>2</w:t>
      </w:r>
      <w:r>
        <w:rPr>
          <w:rFonts w:ascii="Arial" w:eastAsia="Arial" w:hAnsi="Arial" w:cs="Arial"/>
          <w:b/>
          <w:spacing w:val="-1"/>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 xml:space="preserve"> </w:t>
      </w:r>
      <w:r>
        <w:rPr>
          <w:rFonts w:ascii="Arial" w:eastAsia="Arial" w:hAnsi="Arial" w:cs="Arial"/>
          <w:sz w:val="22"/>
          <w:szCs w:val="22"/>
        </w:rPr>
        <w:t>add</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pacing w:val="-1"/>
          <w:sz w:val="22"/>
          <w:szCs w:val="22"/>
        </w:rPr>
        <w:t>i</w:t>
      </w:r>
      <w:r>
        <w:rPr>
          <w:rFonts w:ascii="Arial" w:eastAsia="Arial" w:hAnsi="Arial" w:cs="Arial"/>
          <w:sz w:val="22"/>
          <w:szCs w:val="22"/>
        </w:rPr>
        <w:t xml:space="preserve">t </w:t>
      </w:r>
      <w:r>
        <w:rPr>
          <w:rFonts w:ascii="Arial" w:eastAsia="Arial" w:hAnsi="Arial" w:cs="Arial"/>
          <w:spacing w:val="1"/>
          <w:sz w:val="22"/>
          <w:szCs w:val="22"/>
        </w:rPr>
        <w:t>m</w:t>
      </w:r>
      <w:r>
        <w:rPr>
          <w:rFonts w:ascii="Arial" w:eastAsia="Arial" w:hAnsi="Arial" w:cs="Arial"/>
          <w:sz w:val="22"/>
          <w:szCs w:val="22"/>
        </w:rPr>
        <w:t>ay</w:t>
      </w:r>
      <w:r>
        <w:rPr>
          <w:rFonts w:ascii="Arial" w:eastAsia="Arial" w:hAnsi="Arial" w:cs="Arial"/>
          <w:spacing w:val="-1"/>
          <w:sz w:val="22"/>
          <w:szCs w:val="22"/>
        </w:rPr>
        <w:t xml:space="preserve"> </w:t>
      </w:r>
      <w:r>
        <w:rPr>
          <w:rFonts w:ascii="Arial" w:eastAsia="Arial" w:hAnsi="Arial" w:cs="Arial"/>
          <w:spacing w:val="-3"/>
          <w:sz w:val="22"/>
          <w:szCs w:val="22"/>
        </w:rPr>
        <w:t>b</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necess</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pacing w:val="-2"/>
          <w:sz w:val="22"/>
          <w:szCs w:val="22"/>
        </w:rPr>
        <w:t>c</w:t>
      </w:r>
      <w:r>
        <w:rPr>
          <w:rFonts w:ascii="Arial" w:eastAsia="Arial" w:hAnsi="Arial" w:cs="Arial"/>
          <w:sz w:val="22"/>
          <w:szCs w:val="22"/>
        </w:rPr>
        <w:t>on</w:t>
      </w:r>
      <w:r>
        <w:rPr>
          <w:rFonts w:ascii="Arial" w:eastAsia="Arial" w:hAnsi="Arial" w:cs="Arial"/>
          <w:spacing w:val="-2"/>
          <w:sz w:val="22"/>
          <w:szCs w:val="22"/>
        </w:rPr>
        <w:t>v</w:t>
      </w:r>
      <w:r>
        <w:rPr>
          <w:rFonts w:ascii="Arial" w:eastAsia="Arial" w:hAnsi="Arial" w:cs="Arial"/>
          <w:sz w:val="22"/>
          <w:szCs w:val="22"/>
        </w:rPr>
        <w:t>ene</w:t>
      </w:r>
      <w:r>
        <w:rPr>
          <w:rFonts w:ascii="Arial" w:eastAsia="Arial" w:hAnsi="Arial" w:cs="Arial"/>
          <w:spacing w:val="1"/>
          <w:sz w:val="22"/>
          <w:szCs w:val="22"/>
        </w:rPr>
        <w:t xml:space="preserve"> </w:t>
      </w:r>
      <w:r>
        <w:rPr>
          <w:rFonts w:ascii="Arial" w:eastAsia="Arial" w:hAnsi="Arial" w:cs="Arial"/>
          <w:spacing w:val="-1"/>
          <w:sz w:val="22"/>
          <w:szCs w:val="22"/>
        </w:rPr>
        <w:t>S</w:t>
      </w:r>
      <w:r>
        <w:rPr>
          <w:rFonts w:ascii="Arial" w:eastAsia="Arial" w:hAnsi="Arial" w:cs="Arial"/>
          <w:sz w:val="22"/>
          <w:szCs w:val="22"/>
        </w:rPr>
        <w:t>pec</w:t>
      </w:r>
      <w:r>
        <w:rPr>
          <w:rFonts w:ascii="Arial" w:eastAsia="Arial" w:hAnsi="Arial" w:cs="Arial"/>
          <w:spacing w:val="-1"/>
          <w:sz w:val="22"/>
          <w:szCs w:val="22"/>
        </w:rPr>
        <w:t>i</w:t>
      </w:r>
      <w:r>
        <w:rPr>
          <w:rFonts w:ascii="Arial" w:eastAsia="Arial" w:hAnsi="Arial" w:cs="Arial"/>
          <w:sz w:val="22"/>
          <w:szCs w:val="22"/>
        </w:rPr>
        <w:t xml:space="preserve">al </w:t>
      </w:r>
      <w:r>
        <w:rPr>
          <w:rFonts w:ascii="Arial" w:eastAsia="Arial" w:hAnsi="Arial" w:cs="Arial"/>
          <w:spacing w:val="-1"/>
          <w:sz w:val="22"/>
          <w:szCs w:val="22"/>
        </w:rPr>
        <w:t>C</w:t>
      </w:r>
      <w:r>
        <w:rPr>
          <w:rFonts w:ascii="Arial" w:eastAsia="Arial" w:hAnsi="Arial" w:cs="Arial"/>
          <w:sz w:val="22"/>
          <w:szCs w:val="22"/>
        </w:rPr>
        <w:t>o</w:t>
      </w:r>
      <w:r>
        <w:rPr>
          <w:rFonts w:ascii="Arial" w:eastAsia="Arial" w:hAnsi="Arial" w:cs="Arial"/>
          <w:spacing w:val="1"/>
          <w:sz w:val="22"/>
          <w:szCs w:val="22"/>
        </w:rPr>
        <w:t>mm</w:t>
      </w:r>
      <w:r>
        <w:rPr>
          <w:rFonts w:ascii="Arial" w:eastAsia="Arial" w:hAnsi="Arial" w:cs="Arial"/>
          <w:spacing w:val="-1"/>
          <w:sz w:val="22"/>
          <w:szCs w:val="22"/>
        </w:rPr>
        <w:t>it</w:t>
      </w:r>
      <w:r>
        <w:rPr>
          <w:rFonts w:ascii="Arial" w:eastAsia="Arial" w:hAnsi="Arial" w:cs="Arial"/>
          <w:spacing w:val="1"/>
          <w:sz w:val="22"/>
          <w:szCs w:val="22"/>
        </w:rPr>
        <w:t>t</w:t>
      </w:r>
      <w:r>
        <w:rPr>
          <w:rFonts w:ascii="Arial" w:eastAsia="Arial" w:hAnsi="Arial" w:cs="Arial"/>
          <w:sz w:val="22"/>
          <w:szCs w:val="22"/>
        </w:rPr>
        <w:t>ees</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3"/>
          <w:sz w:val="22"/>
          <w:szCs w:val="22"/>
        </w:rPr>
        <w:t>P</w:t>
      </w:r>
      <w:r>
        <w:rPr>
          <w:rFonts w:ascii="Arial" w:eastAsia="Arial" w:hAnsi="Arial" w:cs="Arial"/>
          <w:sz w:val="22"/>
          <w:szCs w:val="22"/>
        </w:rPr>
        <w:t>ane</w:t>
      </w:r>
      <w:r>
        <w:rPr>
          <w:rFonts w:ascii="Arial" w:eastAsia="Arial" w:hAnsi="Arial" w:cs="Arial"/>
          <w:spacing w:val="-1"/>
          <w:sz w:val="22"/>
          <w:szCs w:val="22"/>
        </w:rPr>
        <w:t>l</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1"/>
          <w:sz w:val="22"/>
          <w:szCs w:val="22"/>
        </w:rPr>
        <w:t>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 xml:space="preserve">g </w:t>
      </w:r>
      <w:r>
        <w:rPr>
          <w:rFonts w:ascii="Arial" w:eastAsia="Arial" w:hAnsi="Arial" w:cs="Arial"/>
          <w:spacing w:val="-1"/>
          <w:sz w:val="22"/>
          <w:szCs w:val="22"/>
        </w:rPr>
        <w:t>B</w:t>
      </w:r>
      <w:r>
        <w:rPr>
          <w:rFonts w:ascii="Arial" w:eastAsia="Arial" w:hAnsi="Arial" w:cs="Arial"/>
          <w:sz w:val="22"/>
          <w:szCs w:val="22"/>
        </w:rPr>
        <w:t>ody</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z w:val="22"/>
          <w:szCs w:val="22"/>
        </w:rPr>
        <w:t>cons</w:t>
      </w:r>
      <w:r>
        <w:rPr>
          <w:rFonts w:ascii="Arial" w:eastAsia="Arial" w:hAnsi="Arial" w:cs="Arial"/>
          <w:spacing w:val="-1"/>
          <w:sz w:val="22"/>
          <w:szCs w:val="22"/>
        </w:rPr>
        <w:t>i</w:t>
      </w:r>
      <w:r>
        <w:rPr>
          <w:rFonts w:ascii="Arial" w:eastAsia="Arial" w:hAnsi="Arial" w:cs="Arial"/>
          <w:sz w:val="22"/>
          <w:szCs w:val="22"/>
        </w:rPr>
        <w:t>der d</w:t>
      </w:r>
      <w:r>
        <w:rPr>
          <w:rFonts w:ascii="Arial" w:eastAsia="Arial" w:hAnsi="Arial" w:cs="Arial"/>
          <w:spacing w:val="-1"/>
          <w:sz w:val="22"/>
          <w:szCs w:val="22"/>
        </w:rPr>
        <w:t>i</w:t>
      </w:r>
      <w:r>
        <w:rPr>
          <w:rFonts w:ascii="Arial" w:eastAsia="Arial" w:hAnsi="Arial" w:cs="Arial"/>
          <w:sz w:val="22"/>
          <w:szCs w:val="22"/>
        </w:rPr>
        <w:t>sc</w:t>
      </w:r>
      <w:r>
        <w:rPr>
          <w:rFonts w:ascii="Arial" w:eastAsia="Arial" w:hAnsi="Arial" w:cs="Arial"/>
          <w:spacing w:val="-1"/>
          <w:sz w:val="22"/>
          <w:szCs w:val="22"/>
        </w:rPr>
        <w:t>i</w:t>
      </w:r>
      <w:r>
        <w:rPr>
          <w:rFonts w:ascii="Arial" w:eastAsia="Arial" w:hAnsi="Arial" w:cs="Arial"/>
          <w:sz w:val="22"/>
          <w:szCs w:val="22"/>
        </w:rPr>
        <w:t>p</w:t>
      </w:r>
      <w:r>
        <w:rPr>
          <w:rFonts w:ascii="Arial" w:eastAsia="Arial" w:hAnsi="Arial" w:cs="Arial"/>
          <w:spacing w:val="-1"/>
          <w:sz w:val="22"/>
          <w:szCs w:val="22"/>
        </w:rPr>
        <w:t>li</w:t>
      </w:r>
      <w:r>
        <w:rPr>
          <w:rFonts w:ascii="Arial" w:eastAsia="Arial" w:hAnsi="Arial" w:cs="Arial"/>
          <w:sz w:val="22"/>
          <w:szCs w:val="22"/>
        </w:rPr>
        <w:t>na</w:t>
      </w:r>
      <w:r>
        <w:rPr>
          <w:rFonts w:ascii="Arial" w:eastAsia="Arial" w:hAnsi="Arial" w:cs="Arial"/>
          <w:spacing w:val="1"/>
          <w:sz w:val="22"/>
          <w:szCs w:val="22"/>
        </w:rPr>
        <w:t>r</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2"/>
          <w:sz w:val="22"/>
          <w:szCs w:val="22"/>
        </w:rPr>
        <w:t>r</w:t>
      </w:r>
      <w:r>
        <w:rPr>
          <w:rFonts w:ascii="Arial" w:eastAsia="Arial" w:hAnsi="Arial" w:cs="Arial"/>
          <w:sz w:val="22"/>
          <w:szCs w:val="22"/>
        </w:rPr>
        <w:t xml:space="preserve">s.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 xml:space="preserve"> </w:t>
      </w:r>
      <w:r>
        <w:rPr>
          <w:rFonts w:ascii="Arial" w:eastAsia="Arial" w:hAnsi="Arial" w:cs="Arial"/>
          <w:sz w:val="22"/>
          <w:szCs w:val="22"/>
        </w:rPr>
        <w:t>such</w:t>
      </w:r>
      <w:r>
        <w:rPr>
          <w:rFonts w:ascii="Arial" w:eastAsia="Arial" w:hAnsi="Arial" w:cs="Arial"/>
          <w:spacing w:val="-1"/>
          <w:sz w:val="22"/>
          <w:szCs w:val="22"/>
        </w:rPr>
        <w:t xml:space="preserve"> i</w:t>
      </w:r>
      <w:r>
        <w:rPr>
          <w:rFonts w:ascii="Arial" w:eastAsia="Arial" w:hAnsi="Arial" w:cs="Arial"/>
          <w:sz w:val="22"/>
          <w:szCs w:val="22"/>
        </w:rPr>
        <w:t>ns</w:t>
      </w:r>
      <w:r>
        <w:rPr>
          <w:rFonts w:ascii="Arial" w:eastAsia="Arial" w:hAnsi="Arial" w:cs="Arial"/>
          <w:spacing w:val="1"/>
          <w:sz w:val="22"/>
          <w:szCs w:val="22"/>
        </w:rPr>
        <w:t>t</w:t>
      </w:r>
      <w:r>
        <w:rPr>
          <w:rFonts w:ascii="Arial" w:eastAsia="Arial" w:hAnsi="Arial" w:cs="Arial"/>
          <w:sz w:val="22"/>
          <w:szCs w:val="22"/>
        </w:rPr>
        <w:t>ances</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sidR="00796772">
        <w:rPr>
          <w:rFonts w:ascii="Arial" w:eastAsia="Arial" w:hAnsi="Arial" w:cs="Arial"/>
          <w:spacing w:val="-1"/>
          <w:sz w:val="22"/>
          <w:szCs w:val="22"/>
        </w:rPr>
        <w:t>Director of Governance</w:t>
      </w:r>
      <w:r>
        <w:rPr>
          <w:rFonts w:ascii="Arial" w:eastAsia="Arial" w:hAnsi="Arial" w:cs="Arial"/>
          <w:spacing w:val="2"/>
          <w:sz w:val="22"/>
          <w:szCs w:val="22"/>
        </w:rPr>
        <w:t xml:space="preserve"> </w:t>
      </w:r>
      <w:r>
        <w:rPr>
          <w:rFonts w:ascii="Arial" w:eastAsia="Arial" w:hAnsi="Arial" w:cs="Arial"/>
          <w:sz w:val="22"/>
          <w:szCs w:val="22"/>
        </w:rPr>
        <w:t>sha</w:t>
      </w:r>
      <w:r>
        <w:rPr>
          <w:rFonts w:ascii="Arial" w:eastAsia="Arial" w:hAnsi="Arial" w:cs="Arial"/>
          <w:spacing w:val="-1"/>
          <w:sz w:val="22"/>
          <w:szCs w:val="22"/>
        </w:rPr>
        <w:t>l</w:t>
      </w:r>
      <w:r>
        <w:rPr>
          <w:rFonts w:ascii="Arial" w:eastAsia="Arial" w:hAnsi="Arial" w:cs="Arial"/>
          <w:sz w:val="22"/>
          <w:szCs w:val="22"/>
        </w:rPr>
        <w:t xml:space="preserve">l </w:t>
      </w:r>
      <w:r>
        <w:rPr>
          <w:rFonts w:ascii="Arial" w:eastAsia="Arial" w:hAnsi="Arial" w:cs="Arial"/>
          <w:spacing w:val="-3"/>
          <w:sz w:val="22"/>
          <w:szCs w:val="22"/>
        </w:rPr>
        <w:t>a</w:t>
      </w:r>
      <w:r>
        <w:rPr>
          <w:rFonts w:ascii="Arial" w:eastAsia="Arial" w:hAnsi="Arial" w:cs="Arial"/>
          <w:spacing w:val="2"/>
          <w:sz w:val="22"/>
          <w:szCs w:val="22"/>
        </w:rPr>
        <w:t>g</w:t>
      </w:r>
      <w:r>
        <w:rPr>
          <w:rFonts w:ascii="Arial" w:eastAsia="Arial" w:hAnsi="Arial" w:cs="Arial"/>
          <w:spacing w:val="1"/>
          <w:sz w:val="22"/>
          <w:szCs w:val="22"/>
        </w:rPr>
        <w:t>r</w:t>
      </w:r>
      <w:r>
        <w:rPr>
          <w:rFonts w:ascii="Arial" w:eastAsia="Arial" w:hAnsi="Arial" w:cs="Arial"/>
          <w:sz w:val="22"/>
          <w:szCs w:val="22"/>
        </w:rPr>
        <w:t>ee</w:t>
      </w:r>
      <w:r>
        <w:rPr>
          <w:rFonts w:ascii="Arial" w:eastAsia="Arial" w:hAnsi="Arial" w:cs="Arial"/>
          <w:spacing w:val="-1"/>
          <w:sz w:val="22"/>
          <w:szCs w:val="22"/>
        </w:rPr>
        <w:t xml:space="preserve"> </w:t>
      </w:r>
      <w:r>
        <w:rPr>
          <w:rFonts w:ascii="Arial" w:eastAsia="Arial" w:hAnsi="Arial" w:cs="Arial"/>
          <w:spacing w:val="-4"/>
          <w:sz w:val="22"/>
          <w:szCs w:val="22"/>
        </w:rPr>
        <w:t>w</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 xml:space="preserve">h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1"/>
          <w:sz w:val="22"/>
          <w:szCs w:val="22"/>
        </w:rPr>
        <w:t>C</w:t>
      </w:r>
      <w:r>
        <w:rPr>
          <w:rFonts w:ascii="Arial" w:eastAsia="Arial" w:hAnsi="Arial" w:cs="Arial"/>
          <w:sz w:val="22"/>
          <w:szCs w:val="22"/>
        </w:rPr>
        <w:t>ha</w:t>
      </w:r>
      <w:r>
        <w:rPr>
          <w:rFonts w:ascii="Arial" w:eastAsia="Arial" w:hAnsi="Arial" w:cs="Arial"/>
          <w:spacing w:val="-1"/>
          <w:sz w:val="22"/>
          <w:szCs w:val="22"/>
        </w:rPr>
        <w:t>i</w:t>
      </w:r>
      <w:r>
        <w:rPr>
          <w:rFonts w:ascii="Arial" w:eastAsia="Arial" w:hAnsi="Arial" w:cs="Arial"/>
          <w:sz w:val="22"/>
          <w:szCs w:val="22"/>
        </w:rPr>
        <w:t xml:space="preserve">r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3"/>
          <w:sz w:val="22"/>
          <w:szCs w:val="22"/>
        </w:rPr>
        <w:t xml:space="preserve"> </w:t>
      </w:r>
      <w:proofErr w:type="gramStart"/>
      <w:r>
        <w:rPr>
          <w:rFonts w:ascii="Arial" w:eastAsia="Arial" w:hAnsi="Arial" w:cs="Arial"/>
          <w:spacing w:val="1"/>
          <w:sz w:val="22"/>
          <w:szCs w:val="22"/>
        </w:rPr>
        <w:t>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no</w:t>
      </w:r>
      <w:r>
        <w:rPr>
          <w:rFonts w:ascii="Arial" w:eastAsia="Arial" w:hAnsi="Arial" w:cs="Arial"/>
          <w:spacing w:val="-2"/>
          <w:sz w:val="22"/>
          <w:szCs w:val="22"/>
        </w:rPr>
        <w:t>r</w:t>
      </w:r>
      <w:r>
        <w:rPr>
          <w:rFonts w:ascii="Arial" w:eastAsia="Arial" w:hAnsi="Arial" w:cs="Arial"/>
          <w:sz w:val="22"/>
          <w:szCs w:val="22"/>
        </w:rPr>
        <w:t>s</w:t>
      </w:r>
      <w:proofErr w:type="gramEnd"/>
      <w:r>
        <w:rPr>
          <w:rFonts w:ascii="Arial" w:eastAsia="Arial" w:hAnsi="Arial" w:cs="Arial"/>
          <w:spacing w:val="-1"/>
          <w:sz w:val="22"/>
          <w:szCs w:val="22"/>
        </w:rPr>
        <w:t xml:space="preserve"> t</w:t>
      </w:r>
      <w:r>
        <w:rPr>
          <w:rFonts w:ascii="Arial" w:eastAsia="Arial" w:hAnsi="Arial" w:cs="Arial"/>
          <w:sz w:val="22"/>
          <w:szCs w:val="22"/>
        </w:rPr>
        <w:t>he</w:t>
      </w:r>
      <w:r>
        <w:rPr>
          <w:rFonts w:ascii="Arial" w:eastAsia="Arial" w:hAnsi="Arial" w:cs="Arial"/>
          <w:spacing w:val="1"/>
          <w:sz w:val="22"/>
          <w:szCs w:val="22"/>
        </w:rPr>
        <w:t xml:space="preserve"> m</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be</w:t>
      </w:r>
      <w:r>
        <w:rPr>
          <w:rFonts w:ascii="Arial" w:eastAsia="Arial" w:hAnsi="Arial" w:cs="Arial"/>
          <w:spacing w:val="-2"/>
          <w:sz w:val="22"/>
          <w:szCs w:val="22"/>
        </w:rPr>
        <w:t>r</w:t>
      </w:r>
      <w:r>
        <w:rPr>
          <w:rFonts w:ascii="Arial" w:eastAsia="Arial" w:hAnsi="Arial" w:cs="Arial"/>
          <w:sz w:val="22"/>
          <w:szCs w:val="22"/>
        </w:rPr>
        <w:t>sh</w:t>
      </w:r>
      <w:r>
        <w:rPr>
          <w:rFonts w:ascii="Arial" w:eastAsia="Arial" w:hAnsi="Arial" w:cs="Arial"/>
          <w:spacing w:val="-1"/>
          <w:sz w:val="22"/>
          <w:szCs w:val="22"/>
        </w:rPr>
        <w:t>i</w:t>
      </w:r>
      <w:r>
        <w:rPr>
          <w:rFonts w:ascii="Arial" w:eastAsia="Arial" w:hAnsi="Arial" w:cs="Arial"/>
          <w:sz w:val="22"/>
          <w:szCs w:val="22"/>
        </w:rPr>
        <w:t>p</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3"/>
          <w:sz w:val="22"/>
          <w:szCs w:val="22"/>
        </w:rPr>
        <w:t xml:space="preserve"> </w:t>
      </w:r>
      <w:r>
        <w:rPr>
          <w:rFonts w:ascii="Arial" w:eastAsia="Arial" w:hAnsi="Arial" w:cs="Arial"/>
          <w:sz w:val="22"/>
          <w:szCs w:val="22"/>
        </w:rPr>
        <w:t>such</w:t>
      </w:r>
      <w:r>
        <w:rPr>
          <w:rFonts w:ascii="Arial" w:eastAsia="Arial" w:hAnsi="Arial" w:cs="Arial"/>
          <w:spacing w:val="-4"/>
          <w:sz w:val="22"/>
          <w:szCs w:val="22"/>
        </w:rPr>
        <w:t xml:space="preserve"> </w:t>
      </w:r>
      <w:r>
        <w:rPr>
          <w:rFonts w:ascii="Arial" w:eastAsia="Arial" w:hAnsi="Arial" w:cs="Arial"/>
          <w:spacing w:val="-1"/>
          <w:sz w:val="22"/>
          <w:szCs w:val="22"/>
        </w:rPr>
        <w:t>S</w:t>
      </w:r>
      <w:r>
        <w:rPr>
          <w:rFonts w:ascii="Arial" w:eastAsia="Arial" w:hAnsi="Arial" w:cs="Arial"/>
          <w:sz w:val="22"/>
          <w:szCs w:val="22"/>
        </w:rPr>
        <w:t>pec</w:t>
      </w:r>
      <w:r>
        <w:rPr>
          <w:rFonts w:ascii="Arial" w:eastAsia="Arial" w:hAnsi="Arial" w:cs="Arial"/>
          <w:spacing w:val="-1"/>
          <w:sz w:val="22"/>
          <w:szCs w:val="22"/>
        </w:rPr>
        <w:t>i</w:t>
      </w:r>
      <w:r>
        <w:rPr>
          <w:rFonts w:ascii="Arial" w:eastAsia="Arial" w:hAnsi="Arial" w:cs="Arial"/>
          <w:sz w:val="22"/>
          <w:szCs w:val="22"/>
        </w:rPr>
        <w:t xml:space="preserve">al </w:t>
      </w:r>
      <w:r>
        <w:rPr>
          <w:rFonts w:ascii="Arial" w:eastAsia="Arial" w:hAnsi="Arial" w:cs="Arial"/>
          <w:spacing w:val="-1"/>
          <w:sz w:val="22"/>
          <w:szCs w:val="22"/>
        </w:rPr>
        <w:t>C</w:t>
      </w:r>
      <w:r>
        <w:rPr>
          <w:rFonts w:ascii="Arial" w:eastAsia="Arial" w:hAnsi="Arial" w:cs="Arial"/>
          <w:sz w:val="22"/>
          <w:szCs w:val="22"/>
        </w:rPr>
        <w:t>o</w:t>
      </w:r>
      <w:r>
        <w:rPr>
          <w:rFonts w:ascii="Arial" w:eastAsia="Arial" w:hAnsi="Arial" w:cs="Arial"/>
          <w:spacing w:val="1"/>
          <w:sz w:val="22"/>
          <w:szCs w:val="22"/>
        </w:rPr>
        <w:t>mm</w:t>
      </w:r>
      <w:r>
        <w:rPr>
          <w:rFonts w:ascii="Arial" w:eastAsia="Arial" w:hAnsi="Arial" w:cs="Arial"/>
          <w:spacing w:val="-1"/>
          <w:sz w:val="22"/>
          <w:szCs w:val="22"/>
        </w:rPr>
        <w:t>it</w:t>
      </w:r>
      <w:r>
        <w:rPr>
          <w:rFonts w:ascii="Arial" w:eastAsia="Arial" w:hAnsi="Arial" w:cs="Arial"/>
          <w:spacing w:val="1"/>
          <w:sz w:val="22"/>
          <w:szCs w:val="22"/>
        </w:rPr>
        <w:t>t</w:t>
      </w:r>
      <w:r>
        <w:rPr>
          <w:rFonts w:ascii="Arial" w:eastAsia="Arial" w:hAnsi="Arial" w:cs="Arial"/>
          <w:sz w:val="22"/>
          <w:szCs w:val="22"/>
        </w:rPr>
        <w:t>ees</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3"/>
          <w:sz w:val="22"/>
          <w:szCs w:val="22"/>
        </w:rPr>
        <w:t>P</w:t>
      </w:r>
      <w:r>
        <w:rPr>
          <w:rFonts w:ascii="Arial" w:eastAsia="Arial" w:hAnsi="Arial" w:cs="Arial"/>
          <w:sz w:val="22"/>
          <w:szCs w:val="22"/>
        </w:rPr>
        <w:t>ane</w:t>
      </w:r>
      <w:r>
        <w:rPr>
          <w:rFonts w:ascii="Arial" w:eastAsia="Arial" w:hAnsi="Arial" w:cs="Arial"/>
          <w:spacing w:val="-1"/>
          <w:sz w:val="22"/>
          <w:szCs w:val="22"/>
        </w:rPr>
        <w:t>l</w:t>
      </w:r>
      <w:r>
        <w:rPr>
          <w:rFonts w:ascii="Arial" w:eastAsia="Arial" w:hAnsi="Arial" w:cs="Arial"/>
          <w:sz w:val="22"/>
          <w:szCs w:val="22"/>
        </w:rPr>
        <w:t>s.</w:t>
      </w:r>
    </w:p>
    <w:p w14:paraId="563EAD3D" w14:textId="77777777" w:rsidR="00F12A60" w:rsidRDefault="00F12A60">
      <w:pPr>
        <w:spacing w:before="10" w:line="240" w:lineRule="exact"/>
        <w:rPr>
          <w:sz w:val="24"/>
          <w:szCs w:val="24"/>
        </w:rPr>
      </w:pPr>
    </w:p>
    <w:p w14:paraId="3D88F293" w14:textId="77777777" w:rsidR="00F12A60" w:rsidRDefault="00FC1541" w:rsidP="00654EF9">
      <w:pPr>
        <w:ind w:left="-142"/>
        <w:rPr>
          <w:rFonts w:ascii="Arial" w:eastAsia="Arial" w:hAnsi="Arial" w:cs="Arial"/>
          <w:sz w:val="22"/>
          <w:szCs w:val="22"/>
        </w:rPr>
      </w:pPr>
      <w:r>
        <w:rPr>
          <w:rFonts w:ascii="Arial" w:eastAsia="Arial" w:hAnsi="Arial" w:cs="Arial"/>
          <w:b/>
          <w:sz w:val="22"/>
          <w:szCs w:val="22"/>
        </w:rPr>
        <w:t xml:space="preserve">5. </w:t>
      </w:r>
      <w:r>
        <w:rPr>
          <w:rFonts w:ascii="Arial" w:eastAsia="Arial" w:hAnsi="Arial" w:cs="Arial"/>
          <w:b/>
          <w:spacing w:val="1"/>
          <w:sz w:val="22"/>
          <w:szCs w:val="22"/>
        </w:rPr>
        <w:t>M</w:t>
      </w:r>
      <w:r>
        <w:rPr>
          <w:rFonts w:ascii="Arial" w:eastAsia="Arial" w:hAnsi="Arial" w:cs="Arial"/>
          <w:b/>
          <w:spacing w:val="-1"/>
          <w:sz w:val="22"/>
          <w:szCs w:val="22"/>
        </w:rPr>
        <w:t>EE</w:t>
      </w:r>
      <w:r>
        <w:rPr>
          <w:rFonts w:ascii="Arial" w:eastAsia="Arial" w:hAnsi="Arial" w:cs="Arial"/>
          <w:b/>
          <w:spacing w:val="-3"/>
          <w:sz w:val="22"/>
          <w:szCs w:val="22"/>
        </w:rPr>
        <w:t>T</w:t>
      </w:r>
      <w:r>
        <w:rPr>
          <w:rFonts w:ascii="Arial" w:eastAsia="Arial" w:hAnsi="Arial" w:cs="Arial"/>
          <w:b/>
          <w:spacing w:val="1"/>
          <w:sz w:val="22"/>
          <w:szCs w:val="22"/>
        </w:rPr>
        <w:t>I</w:t>
      </w:r>
      <w:r>
        <w:rPr>
          <w:rFonts w:ascii="Arial" w:eastAsia="Arial" w:hAnsi="Arial" w:cs="Arial"/>
          <w:b/>
          <w:spacing w:val="-1"/>
          <w:sz w:val="22"/>
          <w:szCs w:val="22"/>
        </w:rPr>
        <w:t>N</w:t>
      </w:r>
      <w:r>
        <w:rPr>
          <w:rFonts w:ascii="Arial" w:eastAsia="Arial" w:hAnsi="Arial" w:cs="Arial"/>
          <w:b/>
          <w:spacing w:val="1"/>
          <w:sz w:val="22"/>
          <w:szCs w:val="22"/>
        </w:rPr>
        <w:t>G</w:t>
      </w:r>
      <w:r>
        <w:rPr>
          <w:rFonts w:ascii="Arial" w:eastAsia="Arial" w:hAnsi="Arial" w:cs="Arial"/>
          <w:b/>
          <w:sz w:val="22"/>
          <w:szCs w:val="22"/>
        </w:rPr>
        <w:t>S</w:t>
      </w:r>
      <w:r>
        <w:rPr>
          <w:rFonts w:ascii="Arial" w:eastAsia="Arial" w:hAnsi="Arial" w:cs="Arial"/>
          <w:b/>
          <w:spacing w:val="-2"/>
          <w:sz w:val="22"/>
          <w:szCs w:val="22"/>
        </w:rPr>
        <w:t xml:space="preserve"> </w:t>
      </w:r>
      <w:r>
        <w:rPr>
          <w:rFonts w:ascii="Arial" w:eastAsia="Arial" w:hAnsi="Arial" w:cs="Arial"/>
          <w:b/>
          <w:spacing w:val="1"/>
          <w:sz w:val="22"/>
          <w:szCs w:val="22"/>
        </w:rPr>
        <w:t>O</w:t>
      </w:r>
      <w:r>
        <w:rPr>
          <w:rFonts w:ascii="Arial" w:eastAsia="Arial" w:hAnsi="Arial" w:cs="Arial"/>
          <w:b/>
          <w:sz w:val="22"/>
          <w:szCs w:val="22"/>
        </w:rPr>
        <w:t>F</w:t>
      </w:r>
      <w:r>
        <w:rPr>
          <w:rFonts w:ascii="Arial" w:eastAsia="Arial" w:hAnsi="Arial" w:cs="Arial"/>
          <w:b/>
          <w:spacing w:val="1"/>
          <w:sz w:val="22"/>
          <w:szCs w:val="22"/>
        </w:rPr>
        <w:t xml:space="preserve"> </w:t>
      </w:r>
      <w:r>
        <w:rPr>
          <w:rFonts w:ascii="Arial" w:eastAsia="Arial" w:hAnsi="Arial" w:cs="Arial"/>
          <w:b/>
          <w:spacing w:val="-3"/>
          <w:sz w:val="22"/>
          <w:szCs w:val="22"/>
        </w:rPr>
        <w:t>T</w:t>
      </w:r>
      <w:r>
        <w:rPr>
          <w:rFonts w:ascii="Arial" w:eastAsia="Arial" w:hAnsi="Arial" w:cs="Arial"/>
          <w:b/>
          <w:spacing w:val="-1"/>
          <w:sz w:val="22"/>
          <w:szCs w:val="22"/>
        </w:rPr>
        <w:t>H</w:t>
      </w:r>
      <w:r>
        <w:rPr>
          <w:rFonts w:ascii="Arial" w:eastAsia="Arial" w:hAnsi="Arial" w:cs="Arial"/>
          <w:b/>
          <w:sz w:val="22"/>
          <w:szCs w:val="22"/>
        </w:rPr>
        <w:t>E</w:t>
      </w:r>
      <w:r>
        <w:rPr>
          <w:rFonts w:ascii="Arial" w:eastAsia="Arial" w:hAnsi="Arial" w:cs="Arial"/>
          <w:b/>
          <w:spacing w:val="1"/>
          <w:sz w:val="22"/>
          <w:szCs w:val="22"/>
        </w:rPr>
        <w:t xml:space="preserve"> GO</w:t>
      </w:r>
      <w:r>
        <w:rPr>
          <w:rFonts w:ascii="Arial" w:eastAsia="Arial" w:hAnsi="Arial" w:cs="Arial"/>
          <w:b/>
          <w:spacing w:val="-1"/>
          <w:sz w:val="22"/>
          <w:szCs w:val="22"/>
        </w:rPr>
        <w:t>VERN</w:t>
      </w:r>
      <w:r>
        <w:rPr>
          <w:rFonts w:ascii="Arial" w:eastAsia="Arial" w:hAnsi="Arial" w:cs="Arial"/>
          <w:b/>
          <w:spacing w:val="1"/>
          <w:sz w:val="22"/>
          <w:szCs w:val="22"/>
        </w:rPr>
        <w:t>I</w:t>
      </w:r>
      <w:r>
        <w:rPr>
          <w:rFonts w:ascii="Arial" w:eastAsia="Arial" w:hAnsi="Arial" w:cs="Arial"/>
          <w:b/>
          <w:spacing w:val="-4"/>
          <w:sz w:val="22"/>
          <w:szCs w:val="22"/>
        </w:rPr>
        <w:t>N</w:t>
      </w:r>
      <w:r>
        <w:rPr>
          <w:rFonts w:ascii="Arial" w:eastAsia="Arial" w:hAnsi="Arial" w:cs="Arial"/>
          <w:b/>
          <w:sz w:val="22"/>
          <w:szCs w:val="22"/>
        </w:rPr>
        <w:t>G</w:t>
      </w:r>
      <w:r>
        <w:rPr>
          <w:rFonts w:ascii="Arial" w:eastAsia="Arial" w:hAnsi="Arial" w:cs="Arial"/>
          <w:b/>
          <w:spacing w:val="3"/>
          <w:sz w:val="22"/>
          <w:szCs w:val="22"/>
        </w:rPr>
        <w:t xml:space="preserve"> </w:t>
      </w:r>
      <w:r>
        <w:rPr>
          <w:rFonts w:ascii="Arial" w:eastAsia="Arial" w:hAnsi="Arial" w:cs="Arial"/>
          <w:b/>
          <w:spacing w:val="-4"/>
          <w:sz w:val="22"/>
          <w:szCs w:val="22"/>
        </w:rPr>
        <w:t>B</w:t>
      </w:r>
      <w:r>
        <w:rPr>
          <w:rFonts w:ascii="Arial" w:eastAsia="Arial" w:hAnsi="Arial" w:cs="Arial"/>
          <w:b/>
          <w:spacing w:val="1"/>
          <w:sz w:val="22"/>
          <w:szCs w:val="22"/>
        </w:rPr>
        <w:t>O</w:t>
      </w:r>
      <w:r>
        <w:rPr>
          <w:rFonts w:ascii="Arial" w:eastAsia="Arial" w:hAnsi="Arial" w:cs="Arial"/>
          <w:b/>
          <w:spacing w:val="-1"/>
          <w:sz w:val="22"/>
          <w:szCs w:val="22"/>
        </w:rPr>
        <w:t>D</w:t>
      </w:r>
      <w:r>
        <w:rPr>
          <w:rFonts w:ascii="Arial" w:eastAsia="Arial" w:hAnsi="Arial" w:cs="Arial"/>
          <w:b/>
          <w:sz w:val="22"/>
          <w:szCs w:val="22"/>
        </w:rPr>
        <w:t>Y</w:t>
      </w:r>
      <w:r>
        <w:rPr>
          <w:rFonts w:ascii="Arial" w:eastAsia="Arial" w:hAnsi="Arial" w:cs="Arial"/>
          <w:b/>
          <w:spacing w:val="3"/>
          <w:sz w:val="22"/>
          <w:szCs w:val="22"/>
        </w:rPr>
        <w:t xml:space="preserve"> </w:t>
      </w:r>
      <w:r>
        <w:rPr>
          <w:rFonts w:ascii="Arial" w:eastAsia="Arial" w:hAnsi="Arial" w:cs="Arial"/>
          <w:b/>
          <w:spacing w:val="-6"/>
          <w:sz w:val="22"/>
          <w:szCs w:val="22"/>
        </w:rPr>
        <w:t>A</w:t>
      </w:r>
      <w:r>
        <w:rPr>
          <w:rFonts w:ascii="Arial" w:eastAsia="Arial" w:hAnsi="Arial" w:cs="Arial"/>
          <w:b/>
          <w:spacing w:val="1"/>
          <w:sz w:val="22"/>
          <w:szCs w:val="22"/>
        </w:rPr>
        <w:t>N</w:t>
      </w:r>
      <w:r>
        <w:rPr>
          <w:rFonts w:ascii="Arial" w:eastAsia="Arial" w:hAnsi="Arial" w:cs="Arial"/>
          <w:b/>
          <w:sz w:val="22"/>
          <w:szCs w:val="22"/>
        </w:rPr>
        <w:t xml:space="preserve">D </w:t>
      </w:r>
      <w:r>
        <w:rPr>
          <w:rFonts w:ascii="Arial" w:eastAsia="Arial" w:hAnsi="Arial" w:cs="Arial"/>
          <w:b/>
          <w:spacing w:val="-1"/>
          <w:sz w:val="22"/>
          <w:szCs w:val="22"/>
        </w:rPr>
        <w:t>C</w:t>
      </w:r>
      <w:r>
        <w:rPr>
          <w:rFonts w:ascii="Arial" w:eastAsia="Arial" w:hAnsi="Arial" w:cs="Arial"/>
          <w:b/>
          <w:spacing w:val="1"/>
          <w:sz w:val="22"/>
          <w:szCs w:val="22"/>
        </w:rPr>
        <w:t>O</w:t>
      </w:r>
      <w:r>
        <w:rPr>
          <w:rFonts w:ascii="Arial" w:eastAsia="Arial" w:hAnsi="Arial" w:cs="Arial"/>
          <w:b/>
          <w:spacing w:val="-2"/>
          <w:sz w:val="22"/>
          <w:szCs w:val="22"/>
        </w:rPr>
        <w:t>MM</w:t>
      </w:r>
      <w:r>
        <w:rPr>
          <w:rFonts w:ascii="Arial" w:eastAsia="Arial" w:hAnsi="Arial" w:cs="Arial"/>
          <w:b/>
          <w:spacing w:val="1"/>
          <w:sz w:val="22"/>
          <w:szCs w:val="22"/>
        </w:rPr>
        <w:t>I</w:t>
      </w:r>
      <w:r>
        <w:rPr>
          <w:rFonts w:ascii="Arial" w:eastAsia="Arial" w:hAnsi="Arial" w:cs="Arial"/>
          <w:b/>
          <w:spacing w:val="-3"/>
          <w:sz w:val="22"/>
          <w:szCs w:val="22"/>
        </w:rPr>
        <w:t>T</w:t>
      </w:r>
      <w:r>
        <w:rPr>
          <w:rFonts w:ascii="Arial" w:eastAsia="Arial" w:hAnsi="Arial" w:cs="Arial"/>
          <w:b/>
          <w:sz w:val="22"/>
          <w:szCs w:val="22"/>
        </w:rPr>
        <w:t>T</w:t>
      </w:r>
      <w:r>
        <w:rPr>
          <w:rFonts w:ascii="Arial" w:eastAsia="Arial" w:hAnsi="Arial" w:cs="Arial"/>
          <w:b/>
          <w:spacing w:val="-1"/>
          <w:sz w:val="22"/>
          <w:szCs w:val="22"/>
        </w:rPr>
        <w:t>EE</w:t>
      </w:r>
      <w:r>
        <w:rPr>
          <w:rFonts w:ascii="Arial" w:eastAsia="Arial" w:hAnsi="Arial" w:cs="Arial"/>
          <w:b/>
          <w:sz w:val="22"/>
          <w:szCs w:val="22"/>
        </w:rPr>
        <w:t>S</w:t>
      </w:r>
    </w:p>
    <w:p w14:paraId="49CEBD14" w14:textId="77777777" w:rsidR="00F12A60" w:rsidRDefault="00F12A60" w:rsidP="00111BE1">
      <w:pPr>
        <w:spacing w:before="13" w:line="240" w:lineRule="exact"/>
        <w:ind w:left="-142"/>
        <w:rPr>
          <w:sz w:val="24"/>
          <w:szCs w:val="24"/>
        </w:rPr>
      </w:pPr>
    </w:p>
    <w:p w14:paraId="1B3893A4" w14:textId="77777777" w:rsidR="00F12A60" w:rsidRDefault="00FC1541" w:rsidP="00111BE1">
      <w:pPr>
        <w:ind w:left="-142"/>
        <w:rPr>
          <w:rFonts w:ascii="Arial" w:eastAsia="Arial" w:hAnsi="Arial" w:cs="Arial"/>
          <w:sz w:val="22"/>
          <w:szCs w:val="22"/>
        </w:rPr>
      </w:pPr>
      <w:r>
        <w:rPr>
          <w:rFonts w:ascii="Arial" w:eastAsia="Arial" w:hAnsi="Arial" w:cs="Arial"/>
          <w:b/>
          <w:sz w:val="22"/>
          <w:szCs w:val="22"/>
        </w:rPr>
        <w:t>5</w:t>
      </w:r>
      <w:r>
        <w:rPr>
          <w:rFonts w:ascii="Arial" w:eastAsia="Arial" w:hAnsi="Arial" w:cs="Arial"/>
          <w:b/>
          <w:spacing w:val="1"/>
          <w:sz w:val="22"/>
          <w:szCs w:val="22"/>
        </w:rPr>
        <w:t>.</w:t>
      </w:r>
      <w:r>
        <w:rPr>
          <w:rFonts w:ascii="Arial" w:eastAsia="Arial" w:hAnsi="Arial" w:cs="Arial"/>
          <w:b/>
          <w:sz w:val="22"/>
          <w:szCs w:val="22"/>
        </w:rPr>
        <w:t>1</w:t>
      </w:r>
      <w:r>
        <w:rPr>
          <w:rFonts w:ascii="Arial" w:eastAsia="Arial" w:hAnsi="Arial" w:cs="Arial"/>
          <w:b/>
          <w:spacing w:val="1"/>
          <w:sz w:val="22"/>
          <w:szCs w:val="22"/>
        </w:rPr>
        <w:t xml:space="preserve"> </w:t>
      </w:r>
      <w:r>
        <w:rPr>
          <w:rFonts w:ascii="Arial" w:eastAsia="Arial" w:hAnsi="Arial" w:cs="Arial"/>
          <w:b/>
          <w:spacing w:val="-1"/>
          <w:sz w:val="22"/>
          <w:szCs w:val="22"/>
        </w:rPr>
        <w:t>S</w:t>
      </w:r>
      <w:r>
        <w:rPr>
          <w:rFonts w:ascii="Arial" w:eastAsia="Arial" w:hAnsi="Arial" w:cs="Arial"/>
          <w:b/>
          <w:sz w:val="22"/>
          <w:szCs w:val="22"/>
        </w:rPr>
        <w:t>ched</w:t>
      </w:r>
      <w:r>
        <w:rPr>
          <w:rFonts w:ascii="Arial" w:eastAsia="Arial" w:hAnsi="Arial" w:cs="Arial"/>
          <w:b/>
          <w:spacing w:val="-3"/>
          <w:sz w:val="22"/>
          <w:szCs w:val="22"/>
        </w:rPr>
        <w:t>u</w:t>
      </w:r>
      <w:r>
        <w:rPr>
          <w:rFonts w:ascii="Arial" w:eastAsia="Arial" w:hAnsi="Arial" w:cs="Arial"/>
          <w:b/>
          <w:spacing w:val="1"/>
          <w:sz w:val="22"/>
          <w:szCs w:val="22"/>
        </w:rPr>
        <w:t>l</w:t>
      </w:r>
      <w:r>
        <w:rPr>
          <w:rFonts w:ascii="Arial" w:eastAsia="Arial" w:hAnsi="Arial" w:cs="Arial"/>
          <w:b/>
          <w:sz w:val="22"/>
          <w:szCs w:val="22"/>
        </w:rPr>
        <w:t>e</w:t>
      </w:r>
      <w:r>
        <w:rPr>
          <w:rFonts w:ascii="Arial" w:eastAsia="Arial" w:hAnsi="Arial" w:cs="Arial"/>
          <w:b/>
          <w:spacing w:val="1"/>
          <w:sz w:val="22"/>
          <w:szCs w:val="22"/>
        </w:rPr>
        <w:t xml:space="preserve"> </w:t>
      </w:r>
      <w:r>
        <w:rPr>
          <w:rFonts w:ascii="Arial" w:eastAsia="Arial" w:hAnsi="Arial" w:cs="Arial"/>
          <w:b/>
          <w:spacing w:val="-3"/>
          <w:sz w:val="22"/>
          <w:szCs w:val="22"/>
        </w:rPr>
        <w:t>o</w:t>
      </w:r>
      <w:r>
        <w:rPr>
          <w:rFonts w:ascii="Arial" w:eastAsia="Arial" w:hAnsi="Arial" w:cs="Arial"/>
          <w:b/>
          <w:sz w:val="22"/>
          <w:szCs w:val="22"/>
        </w:rPr>
        <w:t xml:space="preserve">f </w:t>
      </w:r>
      <w:r>
        <w:rPr>
          <w:rFonts w:ascii="Arial" w:eastAsia="Arial" w:hAnsi="Arial" w:cs="Arial"/>
          <w:b/>
          <w:spacing w:val="1"/>
          <w:sz w:val="22"/>
          <w:szCs w:val="22"/>
        </w:rPr>
        <w:t>M</w:t>
      </w:r>
      <w:r>
        <w:rPr>
          <w:rFonts w:ascii="Arial" w:eastAsia="Arial" w:hAnsi="Arial" w:cs="Arial"/>
          <w:b/>
          <w:sz w:val="22"/>
          <w:szCs w:val="22"/>
        </w:rPr>
        <w:t>ee</w:t>
      </w:r>
      <w:r>
        <w:rPr>
          <w:rFonts w:ascii="Arial" w:eastAsia="Arial" w:hAnsi="Arial" w:cs="Arial"/>
          <w:b/>
          <w:spacing w:val="-2"/>
          <w:sz w:val="22"/>
          <w:szCs w:val="22"/>
        </w:rPr>
        <w:t>t</w:t>
      </w:r>
      <w:r>
        <w:rPr>
          <w:rFonts w:ascii="Arial" w:eastAsia="Arial" w:hAnsi="Arial" w:cs="Arial"/>
          <w:b/>
          <w:spacing w:val="1"/>
          <w:sz w:val="22"/>
          <w:szCs w:val="22"/>
        </w:rPr>
        <w:t>i</w:t>
      </w:r>
      <w:r>
        <w:rPr>
          <w:rFonts w:ascii="Arial" w:eastAsia="Arial" w:hAnsi="Arial" w:cs="Arial"/>
          <w:b/>
          <w:spacing w:val="-3"/>
          <w:sz w:val="22"/>
          <w:szCs w:val="22"/>
        </w:rPr>
        <w:t>n</w:t>
      </w:r>
      <w:r>
        <w:rPr>
          <w:rFonts w:ascii="Arial" w:eastAsia="Arial" w:hAnsi="Arial" w:cs="Arial"/>
          <w:b/>
          <w:sz w:val="22"/>
          <w:szCs w:val="22"/>
        </w:rPr>
        <w:t>g</w:t>
      </w:r>
      <w:r>
        <w:rPr>
          <w:rFonts w:ascii="Arial" w:eastAsia="Arial" w:hAnsi="Arial" w:cs="Arial"/>
          <w:b/>
          <w:spacing w:val="1"/>
          <w:sz w:val="22"/>
          <w:szCs w:val="22"/>
        </w:rPr>
        <w:t xml:space="preserve"> </w:t>
      </w:r>
      <w:r>
        <w:rPr>
          <w:rFonts w:ascii="Arial" w:eastAsia="Arial" w:hAnsi="Arial" w:cs="Arial"/>
          <w:b/>
          <w:spacing w:val="-1"/>
          <w:sz w:val="22"/>
          <w:szCs w:val="22"/>
        </w:rPr>
        <w:t>D</w:t>
      </w:r>
      <w:r>
        <w:rPr>
          <w:rFonts w:ascii="Arial" w:eastAsia="Arial" w:hAnsi="Arial" w:cs="Arial"/>
          <w:b/>
          <w:sz w:val="22"/>
          <w:szCs w:val="22"/>
        </w:rPr>
        <w:t>a</w:t>
      </w:r>
      <w:r>
        <w:rPr>
          <w:rFonts w:ascii="Arial" w:eastAsia="Arial" w:hAnsi="Arial" w:cs="Arial"/>
          <w:b/>
          <w:spacing w:val="1"/>
          <w:sz w:val="22"/>
          <w:szCs w:val="22"/>
        </w:rPr>
        <w:t>t</w:t>
      </w:r>
      <w:r>
        <w:rPr>
          <w:rFonts w:ascii="Arial" w:eastAsia="Arial" w:hAnsi="Arial" w:cs="Arial"/>
          <w:b/>
          <w:sz w:val="22"/>
          <w:szCs w:val="22"/>
        </w:rPr>
        <w:t>es</w:t>
      </w:r>
    </w:p>
    <w:p w14:paraId="6484B937" w14:textId="77777777" w:rsidR="00F12A60" w:rsidRDefault="00F12A60" w:rsidP="00111BE1">
      <w:pPr>
        <w:spacing w:before="1" w:line="260" w:lineRule="exact"/>
        <w:ind w:left="-142"/>
        <w:rPr>
          <w:sz w:val="26"/>
          <w:szCs w:val="26"/>
        </w:rPr>
      </w:pPr>
    </w:p>
    <w:p w14:paraId="52C26D7D" w14:textId="2FF1C4FE" w:rsidR="00F12A60" w:rsidRDefault="00FC1541" w:rsidP="00111BE1">
      <w:pPr>
        <w:spacing w:line="240" w:lineRule="exact"/>
        <w:ind w:left="-142" w:right="156"/>
        <w:rPr>
          <w:rFonts w:ascii="Arial" w:eastAsia="Arial" w:hAnsi="Arial" w:cs="Arial"/>
          <w:sz w:val="22"/>
          <w:szCs w:val="22"/>
        </w:rPr>
      </w:pPr>
      <w:r>
        <w:rPr>
          <w:rFonts w:ascii="Arial" w:eastAsia="Arial" w:hAnsi="Arial" w:cs="Arial"/>
          <w:spacing w:val="2"/>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1"/>
          <w:sz w:val="22"/>
          <w:szCs w:val="22"/>
        </w:rPr>
        <w:t>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rFonts w:ascii="Arial" w:eastAsia="Arial" w:hAnsi="Arial" w:cs="Arial"/>
          <w:spacing w:val="4"/>
          <w:sz w:val="22"/>
          <w:szCs w:val="22"/>
        </w:rPr>
        <w:t xml:space="preserve"> </w:t>
      </w:r>
      <w:r>
        <w:rPr>
          <w:rFonts w:ascii="Arial" w:eastAsia="Arial" w:hAnsi="Arial" w:cs="Arial"/>
          <w:spacing w:val="-1"/>
          <w:sz w:val="22"/>
          <w:szCs w:val="22"/>
        </w:rPr>
        <w:t>B</w:t>
      </w:r>
      <w:r>
        <w:rPr>
          <w:rFonts w:ascii="Arial" w:eastAsia="Arial" w:hAnsi="Arial" w:cs="Arial"/>
          <w:sz w:val="22"/>
          <w:szCs w:val="22"/>
        </w:rPr>
        <w:t>ody</w:t>
      </w:r>
      <w:r>
        <w:rPr>
          <w:rFonts w:ascii="Arial" w:eastAsia="Arial" w:hAnsi="Arial" w:cs="Arial"/>
          <w:spacing w:val="-1"/>
          <w:sz w:val="22"/>
          <w:szCs w:val="22"/>
        </w:rPr>
        <w:t xml:space="preserve"> </w:t>
      </w:r>
      <w:r>
        <w:rPr>
          <w:rFonts w:ascii="Arial" w:eastAsia="Arial" w:hAnsi="Arial" w:cs="Arial"/>
          <w:sz w:val="22"/>
          <w:szCs w:val="22"/>
        </w:rPr>
        <w:t>and</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S</w:t>
      </w:r>
      <w:r>
        <w:rPr>
          <w:rFonts w:ascii="Arial" w:eastAsia="Arial" w:hAnsi="Arial" w:cs="Arial"/>
          <w:spacing w:val="1"/>
          <w:sz w:val="22"/>
          <w:szCs w:val="22"/>
        </w:rPr>
        <w:t>t</w:t>
      </w:r>
      <w:r>
        <w:rPr>
          <w:rFonts w:ascii="Arial" w:eastAsia="Arial" w:hAnsi="Arial" w:cs="Arial"/>
          <w:sz w:val="22"/>
          <w:szCs w:val="22"/>
        </w:rPr>
        <w:t>and</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rFonts w:ascii="Arial" w:eastAsia="Arial" w:hAnsi="Arial" w:cs="Arial"/>
          <w:spacing w:val="4"/>
          <w:sz w:val="22"/>
          <w:szCs w:val="22"/>
        </w:rPr>
        <w:t xml:space="preserve"> </w:t>
      </w:r>
      <w:r>
        <w:rPr>
          <w:rFonts w:ascii="Arial" w:eastAsia="Arial" w:hAnsi="Arial" w:cs="Arial"/>
          <w:spacing w:val="-1"/>
          <w:sz w:val="22"/>
          <w:szCs w:val="22"/>
        </w:rPr>
        <w:t>C</w:t>
      </w:r>
      <w:r>
        <w:rPr>
          <w:rFonts w:ascii="Arial" w:eastAsia="Arial" w:hAnsi="Arial" w:cs="Arial"/>
          <w:spacing w:val="-3"/>
          <w:sz w:val="22"/>
          <w:szCs w:val="22"/>
        </w:rPr>
        <w:t>o</w:t>
      </w:r>
      <w:r>
        <w:rPr>
          <w:rFonts w:ascii="Arial" w:eastAsia="Arial" w:hAnsi="Arial" w:cs="Arial"/>
          <w:spacing w:val="1"/>
          <w:sz w:val="22"/>
          <w:szCs w:val="22"/>
        </w:rPr>
        <w:t>mm</w:t>
      </w:r>
      <w:r>
        <w:rPr>
          <w:rFonts w:ascii="Arial" w:eastAsia="Arial" w:hAnsi="Arial" w:cs="Arial"/>
          <w:spacing w:val="-1"/>
          <w:sz w:val="22"/>
          <w:szCs w:val="22"/>
        </w:rPr>
        <w:t>it</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3"/>
          <w:sz w:val="22"/>
          <w:szCs w:val="22"/>
        </w:rPr>
        <w:t>e</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z w:val="22"/>
          <w:szCs w:val="22"/>
        </w:rPr>
        <w:t>sha</w:t>
      </w:r>
      <w:r>
        <w:rPr>
          <w:rFonts w:ascii="Arial" w:eastAsia="Arial" w:hAnsi="Arial" w:cs="Arial"/>
          <w:spacing w:val="-1"/>
          <w:sz w:val="22"/>
          <w:szCs w:val="22"/>
        </w:rPr>
        <w:t>l</w:t>
      </w:r>
      <w:r>
        <w:rPr>
          <w:rFonts w:ascii="Arial" w:eastAsia="Arial" w:hAnsi="Arial" w:cs="Arial"/>
          <w:sz w:val="22"/>
          <w:szCs w:val="22"/>
        </w:rPr>
        <w:t xml:space="preserve">l </w:t>
      </w:r>
      <w:r>
        <w:rPr>
          <w:rFonts w:ascii="Arial" w:eastAsia="Arial" w:hAnsi="Arial" w:cs="Arial"/>
          <w:spacing w:val="-3"/>
          <w:sz w:val="22"/>
          <w:szCs w:val="22"/>
        </w:rPr>
        <w:t>a</w:t>
      </w:r>
      <w:r>
        <w:rPr>
          <w:rFonts w:ascii="Arial" w:eastAsia="Arial" w:hAnsi="Arial" w:cs="Arial"/>
          <w:spacing w:val="2"/>
          <w:sz w:val="22"/>
          <w:szCs w:val="22"/>
        </w:rPr>
        <w:t>g</w:t>
      </w:r>
      <w:r>
        <w:rPr>
          <w:rFonts w:ascii="Arial" w:eastAsia="Arial" w:hAnsi="Arial" w:cs="Arial"/>
          <w:spacing w:val="1"/>
          <w:sz w:val="22"/>
          <w:szCs w:val="22"/>
        </w:rPr>
        <w:t>r</w:t>
      </w:r>
      <w:r>
        <w:rPr>
          <w:rFonts w:ascii="Arial" w:eastAsia="Arial" w:hAnsi="Arial" w:cs="Arial"/>
          <w:sz w:val="22"/>
          <w:szCs w:val="22"/>
        </w:rPr>
        <w:t>ee</w:t>
      </w:r>
      <w:r>
        <w:rPr>
          <w:rFonts w:ascii="Arial" w:eastAsia="Arial" w:hAnsi="Arial" w:cs="Arial"/>
          <w:spacing w:val="-1"/>
          <w:sz w:val="22"/>
          <w:szCs w:val="22"/>
        </w:rPr>
        <w:t xml:space="preserve"> i</w:t>
      </w:r>
      <w:r>
        <w:rPr>
          <w:rFonts w:ascii="Arial" w:eastAsia="Arial" w:hAnsi="Arial" w:cs="Arial"/>
          <w:sz w:val="22"/>
          <w:szCs w:val="22"/>
        </w:rPr>
        <w:t>n</w:t>
      </w:r>
      <w:r>
        <w:rPr>
          <w:rFonts w:ascii="Arial" w:eastAsia="Arial" w:hAnsi="Arial" w:cs="Arial"/>
          <w:spacing w:val="1"/>
          <w:sz w:val="22"/>
          <w:szCs w:val="22"/>
        </w:rPr>
        <w:t xml:space="preserve"> t</w:t>
      </w:r>
      <w:r>
        <w:rPr>
          <w:rFonts w:ascii="Arial" w:eastAsia="Arial" w:hAnsi="Arial" w:cs="Arial"/>
          <w:sz w:val="22"/>
          <w:szCs w:val="22"/>
        </w:rPr>
        <w:t>he</w:t>
      </w:r>
      <w:r>
        <w:rPr>
          <w:rFonts w:ascii="Arial" w:eastAsia="Arial" w:hAnsi="Arial" w:cs="Arial"/>
          <w:spacing w:val="-1"/>
          <w:sz w:val="22"/>
          <w:szCs w:val="22"/>
        </w:rPr>
        <w:t xml:space="preserve"> </w:t>
      </w:r>
      <w:r w:rsidR="00A83B6C">
        <w:rPr>
          <w:rFonts w:ascii="Arial" w:eastAsia="Arial" w:hAnsi="Arial" w:cs="Arial"/>
          <w:sz w:val="22"/>
          <w:szCs w:val="22"/>
        </w:rPr>
        <w:t>Spring</w:t>
      </w:r>
      <w:r>
        <w:rPr>
          <w:rFonts w:ascii="Arial" w:eastAsia="Arial" w:hAnsi="Arial" w:cs="Arial"/>
          <w:spacing w:val="-1"/>
          <w:sz w:val="22"/>
          <w:szCs w:val="22"/>
        </w:rPr>
        <w:t xml:space="preserve"> </w:t>
      </w:r>
      <w:r>
        <w:rPr>
          <w:rFonts w:ascii="Arial" w:eastAsia="Arial" w:hAnsi="Arial" w:cs="Arial"/>
          <w:spacing w:val="2"/>
          <w:sz w:val="22"/>
          <w:szCs w:val="22"/>
        </w:rPr>
        <w:t>T</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 xml:space="preserve">m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3"/>
          <w:sz w:val="22"/>
          <w:szCs w:val="22"/>
        </w:rPr>
        <w:t>i</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z w:val="22"/>
          <w:szCs w:val="22"/>
        </w:rPr>
        <w:t>schedu</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4"/>
          <w:sz w:val="22"/>
          <w:szCs w:val="22"/>
        </w:rPr>
        <w:t xml:space="preserve"> </w:t>
      </w:r>
      <w:r>
        <w:rPr>
          <w:rFonts w:ascii="Arial" w:eastAsia="Arial" w:hAnsi="Arial" w:cs="Arial"/>
          <w:spacing w:val="-3"/>
          <w:sz w:val="22"/>
          <w:szCs w:val="22"/>
        </w:rPr>
        <w:t>o</w:t>
      </w:r>
      <w:r>
        <w:rPr>
          <w:rFonts w:ascii="Arial" w:eastAsia="Arial" w:hAnsi="Arial" w:cs="Arial"/>
          <w:sz w:val="22"/>
          <w:szCs w:val="22"/>
        </w:rPr>
        <w:t xml:space="preserve">f </w:t>
      </w:r>
      <w:r>
        <w:rPr>
          <w:rFonts w:ascii="Arial" w:eastAsia="Arial" w:hAnsi="Arial" w:cs="Arial"/>
          <w:spacing w:val="1"/>
          <w:sz w:val="22"/>
          <w:szCs w:val="22"/>
        </w:rPr>
        <w:t>m</w:t>
      </w:r>
      <w:r>
        <w:rPr>
          <w:rFonts w:ascii="Arial" w:eastAsia="Arial" w:hAnsi="Arial" w:cs="Arial"/>
          <w:sz w:val="22"/>
          <w:szCs w:val="22"/>
        </w:rPr>
        <w:t>ee</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rFonts w:ascii="Arial" w:eastAsia="Arial" w:hAnsi="Arial" w:cs="Arial"/>
          <w:spacing w:val="4"/>
          <w:sz w:val="22"/>
          <w:szCs w:val="22"/>
        </w:rPr>
        <w:t xml:space="preserve"> </w:t>
      </w:r>
      <w:r>
        <w:rPr>
          <w:rFonts w:ascii="Arial" w:eastAsia="Arial" w:hAnsi="Arial" w:cs="Arial"/>
          <w:sz w:val="22"/>
          <w:szCs w:val="22"/>
        </w:rPr>
        <w:t>d</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z w:val="22"/>
          <w:szCs w:val="22"/>
        </w:rPr>
        <w:t>es</w:t>
      </w:r>
      <w:r>
        <w:rPr>
          <w:rFonts w:ascii="Arial" w:eastAsia="Arial" w:hAnsi="Arial" w:cs="Arial"/>
          <w:spacing w:val="-3"/>
          <w:sz w:val="22"/>
          <w:szCs w:val="22"/>
        </w:rPr>
        <w:t xml:space="preserve"> </w:t>
      </w:r>
      <w:r>
        <w:rPr>
          <w:rFonts w:ascii="Arial" w:eastAsia="Arial" w:hAnsi="Arial" w:cs="Arial"/>
          <w:spacing w:val="3"/>
          <w:sz w:val="22"/>
          <w:szCs w:val="22"/>
        </w:rPr>
        <w:t>f</w:t>
      </w:r>
      <w:r>
        <w:rPr>
          <w:rFonts w:ascii="Arial" w:eastAsia="Arial" w:hAnsi="Arial" w:cs="Arial"/>
          <w:spacing w:val="-3"/>
          <w:sz w:val="22"/>
          <w:szCs w:val="22"/>
        </w:rPr>
        <w:t>o</w:t>
      </w:r>
      <w:r>
        <w:rPr>
          <w:rFonts w:ascii="Arial" w:eastAsia="Arial" w:hAnsi="Arial" w:cs="Arial"/>
          <w:sz w:val="22"/>
          <w:szCs w:val="22"/>
        </w:rPr>
        <w:t xml:space="preserve">r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1"/>
          <w:sz w:val="22"/>
          <w:szCs w:val="22"/>
        </w:rPr>
        <w:t>f</w:t>
      </w:r>
      <w:r>
        <w:rPr>
          <w:rFonts w:ascii="Arial" w:eastAsia="Arial" w:hAnsi="Arial" w:cs="Arial"/>
          <w:sz w:val="22"/>
          <w:szCs w:val="22"/>
        </w:rPr>
        <w:t>o</w:t>
      </w:r>
      <w:r>
        <w:rPr>
          <w:rFonts w:ascii="Arial" w:eastAsia="Arial" w:hAnsi="Arial" w:cs="Arial"/>
          <w:spacing w:val="-1"/>
          <w:sz w:val="22"/>
          <w:szCs w:val="22"/>
        </w:rPr>
        <w:t>ll</w:t>
      </w:r>
      <w:r>
        <w:rPr>
          <w:rFonts w:ascii="Arial" w:eastAsia="Arial" w:hAnsi="Arial" w:cs="Arial"/>
          <w:sz w:val="22"/>
          <w:szCs w:val="22"/>
        </w:rPr>
        <w:t>o</w:t>
      </w:r>
      <w:r>
        <w:rPr>
          <w:rFonts w:ascii="Arial" w:eastAsia="Arial" w:hAnsi="Arial" w:cs="Arial"/>
          <w:spacing w:val="-1"/>
          <w:sz w:val="22"/>
          <w:szCs w:val="22"/>
        </w:rPr>
        <w:t>wi</w:t>
      </w:r>
      <w:r>
        <w:rPr>
          <w:rFonts w:ascii="Arial" w:eastAsia="Arial" w:hAnsi="Arial" w:cs="Arial"/>
          <w:sz w:val="22"/>
          <w:szCs w:val="22"/>
        </w:rPr>
        <w:t>ng</w:t>
      </w:r>
      <w:r>
        <w:rPr>
          <w:rFonts w:ascii="Arial" w:eastAsia="Arial" w:hAnsi="Arial" w:cs="Arial"/>
          <w:spacing w:val="4"/>
          <w:sz w:val="22"/>
          <w:szCs w:val="22"/>
        </w:rPr>
        <w:t xml:space="preserve"> </w:t>
      </w:r>
      <w:r>
        <w:rPr>
          <w:rFonts w:ascii="Arial" w:eastAsia="Arial" w:hAnsi="Arial" w:cs="Arial"/>
          <w:spacing w:val="-1"/>
          <w:sz w:val="22"/>
          <w:szCs w:val="22"/>
        </w:rPr>
        <w:t>A</w:t>
      </w:r>
      <w:r>
        <w:rPr>
          <w:rFonts w:ascii="Arial" w:eastAsia="Arial" w:hAnsi="Arial" w:cs="Arial"/>
          <w:sz w:val="22"/>
          <w:szCs w:val="22"/>
        </w:rPr>
        <w:t>cad</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2"/>
          <w:sz w:val="22"/>
          <w:szCs w:val="22"/>
        </w:rPr>
        <w:t xml:space="preserve"> </w:t>
      </w:r>
      <w:r>
        <w:rPr>
          <w:rFonts w:ascii="Arial" w:eastAsia="Arial" w:hAnsi="Arial" w:cs="Arial"/>
          <w:spacing w:val="-1"/>
          <w:sz w:val="22"/>
          <w:szCs w:val="22"/>
        </w:rPr>
        <w:t>Y</w:t>
      </w:r>
      <w:r>
        <w:rPr>
          <w:rFonts w:ascii="Arial" w:eastAsia="Arial" w:hAnsi="Arial" w:cs="Arial"/>
          <w:sz w:val="22"/>
          <w:szCs w:val="22"/>
        </w:rPr>
        <w:t>ea</w:t>
      </w:r>
      <w:r>
        <w:rPr>
          <w:rFonts w:ascii="Arial" w:eastAsia="Arial" w:hAnsi="Arial" w:cs="Arial"/>
          <w:spacing w:val="-2"/>
          <w:sz w:val="22"/>
          <w:szCs w:val="22"/>
        </w:rPr>
        <w:t>r</w:t>
      </w:r>
      <w:r>
        <w:rPr>
          <w:rFonts w:ascii="Arial" w:eastAsia="Arial" w:hAnsi="Arial" w:cs="Arial"/>
          <w:sz w:val="22"/>
          <w:szCs w:val="22"/>
        </w:rPr>
        <w:t>. The</w:t>
      </w:r>
      <w:r>
        <w:rPr>
          <w:rFonts w:ascii="Arial" w:eastAsia="Arial" w:hAnsi="Arial" w:cs="Arial"/>
          <w:spacing w:val="1"/>
          <w:sz w:val="22"/>
          <w:szCs w:val="22"/>
        </w:rPr>
        <w:t xml:space="preserve"> </w:t>
      </w:r>
      <w:r>
        <w:rPr>
          <w:rFonts w:ascii="Arial" w:eastAsia="Arial" w:hAnsi="Arial" w:cs="Arial"/>
          <w:sz w:val="22"/>
          <w:szCs w:val="22"/>
        </w:rPr>
        <w:t>schedu</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 xml:space="preserve">f </w:t>
      </w:r>
      <w:r>
        <w:rPr>
          <w:rFonts w:ascii="Arial" w:eastAsia="Arial" w:hAnsi="Arial" w:cs="Arial"/>
          <w:spacing w:val="1"/>
          <w:sz w:val="22"/>
          <w:szCs w:val="22"/>
        </w:rPr>
        <w:t>m</w:t>
      </w:r>
      <w:r>
        <w:rPr>
          <w:rFonts w:ascii="Arial" w:eastAsia="Arial" w:hAnsi="Arial" w:cs="Arial"/>
          <w:sz w:val="22"/>
          <w:szCs w:val="22"/>
        </w:rPr>
        <w:t>ee</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rFonts w:ascii="Arial" w:eastAsia="Arial" w:hAnsi="Arial" w:cs="Arial"/>
          <w:spacing w:val="-1"/>
          <w:sz w:val="22"/>
          <w:szCs w:val="22"/>
        </w:rPr>
        <w:t xml:space="preserve"> </w:t>
      </w:r>
      <w:r>
        <w:rPr>
          <w:rFonts w:ascii="Arial" w:eastAsia="Arial" w:hAnsi="Arial" w:cs="Arial"/>
          <w:sz w:val="22"/>
          <w:szCs w:val="22"/>
        </w:rPr>
        <w:t>da</w:t>
      </w:r>
      <w:r>
        <w:rPr>
          <w:rFonts w:ascii="Arial" w:eastAsia="Arial" w:hAnsi="Arial" w:cs="Arial"/>
          <w:spacing w:val="1"/>
          <w:sz w:val="22"/>
          <w:szCs w:val="22"/>
        </w:rPr>
        <w:t>t</w:t>
      </w:r>
      <w:r>
        <w:rPr>
          <w:rFonts w:ascii="Arial" w:eastAsia="Arial" w:hAnsi="Arial" w:cs="Arial"/>
          <w:sz w:val="22"/>
          <w:szCs w:val="22"/>
        </w:rPr>
        <w:t>es</w:t>
      </w:r>
      <w:r>
        <w:rPr>
          <w:rFonts w:ascii="Arial" w:eastAsia="Arial" w:hAnsi="Arial" w:cs="Arial"/>
          <w:spacing w:val="2"/>
          <w:sz w:val="22"/>
          <w:szCs w:val="22"/>
        </w:rPr>
        <w:t xml:space="preserve"> </w:t>
      </w:r>
      <w:r>
        <w:rPr>
          <w:rFonts w:ascii="Arial" w:eastAsia="Arial" w:hAnsi="Arial" w:cs="Arial"/>
          <w:sz w:val="22"/>
          <w:szCs w:val="22"/>
        </w:rPr>
        <w:t>sha</w:t>
      </w:r>
      <w:r>
        <w:rPr>
          <w:rFonts w:ascii="Arial" w:eastAsia="Arial" w:hAnsi="Arial" w:cs="Arial"/>
          <w:spacing w:val="-1"/>
          <w:sz w:val="22"/>
          <w:szCs w:val="22"/>
        </w:rPr>
        <w:t>l</w:t>
      </w:r>
      <w:r>
        <w:rPr>
          <w:rFonts w:ascii="Arial" w:eastAsia="Arial" w:hAnsi="Arial" w:cs="Arial"/>
          <w:sz w:val="22"/>
          <w:szCs w:val="22"/>
        </w:rPr>
        <w:t>l n</w:t>
      </w:r>
      <w:r>
        <w:rPr>
          <w:rFonts w:ascii="Arial" w:eastAsia="Arial" w:hAnsi="Arial" w:cs="Arial"/>
          <w:spacing w:val="-3"/>
          <w:sz w:val="22"/>
          <w:szCs w:val="22"/>
        </w:rPr>
        <w:t>o</w:t>
      </w:r>
      <w:r>
        <w:rPr>
          <w:rFonts w:ascii="Arial" w:eastAsia="Arial" w:hAnsi="Arial" w:cs="Arial"/>
          <w:spacing w:val="1"/>
          <w:sz w:val="22"/>
          <w:szCs w:val="22"/>
        </w:rPr>
        <w:t>rm</w:t>
      </w:r>
      <w:r>
        <w:rPr>
          <w:rFonts w:ascii="Arial" w:eastAsia="Arial" w:hAnsi="Arial" w:cs="Arial"/>
          <w:sz w:val="22"/>
          <w:szCs w:val="22"/>
        </w:rPr>
        <w:t>a</w:t>
      </w:r>
      <w:r>
        <w:rPr>
          <w:rFonts w:ascii="Arial" w:eastAsia="Arial" w:hAnsi="Arial" w:cs="Arial"/>
          <w:spacing w:val="-1"/>
          <w:sz w:val="22"/>
          <w:szCs w:val="22"/>
        </w:rPr>
        <w:t>ll</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de</w:t>
      </w:r>
      <w:r w:rsidR="00000166">
        <w:rPr>
          <w:rFonts w:ascii="Arial" w:eastAsia="Arial" w:hAnsi="Arial" w:cs="Arial"/>
          <w:sz w:val="22"/>
          <w:szCs w:val="22"/>
        </w:rPr>
        <w:t xml:space="preserve"> </w:t>
      </w:r>
      <w:r>
        <w:rPr>
          <w:rFonts w:ascii="Arial" w:eastAsia="Arial" w:hAnsi="Arial" w:cs="Arial"/>
          <w:spacing w:val="1"/>
          <w:sz w:val="22"/>
          <w:szCs w:val="22"/>
        </w:rPr>
        <w:t>f</w:t>
      </w:r>
      <w:r>
        <w:rPr>
          <w:rFonts w:ascii="Arial" w:eastAsia="Arial" w:hAnsi="Arial" w:cs="Arial"/>
          <w:sz w:val="22"/>
          <w:szCs w:val="22"/>
        </w:rPr>
        <w:t xml:space="preserve">or </w:t>
      </w:r>
      <w:r>
        <w:rPr>
          <w:rFonts w:ascii="Arial" w:eastAsia="Arial" w:hAnsi="Arial" w:cs="Arial"/>
          <w:spacing w:val="1"/>
          <w:sz w:val="22"/>
          <w:szCs w:val="22"/>
        </w:rPr>
        <w:t>t</w:t>
      </w:r>
      <w:r>
        <w:rPr>
          <w:rFonts w:ascii="Arial" w:eastAsia="Arial" w:hAnsi="Arial" w:cs="Arial"/>
          <w:spacing w:val="-3"/>
          <w:sz w:val="22"/>
          <w:szCs w:val="22"/>
        </w:rPr>
        <w:t>w</w:t>
      </w:r>
      <w:r>
        <w:rPr>
          <w:rFonts w:ascii="Arial" w:eastAsia="Arial" w:hAnsi="Arial" w:cs="Arial"/>
          <w:sz w:val="22"/>
          <w:szCs w:val="22"/>
        </w:rPr>
        <w:t>o</w:t>
      </w:r>
      <w:r>
        <w:rPr>
          <w:rFonts w:ascii="Arial" w:eastAsia="Arial" w:hAnsi="Arial" w:cs="Arial"/>
          <w:spacing w:val="1"/>
          <w:sz w:val="22"/>
          <w:szCs w:val="22"/>
        </w:rPr>
        <w:t xml:space="preserve"> m</w:t>
      </w:r>
      <w:r>
        <w:rPr>
          <w:rFonts w:ascii="Arial" w:eastAsia="Arial" w:hAnsi="Arial" w:cs="Arial"/>
          <w:sz w:val="22"/>
          <w:szCs w:val="22"/>
        </w:rPr>
        <w:t>e</w:t>
      </w:r>
      <w:r>
        <w:rPr>
          <w:rFonts w:ascii="Arial" w:eastAsia="Arial" w:hAnsi="Arial" w:cs="Arial"/>
          <w:spacing w:val="-3"/>
          <w:sz w:val="22"/>
          <w:szCs w:val="22"/>
        </w:rPr>
        <w:t>e</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2"/>
          <w:sz w:val="22"/>
          <w:szCs w:val="22"/>
        </w:rPr>
        <w:t>g</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each</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 xml:space="preserve">m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3"/>
          <w:sz w:val="22"/>
          <w:szCs w:val="22"/>
        </w:rPr>
        <w:t xml:space="preserve"> </w:t>
      </w:r>
      <w:r>
        <w:rPr>
          <w:rFonts w:ascii="Arial" w:eastAsia="Arial" w:hAnsi="Arial" w:cs="Arial"/>
          <w:spacing w:val="-1"/>
          <w:sz w:val="22"/>
          <w:szCs w:val="22"/>
        </w:rPr>
        <w:t>B</w:t>
      </w:r>
      <w:r>
        <w:rPr>
          <w:rFonts w:ascii="Arial" w:eastAsia="Arial" w:hAnsi="Arial" w:cs="Arial"/>
          <w:sz w:val="22"/>
          <w:szCs w:val="22"/>
        </w:rPr>
        <w:t>o</w:t>
      </w:r>
      <w:r>
        <w:rPr>
          <w:rFonts w:ascii="Arial" w:eastAsia="Arial" w:hAnsi="Arial" w:cs="Arial"/>
          <w:spacing w:val="-3"/>
          <w:sz w:val="22"/>
          <w:szCs w:val="22"/>
        </w:rPr>
        <w:t>d</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pacing w:val="1"/>
          <w:sz w:val="22"/>
          <w:szCs w:val="22"/>
        </w:rPr>
        <w:t>(</w:t>
      </w:r>
      <w:r>
        <w:rPr>
          <w:rFonts w:ascii="Arial" w:eastAsia="Arial" w:hAnsi="Arial" w:cs="Arial"/>
          <w:spacing w:val="-4"/>
          <w:sz w:val="22"/>
          <w:szCs w:val="22"/>
        </w:rPr>
        <w:t>w</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 xml:space="preserve"> </w:t>
      </w:r>
      <w:r>
        <w:rPr>
          <w:rFonts w:ascii="Arial" w:eastAsia="Arial" w:hAnsi="Arial" w:cs="Arial"/>
          <w:sz w:val="22"/>
          <w:szCs w:val="22"/>
        </w:rPr>
        <w:t xml:space="preserve">a </w:t>
      </w:r>
      <w:r>
        <w:rPr>
          <w:rFonts w:ascii="Arial" w:eastAsia="Arial" w:hAnsi="Arial" w:cs="Arial"/>
          <w:spacing w:val="2"/>
          <w:sz w:val="22"/>
          <w:szCs w:val="22"/>
        </w:rPr>
        <w:t>m</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 xml:space="preserve">um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3"/>
          <w:sz w:val="22"/>
          <w:szCs w:val="22"/>
        </w:rPr>
        <w:t xml:space="preserve"> </w:t>
      </w:r>
      <w:r>
        <w:rPr>
          <w:rFonts w:ascii="Arial" w:eastAsia="Arial" w:hAnsi="Arial" w:cs="Arial"/>
          <w:sz w:val="22"/>
          <w:szCs w:val="22"/>
        </w:rPr>
        <w:t>one</w:t>
      </w:r>
      <w:r>
        <w:rPr>
          <w:rFonts w:ascii="Arial" w:eastAsia="Arial" w:hAnsi="Arial" w:cs="Arial"/>
          <w:spacing w:val="-1"/>
          <w:sz w:val="22"/>
          <w:szCs w:val="22"/>
        </w:rPr>
        <w:t xml:space="preserve"> </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e</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1"/>
          <w:sz w:val="22"/>
          <w:szCs w:val="22"/>
        </w:rPr>
        <w:t xml:space="preserve"> </w:t>
      </w:r>
      <w:r>
        <w:rPr>
          <w:rFonts w:ascii="Arial" w:eastAsia="Arial" w:hAnsi="Arial" w:cs="Arial"/>
          <w:sz w:val="22"/>
          <w:szCs w:val="22"/>
        </w:rPr>
        <w:t xml:space="preserve">per </w:t>
      </w:r>
      <w:r>
        <w:rPr>
          <w:rFonts w:ascii="Arial" w:eastAsia="Arial" w:hAnsi="Arial" w:cs="Arial"/>
          <w:spacing w:val="1"/>
          <w:sz w:val="22"/>
          <w:szCs w:val="22"/>
        </w:rPr>
        <w:t>t</w:t>
      </w:r>
      <w:r>
        <w:rPr>
          <w:rFonts w:ascii="Arial" w:eastAsia="Arial" w:hAnsi="Arial" w:cs="Arial"/>
          <w:spacing w:val="-3"/>
          <w:sz w:val="22"/>
          <w:szCs w:val="22"/>
        </w:rPr>
        <w:t>e</w:t>
      </w:r>
      <w:r>
        <w:rPr>
          <w:rFonts w:ascii="Arial" w:eastAsia="Arial" w:hAnsi="Arial" w:cs="Arial"/>
          <w:spacing w:val="-2"/>
          <w:sz w:val="22"/>
          <w:szCs w:val="22"/>
        </w:rPr>
        <w:t>r</w:t>
      </w:r>
      <w:r>
        <w:rPr>
          <w:rFonts w:ascii="Arial" w:eastAsia="Arial" w:hAnsi="Arial" w:cs="Arial"/>
          <w:spacing w:val="1"/>
          <w:sz w:val="22"/>
          <w:szCs w:val="22"/>
        </w:rPr>
        <w:t>m</w:t>
      </w:r>
      <w:r>
        <w:rPr>
          <w:rFonts w:ascii="Arial" w:eastAsia="Arial" w:hAnsi="Arial" w:cs="Arial"/>
          <w:spacing w:val="-2"/>
          <w:sz w:val="22"/>
          <w:szCs w:val="22"/>
        </w:rPr>
        <w:t>)</w:t>
      </w:r>
      <w:r>
        <w:rPr>
          <w:rFonts w:ascii="Arial" w:eastAsia="Arial" w:hAnsi="Arial" w:cs="Arial"/>
          <w:sz w:val="22"/>
          <w:szCs w:val="22"/>
        </w:rPr>
        <w:t xml:space="preserve">, </w:t>
      </w:r>
      <w:r w:rsidR="00A83B6C">
        <w:rPr>
          <w:rFonts w:ascii="Arial" w:eastAsia="Arial" w:hAnsi="Arial" w:cs="Arial"/>
          <w:sz w:val="22"/>
          <w:szCs w:val="22"/>
        </w:rPr>
        <w:t xml:space="preserve">a minimum of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r</w:t>
      </w:r>
      <w:r>
        <w:rPr>
          <w:rFonts w:ascii="Arial" w:eastAsia="Arial" w:hAnsi="Arial" w:cs="Arial"/>
          <w:sz w:val="22"/>
          <w:szCs w:val="22"/>
        </w:rPr>
        <w:t xml:space="preserve">ee </w:t>
      </w:r>
      <w:r>
        <w:rPr>
          <w:rFonts w:ascii="Arial" w:eastAsia="Arial" w:hAnsi="Arial" w:cs="Arial"/>
          <w:spacing w:val="1"/>
          <w:sz w:val="22"/>
          <w:szCs w:val="22"/>
        </w:rPr>
        <w:t>m</w:t>
      </w:r>
      <w:r>
        <w:rPr>
          <w:rFonts w:ascii="Arial" w:eastAsia="Arial" w:hAnsi="Arial" w:cs="Arial"/>
          <w:sz w:val="22"/>
          <w:szCs w:val="22"/>
        </w:rPr>
        <w:t>ee</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pacing w:val="2"/>
          <w:sz w:val="22"/>
          <w:szCs w:val="22"/>
        </w:rPr>
        <w:t>g</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each</w:t>
      </w:r>
      <w:r>
        <w:rPr>
          <w:rFonts w:ascii="Arial" w:eastAsia="Arial" w:hAnsi="Arial" w:cs="Arial"/>
          <w:spacing w:val="1"/>
          <w:sz w:val="22"/>
          <w:szCs w:val="22"/>
        </w:rPr>
        <w:t xml:space="preserve"> </w:t>
      </w:r>
      <w:r>
        <w:rPr>
          <w:rFonts w:ascii="Arial" w:eastAsia="Arial" w:hAnsi="Arial" w:cs="Arial"/>
          <w:spacing w:val="-2"/>
          <w:sz w:val="22"/>
          <w:szCs w:val="22"/>
        </w:rPr>
        <w:t>y</w:t>
      </w:r>
      <w:r>
        <w:rPr>
          <w:rFonts w:ascii="Arial" w:eastAsia="Arial" w:hAnsi="Arial" w:cs="Arial"/>
          <w:sz w:val="22"/>
          <w:szCs w:val="22"/>
        </w:rPr>
        <w:t xml:space="preserve">ear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3"/>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h</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1"/>
          <w:sz w:val="22"/>
          <w:szCs w:val="22"/>
        </w:rPr>
        <w:t>A</w:t>
      </w:r>
      <w:r>
        <w:rPr>
          <w:rFonts w:ascii="Arial" w:eastAsia="Arial" w:hAnsi="Arial" w:cs="Arial"/>
          <w:sz w:val="22"/>
          <w:szCs w:val="22"/>
        </w:rPr>
        <w:t>ud</w:t>
      </w:r>
      <w:r>
        <w:rPr>
          <w:rFonts w:ascii="Arial" w:eastAsia="Arial" w:hAnsi="Arial" w:cs="Arial"/>
          <w:spacing w:val="-1"/>
          <w:sz w:val="22"/>
          <w:szCs w:val="22"/>
        </w:rPr>
        <w:t>i</w:t>
      </w:r>
      <w:r>
        <w:rPr>
          <w:rFonts w:ascii="Arial" w:eastAsia="Arial" w:hAnsi="Arial" w:cs="Arial"/>
          <w:sz w:val="22"/>
          <w:szCs w:val="22"/>
        </w:rPr>
        <w:t>t</w:t>
      </w:r>
      <w:r>
        <w:rPr>
          <w:rFonts w:ascii="Arial" w:eastAsia="Arial" w:hAnsi="Arial" w:cs="Arial"/>
          <w:spacing w:val="3"/>
          <w:sz w:val="22"/>
          <w:szCs w:val="22"/>
        </w:rPr>
        <w:t xml:space="preserve"> </w:t>
      </w:r>
      <w:r>
        <w:rPr>
          <w:rFonts w:ascii="Arial" w:eastAsia="Arial" w:hAnsi="Arial" w:cs="Arial"/>
          <w:spacing w:val="-1"/>
          <w:sz w:val="22"/>
          <w:szCs w:val="22"/>
        </w:rPr>
        <w:t>C</w:t>
      </w:r>
      <w:r>
        <w:rPr>
          <w:rFonts w:ascii="Arial" w:eastAsia="Arial" w:hAnsi="Arial" w:cs="Arial"/>
          <w:spacing w:val="-3"/>
          <w:sz w:val="22"/>
          <w:szCs w:val="22"/>
        </w:rPr>
        <w:t>o</w:t>
      </w:r>
      <w:r>
        <w:rPr>
          <w:rFonts w:ascii="Arial" w:eastAsia="Arial" w:hAnsi="Arial" w:cs="Arial"/>
          <w:spacing w:val="1"/>
          <w:sz w:val="22"/>
          <w:szCs w:val="22"/>
        </w:rPr>
        <w:t>mm</w:t>
      </w:r>
      <w:r>
        <w:rPr>
          <w:rFonts w:ascii="Arial" w:eastAsia="Arial" w:hAnsi="Arial" w:cs="Arial"/>
          <w:spacing w:val="-1"/>
          <w:sz w:val="22"/>
          <w:szCs w:val="22"/>
        </w:rPr>
        <w:t>it</w:t>
      </w:r>
      <w:r>
        <w:rPr>
          <w:rFonts w:ascii="Arial" w:eastAsia="Arial" w:hAnsi="Arial" w:cs="Arial"/>
          <w:spacing w:val="1"/>
          <w:sz w:val="22"/>
          <w:szCs w:val="22"/>
        </w:rPr>
        <w:t>t</w:t>
      </w:r>
      <w:r>
        <w:rPr>
          <w:rFonts w:ascii="Arial" w:eastAsia="Arial" w:hAnsi="Arial" w:cs="Arial"/>
          <w:sz w:val="22"/>
          <w:szCs w:val="22"/>
        </w:rPr>
        <w:t>ee, one</w:t>
      </w:r>
      <w:r>
        <w:rPr>
          <w:rFonts w:ascii="Arial" w:eastAsia="Arial" w:hAnsi="Arial" w:cs="Arial"/>
          <w:spacing w:val="-4"/>
          <w:sz w:val="22"/>
          <w:szCs w:val="22"/>
        </w:rPr>
        <w:t xml:space="preserve"> </w:t>
      </w:r>
      <w:r>
        <w:rPr>
          <w:rFonts w:ascii="Arial" w:eastAsia="Arial" w:hAnsi="Arial" w:cs="Arial"/>
          <w:spacing w:val="1"/>
          <w:sz w:val="22"/>
          <w:szCs w:val="22"/>
        </w:rPr>
        <w:t>m</w:t>
      </w:r>
      <w:r>
        <w:rPr>
          <w:rFonts w:ascii="Arial" w:eastAsia="Arial" w:hAnsi="Arial" w:cs="Arial"/>
          <w:sz w:val="22"/>
          <w:szCs w:val="22"/>
        </w:rPr>
        <w:t>ee</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rFonts w:ascii="Arial" w:eastAsia="Arial" w:hAnsi="Arial" w:cs="Arial"/>
          <w:spacing w:val="4"/>
          <w:sz w:val="22"/>
          <w:szCs w:val="22"/>
        </w:rPr>
        <w:t xml:space="preserve"> </w:t>
      </w:r>
      <w:r>
        <w:rPr>
          <w:rFonts w:ascii="Arial" w:eastAsia="Arial" w:hAnsi="Arial" w:cs="Arial"/>
          <w:sz w:val="22"/>
          <w:szCs w:val="22"/>
        </w:rPr>
        <w:t>e</w:t>
      </w:r>
      <w:r>
        <w:rPr>
          <w:rFonts w:ascii="Arial" w:eastAsia="Arial" w:hAnsi="Arial" w:cs="Arial"/>
          <w:spacing w:val="-3"/>
          <w:sz w:val="22"/>
          <w:szCs w:val="22"/>
        </w:rPr>
        <w:t>a</w:t>
      </w:r>
      <w:r>
        <w:rPr>
          <w:rFonts w:ascii="Arial" w:eastAsia="Arial" w:hAnsi="Arial" w:cs="Arial"/>
          <w:sz w:val="22"/>
          <w:szCs w:val="22"/>
        </w:rPr>
        <w:t>ch</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2"/>
          <w:sz w:val="22"/>
          <w:szCs w:val="22"/>
        </w:rPr>
        <w:t>r</w:t>
      </w:r>
      <w:r>
        <w:rPr>
          <w:rFonts w:ascii="Arial" w:eastAsia="Arial" w:hAnsi="Arial" w:cs="Arial"/>
          <w:sz w:val="22"/>
          <w:szCs w:val="22"/>
        </w:rPr>
        <w:t>m</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 xml:space="preserve">f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z w:val="22"/>
          <w:szCs w:val="22"/>
        </w:rPr>
        <w:t>F</w:t>
      </w:r>
      <w:r>
        <w:rPr>
          <w:rFonts w:ascii="Arial" w:eastAsia="Arial" w:hAnsi="Arial" w:cs="Arial"/>
          <w:spacing w:val="-1"/>
          <w:sz w:val="22"/>
          <w:szCs w:val="22"/>
        </w:rPr>
        <w:t>i</w:t>
      </w:r>
      <w:r>
        <w:rPr>
          <w:rFonts w:ascii="Arial" w:eastAsia="Arial" w:hAnsi="Arial" w:cs="Arial"/>
          <w:sz w:val="22"/>
          <w:szCs w:val="22"/>
        </w:rPr>
        <w:t>nance</w:t>
      </w:r>
      <w:r>
        <w:rPr>
          <w:rFonts w:ascii="Arial" w:eastAsia="Arial" w:hAnsi="Arial" w:cs="Arial"/>
          <w:spacing w:val="1"/>
          <w:sz w:val="22"/>
          <w:szCs w:val="22"/>
        </w:rPr>
        <w:t xml:space="preserve"> </w:t>
      </w:r>
      <w:r>
        <w:rPr>
          <w:rFonts w:ascii="Arial" w:eastAsia="Arial" w:hAnsi="Arial" w:cs="Arial"/>
          <w:sz w:val="22"/>
          <w:szCs w:val="22"/>
        </w:rPr>
        <w:t>&amp;</w:t>
      </w:r>
      <w:r>
        <w:rPr>
          <w:rFonts w:ascii="Arial" w:eastAsia="Arial" w:hAnsi="Arial" w:cs="Arial"/>
          <w:spacing w:val="1"/>
          <w:sz w:val="22"/>
          <w:szCs w:val="22"/>
        </w:rPr>
        <w:t xml:space="preserve"> </w:t>
      </w:r>
      <w:r>
        <w:rPr>
          <w:rFonts w:ascii="Arial" w:eastAsia="Arial" w:hAnsi="Arial" w:cs="Arial"/>
          <w:spacing w:val="-1"/>
          <w:sz w:val="22"/>
          <w:szCs w:val="22"/>
        </w:rPr>
        <w:t>R</w:t>
      </w:r>
      <w:r>
        <w:rPr>
          <w:rFonts w:ascii="Arial" w:eastAsia="Arial" w:hAnsi="Arial" w:cs="Arial"/>
          <w:sz w:val="22"/>
          <w:szCs w:val="22"/>
        </w:rPr>
        <w:t>eso</w:t>
      </w:r>
      <w:r>
        <w:rPr>
          <w:rFonts w:ascii="Arial" w:eastAsia="Arial" w:hAnsi="Arial" w:cs="Arial"/>
          <w:spacing w:val="-3"/>
          <w:sz w:val="22"/>
          <w:szCs w:val="22"/>
        </w:rPr>
        <w:t>u</w:t>
      </w:r>
      <w:r>
        <w:rPr>
          <w:rFonts w:ascii="Arial" w:eastAsia="Arial" w:hAnsi="Arial" w:cs="Arial"/>
          <w:spacing w:val="1"/>
          <w:sz w:val="22"/>
          <w:szCs w:val="22"/>
        </w:rPr>
        <w:t>r</w:t>
      </w:r>
      <w:r>
        <w:rPr>
          <w:rFonts w:ascii="Arial" w:eastAsia="Arial" w:hAnsi="Arial" w:cs="Arial"/>
          <w:sz w:val="22"/>
          <w:szCs w:val="22"/>
        </w:rPr>
        <w:t xml:space="preserve">ces </w:t>
      </w:r>
      <w:r>
        <w:rPr>
          <w:rFonts w:ascii="Arial" w:eastAsia="Arial" w:hAnsi="Arial" w:cs="Arial"/>
          <w:spacing w:val="-1"/>
          <w:sz w:val="22"/>
          <w:szCs w:val="22"/>
        </w:rPr>
        <w:t>C</w:t>
      </w:r>
      <w:r>
        <w:rPr>
          <w:rFonts w:ascii="Arial" w:eastAsia="Arial" w:hAnsi="Arial" w:cs="Arial"/>
          <w:sz w:val="22"/>
          <w:szCs w:val="22"/>
        </w:rPr>
        <w:t>o</w:t>
      </w:r>
      <w:r>
        <w:rPr>
          <w:rFonts w:ascii="Arial" w:eastAsia="Arial" w:hAnsi="Arial" w:cs="Arial"/>
          <w:spacing w:val="1"/>
          <w:sz w:val="22"/>
          <w:szCs w:val="22"/>
        </w:rPr>
        <w:t>mm</w:t>
      </w:r>
      <w:r>
        <w:rPr>
          <w:rFonts w:ascii="Arial" w:eastAsia="Arial" w:hAnsi="Arial" w:cs="Arial"/>
          <w:spacing w:val="-1"/>
          <w:sz w:val="22"/>
          <w:szCs w:val="22"/>
        </w:rPr>
        <w:t>it</w:t>
      </w:r>
      <w:r>
        <w:rPr>
          <w:rFonts w:ascii="Arial" w:eastAsia="Arial" w:hAnsi="Arial" w:cs="Arial"/>
          <w:spacing w:val="1"/>
          <w:sz w:val="22"/>
          <w:szCs w:val="22"/>
        </w:rPr>
        <w:t>t</w:t>
      </w:r>
      <w:r>
        <w:rPr>
          <w:rFonts w:ascii="Arial" w:eastAsia="Arial" w:hAnsi="Arial" w:cs="Arial"/>
          <w:sz w:val="22"/>
          <w:szCs w:val="22"/>
        </w:rPr>
        <w:t>ee</w:t>
      </w:r>
      <w:r>
        <w:rPr>
          <w:rFonts w:ascii="Arial" w:eastAsia="Arial" w:hAnsi="Arial" w:cs="Arial"/>
          <w:spacing w:val="1"/>
          <w:sz w:val="22"/>
          <w:szCs w:val="22"/>
        </w:rPr>
        <w:t xml:space="preserve"> </w:t>
      </w:r>
      <w:r>
        <w:rPr>
          <w:rFonts w:ascii="Arial" w:eastAsia="Arial" w:hAnsi="Arial" w:cs="Arial"/>
          <w:sz w:val="22"/>
          <w:szCs w:val="22"/>
        </w:rPr>
        <w:t>and</w:t>
      </w:r>
      <w:r>
        <w:rPr>
          <w:rFonts w:ascii="Arial" w:eastAsia="Arial" w:hAnsi="Arial" w:cs="Arial"/>
          <w:spacing w:val="-1"/>
          <w:sz w:val="22"/>
          <w:szCs w:val="22"/>
        </w:rPr>
        <w:t xml:space="preserve"> </w:t>
      </w:r>
      <w:r>
        <w:rPr>
          <w:rFonts w:ascii="Arial" w:eastAsia="Arial" w:hAnsi="Arial" w:cs="Arial"/>
          <w:sz w:val="22"/>
          <w:szCs w:val="22"/>
        </w:rPr>
        <w:t>Lea</w:t>
      </w:r>
      <w:r>
        <w:rPr>
          <w:rFonts w:ascii="Arial" w:eastAsia="Arial" w:hAnsi="Arial" w:cs="Arial"/>
          <w:spacing w:val="1"/>
          <w:sz w:val="22"/>
          <w:szCs w:val="22"/>
        </w:rPr>
        <w:t>r</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rFonts w:ascii="Arial" w:eastAsia="Arial" w:hAnsi="Arial" w:cs="Arial"/>
          <w:spacing w:val="1"/>
          <w:sz w:val="22"/>
          <w:szCs w:val="22"/>
        </w:rPr>
        <w:t xml:space="preserve"> </w:t>
      </w:r>
      <w:r>
        <w:rPr>
          <w:rFonts w:ascii="Arial" w:eastAsia="Arial" w:hAnsi="Arial" w:cs="Arial"/>
          <w:sz w:val="22"/>
          <w:szCs w:val="22"/>
        </w:rPr>
        <w:t>&amp;</w:t>
      </w:r>
      <w:r>
        <w:rPr>
          <w:rFonts w:ascii="Arial" w:eastAsia="Arial" w:hAnsi="Arial" w:cs="Arial"/>
          <w:spacing w:val="-2"/>
          <w:sz w:val="22"/>
          <w:szCs w:val="22"/>
        </w:rPr>
        <w:t xml:space="preserve"> </w:t>
      </w:r>
      <w:r>
        <w:rPr>
          <w:rFonts w:ascii="Arial" w:eastAsia="Arial" w:hAnsi="Arial" w:cs="Arial"/>
          <w:spacing w:val="1"/>
          <w:sz w:val="22"/>
          <w:szCs w:val="22"/>
        </w:rPr>
        <w:t>Q</w:t>
      </w:r>
      <w:r>
        <w:rPr>
          <w:rFonts w:ascii="Arial" w:eastAsia="Arial" w:hAnsi="Arial" w:cs="Arial"/>
          <w:sz w:val="22"/>
          <w:szCs w:val="22"/>
        </w:rPr>
        <w:t>ua</w:t>
      </w:r>
      <w:r>
        <w:rPr>
          <w:rFonts w:ascii="Arial" w:eastAsia="Arial" w:hAnsi="Arial" w:cs="Arial"/>
          <w:spacing w:val="-1"/>
          <w:sz w:val="22"/>
          <w:szCs w:val="22"/>
        </w:rPr>
        <w:t>li</w:t>
      </w:r>
      <w:r>
        <w:rPr>
          <w:rFonts w:ascii="Arial" w:eastAsia="Arial" w:hAnsi="Arial" w:cs="Arial"/>
          <w:spacing w:val="1"/>
          <w:sz w:val="22"/>
          <w:szCs w:val="22"/>
        </w:rPr>
        <w:t>t</w:t>
      </w:r>
      <w:r>
        <w:rPr>
          <w:rFonts w:ascii="Arial" w:eastAsia="Arial" w:hAnsi="Arial" w:cs="Arial"/>
          <w:sz w:val="22"/>
          <w:szCs w:val="22"/>
        </w:rPr>
        <w:t>y</w:t>
      </w:r>
      <w:r>
        <w:rPr>
          <w:rFonts w:ascii="Arial" w:eastAsia="Arial" w:hAnsi="Arial" w:cs="Arial"/>
          <w:spacing w:val="-1"/>
          <w:sz w:val="22"/>
          <w:szCs w:val="22"/>
        </w:rPr>
        <w:t xml:space="preserve"> C</w:t>
      </w:r>
      <w:r>
        <w:rPr>
          <w:rFonts w:ascii="Arial" w:eastAsia="Arial" w:hAnsi="Arial" w:cs="Arial"/>
          <w:sz w:val="22"/>
          <w:szCs w:val="22"/>
        </w:rPr>
        <w:t>o</w:t>
      </w:r>
      <w:r>
        <w:rPr>
          <w:rFonts w:ascii="Arial" w:eastAsia="Arial" w:hAnsi="Arial" w:cs="Arial"/>
          <w:spacing w:val="1"/>
          <w:sz w:val="22"/>
          <w:szCs w:val="22"/>
        </w:rPr>
        <w:t>mm</w:t>
      </w:r>
      <w:r>
        <w:rPr>
          <w:rFonts w:ascii="Arial" w:eastAsia="Arial" w:hAnsi="Arial" w:cs="Arial"/>
          <w:spacing w:val="-1"/>
          <w:sz w:val="22"/>
          <w:szCs w:val="22"/>
        </w:rPr>
        <w:t>it</w:t>
      </w:r>
      <w:r>
        <w:rPr>
          <w:rFonts w:ascii="Arial" w:eastAsia="Arial" w:hAnsi="Arial" w:cs="Arial"/>
          <w:spacing w:val="1"/>
          <w:sz w:val="22"/>
          <w:szCs w:val="22"/>
        </w:rPr>
        <w:t>t</w:t>
      </w:r>
      <w:r>
        <w:rPr>
          <w:rFonts w:ascii="Arial" w:eastAsia="Arial" w:hAnsi="Arial" w:cs="Arial"/>
          <w:sz w:val="22"/>
          <w:szCs w:val="22"/>
        </w:rPr>
        <w:t>ee</w:t>
      </w:r>
      <w:r w:rsidR="00A83B6C">
        <w:rPr>
          <w:rFonts w:ascii="Arial" w:eastAsia="Arial" w:hAnsi="Arial" w:cs="Arial"/>
          <w:sz w:val="22"/>
          <w:szCs w:val="22"/>
        </w:rPr>
        <w:t>s</w:t>
      </w:r>
      <w:r>
        <w:rPr>
          <w:rFonts w:ascii="Arial" w:eastAsia="Arial" w:hAnsi="Arial" w:cs="Arial"/>
          <w:sz w:val="22"/>
          <w:szCs w:val="22"/>
        </w:rPr>
        <w:t>.</w:t>
      </w:r>
    </w:p>
    <w:p w14:paraId="07EF2D94" w14:textId="77777777" w:rsidR="00F12A60" w:rsidRDefault="00F12A60" w:rsidP="00111BE1">
      <w:pPr>
        <w:spacing w:before="11" w:line="240" w:lineRule="exact"/>
        <w:ind w:left="-142"/>
        <w:rPr>
          <w:sz w:val="24"/>
          <w:szCs w:val="24"/>
        </w:rPr>
      </w:pPr>
    </w:p>
    <w:p w14:paraId="7DB44015" w14:textId="77777777" w:rsidR="00F12A60" w:rsidRDefault="00FC1541" w:rsidP="00111BE1">
      <w:pPr>
        <w:ind w:left="-142"/>
        <w:rPr>
          <w:rFonts w:ascii="Arial" w:eastAsia="Arial" w:hAnsi="Arial" w:cs="Arial"/>
          <w:sz w:val="22"/>
          <w:szCs w:val="22"/>
        </w:rPr>
      </w:pPr>
      <w:r>
        <w:rPr>
          <w:rFonts w:ascii="Arial" w:eastAsia="Arial" w:hAnsi="Arial" w:cs="Arial"/>
          <w:b/>
          <w:sz w:val="22"/>
          <w:szCs w:val="22"/>
        </w:rPr>
        <w:t>5</w:t>
      </w:r>
      <w:r>
        <w:rPr>
          <w:rFonts w:ascii="Arial" w:eastAsia="Arial" w:hAnsi="Arial" w:cs="Arial"/>
          <w:b/>
          <w:spacing w:val="1"/>
          <w:sz w:val="22"/>
          <w:szCs w:val="22"/>
        </w:rPr>
        <w:t>.</w:t>
      </w:r>
      <w:r>
        <w:rPr>
          <w:rFonts w:ascii="Arial" w:eastAsia="Arial" w:hAnsi="Arial" w:cs="Arial"/>
          <w:b/>
          <w:sz w:val="22"/>
          <w:szCs w:val="22"/>
        </w:rPr>
        <w:t>2</w:t>
      </w:r>
      <w:r>
        <w:rPr>
          <w:rFonts w:ascii="Arial" w:eastAsia="Arial" w:hAnsi="Arial" w:cs="Arial"/>
          <w:b/>
          <w:spacing w:val="3"/>
          <w:sz w:val="22"/>
          <w:szCs w:val="22"/>
        </w:rPr>
        <w:t xml:space="preserve"> </w:t>
      </w:r>
      <w:r>
        <w:rPr>
          <w:rFonts w:ascii="Arial" w:eastAsia="Arial" w:hAnsi="Arial" w:cs="Arial"/>
          <w:b/>
          <w:spacing w:val="-8"/>
          <w:sz w:val="22"/>
          <w:szCs w:val="22"/>
        </w:rPr>
        <w:t>A</w:t>
      </w:r>
      <w:r>
        <w:rPr>
          <w:rFonts w:ascii="Arial" w:eastAsia="Arial" w:hAnsi="Arial" w:cs="Arial"/>
          <w:b/>
          <w:sz w:val="22"/>
          <w:szCs w:val="22"/>
        </w:rPr>
        <w:t>dd</w:t>
      </w:r>
      <w:r>
        <w:rPr>
          <w:rFonts w:ascii="Arial" w:eastAsia="Arial" w:hAnsi="Arial" w:cs="Arial"/>
          <w:b/>
          <w:spacing w:val="1"/>
          <w:sz w:val="22"/>
          <w:szCs w:val="22"/>
        </w:rPr>
        <w:t>iti</w:t>
      </w:r>
      <w:r>
        <w:rPr>
          <w:rFonts w:ascii="Arial" w:eastAsia="Arial" w:hAnsi="Arial" w:cs="Arial"/>
          <w:b/>
          <w:sz w:val="22"/>
          <w:szCs w:val="22"/>
        </w:rPr>
        <w:t xml:space="preserve">onal </w:t>
      </w:r>
      <w:r>
        <w:rPr>
          <w:rFonts w:ascii="Arial" w:eastAsia="Arial" w:hAnsi="Arial" w:cs="Arial"/>
          <w:b/>
          <w:spacing w:val="1"/>
          <w:sz w:val="22"/>
          <w:szCs w:val="22"/>
        </w:rPr>
        <w:t>M</w:t>
      </w:r>
      <w:r>
        <w:rPr>
          <w:rFonts w:ascii="Arial" w:eastAsia="Arial" w:hAnsi="Arial" w:cs="Arial"/>
          <w:b/>
          <w:sz w:val="22"/>
          <w:szCs w:val="22"/>
        </w:rPr>
        <w:t>e</w:t>
      </w:r>
      <w:r>
        <w:rPr>
          <w:rFonts w:ascii="Arial" w:eastAsia="Arial" w:hAnsi="Arial" w:cs="Arial"/>
          <w:b/>
          <w:spacing w:val="-3"/>
          <w:sz w:val="22"/>
          <w:szCs w:val="22"/>
        </w:rPr>
        <w:t>e</w:t>
      </w:r>
      <w:r>
        <w:rPr>
          <w:rFonts w:ascii="Arial" w:eastAsia="Arial" w:hAnsi="Arial" w:cs="Arial"/>
          <w:b/>
          <w:spacing w:val="1"/>
          <w:sz w:val="22"/>
          <w:szCs w:val="22"/>
        </w:rPr>
        <w:t>ti</w:t>
      </w:r>
      <w:r>
        <w:rPr>
          <w:rFonts w:ascii="Arial" w:eastAsia="Arial" w:hAnsi="Arial" w:cs="Arial"/>
          <w:b/>
          <w:sz w:val="22"/>
          <w:szCs w:val="22"/>
        </w:rPr>
        <w:t>n</w:t>
      </w:r>
      <w:r>
        <w:rPr>
          <w:rFonts w:ascii="Arial" w:eastAsia="Arial" w:hAnsi="Arial" w:cs="Arial"/>
          <w:b/>
          <w:spacing w:val="-3"/>
          <w:sz w:val="22"/>
          <w:szCs w:val="22"/>
        </w:rPr>
        <w:t>g</w:t>
      </w:r>
      <w:r>
        <w:rPr>
          <w:rFonts w:ascii="Arial" w:eastAsia="Arial" w:hAnsi="Arial" w:cs="Arial"/>
          <w:b/>
          <w:sz w:val="22"/>
          <w:szCs w:val="22"/>
        </w:rPr>
        <w:t>s</w:t>
      </w:r>
    </w:p>
    <w:p w14:paraId="070B641D" w14:textId="77777777" w:rsidR="00F12A60" w:rsidRDefault="00F12A60" w:rsidP="00111BE1">
      <w:pPr>
        <w:spacing w:before="13" w:line="240" w:lineRule="exact"/>
        <w:ind w:left="-142"/>
        <w:rPr>
          <w:sz w:val="24"/>
          <w:szCs w:val="24"/>
        </w:rPr>
      </w:pPr>
    </w:p>
    <w:p w14:paraId="5B0C5106" w14:textId="57A7FAE2" w:rsidR="00F12A60" w:rsidRDefault="00D13220" w:rsidP="00111BE1">
      <w:pPr>
        <w:ind w:left="-142" w:right="255"/>
        <w:rPr>
          <w:rFonts w:ascii="Arial" w:eastAsia="Arial" w:hAnsi="Arial" w:cs="Arial"/>
          <w:sz w:val="22"/>
          <w:szCs w:val="22"/>
        </w:rPr>
      </w:pPr>
      <w:r>
        <w:rPr>
          <w:rFonts w:ascii="Arial" w:eastAsia="Arial" w:hAnsi="Arial" w:cs="Arial"/>
          <w:spacing w:val="-4"/>
          <w:sz w:val="22"/>
          <w:szCs w:val="22"/>
        </w:rPr>
        <w:t>M</w:t>
      </w:r>
      <w:r>
        <w:rPr>
          <w:rFonts w:ascii="Arial" w:eastAsia="Arial" w:hAnsi="Arial" w:cs="Arial"/>
          <w:sz w:val="22"/>
          <w:szCs w:val="22"/>
        </w:rPr>
        <w:t>ee</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2"/>
          <w:sz w:val="22"/>
          <w:szCs w:val="22"/>
        </w:rPr>
        <w:t>g</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pacing w:val="-4"/>
          <w:sz w:val="22"/>
          <w:szCs w:val="22"/>
        </w:rPr>
        <w:t>w</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ch</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add</w:t>
      </w:r>
      <w:r>
        <w:rPr>
          <w:rFonts w:ascii="Arial" w:eastAsia="Arial" w:hAnsi="Arial" w:cs="Arial"/>
          <w:spacing w:val="-1"/>
          <w:sz w:val="22"/>
          <w:szCs w:val="22"/>
        </w:rPr>
        <w:t>iti</w:t>
      </w:r>
      <w:r>
        <w:rPr>
          <w:rFonts w:ascii="Arial" w:eastAsia="Arial" w:hAnsi="Arial" w:cs="Arial"/>
          <w:sz w:val="22"/>
          <w:szCs w:val="22"/>
        </w:rPr>
        <w:t xml:space="preserve">onal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 xml:space="preserve"> 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z w:val="22"/>
          <w:szCs w:val="22"/>
        </w:rPr>
        <w:t>pub</w:t>
      </w:r>
      <w:r>
        <w:rPr>
          <w:rFonts w:ascii="Arial" w:eastAsia="Arial" w:hAnsi="Arial" w:cs="Arial"/>
          <w:spacing w:val="-1"/>
          <w:sz w:val="22"/>
          <w:szCs w:val="22"/>
        </w:rPr>
        <w:t>li</w:t>
      </w:r>
      <w:r>
        <w:rPr>
          <w:rFonts w:ascii="Arial" w:eastAsia="Arial" w:hAnsi="Arial" w:cs="Arial"/>
          <w:sz w:val="22"/>
          <w:szCs w:val="22"/>
        </w:rPr>
        <w:t>shed</w:t>
      </w:r>
      <w:r>
        <w:rPr>
          <w:rFonts w:ascii="Arial" w:eastAsia="Arial" w:hAnsi="Arial" w:cs="Arial"/>
          <w:spacing w:val="1"/>
          <w:sz w:val="22"/>
          <w:szCs w:val="22"/>
        </w:rPr>
        <w:t xml:space="preserve"> </w:t>
      </w:r>
      <w:r>
        <w:rPr>
          <w:rFonts w:ascii="Arial" w:eastAsia="Arial" w:hAnsi="Arial" w:cs="Arial"/>
          <w:sz w:val="22"/>
          <w:szCs w:val="22"/>
        </w:rPr>
        <w:t>s</w:t>
      </w:r>
      <w:r>
        <w:rPr>
          <w:rFonts w:ascii="Arial" w:eastAsia="Arial" w:hAnsi="Arial" w:cs="Arial"/>
          <w:spacing w:val="-2"/>
          <w:sz w:val="22"/>
          <w:szCs w:val="22"/>
        </w:rPr>
        <w:t>c</w:t>
      </w:r>
      <w:r>
        <w:rPr>
          <w:rFonts w:ascii="Arial" w:eastAsia="Arial" w:hAnsi="Arial" w:cs="Arial"/>
          <w:sz w:val="22"/>
          <w:szCs w:val="22"/>
        </w:rPr>
        <w:t>hedu</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e</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2"/>
          <w:sz w:val="22"/>
          <w:szCs w:val="22"/>
        </w:rPr>
        <w:t>g</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2"/>
          <w:sz w:val="22"/>
          <w:szCs w:val="22"/>
        </w:rPr>
        <w:t>r</w:t>
      </w:r>
      <w:r>
        <w:rPr>
          <w:rFonts w:ascii="Arial" w:eastAsia="Arial" w:hAnsi="Arial" w:cs="Arial"/>
          <w:spacing w:val="-3"/>
          <w:sz w:val="22"/>
          <w:szCs w:val="22"/>
        </w:rPr>
        <w:t>e</w:t>
      </w:r>
      <w:r>
        <w:rPr>
          <w:rFonts w:ascii="Arial" w:eastAsia="Arial" w:hAnsi="Arial" w:cs="Arial"/>
          <w:spacing w:val="3"/>
          <w:sz w:val="22"/>
          <w:szCs w:val="22"/>
        </w:rPr>
        <w:t>f</w:t>
      </w:r>
      <w:r>
        <w:rPr>
          <w:rFonts w:ascii="Arial" w:eastAsia="Arial" w:hAnsi="Arial" w:cs="Arial"/>
          <w:sz w:val="22"/>
          <w:szCs w:val="22"/>
        </w:rPr>
        <w:t>e</w:t>
      </w:r>
      <w:r>
        <w:rPr>
          <w:rFonts w:ascii="Arial" w:eastAsia="Arial" w:hAnsi="Arial" w:cs="Arial"/>
          <w:spacing w:val="-2"/>
          <w:sz w:val="22"/>
          <w:szCs w:val="22"/>
        </w:rPr>
        <w:t>r</w:t>
      </w:r>
      <w:r>
        <w:rPr>
          <w:rFonts w:ascii="Arial" w:eastAsia="Arial" w:hAnsi="Arial" w:cs="Arial"/>
          <w:spacing w:val="1"/>
          <w:sz w:val="22"/>
          <w:szCs w:val="22"/>
        </w:rPr>
        <w:t>r</w:t>
      </w:r>
      <w:r>
        <w:rPr>
          <w:rFonts w:ascii="Arial" w:eastAsia="Arial" w:hAnsi="Arial" w:cs="Arial"/>
          <w:sz w:val="22"/>
          <w:szCs w:val="22"/>
        </w:rPr>
        <w:t>ed</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z w:val="22"/>
          <w:szCs w:val="22"/>
        </w:rPr>
        <w:t>as</w:t>
      </w:r>
      <w:r>
        <w:rPr>
          <w:rFonts w:ascii="Arial" w:eastAsia="Arial" w:hAnsi="Arial" w:cs="Arial"/>
          <w:spacing w:val="-1"/>
          <w:sz w:val="22"/>
          <w:szCs w:val="22"/>
        </w:rPr>
        <w:t xml:space="preserve"> S</w:t>
      </w:r>
      <w:r>
        <w:rPr>
          <w:rFonts w:ascii="Arial" w:eastAsia="Arial" w:hAnsi="Arial" w:cs="Arial"/>
          <w:sz w:val="22"/>
          <w:szCs w:val="22"/>
        </w:rPr>
        <w:t>pec</w:t>
      </w:r>
      <w:r>
        <w:rPr>
          <w:rFonts w:ascii="Arial" w:eastAsia="Arial" w:hAnsi="Arial" w:cs="Arial"/>
          <w:spacing w:val="-1"/>
          <w:sz w:val="22"/>
          <w:szCs w:val="22"/>
        </w:rPr>
        <w:t>i</w:t>
      </w:r>
      <w:r>
        <w:rPr>
          <w:rFonts w:ascii="Arial" w:eastAsia="Arial" w:hAnsi="Arial" w:cs="Arial"/>
          <w:sz w:val="22"/>
          <w:szCs w:val="22"/>
        </w:rPr>
        <w:t xml:space="preserve">al </w:t>
      </w:r>
      <w:r>
        <w:rPr>
          <w:rFonts w:ascii="Arial" w:eastAsia="Arial" w:hAnsi="Arial" w:cs="Arial"/>
          <w:spacing w:val="-4"/>
          <w:sz w:val="22"/>
          <w:szCs w:val="22"/>
        </w:rPr>
        <w:t>M</w:t>
      </w:r>
      <w:r>
        <w:rPr>
          <w:rFonts w:ascii="Arial" w:eastAsia="Arial" w:hAnsi="Arial" w:cs="Arial"/>
          <w:sz w:val="22"/>
          <w:szCs w:val="22"/>
        </w:rPr>
        <w:t>ee</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2"/>
          <w:sz w:val="22"/>
          <w:szCs w:val="22"/>
        </w:rPr>
        <w:t>g</w:t>
      </w:r>
      <w:r>
        <w:rPr>
          <w:rFonts w:ascii="Arial" w:eastAsia="Arial" w:hAnsi="Arial" w:cs="Arial"/>
          <w:sz w:val="22"/>
          <w:szCs w:val="22"/>
        </w:rPr>
        <w:t xml:space="preserve">s.  </w:t>
      </w:r>
      <w:r>
        <w:rPr>
          <w:rFonts w:ascii="Arial" w:eastAsia="Arial" w:hAnsi="Arial" w:cs="Arial"/>
          <w:spacing w:val="1"/>
          <w:sz w:val="22"/>
          <w:szCs w:val="22"/>
        </w:rPr>
        <w:t xml:space="preserve"> </w:t>
      </w:r>
      <w:r>
        <w:rPr>
          <w:rFonts w:ascii="Arial" w:eastAsia="Arial" w:hAnsi="Arial" w:cs="Arial"/>
          <w:spacing w:val="-1"/>
          <w:sz w:val="22"/>
          <w:szCs w:val="22"/>
        </w:rPr>
        <w:t>Special</w:t>
      </w:r>
      <w:r>
        <w:rPr>
          <w:rFonts w:ascii="Arial" w:eastAsia="Arial" w:hAnsi="Arial" w:cs="Arial"/>
          <w:sz w:val="22"/>
          <w:szCs w:val="22"/>
        </w:rPr>
        <w:t xml:space="preserve"> </w:t>
      </w:r>
      <w:r w:rsidR="00FC1541">
        <w:rPr>
          <w:rFonts w:ascii="Arial" w:eastAsia="Arial" w:hAnsi="Arial" w:cs="Arial"/>
          <w:spacing w:val="1"/>
          <w:sz w:val="22"/>
          <w:szCs w:val="22"/>
        </w:rPr>
        <w:t>m</w:t>
      </w:r>
      <w:r w:rsidR="00FC1541">
        <w:rPr>
          <w:rFonts w:ascii="Arial" w:eastAsia="Arial" w:hAnsi="Arial" w:cs="Arial"/>
          <w:sz w:val="22"/>
          <w:szCs w:val="22"/>
        </w:rPr>
        <w:t>ee</w:t>
      </w:r>
      <w:r w:rsidR="00FC1541">
        <w:rPr>
          <w:rFonts w:ascii="Arial" w:eastAsia="Arial" w:hAnsi="Arial" w:cs="Arial"/>
          <w:spacing w:val="1"/>
          <w:sz w:val="22"/>
          <w:szCs w:val="22"/>
        </w:rPr>
        <w:t>t</w:t>
      </w:r>
      <w:r w:rsidR="00FC1541">
        <w:rPr>
          <w:rFonts w:ascii="Arial" w:eastAsia="Arial" w:hAnsi="Arial" w:cs="Arial"/>
          <w:spacing w:val="-1"/>
          <w:sz w:val="22"/>
          <w:szCs w:val="22"/>
        </w:rPr>
        <w:t>i</w:t>
      </w:r>
      <w:r w:rsidR="00FC1541">
        <w:rPr>
          <w:rFonts w:ascii="Arial" w:eastAsia="Arial" w:hAnsi="Arial" w:cs="Arial"/>
          <w:spacing w:val="-3"/>
          <w:sz w:val="22"/>
          <w:szCs w:val="22"/>
        </w:rPr>
        <w:t>n</w:t>
      </w:r>
      <w:r w:rsidR="00FC1541">
        <w:rPr>
          <w:rFonts w:ascii="Arial" w:eastAsia="Arial" w:hAnsi="Arial" w:cs="Arial"/>
          <w:spacing w:val="2"/>
          <w:sz w:val="22"/>
          <w:szCs w:val="22"/>
        </w:rPr>
        <w:t>g</w:t>
      </w:r>
      <w:r w:rsidR="00FC1541">
        <w:rPr>
          <w:rFonts w:ascii="Arial" w:eastAsia="Arial" w:hAnsi="Arial" w:cs="Arial"/>
          <w:sz w:val="22"/>
          <w:szCs w:val="22"/>
        </w:rPr>
        <w:t>s</w:t>
      </w:r>
      <w:r w:rsidR="00FC1541">
        <w:rPr>
          <w:rFonts w:ascii="Arial" w:eastAsia="Arial" w:hAnsi="Arial" w:cs="Arial"/>
          <w:spacing w:val="2"/>
          <w:sz w:val="22"/>
          <w:szCs w:val="22"/>
        </w:rPr>
        <w:t xml:space="preserve"> </w:t>
      </w:r>
      <w:r w:rsidR="00FC1541">
        <w:rPr>
          <w:rFonts w:ascii="Arial" w:eastAsia="Arial" w:hAnsi="Arial" w:cs="Arial"/>
          <w:spacing w:val="-3"/>
          <w:sz w:val="22"/>
          <w:szCs w:val="22"/>
        </w:rPr>
        <w:t>o</w:t>
      </w:r>
      <w:r w:rsidR="00FC1541">
        <w:rPr>
          <w:rFonts w:ascii="Arial" w:eastAsia="Arial" w:hAnsi="Arial" w:cs="Arial"/>
          <w:sz w:val="22"/>
          <w:szCs w:val="22"/>
        </w:rPr>
        <w:t xml:space="preserve">f </w:t>
      </w:r>
      <w:r w:rsidR="00FC1541">
        <w:rPr>
          <w:rFonts w:ascii="Arial" w:eastAsia="Arial" w:hAnsi="Arial" w:cs="Arial"/>
          <w:spacing w:val="1"/>
          <w:sz w:val="22"/>
          <w:szCs w:val="22"/>
        </w:rPr>
        <w:t>t</w:t>
      </w:r>
      <w:r w:rsidR="00FC1541">
        <w:rPr>
          <w:rFonts w:ascii="Arial" w:eastAsia="Arial" w:hAnsi="Arial" w:cs="Arial"/>
          <w:spacing w:val="-3"/>
          <w:sz w:val="22"/>
          <w:szCs w:val="22"/>
        </w:rPr>
        <w:t>h</w:t>
      </w:r>
      <w:r w:rsidR="00FC1541">
        <w:rPr>
          <w:rFonts w:ascii="Arial" w:eastAsia="Arial" w:hAnsi="Arial" w:cs="Arial"/>
          <w:sz w:val="22"/>
          <w:szCs w:val="22"/>
        </w:rPr>
        <w:t>e</w:t>
      </w:r>
      <w:r w:rsidR="00FC1541">
        <w:rPr>
          <w:rFonts w:ascii="Arial" w:eastAsia="Arial" w:hAnsi="Arial" w:cs="Arial"/>
          <w:spacing w:val="1"/>
          <w:sz w:val="22"/>
          <w:szCs w:val="22"/>
        </w:rPr>
        <w:t xml:space="preserve"> G</w:t>
      </w:r>
      <w:r w:rsidR="00FC1541">
        <w:rPr>
          <w:rFonts w:ascii="Arial" w:eastAsia="Arial" w:hAnsi="Arial" w:cs="Arial"/>
          <w:sz w:val="22"/>
          <w:szCs w:val="22"/>
        </w:rPr>
        <w:t>o</w:t>
      </w:r>
      <w:r w:rsidR="00FC1541">
        <w:rPr>
          <w:rFonts w:ascii="Arial" w:eastAsia="Arial" w:hAnsi="Arial" w:cs="Arial"/>
          <w:spacing w:val="-2"/>
          <w:sz w:val="22"/>
          <w:szCs w:val="22"/>
        </w:rPr>
        <w:t>v</w:t>
      </w:r>
      <w:r w:rsidR="00FC1541">
        <w:rPr>
          <w:rFonts w:ascii="Arial" w:eastAsia="Arial" w:hAnsi="Arial" w:cs="Arial"/>
          <w:sz w:val="22"/>
          <w:szCs w:val="22"/>
        </w:rPr>
        <w:t>e</w:t>
      </w:r>
      <w:r w:rsidR="00FC1541">
        <w:rPr>
          <w:rFonts w:ascii="Arial" w:eastAsia="Arial" w:hAnsi="Arial" w:cs="Arial"/>
          <w:spacing w:val="1"/>
          <w:sz w:val="22"/>
          <w:szCs w:val="22"/>
        </w:rPr>
        <w:t>r</w:t>
      </w:r>
      <w:r w:rsidR="00FC1541">
        <w:rPr>
          <w:rFonts w:ascii="Arial" w:eastAsia="Arial" w:hAnsi="Arial" w:cs="Arial"/>
          <w:sz w:val="22"/>
          <w:szCs w:val="22"/>
        </w:rPr>
        <w:t>n</w:t>
      </w:r>
      <w:r w:rsidR="00FC1541">
        <w:rPr>
          <w:rFonts w:ascii="Arial" w:eastAsia="Arial" w:hAnsi="Arial" w:cs="Arial"/>
          <w:spacing w:val="-1"/>
          <w:sz w:val="22"/>
          <w:szCs w:val="22"/>
        </w:rPr>
        <w:t>i</w:t>
      </w:r>
      <w:r w:rsidR="00FC1541">
        <w:rPr>
          <w:rFonts w:ascii="Arial" w:eastAsia="Arial" w:hAnsi="Arial" w:cs="Arial"/>
          <w:spacing w:val="-3"/>
          <w:sz w:val="22"/>
          <w:szCs w:val="22"/>
        </w:rPr>
        <w:t>n</w:t>
      </w:r>
      <w:r w:rsidR="00FC1541">
        <w:rPr>
          <w:rFonts w:ascii="Arial" w:eastAsia="Arial" w:hAnsi="Arial" w:cs="Arial"/>
          <w:sz w:val="22"/>
          <w:szCs w:val="22"/>
        </w:rPr>
        <w:t>g</w:t>
      </w:r>
      <w:r w:rsidR="00FC1541">
        <w:rPr>
          <w:rFonts w:ascii="Arial" w:eastAsia="Arial" w:hAnsi="Arial" w:cs="Arial"/>
          <w:spacing w:val="4"/>
          <w:sz w:val="22"/>
          <w:szCs w:val="22"/>
        </w:rPr>
        <w:t xml:space="preserve"> </w:t>
      </w:r>
      <w:r w:rsidR="00FC1541">
        <w:rPr>
          <w:rFonts w:ascii="Arial" w:eastAsia="Arial" w:hAnsi="Arial" w:cs="Arial"/>
          <w:spacing w:val="-1"/>
          <w:sz w:val="22"/>
          <w:szCs w:val="22"/>
        </w:rPr>
        <w:t>B</w:t>
      </w:r>
      <w:r w:rsidR="00FC1541">
        <w:rPr>
          <w:rFonts w:ascii="Arial" w:eastAsia="Arial" w:hAnsi="Arial" w:cs="Arial"/>
          <w:sz w:val="22"/>
          <w:szCs w:val="22"/>
        </w:rPr>
        <w:t>ody</w:t>
      </w:r>
      <w:r w:rsidR="00FC1541">
        <w:rPr>
          <w:rFonts w:ascii="Arial" w:eastAsia="Arial" w:hAnsi="Arial" w:cs="Arial"/>
          <w:spacing w:val="-1"/>
          <w:sz w:val="22"/>
          <w:szCs w:val="22"/>
        </w:rPr>
        <w:t xml:space="preserve"> </w:t>
      </w:r>
      <w:r w:rsidR="00FC1541">
        <w:rPr>
          <w:rFonts w:ascii="Arial" w:eastAsia="Arial" w:hAnsi="Arial" w:cs="Arial"/>
          <w:sz w:val="22"/>
          <w:szCs w:val="22"/>
        </w:rPr>
        <w:t>and</w:t>
      </w:r>
      <w:r w:rsidR="00FC1541">
        <w:rPr>
          <w:rFonts w:ascii="Arial" w:eastAsia="Arial" w:hAnsi="Arial" w:cs="Arial"/>
          <w:spacing w:val="-1"/>
          <w:sz w:val="22"/>
          <w:szCs w:val="22"/>
        </w:rPr>
        <w:t xml:space="preserve"> </w:t>
      </w:r>
      <w:r w:rsidR="00FC1541">
        <w:rPr>
          <w:rFonts w:ascii="Arial" w:eastAsia="Arial" w:hAnsi="Arial" w:cs="Arial"/>
          <w:spacing w:val="1"/>
          <w:sz w:val="22"/>
          <w:szCs w:val="22"/>
        </w:rPr>
        <w:t>t</w:t>
      </w:r>
      <w:r w:rsidR="00FC1541">
        <w:rPr>
          <w:rFonts w:ascii="Arial" w:eastAsia="Arial" w:hAnsi="Arial" w:cs="Arial"/>
          <w:spacing w:val="-3"/>
          <w:sz w:val="22"/>
          <w:szCs w:val="22"/>
        </w:rPr>
        <w:t>h</w:t>
      </w:r>
      <w:r w:rsidR="00FC1541">
        <w:rPr>
          <w:rFonts w:ascii="Arial" w:eastAsia="Arial" w:hAnsi="Arial" w:cs="Arial"/>
          <w:sz w:val="22"/>
          <w:szCs w:val="22"/>
        </w:rPr>
        <w:t>e</w:t>
      </w:r>
      <w:r w:rsidR="00FC1541">
        <w:rPr>
          <w:rFonts w:ascii="Arial" w:eastAsia="Arial" w:hAnsi="Arial" w:cs="Arial"/>
          <w:spacing w:val="1"/>
          <w:sz w:val="22"/>
          <w:szCs w:val="22"/>
        </w:rPr>
        <w:t xml:space="preserve"> </w:t>
      </w:r>
      <w:r w:rsidR="00FC1541">
        <w:rPr>
          <w:rFonts w:ascii="Arial" w:eastAsia="Arial" w:hAnsi="Arial" w:cs="Arial"/>
          <w:spacing w:val="-1"/>
          <w:sz w:val="22"/>
          <w:szCs w:val="22"/>
        </w:rPr>
        <w:t>S</w:t>
      </w:r>
      <w:r w:rsidR="00FC1541">
        <w:rPr>
          <w:rFonts w:ascii="Arial" w:eastAsia="Arial" w:hAnsi="Arial" w:cs="Arial"/>
          <w:spacing w:val="1"/>
          <w:sz w:val="22"/>
          <w:szCs w:val="22"/>
        </w:rPr>
        <w:t>t</w:t>
      </w:r>
      <w:r w:rsidR="00FC1541">
        <w:rPr>
          <w:rFonts w:ascii="Arial" w:eastAsia="Arial" w:hAnsi="Arial" w:cs="Arial"/>
          <w:sz w:val="22"/>
          <w:szCs w:val="22"/>
        </w:rPr>
        <w:t>and</w:t>
      </w:r>
      <w:r w:rsidR="00FC1541">
        <w:rPr>
          <w:rFonts w:ascii="Arial" w:eastAsia="Arial" w:hAnsi="Arial" w:cs="Arial"/>
          <w:spacing w:val="-1"/>
          <w:sz w:val="22"/>
          <w:szCs w:val="22"/>
        </w:rPr>
        <w:t>i</w:t>
      </w:r>
      <w:r w:rsidR="00FC1541">
        <w:rPr>
          <w:rFonts w:ascii="Arial" w:eastAsia="Arial" w:hAnsi="Arial" w:cs="Arial"/>
          <w:spacing w:val="-3"/>
          <w:sz w:val="22"/>
          <w:szCs w:val="22"/>
        </w:rPr>
        <w:t>n</w:t>
      </w:r>
      <w:r w:rsidR="00FC1541">
        <w:rPr>
          <w:rFonts w:ascii="Arial" w:eastAsia="Arial" w:hAnsi="Arial" w:cs="Arial"/>
          <w:sz w:val="22"/>
          <w:szCs w:val="22"/>
        </w:rPr>
        <w:t>g</w:t>
      </w:r>
      <w:r w:rsidR="00FC1541">
        <w:rPr>
          <w:rFonts w:ascii="Arial" w:eastAsia="Arial" w:hAnsi="Arial" w:cs="Arial"/>
          <w:spacing w:val="3"/>
          <w:sz w:val="22"/>
          <w:szCs w:val="22"/>
        </w:rPr>
        <w:t xml:space="preserve"> </w:t>
      </w:r>
      <w:r w:rsidR="00FC1541">
        <w:rPr>
          <w:rFonts w:ascii="Arial" w:eastAsia="Arial" w:hAnsi="Arial" w:cs="Arial"/>
          <w:spacing w:val="-1"/>
          <w:sz w:val="22"/>
          <w:szCs w:val="22"/>
        </w:rPr>
        <w:t>C</w:t>
      </w:r>
      <w:r w:rsidR="00FC1541">
        <w:rPr>
          <w:rFonts w:ascii="Arial" w:eastAsia="Arial" w:hAnsi="Arial" w:cs="Arial"/>
          <w:spacing w:val="-3"/>
          <w:sz w:val="22"/>
          <w:szCs w:val="22"/>
        </w:rPr>
        <w:t>o</w:t>
      </w:r>
      <w:r w:rsidR="00FC1541">
        <w:rPr>
          <w:rFonts w:ascii="Arial" w:eastAsia="Arial" w:hAnsi="Arial" w:cs="Arial"/>
          <w:spacing w:val="1"/>
          <w:sz w:val="22"/>
          <w:szCs w:val="22"/>
        </w:rPr>
        <w:t>mm</w:t>
      </w:r>
      <w:r w:rsidR="00FC1541">
        <w:rPr>
          <w:rFonts w:ascii="Arial" w:eastAsia="Arial" w:hAnsi="Arial" w:cs="Arial"/>
          <w:spacing w:val="-1"/>
          <w:sz w:val="22"/>
          <w:szCs w:val="22"/>
        </w:rPr>
        <w:t>it</w:t>
      </w:r>
      <w:r w:rsidR="00FC1541">
        <w:rPr>
          <w:rFonts w:ascii="Arial" w:eastAsia="Arial" w:hAnsi="Arial" w:cs="Arial"/>
          <w:spacing w:val="1"/>
          <w:sz w:val="22"/>
          <w:szCs w:val="22"/>
        </w:rPr>
        <w:t>t</w:t>
      </w:r>
      <w:r w:rsidR="00FC1541">
        <w:rPr>
          <w:rFonts w:ascii="Arial" w:eastAsia="Arial" w:hAnsi="Arial" w:cs="Arial"/>
          <w:sz w:val="22"/>
          <w:szCs w:val="22"/>
        </w:rPr>
        <w:t>ees</w:t>
      </w:r>
      <w:r w:rsidR="00FC1541">
        <w:rPr>
          <w:rFonts w:ascii="Arial" w:eastAsia="Arial" w:hAnsi="Arial" w:cs="Arial"/>
          <w:spacing w:val="-3"/>
          <w:sz w:val="22"/>
          <w:szCs w:val="22"/>
        </w:rPr>
        <w:t xml:space="preserve"> </w:t>
      </w:r>
      <w:r w:rsidR="00FC1541">
        <w:rPr>
          <w:rFonts w:ascii="Arial" w:eastAsia="Arial" w:hAnsi="Arial" w:cs="Arial"/>
          <w:spacing w:val="1"/>
          <w:sz w:val="22"/>
          <w:szCs w:val="22"/>
        </w:rPr>
        <w:t>m</w:t>
      </w:r>
      <w:r w:rsidR="00FC1541">
        <w:rPr>
          <w:rFonts w:ascii="Arial" w:eastAsia="Arial" w:hAnsi="Arial" w:cs="Arial"/>
          <w:sz w:val="22"/>
          <w:szCs w:val="22"/>
        </w:rPr>
        <w:t>ay</w:t>
      </w:r>
      <w:r w:rsidR="00FC1541">
        <w:rPr>
          <w:rFonts w:ascii="Arial" w:eastAsia="Arial" w:hAnsi="Arial" w:cs="Arial"/>
          <w:spacing w:val="-1"/>
          <w:sz w:val="22"/>
          <w:szCs w:val="22"/>
        </w:rPr>
        <w:t xml:space="preserve"> </w:t>
      </w:r>
      <w:r w:rsidR="00FC1541">
        <w:rPr>
          <w:rFonts w:ascii="Arial" w:eastAsia="Arial" w:hAnsi="Arial" w:cs="Arial"/>
          <w:sz w:val="22"/>
          <w:szCs w:val="22"/>
        </w:rPr>
        <w:t xml:space="preserve">be </w:t>
      </w:r>
      <w:r w:rsidR="00FC1541">
        <w:rPr>
          <w:rFonts w:ascii="Arial" w:eastAsia="Arial" w:hAnsi="Arial" w:cs="Arial"/>
          <w:spacing w:val="2"/>
          <w:sz w:val="22"/>
          <w:szCs w:val="22"/>
        </w:rPr>
        <w:t>c</w:t>
      </w:r>
      <w:r w:rsidR="00FC1541">
        <w:rPr>
          <w:rFonts w:ascii="Arial" w:eastAsia="Arial" w:hAnsi="Arial" w:cs="Arial"/>
          <w:sz w:val="22"/>
          <w:szCs w:val="22"/>
        </w:rPr>
        <w:t>a</w:t>
      </w:r>
      <w:r w:rsidR="00FC1541">
        <w:rPr>
          <w:rFonts w:ascii="Arial" w:eastAsia="Arial" w:hAnsi="Arial" w:cs="Arial"/>
          <w:spacing w:val="-1"/>
          <w:sz w:val="22"/>
          <w:szCs w:val="22"/>
        </w:rPr>
        <w:t>ll</w:t>
      </w:r>
      <w:r w:rsidR="00FC1541">
        <w:rPr>
          <w:rFonts w:ascii="Arial" w:eastAsia="Arial" w:hAnsi="Arial" w:cs="Arial"/>
          <w:sz w:val="22"/>
          <w:szCs w:val="22"/>
        </w:rPr>
        <w:t>ed</w:t>
      </w:r>
      <w:r w:rsidR="00FC1541">
        <w:rPr>
          <w:rFonts w:ascii="Arial" w:eastAsia="Arial" w:hAnsi="Arial" w:cs="Arial"/>
          <w:spacing w:val="1"/>
          <w:sz w:val="22"/>
          <w:szCs w:val="22"/>
        </w:rPr>
        <w:t xml:space="preserve"> </w:t>
      </w:r>
      <w:r w:rsidR="00FC1541">
        <w:rPr>
          <w:rFonts w:ascii="Arial" w:eastAsia="Arial" w:hAnsi="Arial" w:cs="Arial"/>
          <w:sz w:val="22"/>
          <w:szCs w:val="22"/>
        </w:rPr>
        <w:t>at any</w:t>
      </w:r>
      <w:r w:rsidR="00FC1541">
        <w:rPr>
          <w:rFonts w:ascii="Arial" w:eastAsia="Arial" w:hAnsi="Arial" w:cs="Arial"/>
          <w:spacing w:val="-1"/>
          <w:sz w:val="22"/>
          <w:szCs w:val="22"/>
        </w:rPr>
        <w:t xml:space="preserve"> </w:t>
      </w:r>
      <w:r w:rsidR="00FC1541">
        <w:rPr>
          <w:rFonts w:ascii="Arial" w:eastAsia="Arial" w:hAnsi="Arial" w:cs="Arial"/>
          <w:spacing w:val="1"/>
          <w:sz w:val="22"/>
          <w:szCs w:val="22"/>
        </w:rPr>
        <w:t>t</w:t>
      </w:r>
      <w:r w:rsidR="00FC1541">
        <w:rPr>
          <w:rFonts w:ascii="Arial" w:eastAsia="Arial" w:hAnsi="Arial" w:cs="Arial"/>
          <w:spacing w:val="-4"/>
          <w:sz w:val="22"/>
          <w:szCs w:val="22"/>
        </w:rPr>
        <w:t>i</w:t>
      </w:r>
      <w:r w:rsidR="00FC1541">
        <w:rPr>
          <w:rFonts w:ascii="Arial" w:eastAsia="Arial" w:hAnsi="Arial" w:cs="Arial"/>
          <w:spacing w:val="-2"/>
          <w:sz w:val="22"/>
          <w:szCs w:val="22"/>
        </w:rPr>
        <w:t>m</w:t>
      </w:r>
      <w:r w:rsidR="00FC1541">
        <w:rPr>
          <w:rFonts w:ascii="Arial" w:eastAsia="Arial" w:hAnsi="Arial" w:cs="Arial"/>
          <w:sz w:val="22"/>
          <w:szCs w:val="22"/>
        </w:rPr>
        <w:t>e by</w:t>
      </w:r>
      <w:r w:rsidR="00FC1541">
        <w:rPr>
          <w:rFonts w:ascii="Arial" w:eastAsia="Arial" w:hAnsi="Arial" w:cs="Arial"/>
          <w:spacing w:val="-1"/>
          <w:sz w:val="22"/>
          <w:szCs w:val="22"/>
        </w:rPr>
        <w:t xml:space="preserve"> </w:t>
      </w:r>
      <w:r w:rsidR="00FC1541">
        <w:rPr>
          <w:rFonts w:ascii="Arial" w:eastAsia="Arial" w:hAnsi="Arial" w:cs="Arial"/>
          <w:spacing w:val="1"/>
          <w:sz w:val="22"/>
          <w:szCs w:val="22"/>
        </w:rPr>
        <w:t>t</w:t>
      </w:r>
      <w:r w:rsidR="00FC1541">
        <w:rPr>
          <w:rFonts w:ascii="Arial" w:eastAsia="Arial" w:hAnsi="Arial" w:cs="Arial"/>
          <w:sz w:val="22"/>
          <w:szCs w:val="22"/>
        </w:rPr>
        <w:t>he</w:t>
      </w:r>
      <w:r w:rsidR="00FC1541">
        <w:rPr>
          <w:rFonts w:ascii="Arial" w:eastAsia="Arial" w:hAnsi="Arial" w:cs="Arial"/>
          <w:spacing w:val="1"/>
          <w:sz w:val="22"/>
          <w:szCs w:val="22"/>
        </w:rPr>
        <w:t xml:space="preserve"> </w:t>
      </w:r>
      <w:r w:rsidR="001E5986">
        <w:rPr>
          <w:rFonts w:ascii="Arial" w:eastAsia="Arial" w:hAnsi="Arial" w:cs="Arial"/>
          <w:sz w:val="22"/>
          <w:szCs w:val="22"/>
        </w:rPr>
        <w:t>Director of Governance</w:t>
      </w:r>
      <w:r w:rsidR="00FC1541">
        <w:rPr>
          <w:rFonts w:ascii="Arial" w:eastAsia="Arial" w:hAnsi="Arial" w:cs="Arial"/>
          <w:spacing w:val="4"/>
          <w:sz w:val="22"/>
          <w:szCs w:val="22"/>
        </w:rPr>
        <w:t xml:space="preserve"> </w:t>
      </w:r>
      <w:r w:rsidR="00FC1541">
        <w:rPr>
          <w:rFonts w:ascii="Arial" w:eastAsia="Arial" w:hAnsi="Arial" w:cs="Arial"/>
          <w:spacing w:val="-4"/>
          <w:sz w:val="22"/>
          <w:szCs w:val="22"/>
        </w:rPr>
        <w:t>w</w:t>
      </w:r>
      <w:r w:rsidR="00FC1541">
        <w:rPr>
          <w:rFonts w:ascii="Arial" w:eastAsia="Arial" w:hAnsi="Arial" w:cs="Arial"/>
          <w:spacing w:val="-1"/>
          <w:sz w:val="22"/>
          <w:szCs w:val="22"/>
        </w:rPr>
        <w:t>i</w:t>
      </w:r>
      <w:r w:rsidR="00FC1541">
        <w:rPr>
          <w:rFonts w:ascii="Arial" w:eastAsia="Arial" w:hAnsi="Arial" w:cs="Arial"/>
          <w:spacing w:val="1"/>
          <w:sz w:val="22"/>
          <w:szCs w:val="22"/>
        </w:rPr>
        <w:t>t</w:t>
      </w:r>
      <w:r w:rsidR="00FC1541">
        <w:rPr>
          <w:rFonts w:ascii="Arial" w:eastAsia="Arial" w:hAnsi="Arial" w:cs="Arial"/>
          <w:sz w:val="22"/>
          <w:szCs w:val="22"/>
        </w:rPr>
        <w:t>h</w:t>
      </w:r>
      <w:r w:rsidR="00FC1541">
        <w:rPr>
          <w:rFonts w:ascii="Arial" w:eastAsia="Arial" w:hAnsi="Arial" w:cs="Arial"/>
          <w:spacing w:val="1"/>
          <w:sz w:val="22"/>
          <w:szCs w:val="22"/>
        </w:rPr>
        <w:t xml:space="preserve"> t</w:t>
      </w:r>
      <w:r w:rsidR="00FC1541">
        <w:rPr>
          <w:rFonts w:ascii="Arial" w:eastAsia="Arial" w:hAnsi="Arial" w:cs="Arial"/>
          <w:sz w:val="22"/>
          <w:szCs w:val="22"/>
        </w:rPr>
        <w:t>he</w:t>
      </w:r>
      <w:r w:rsidR="00FC1541">
        <w:rPr>
          <w:rFonts w:ascii="Arial" w:eastAsia="Arial" w:hAnsi="Arial" w:cs="Arial"/>
          <w:spacing w:val="-1"/>
          <w:sz w:val="22"/>
          <w:szCs w:val="22"/>
        </w:rPr>
        <w:t xml:space="preserve"> </w:t>
      </w:r>
      <w:r w:rsidR="00FC1541">
        <w:rPr>
          <w:rFonts w:ascii="Arial" w:eastAsia="Arial" w:hAnsi="Arial" w:cs="Arial"/>
          <w:spacing w:val="-3"/>
          <w:sz w:val="22"/>
          <w:szCs w:val="22"/>
        </w:rPr>
        <w:t>a</w:t>
      </w:r>
      <w:r w:rsidR="00FC1541">
        <w:rPr>
          <w:rFonts w:ascii="Arial" w:eastAsia="Arial" w:hAnsi="Arial" w:cs="Arial"/>
          <w:sz w:val="22"/>
          <w:szCs w:val="22"/>
        </w:rPr>
        <w:t>g</w:t>
      </w:r>
      <w:r w:rsidR="00FC1541">
        <w:rPr>
          <w:rFonts w:ascii="Arial" w:eastAsia="Arial" w:hAnsi="Arial" w:cs="Arial"/>
          <w:spacing w:val="-2"/>
          <w:sz w:val="22"/>
          <w:szCs w:val="22"/>
        </w:rPr>
        <w:t>r</w:t>
      </w:r>
      <w:r w:rsidR="00FC1541">
        <w:rPr>
          <w:rFonts w:ascii="Arial" w:eastAsia="Arial" w:hAnsi="Arial" w:cs="Arial"/>
          <w:sz w:val="22"/>
          <w:szCs w:val="22"/>
        </w:rPr>
        <w:t>ee</w:t>
      </w:r>
      <w:r w:rsidR="00FC1541">
        <w:rPr>
          <w:rFonts w:ascii="Arial" w:eastAsia="Arial" w:hAnsi="Arial" w:cs="Arial"/>
          <w:spacing w:val="1"/>
          <w:sz w:val="22"/>
          <w:szCs w:val="22"/>
        </w:rPr>
        <w:t>m</w:t>
      </w:r>
      <w:r w:rsidR="00FC1541">
        <w:rPr>
          <w:rFonts w:ascii="Arial" w:eastAsia="Arial" w:hAnsi="Arial" w:cs="Arial"/>
          <w:sz w:val="22"/>
          <w:szCs w:val="22"/>
        </w:rPr>
        <w:t xml:space="preserve">ent </w:t>
      </w:r>
      <w:r w:rsidR="00FC1541">
        <w:rPr>
          <w:rFonts w:ascii="Arial" w:eastAsia="Arial" w:hAnsi="Arial" w:cs="Arial"/>
          <w:spacing w:val="-3"/>
          <w:sz w:val="22"/>
          <w:szCs w:val="22"/>
        </w:rPr>
        <w:t>o</w:t>
      </w:r>
      <w:r w:rsidR="00FC1541">
        <w:rPr>
          <w:rFonts w:ascii="Arial" w:eastAsia="Arial" w:hAnsi="Arial" w:cs="Arial"/>
          <w:sz w:val="22"/>
          <w:szCs w:val="22"/>
        </w:rPr>
        <w:t>f</w:t>
      </w:r>
      <w:r w:rsidR="00FC1541">
        <w:rPr>
          <w:rFonts w:ascii="Arial" w:eastAsia="Arial" w:hAnsi="Arial" w:cs="Arial"/>
          <w:spacing w:val="3"/>
          <w:sz w:val="22"/>
          <w:szCs w:val="22"/>
        </w:rPr>
        <w:t xml:space="preserve"> </w:t>
      </w:r>
      <w:r w:rsidR="00FC1541">
        <w:rPr>
          <w:rFonts w:ascii="Arial" w:eastAsia="Arial" w:hAnsi="Arial" w:cs="Arial"/>
          <w:spacing w:val="1"/>
          <w:sz w:val="22"/>
          <w:szCs w:val="22"/>
        </w:rPr>
        <w:t>t</w:t>
      </w:r>
      <w:r w:rsidR="00FC1541">
        <w:rPr>
          <w:rFonts w:ascii="Arial" w:eastAsia="Arial" w:hAnsi="Arial" w:cs="Arial"/>
          <w:sz w:val="22"/>
          <w:szCs w:val="22"/>
        </w:rPr>
        <w:t>he</w:t>
      </w:r>
      <w:r w:rsidR="00FC1541">
        <w:rPr>
          <w:rFonts w:ascii="Arial" w:eastAsia="Arial" w:hAnsi="Arial" w:cs="Arial"/>
          <w:spacing w:val="-1"/>
          <w:sz w:val="22"/>
          <w:szCs w:val="22"/>
        </w:rPr>
        <w:t xml:space="preserve"> C</w:t>
      </w:r>
      <w:r w:rsidR="00FC1541">
        <w:rPr>
          <w:rFonts w:ascii="Arial" w:eastAsia="Arial" w:hAnsi="Arial" w:cs="Arial"/>
          <w:sz w:val="22"/>
          <w:szCs w:val="22"/>
        </w:rPr>
        <w:t>ha</w:t>
      </w:r>
      <w:r w:rsidR="00FC1541">
        <w:rPr>
          <w:rFonts w:ascii="Arial" w:eastAsia="Arial" w:hAnsi="Arial" w:cs="Arial"/>
          <w:spacing w:val="-1"/>
          <w:sz w:val="22"/>
          <w:szCs w:val="22"/>
        </w:rPr>
        <w:t>i</w:t>
      </w:r>
      <w:r w:rsidR="00FC1541">
        <w:rPr>
          <w:rFonts w:ascii="Arial" w:eastAsia="Arial" w:hAnsi="Arial" w:cs="Arial"/>
          <w:sz w:val="22"/>
          <w:szCs w:val="22"/>
        </w:rPr>
        <w:t>r</w:t>
      </w:r>
      <w:r w:rsidR="00FC1541">
        <w:rPr>
          <w:rFonts w:ascii="Arial" w:eastAsia="Arial" w:hAnsi="Arial" w:cs="Arial"/>
          <w:spacing w:val="2"/>
          <w:sz w:val="22"/>
          <w:szCs w:val="22"/>
        </w:rPr>
        <w:t xml:space="preserve"> </w:t>
      </w:r>
      <w:r w:rsidR="00FC1541">
        <w:rPr>
          <w:rFonts w:ascii="Arial" w:eastAsia="Arial" w:hAnsi="Arial" w:cs="Arial"/>
          <w:spacing w:val="-3"/>
          <w:sz w:val="22"/>
          <w:szCs w:val="22"/>
        </w:rPr>
        <w:t>o</w:t>
      </w:r>
      <w:r w:rsidR="00FC1541">
        <w:rPr>
          <w:rFonts w:ascii="Arial" w:eastAsia="Arial" w:hAnsi="Arial" w:cs="Arial"/>
          <w:sz w:val="22"/>
          <w:szCs w:val="22"/>
        </w:rPr>
        <w:t xml:space="preserve">f </w:t>
      </w:r>
      <w:r w:rsidR="00FC1541">
        <w:rPr>
          <w:rFonts w:ascii="Arial" w:eastAsia="Arial" w:hAnsi="Arial" w:cs="Arial"/>
          <w:spacing w:val="1"/>
          <w:sz w:val="22"/>
          <w:szCs w:val="22"/>
        </w:rPr>
        <w:t>t</w:t>
      </w:r>
      <w:r w:rsidR="00FC1541">
        <w:rPr>
          <w:rFonts w:ascii="Arial" w:eastAsia="Arial" w:hAnsi="Arial" w:cs="Arial"/>
          <w:spacing w:val="-3"/>
          <w:sz w:val="22"/>
          <w:szCs w:val="22"/>
        </w:rPr>
        <w:t>h</w:t>
      </w:r>
      <w:r w:rsidR="00FC1541">
        <w:rPr>
          <w:rFonts w:ascii="Arial" w:eastAsia="Arial" w:hAnsi="Arial" w:cs="Arial"/>
          <w:sz w:val="22"/>
          <w:szCs w:val="22"/>
        </w:rPr>
        <w:t>e</w:t>
      </w:r>
      <w:r w:rsidR="00FC1541">
        <w:rPr>
          <w:rFonts w:ascii="Arial" w:eastAsia="Arial" w:hAnsi="Arial" w:cs="Arial"/>
          <w:spacing w:val="1"/>
          <w:sz w:val="22"/>
          <w:szCs w:val="22"/>
        </w:rPr>
        <w:t xml:space="preserve"> G</w:t>
      </w:r>
      <w:r w:rsidR="00FC1541">
        <w:rPr>
          <w:rFonts w:ascii="Arial" w:eastAsia="Arial" w:hAnsi="Arial" w:cs="Arial"/>
          <w:sz w:val="22"/>
          <w:szCs w:val="22"/>
        </w:rPr>
        <w:t>o</w:t>
      </w:r>
      <w:r w:rsidR="00FC1541">
        <w:rPr>
          <w:rFonts w:ascii="Arial" w:eastAsia="Arial" w:hAnsi="Arial" w:cs="Arial"/>
          <w:spacing w:val="-2"/>
          <w:sz w:val="22"/>
          <w:szCs w:val="22"/>
        </w:rPr>
        <w:t>v</w:t>
      </w:r>
      <w:r w:rsidR="00FC1541">
        <w:rPr>
          <w:rFonts w:ascii="Arial" w:eastAsia="Arial" w:hAnsi="Arial" w:cs="Arial"/>
          <w:sz w:val="22"/>
          <w:szCs w:val="22"/>
        </w:rPr>
        <w:t>e</w:t>
      </w:r>
      <w:r w:rsidR="00FC1541">
        <w:rPr>
          <w:rFonts w:ascii="Arial" w:eastAsia="Arial" w:hAnsi="Arial" w:cs="Arial"/>
          <w:spacing w:val="1"/>
          <w:sz w:val="22"/>
          <w:szCs w:val="22"/>
        </w:rPr>
        <w:t>r</w:t>
      </w:r>
      <w:r w:rsidR="00FC1541">
        <w:rPr>
          <w:rFonts w:ascii="Arial" w:eastAsia="Arial" w:hAnsi="Arial" w:cs="Arial"/>
          <w:sz w:val="22"/>
          <w:szCs w:val="22"/>
        </w:rPr>
        <w:t>n</w:t>
      </w:r>
      <w:r w:rsidR="00FC1541">
        <w:rPr>
          <w:rFonts w:ascii="Arial" w:eastAsia="Arial" w:hAnsi="Arial" w:cs="Arial"/>
          <w:spacing w:val="-1"/>
          <w:sz w:val="22"/>
          <w:szCs w:val="22"/>
        </w:rPr>
        <w:t>i</w:t>
      </w:r>
      <w:r w:rsidR="00FC1541">
        <w:rPr>
          <w:rFonts w:ascii="Arial" w:eastAsia="Arial" w:hAnsi="Arial" w:cs="Arial"/>
          <w:spacing w:val="-3"/>
          <w:sz w:val="22"/>
          <w:szCs w:val="22"/>
        </w:rPr>
        <w:t>n</w:t>
      </w:r>
      <w:r w:rsidR="00FC1541">
        <w:rPr>
          <w:rFonts w:ascii="Arial" w:eastAsia="Arial" w:hAnsi="Arial" w:cs="Arial"/>
          <w:sz w:val="22"/>
          <w:szCs w:val="22"/>
        </w:rPr>
        <w:t>g</w:t>
      </w:r>
      <w:r w:rsidR="00FC1541">
        <w:rPr>
          <w:rFonts w:ascii="Arial" w:eastAsia="Arial" w:hAnsi="Arial" w:cs="Arial"/>
          <w:spacing w:val="4"/>
          <w:sz w:val="22"/>
          <w:szCs w:val="22"/>
        </w:rPr>
        <w:t xml:space="preserve"> </w:t>
      </w:r>
      <w:r w:rsidR="00FC1541">
        <w:rPr>
          <w:rFonts w:ascii="Arial" w:eastAsia="Arial" w:hAnsi="Arial" w:cs="Arial"/>
          <w:spacing w:val="-1"/>
          <w:sz w:val="22"/>
          <w:szCs w:val="22"/>
        </w:rPr>
        <w:t>B</w:t>
      </w:r>
      <w:r w:rsidR="00FC1541">
        <w:rPr>
          <w:rFonts w:ascii="Arial" w:eastAsia="Arial" w:hAnsi="Arial" w:cs="Arial"/>
          <w:sz w:val="22"/>
          <w:szCs w:val="22"/>
        </w:rPr>
        <w:t>ody</w:t>
      </w:r>
      <w:r w:rsidR="00FC1541">
        <w:rPr>
          <w:rFonts w:ascii="Arial" w:eastAsia="Arial" w:hAnsi="Arial" w:cs="Arial"/>
          <w:spacing w:val="-1"/>
          <w:sz w:val="22"/>
          <w:szCs w:val="22"/>
        </w:rPr>
        <w:t xml:space="preserve"> </w:t>
      </w:r>
      <w:proofErr w:type="gramStart"/>
      <w:r w:rsidR="00FC1541">
        <w:rPr>
          <w:rFonts w:ascii="Arial" w:eastAsia="Arial" w:hAnsi="Arial" w:cs="Arial"/>
          <w:sz w:val="22"/>
          <w:szCs w:val="22"/>
        </w:rPr>
        <w:t>or</w:t>
      </w:r>
      <w:proofErr w:type="gramEnd"/>
      <w:r w:rsidR="00FC1541">
        <w:rPr>
          <w:rFonts w:ascii="Arial" w:eastAsia="Arial" w:hAnsi="Arial" w:cs="Arial"/>
          <w:sz w:val="22"/>
          <w:szCs w:val="22"/>
        </w:rPr>
        <w:t xml:space="preserve"> </w:t>
      </w:r>
      <w:r w:rsidR="00FC1541">
        <w:rPr>
          <w:rFonts w:ascii="Arial" w:eastAsia="Arial" w:hAnsi="Arial" w:cs="Arial"/>
          <w:spacing w:val="1"/>
          <w:sz w:val="22"/>
          <w:szCs w:val="22"/>
        </w:rPr>
        <w:t>t</w:t>
      </w:r>
      <w:r w:rsidR="00FC1541">
        <w:rPr>
          <w:rFonts w:ascii="Arial" w:eastAsia="Arial" w:hAnsi="Arial" w:cs="Arial"/>
          <w:sz w:val="22"/>
          <w:szCs w:val="22"/>
        </w:rPr>
        <w:t>he</w:t>
      </w:r>
      <w:r w:rsidR="00FC1541">
        <w:rPr>
          <w:rFonts w:ascii="Arial" w:eastAsia="Arial" w:hAnsi="Arial" w:cs="Arial"/>
          <w:spacing w:val="-4"/>
          <w:sz w:val="22"/>
          <w:szCs w:val="22"/>
        </w:rPr>
        <w:t xml:space="preserve"> </w:t>
      </w:r>
      <w:r w:rsidR="00FC1541">
        <w:rPr>
          <w:rFonts w:ascii="Arial" w:eastAsia="Arial" w:hAnsi="Arial" w:cs="Arial"/>
          <w:spacing w:val="-1"/>
          <w:sz w:val="22"/>
          <w:szCs w:val="22"/>
        </w:rPr>
        <w:t>C</w:t>
      </w:r>
      <w:r w:rsidR="00FC1541">
        <w:rPr>
          <w:rFonts w:ascii="Arial" w:eastAsia="Arial" w:hAnsi="Arial" w:cs="Arial"/>
          <w:sz w:val="22"/>
          <w:szCs w:val="22"/>
        </w:rPr>
        <w:t>ha</w:t>
      </w:r>
      <w:r w:rsidR="00FC1541">
        <w:rPr>
          <w:rFonts w:ascii="Arial" w:eastAsia="Arial" w:hAnsi="Arial" w:cs="Arial"/>
          <w:spacing w:val="-1"/>
          <w:sz w:val="22"/>
          <w:szCs w:val="22"/>
        </w:rPr>
        <w:t>i</w:t>
      </w:r>
      <w:r w:rsidR="00FC1541">
        <w:rPr>
          <w:rFonts w:ascii="Arial" w:eastAsia="Arial" w:hAnsi="Arial" w:cs="Arial"/>
          <w:sz w:val="22"/>
          <w:szCs w:val="22"/>
        </w:rPr>
        <w:t>r</w:t>
      </w:r>
      <w:r w:rsidR="00FC1541">
        <w:rPr>
          <w:rFonts w:ascii="Arial" w:eastAsia="Arial" w:hAnsi="Arial" w:cs="Arial"/>
          <w:spacing w:val="2"/>
          <w:sz w:val="22"/>
          <w:szCs w:val="22"/>
        </w:rPr>
        <w:t xml:space="preserve"> </w:t>
      </w:r>
      <w:r w:rsidR="00FC1541">
        <w:rPr>
          <w:rFonts w:ascii="Arial" w:eastAsia="Arial" w:hAnsi="Arial" w:cs="Arial"/>
          <w:spacing w:val="-3"/>
          <w:sz w:val="22"/>
          <w:szCs w:val="22"/>
        </w:rPr>
        <w:t>o</w:t>
      </w:r>
      <w:r w:rsidR="00FC1541">
        <w:rPr>
          <w:rFonts w:ascii="Arial" w:eastAsia="Arial" w:hAnsi="Arial" w:cs="Arial"/>
          <w:sz w:val="22"/>
          <w:szCs w:val="22"/>
        </w:rPr>
        <w:t>f</w:t>
      </w:r>
      <w:r w:rsidR="00FC1541">
        <w:rPr>
          <w:rFonts w:ascii="Arial" w:eastAsia="Arial" w:hAnsi="Arial" w:cs="Arial"/>
          <w:spacing w:val="3"/>
          <w:sz w:val="22"/>
          <w:szCs w:val="22"/>
        </w:rPr>
        <w:t xml:space="preserve"> </w:t>
      </w:r>
      <w:r w:rsidR="00FC1541">
        <w:rPr>
          <w:rFonts w:ascii="Arial" w:eastAsia="Arial" w:hAnsi="Arial" w:cs="Arial"/>
          <w:spacing w:val="1"/>
          <w:sz w:val="22"/>
          <w:szCs w:val="22"/>
        </w:rPr>
        <w:t>t</w:t>
      </w:r>
      <w:r w:rsidR="00FC1541">
        <w:rPr>
          <w:rFonts w:ascii="Arial" w:eastAsia="Arial" w:hAnsi="Arial" w:cs="Arial"/>
          <w:sz w:val="22"/>
          <w:szCs w:val="22"/>
        </w:rPr>
        <w:t>he</w:t>
      </w:r>
      <w:r w:rsidR="00FC1541">
        <w:rPr>
          <w:rFonts w:ascii="Arial" w:eastAsia="Arial" w:hAnsi="Arial" w:cs="Arial"/>
          <w:spacing w:val="-1"/>
          <w:sz w:val="22"/>
          <w:szCs w:val="22"/>
        </w:rPr>
        <w:t xml:space="preserve"> S</w:t>
      </w:r>
      <w:r w:rsidR="00FC1541">
        <w:rPr>
          <w:rFonts w:ascii="Arial" w:eastAsia="Arial" w:hAnsi="Arial" w:cs="Arial"/>
          <w:spacing w:val="1"/>
          <w:sz w:val="22"/>
          <w:szCs w:val="22"/>
        </w:rPr>
        <w:t>t</w:t>
      </w:r>
      <w:r w:rsidR="00FC1541">
        <w:rPr>
          <w:rFonts w:ascii="Arial" w:eastAsia="Arial" w:hAnsi="Arial" w:cs="Arial"/>
          <w:sz w:val="22"/>
          <w:szCs w:val="22"/>
        </w:rPr>
        <w:t>and</w:t>
      </w:r>
      <w:r w:rsidR="00FC1541">
        <w:rPr>
          <w:rFonts w:ascii="Arial" w:eastAsia="Arial" w:hAnsi="Arial" w:cs="Arial"/>
          <w:spacing w:val="-1"/>
          <w:sz w:val="22"/>
          <w:szCs w:val="22"/>
        </w:rPr>
        <w:t>i</w:t>
      </w:r>
      <w:r w:rsidR="00FC1541">
        <w:rPr>
          <w:rFonts w:ascii="Arial" w:eastAsia="Arial" w:hAnsi="Arial" w:cs="Arial"/>
          <w:spacing w:val="-3"/>
          <w:sz w:val="22"/>
          <w:szCs w:val="22"/>
        </w:rPr>
        <w:t>n</w:t>
      </w:r>
      <w:r w:rsidR="00FC1541">
        <w:rPr>
          <w:rFonts w:ascii="Arial" w:eastAsia="Arial" w:hAnsi="Arial" w:cs="Arial"/>
          <w:sz w:val="22"/>
          <w:szCs w:val="22"/>
        </w:rPr>
        <w:t xml:space="preserve">g </w:t>
      </w:r>
      <w:r w:rsidR="00FC1541">
        <w:rPr>
          <w:rFonts w:ascii="Arial" w:eastAsia="Arial" w:hAnsi="Arial" w:cs="Arial"/>
          <w:spacing w:val="-1"/>
          <w:sz w:val="22"/>
          <w:szCs w:val="22"/>
        </w:rPr>
        <w:t>C</w:t>
      </w:r>
      <w:r w:rsidR="00FC1541">
        <w:rPr>
          <w:rFonts w:ascii="Arial" w:eastAsia="Arial" w:hAnsi="Arial" w:cs="Arial"/>
          <w:sz w:val="22"/>
          <w:szCs w:val="22"/>
        </w:rPr>
        <w:t>o</w:t>
      </w:r>
      <w:r w:rsidR="00FC1541">
        <w:rPr>
          <w:rFonts w:ascii="Arial" w:eastAsia="Arial" w:hAnsi="Arial" w:cs="Arial"/>
          <w:spacing w:val="1"/>
          <w:sz w:val="22"/>
          <w:szCs w:val="22"/>
        </w:rPr>
        <w:t>mm</w:t>
      </w:r>
      <w:r w:rsidR="00FC1541">
        <w:rPr>
          <w:rFonts w:ascii="Arial" w:eastAsia="Arial" w:hAnsi="Arial" w:cs="Arial"/>
          <w:spacing w:val="-1"/>
          <w:sz w:val="22"/>
          <w:szCs w:val="22"/>
        </w:rPr>
        <w:t>it</w:t>
      </w:r>
      <w:r w:rsidR="00FC1541">
        <w:rPr>
          <w:rFonts w:ascii="Arial" w:eastAsia="Arial" w:hAnsi="Arial" w:cs="Arial"/>
          <w:spacing w:val="1"/>
          <w:sz w:val="22"/>
          <w:szCs w:val="22"/>
        </w:rPr>
        <w:t>t</w:t>
      </w:r>
      <w:r w:rsidR="00FC1541">
        <w:rPr>
          <w:rFonts w:ascii="Arial" w:eastAsia="Arial" w:hAnsi="Arial" w:cs="Arial"/>
          <w:sz w:val="22"/>
          <w:szCs w:val="22"/>
        </w:rPr>
        <w:t>ees</w:t>
      </w:r>
      <w:r w:rsidR="00FC1541">
        <w:rPr>
          <w:rFonts w:ascii="Arial" w:eastAsia="Arial" w:hAnsi="Arial" w:cs="Arial"/>
          <w:spacing w:val="-1"/>
          <w:sz w:val="22"/>
          <w:szCs w:val="22"/>
        </w:rPr>
        <w:t xml:space="preserve"> </w:t>
      </w:r>
      <w:r w:rsidR="00FC1541">
        <w:rPr>
          <w:rFonts w:ascii="Arial" w:eastAsia="Arial" w:hAnsi="Arial" w:cs="Arial"/>
          <w:sz w:val="22"/>
          <w:szCs w:val="22"/>
        </w:rPr>
        <w:t xml:space="preserve">or at </w:t>
      </w:r>
      <w:r w:rsidR="00FC1541">
        <w:rPr>
          <w:rFonts w:ascii="Arial" w:eastAsia="Arial" w:hAnsi="Arial" w:cs="Arial"/>
          <w:spacing w:val="1"/>
          <w:sz w:val="22"/>
          <w:szCs w:val="22"/>
        </w:rPr>
        <w:t>t</w:t>
      </w:r>
      <w:r w:rsidR="00FC1541">
        <w:rPr>
          <w:rFonts w:ascii="Arial" w:eastAsia="Arial" w:hAnsi="Arial" w:cs="Arial"/>
          <w:sz w:val="22"/>
          <w:szCs w:val="22"/>
        </w:rPr>
        <w:t>he</w:t>
      </w:r>
      <w:r w:rsidR="00FC1541">
        <w:rPr>
          <w:rFonts w:ascii="Arial" w:eastAsia="Arial" w:hAnsi="Arial" w:cs="Arial"/>
          <w:spacing w:val="-1"/>
          <w:sz w:val="22"/>
          <w:szCs w:val="22"/>
        </w:rPr>
        <w:t xml:space="preserve"> </w:t>
      </w:r>
      <w:r w:rsidR="00FC1541">
        <w:rPr>
          <w:rFonts w:ascii="Arial" w:eastAsia="Arial" w:hAnsi="Arial" w:cs="Arial"/>
          <w:spacing w:val="1"/>
          <w:sz w:val="22"/>
          <w:szCs w:val="22"/>
        </w:rPr>
        <w:t>r</w:t>
      </w:r>
      <w:r w:rsidR="00FC1541">
        <w:rPr>
          <w:rFonts w:ascii="Arial" w:eastAsia="Arial" w:hAnsi="Arial" w:cs="Arial"/>
          <w:spacing w:val="-3"/>
          <w:sz w:val="22"/>
          <w:szCs w:val="22"/>
        </w:rPr>
        <w:t>e</w:t>
      </w:r>
      <w:r w:rsidR="00FC1541">
        <w:rPr>
          <w:rFonts w:ascii="Arial" w:eastAsia="Arial" w:hAnsi="Arial" w:cs="Arial"/>
          <w:sz w:val="22"/>
          <w:szCs w:val="22"/>
        </w:rPr>
        <w:t>quest</w:t>
      </w:r>
      <w:r w:rsidR="00FC1541">
        <w:rPr>
          <w:rFonts w:ascii="Arial" w:eastAsia="Arial" w:hAnsi="Arial" w:cs="Arial"/>
          <w:spacing w:val="3"/>
          <w:sz w:val="22"/>
          <w:szCs w:val="22"/>
        </w:rPr>
        <w:t xml:space="preserve"> </w:t>
      </w:r>
      <w:r w:rsidR="00FC1541">
        <w:rPr>
          <w:rFonts w:ascii="Arial" w:eastAsia="Arial" w:hAnsi="Arial" w:cs="Arial"/>
          <w:spacing w:val="-1"/>
          <w:sz w:val="22"/>
          <w:szCs w:val="22"/>
        </w:rPr>
        <w:t>i</w:t>
      </w:r>
      <w:r w:rsidR="00FC1541">
        <w:rPr>
          <w:rFonts w:ascii="Arial" w:eastAsia="Arial" w:hAnsi="Arial" w:cs="Arial"/>
          <w:sz w:val="22"/>
          <w:szCs w:val="22"/>
        </w:rPr>
        <w:t>n</w:t>
      </w:r>
      <w:r w:rsidR="00FC1541">
        <w:rPr>
          <w:rFonts w:ascii="Arial" w:eastAsia="Arial" w:hAnsi="Arial" w:cs="Arial"/>
          <w:spacing w:val="1"/>
          <w:sz w:val="22"/>
          <w:szCs w:val="22"/>
        </w:rPr>
        <w:t xml:space="preserve"> </w:t>
      </w:r>
      <w:r w:rsidR="00FC1541">
        <w:rPr>
          <w:rFonts w:ascii="Arial" w:eastAsia="Arial" w:hAnsi="Arial" w:cs="Arial"/>
          <w:spacing w:val="-4"/>
          <w:sz w:val="22"/>
          <w:szCs w:val="22"/>
        </w:rPr>
        <w:t>w</w:t>
      </w:r>
      <w:r w:rsidR="00FC1541">
        <w:rPr>
          <w:rFonts w:ascii="Arial" w:eastAsia="Arial" w:hAnsi="Arial" w:cs="Arial"/>
          <w:spacing w:val="1"/>
          <w:sz w:val="22"/>
          <w:szCs w:val="22"/>
        </w:rPr>
        <w:t>r</w:t>
      </w:r>
      <w:r w:rsidR="00FC1541">
        <w:rPr>
          <w:rFonts w:ascii="Arial" w:eastAsia="Arial" w:hAnsi="Arial" w:cs="Arial"/>
          <w:spacing w:val="-1"/>
          <w:sz w:val="22"/>
          <w:szCs w:val="22"/>
        </w:rPr>
        <w:t>i</w:t>
      </w:r>
      <w:r w:rsidR="00FC1541">
        <w:rPr>
          <w:rFonts w:ascii="Arial" w:eastAsia="Arial" w:hAnsi="Arial" w:cs="Arial"/>
          <w:spacing w:val="1"/>
          <w:sz w:val="22"/>
          <w:szCs w:val="22"/>
        </w:rPr>
        <w:t>t</w:t>
      </w:r>
      <w:r w:rsidR="00FC1541">
        <w:rPr>
          <w:rFonts w:ascii="Arial" w:eastAsia="Arial" w:hAnsi="Arial" w:cs="Arial"/>
          <w:spacing w:val="-1"/>
          <w:sz w:val="22"/>
          <w:szCs w:val="22"/>
        </w:rPr>
        <w:t>i</w:t>
      </w:r>
      <w:r w:rsidR="00FC1541">
        <w:rPr>
          <w:rFonts w:ascii="Arial" w:eastAsia="Arial" w:hAnsi="Arial" w:cs="Arial"/>
          <w:spacing w:val="-3"/>
          <w:sz w:val="22"/>
          <w:szCs w:val="22"/>
        </w:rPr>
        <w:t>n</w:t>
      </w:r>
      <w:r w:rsidR="00FC1541">
        <w:rPr>
          <w:rFonts w:ascii="Arial" w:eastAsia="Arial" w:hAnsi="Arial" w:cs="Arial"/>
          <w:sz w:val="22"/>
          <w:szCs w:val="22"/>
        </w:rPr>
        <w:t>g</w:t>
      </w:r>
      <w:r w:rsidR="00FC1541">
        <w:rPr>
          <w:rFonts w:ascii="Arial" w:eastAsia="Arial" w:hAnsi="Arial" w:cs="Arial"/>
          <w:spacing w:val="4"/>
          <w:sz w:val="22"/>
          <w:szCs w:val="22"/>
        </w:rPr>
        <w:t xml:space="preserve"> </w:t>
      </w:r>
      <w:r w:rsidR="00FC1541">
        <w:rPr>
          <w:rFonts w:ascii="Arial" w:eastAsia="Arial" w:hAnsi="Arial" w:cs="Arial"/>
          <w:spacing w:val="-3"/>
          <w:sz w:val="22"/>
          <w:szCs w:val="22"/>
        </w:rPr>
        <w:t>o</w:t>
      </w:r>
      <w:r w:rsidR="00FC1541">
        <w:rPr>
          <w:rFonts w:ascii="Arial" w:eastAsia="Arial" w:hAnsi="Arial" w:cs="Arial"/>
          <w:sz w:val="22"/>
          <w:szCs w:val="22"/>
        </w:rPr>
        <w:t>f</w:t>
      </w:r>
      <w:r w:rsidR="00FC1541">
        <w:rPr>
          <w:rFonts w:ascii="Arial" w:eastAsia="Arial" w:hAnsi="Arial" w:cs="Arial"/>
          <w:spacing w:val="2"/>
          <w:sz w:val="22"/>
          <w:szCs w:val="22"/>
        </w:rPr>
        <w:t xml:space="preserve"> </w:t>
      </w:r>
      <w:r w:rsidR="00FC1541">
        <w:rPr>
          <w:rFonts w:ascii="Arial" w:eastAsia="Arial" w:hAnsi="Arial" w:cs="Arial"/>
          <w:sz w:val="22"/>
          <w:szCs w:val="22"/>
        </w:rPr>
        <w:t>any</w:t>
      </w:r>
      <w:r w:rsidR="00FC1541">
        <w:rPr>
          <w:rFonts w:ascii="Arial" w:eastAsia="Arial" w:hAnsi="Arial" w:cs="Arial"/>
          <w:spacing w:val="-3"/>
          <w:sz w:val="22"/>
          <w:szCs w:val="22"/>
        </w:rPr>
        <w:t xml:space="preserve"> </w:t>
      </w:r>
      <w:r w:rsidR="00FC1541">
        <w:rPr>
          <w:rFonts w:ascii="Arial" w:eastAsia="Arial" w:hAnsi="Arial" w:cs="Arial"/>
          <w:spacing w:val="3"/>
          <w:sz w:val="22"/>
          <w:szCs w:val="22"/>
        </w:rPr>
        <w:t>f</w:t>
      </w:r>
      <w:r w:rsidR="00FC1541">
        <w:rPr>
          <w:rFonts w:ascii="Arial" w:eastAsia="Arial" w:hAnsi="Arial" w:cs="Arial"/>
          <w:spacing w:val="-1"/>
          <w:sz w:val="22"/>
          <w:szCs w:val="22"/>
        </w:rPr>
        <w:t>i</w:t>
      </w:r>
      <w:r w:rsidR="00FC1541">
        <w:rPr>
          <w:rFonts w:ascii="Arial" w:eastAsia="Arial" w:hAnsi="Arial" w:cs="Arial"/>
          <w:spacing w:val="-2"/>
          <w:sz w:val="22"/>
          <w:szCs w:val="22"/>
        </w:rPr>
        <w:t>v</w:t>
      </w:r>
      <w:r w:rsidR="00FC1541">
        <w:rPr>
          <w:rFonts w:ascii="Arial" w:eastAsia="Arial" w:hAnsi="Arial" w:cs="Arial"/>
          <w:sz w:val="22"/>
          <w:szCs w:val="22"/>
        </w:rPr>
        <w:t>e</w:t>
      </w:r>
      <w:r w:rsidR="00FC1541">
        <w:rPr>
          <w:rFonts w:ascii="Arial" w:eastAsia="Arial" w:hAnsi="Arial" w:cs="Arial"/>
          <w:spacing w:val="1"/>
          <w:sz w:val="22"/>
          <w:szCs w:val="22"/>
        </w:rPr>
        <w:t xml:space="preserve"> m</w:t>
      </w:r>
      <w:r w:rsidR="00FC1541">
        <w:rPr>
          <w:rFonts w:ascii="Arial" w:eastAsia="Arial" w:hAnsi="Arial" w:cs="Arial"/>
          <w:spacing w:val="-3"/>
          <w:sz w:val="22"/>
          <w:szCs w:val="22"/>
        </w:rPr>
        <w:t>e</w:t>
      </w:r>
      <w:r w:rsidR="00FC1541">
        <w:rPr>
          <w:rFonts w:ascii="Arial" w:eastAsia="Arial" w:hAnsi="Arial" w:cs="Arial"/>
          <w:spacing w:val="1"/>
          <w:sz w:val="22"/>
          <w:szCs w:val="22"/>
        </w:rPr>
        <w:t>m</w:t>
      </w:r>
      <w:r w:rsidR="00FC1541">
        <w:rPr>
          <w:rFonts w:ascii="Arial" w:eastAsia="Arial" w:hAnsi="Arial" w:cs="Arial"/>
          <w:sz w:val="22"/>
          <w:szCs w:val="22"/>
        </w:rPr>
        <w:t>be</w:t>
      </w:r>
      <w:r w:rsidR="00FC1541">
        <w:rPr>
          <w:rFonts w:ascii="Arial" w:eastAsia="Arial" w:hAnsi="Arial" w:cs="Arial"/>
          <w:spacing w:val="1"/>
          <w:sz w:val="22"/>
          <w:szCs w:val="22"/>
        </w:rPr>
        <w:t>r</w:t>
      </w:r>
      <w:r w:rsidR="00FC1541">
        <w:rPr>
          <w:rFonts w:ascii="Arial" w:eastAsia="Arial" w:hAnsi="Arial" w:cs="Arial"/>
          <w:sz w:val="22"/>
          <w:szCs w:val="22"/>
        </w:rPr>
        <w:t>s</w:t>
      </w:r>
      <w:r w:rsidR="00FC1541">
        <w:rPr>
          <w:rFonts w:ascii="Arial" w:eastAsia="Arial" w:hAnsi="Arial" w:cs="Arial"/>
          <w:spacing w:val="-1"/>
          <w:sz w:val="22"/>
          <w:szCs w:val="22"/>
        </w:rPr>
        <w:t xml:space="preserve"> </w:t>
      </w:r>
      <w:r w:rsidR="00FC1541">
        <w:rPr>
          <w:rFonts w:ascii="Arial" w:eastAsia="Arial" w:hAnsi="Arial" w:cs="Arial"/>
          <w:spacing w:val="-3"/>
          <w:sz w:val="22"/>
          <w:szCs w:val="22"/>
        </w:rPr>
        <w:t>o</w:t>
      </w:r>
      <w:r w:rsidR="00FC1541">
        <w:rPr>
          <w:rFonts w:ascii="Arial" w:eastAsia="Arial" w:hAnsi="Arial" w:cs="Arial"/>
          <w:sz w:val="22"/>
          <w:szCs w:val="22"/>
        </w:rPr>
        <w:t xml:space="preserve">f </w:t>
      </w:r>
      <w:r w:rsidR="00FC1541">
        <w:rPr>
          <w:rFonts w:ascii="Arial" w:eastAsia="Arial" w:hAnsi="Arial" w:cs="Arial"/>
          <w:spacing w:val="1"/>
          <w:sz w:val="22"/>
          <w:szCs w:val="22"/>
        </w:rPr>
        <w:t>t</w:t>
      </w:r>
      <w:r w:rsidR="00FC1541">
        <w:rPr>
          <w:rFonts w:ascii="Arial" w:eastAsia="Arial" w:hAnsi="Arial" w:cs="Arial"/>
          <w:sz w:val="22"/>
          <w:szCs w:val="22"/>
        </w:rPr>
        <w:t>he</w:t>
      </w:r>
      <w:r w:rsidR="00FC1541">
        <w:rPr>
          <w:rFonts w:ascii="Arial" w:eastAsia="Arial" w:hAnsi="Arial" w:cs="Arial"/>
          <w:spacing w:val="1"/>
          <w:sz w:val="22"/>
          <w:szCs w:val="22"/>
        </w:rPr>
        <w:t xml:space="preserve"> </w:t>
      </w:r>
      <w:r w:rsidR="00FC1541">
        <w:rPr>
          <w:rFonts w:ascii="Arial" w:eastAsia="Arial" w:hAnsi="Arial" w:cs="Arial"/>
          <w:spacing w:val="-1"/>
          <w:sz w:val="22"/>
          <w:szCs w:val="22"/>
        </w:rPr>
        <w:t>C</w:t>
      </w:r>
      <w:r w:rsidR="00FC1541">
        <w:rPr>
          <w:rFonts w:ascii="Arial" w:eastAsia="Arial" w:hAnsi="Arial" w:cs="Arial"/>
          <w:sz w:val="22"/>
          <w:szCs w:val="22"/>
        </w:rPr>
        <w:t>o</w:t>
      </w:r>
      <w:r w:rsidR="00FC1541">
        <w:rPr>
          <w:rFonts w:ascii="Arial" w:eastAsia="Arial" w:hAnsi="Arial" w:cs="Arial"/>
          <w:spacing w:val="1"/>
          <w:sz w:val="22"/>
          <w:szCs w:val="22"/>
        </w:rPr>
        <w:t>r</w:t>
      </w:r>
      <w:r w:rsidR="00FC1541">
        <w:rPr>
          <w:rFonts w:ascii="Arial" w:eastAsia="Arial" w:hAnsi="Arial" w:cs="Arial"/>
          <w:sz w:val="22"/>
          <w:szCs w:val="22"/>
        </w:rPr>
        <w:t>p</w:t>
      </w:r>
      <w:r w:rsidR="00FC1541">
        <w:rPr>
          <w:rFonts w:ascii="Arial" w:eastAsia="Arial" w:hAnsi="Arial" w:cs="Arial"/>
          <w:spacing w:val="-3"/>
          <w:sz w:val="22"/>
          <w:szCs w:val="22"/>
        </w:rPr>
        <w:t>o</w:t>
      </w:r>
      <w:r w:rsidR="00FC1541">
        <w:rPr>
          <w:rFonts w:ascii="Arial" w:eastAsia="Arial" w:hAnsi="Arial" w:cs="Arial"/>
          <w:spacing w:val="1"/>
          <w:sz w:val="22"/>
          <w:szCs w:val="22"/>
        </w:rPr>
        <w:t>r</w:t>
      </w:r>
      <w:r w:rsidR="00FC1541">
        <w:rPr>
          <w:rFonts w:ascii="Arial" w:eastAsia="Arial" w:hAnsi="Arial" w:cs="Arial"/>
          <w:spacing w:val="-3"/>
          <w:sz w:val="22"/>
          <w:szCs w:val="22"/>
        </w:rPr>
        <w:t>a</w:t>
      </w:r>
      <w:r w:rsidR="00FC1541">
        <w:rPr>
          <w:rFonts w:ascii="Arial" w:eastAsia="Arial" w:hAnsi="Arial" w:cs="Arial"/>
          <w:spacing w:val="1"/>
          <w:sz w:val="22"/>
          <w:szCs w:val="22"/>
        </w:rPr>
        <w:t>t</w:t>
      </w:r>
      <w:r w:rsidR="00FC1541">
        <w:rPr>
          <w:rFonts w:ascii="Arial" w:eastAsia="Arial" w:hAnsi="Arial" w:cs="Arial"/>
          <w:spacing w:val="-1"/>
          <w:sz w:val="22"/>
          <w:szCs w:val="22"/>
        </w:rPr>
        <w:t>i</w:t>
      </w:r>
      <w:r w:rsidR="00FC1541">
        <w:rPr>
          <w:rFonts w:ascii="Arial" w:eastAsia="Arial" w:hAnsi="Arial" w:cs="Arial"/>
          <w:sz w:val="22"/>
          <w:szCs w:val="22"/>
        </w:rPr>
        <w:t>on</w:t>
      </w:r>
      <w:r w:rsidR="00FC1541">
        <w:rPr>
          <w:rFonts w:ascii="Arial" w:eastAsia="Arial" w:hAnsi="Arial" w:cs="Arial"/>
          <w:spacing w:val="1"/>
          <w:sz w:val="22"/>
          <w:szCs w:val="22"/>
        </w:rPr>
        <w:t xml:space="preserve"> </w:t>
      </w:r>
      <w:r w:rsidR="00FC1541">
        <w:rPr>
          <w:rFonts w:ascii="Arial" w:eastAsia="Arial" w:hAnsi="Arial" w:cs="Arial"/>
          <w:sz w:val="22"/>
          <w:szCs w:val="22"/>
        </w:rPr>
        <w:t xml:space="preserve">or </w:t>
      </w:r>
      <w:r w:rsidR="00FC1541">
        <w:rPr>
          <w:rFonts w:ascii="Arial" w:eastAsia="Arial" w:hAnsi="Arial" w:cs="Arial"/>
          <w:spacing w:val="1"/>
          <w:sz w:val="22"/>
          <w:szCs w:val="22"/>
        </w:rPr>
        <w:t>t</w:t>
      </w:r>
      <w:r w:rsidR="00FC1541">
        <w:rPr>
          <w:rFonts w:ascii="Arial" w:eastAsia="Arial" w:hAnsi="Arial" w:cs="Arial"/>
          <w:sz w:val="22"/>
          <w:szCs w:val="22"/>
        </w:rPr>
        <w:t>he</w:t>
      </w:r>
      <w:r w:rsidR="00FC1541">
        <w:rPr>
          <w:rFonts w:ascii="Arial" w:eastAsia="Arial" w:hAnsi="Arial" w:cs="Arial"/>
          <w:spacing w:val="-1"/>
          <w:sz w:val="22"/>
          <w:szCs w:val="22"/>
        </w:rPr>
        <w:t xml:space="preserve"> C</w:t>
      </w:r>
      <w:r w:rsidR="00FC1541">
        <w:rPr>
          <w:rFonts w:ascii="Arial" w:eastAsia="Arial" w:hAnsi="Arial" w:cs="Arial"/>
          <w:sz w:val="22"/>
          <w:szCs w:val="22"/>
        </w:rPr>
        <w:t>o</w:t>
      </w:r>
      <w:r w:rsidR="00FC1541">
        <w:rPr>
          <w:rFonts w:ascii="Arial" w:eastAsia="Arial" w:hAnsi="Arial" w:cs="Arial"/>
          <w:spacing w:val="-2"/>
          <w:sz w:val="22"/>
          <w:szCs w:val="22"/>
        </w:rPr>
        <w:t>m</w:t>
      </w:r>
      <w:r w:rsidR="00FC1541">
        <w:rPr>
          <w:rFonts w:ascii="Arial" w:eastAsia="Arial" w:hAnsi="Arial" w:cs="Arial"/>
          <w:spacing w:val="1"/>
          <w:sz w:val="22"/>
          <w:szCs w:val="22"/>
        </w:rPr>
        <w:t>m</w:t>
      </w:r>
      <w:r w:rsidR="00FC1541">
        <w:rPr>
          <w:rFonts w:ascii="Arial" w:eastAsia="Arial" w:hAnsi="Arial" w:cs="Arial"/>
          <w:spacing w:val="-1"/>
          <w:sz w:val="22"/>
          <w:szCs w:val="22"/>
        </w:rPr>
        <w:t>it</w:t>
      </w:r>
      <w:r w:rsidR="00FC1541">
        <w:rPr>
          <w:rFonts w:ascii="Arial" w:eastAsia="Arial" w:hAnsi="Arial" w:cs="Arial"/>
          <w:spacing w:val="1"/>
          <w:sz w:val="22"/>
          <w:szCs w:val="22"/>
        </w:rPr>
        <w:t>t</w:t>
      </w:r>
      <w:r w:rsidR="00FC1541">
        <w:rPr>
          <w:rFonts w:ascii="Arial" w:eastAsia="Arial" w:hAnsi="Arial" w:cs="Arial"/>
          <w:sz w:val="22"/>
          <w:szCs w:val="22"/>
        </w:rPr>
        <w:t>ee. Fo</w:t>
      </w:r>
      <w:r w:rsidR="00FC1541">
        <w:rPr>
          <w:rFonts w:ascii="Arial" w:eastAsia="Arial" w:hAnsi="Arial" w:cs="Arial"/>
          <w:spacing w:val="-1"/>
          <w:sz w:val="22"/>
          <w:szCs w:val="22"/>
        </w:rPr>
        <w:t>ll</w:t>
      </w:r>
      <w:r w:rsidR="00FC1541">
        <w:rPr>
          <w:rFonts w:ascii="Arial" w:eastAsia="Arial" w:hAnsi="Arial" w:cs="Arial"/>
          <w:spacing w:val="2"/>
          <w:sz w:val="22"/>
          <w:szCs w:val="22"/>
        </w:rPr>
        <w:t>o</w:t>
      </w:r>
      <w:r w:rsidR="00FC1541">
        <w:rPr>
          <w:rFonts w:ascii="Arial" w:eastAsia="Arial" w:hAnsi="Arial" w:cs="Arial"/>
          <w:spacing w:val="-3"/>
          <w:sz w:val="22"/>
          <w:szCs w:val="22"/>
        </w:rPr>
        <w:t>w</w:t>
      </w:r>
      <w:r w:rsidR="00FC1541">
        <w:rPr>
          <w:rFonts w:ascii="Arial" w:eastAsia="Arial" w:hAnsi="Arial" w:cs="Arial"/>
          <w:spacing w:val="-1"/>
          <w:sz w:val="22"/>
          <w:szCs w:val="22"/>
        </w:rPr>
        <w:t>i</w:t>
      </w:r>
      <w:r w:rsidR="00FC1541">
        <w:rPr>
          <w:rFonts w:ascii="Arial" w:eastAsia="Arial" w:hAnsi="Arial" w:cs="Arial"/>
          <w:sz w:val="22"/>
          <w:szCs w:val="22"/>
        </w:rPr>
        <w:t>ng</w:t>
      </w:r>
      <w:r w:rsidR="00FC1541">
        <w:rPr>
          <w:rFonts w:ascii="Arial" w:eastAsia="Arial" w:hAnsi="Arial" w:cs="Arial"/>
          <w:spacing w:val="4"/>
          <w:sz w:val="22"/>
          <w:szCs w:val="22"/>
        </w:rPr>
        <w:t xml:space="preserve"> </w:t>
      </w:r>
      <w:r w:rsidR="00FC1541">
        <w:rPr>
          <w:rFonts w:ascii="Arial" w:eastAsia="Arial" w:hAnsi="Arial" w:cs="Arial"/>
          <w:spacing w:val="1"/>
          <w:sz w:val="22"/>
          <w:szCs w:val="22"/>
        </w:rPr>
        <w:t>t</w:t>
      </w:r>
      <w:r w:rsidR="00FC1541">
        <w:rPr>
          <w:rFonts w:ascii="Arial" w:eastAsia="Arial" w:hAnsi="Arial" w:cs="Arial"/>
          <w:sz w:val="22"/>
          <w:szCs w:val="22"/>
        </w:rPr>
        <w:t>he</w:t>
      </w:r>
      <w:r w:rsidR="00FC1541">
        <w:rPr>
          <w:rFonts w:ascii="Arial" w:eastAsia="Arial" w:hAnsi="Arial" w:cs="Arial"/>
          <w:spacing w:val="1"/>
          <w:sz w:val="22"/>
          <w:szCs w:val="22"/>
        </w:rPr>
        <w:t xml:space="preserve"> </w:t>
      </w:r>
      <w:r w:rsidR="00FC1541">
        <w:rPr>
          <w:rFonts w:ascii="Arial" w:eastAsia="Arial" w:hAnsi="Arial" w:cs="Arial"/>
          <w:sz w:val="22"/>
          <w:szCs w:val="22"/>
        </w:rPr>
        <w:t>2011</w:t>
      </w:r>
      <w:r w:rsidR="00FC1541">
        <w:rPr>
          <w:rFonts w:ascii="Arial" w:eastAsia="Arial" w:hAnsi="Arial" w:cs="Arial"/>
          <w:spacing w:val="-1"/>
          <w:sz w:val="22"/>
          <w:szCs w:val="22"/>
        </w:rPr>
        <w:t xml:space="preserve"> E</w:t>
      </w:r>
      <w:r w:rsidR="00FC1541">
        <w:rPr>
          <w:rFonts w:ascii="Arial" w:eastAsia="Arial" w:hAnsi="Arial" w:cs="Arial"/>
          <w:sz w:val="22"/>
          <w:szCs w:val="22"/>
        </w:rPr>
        <w:t>du</w:t>
      </w:r>
      <w:r w:rsidR="00FC1541">
        <w:rPr>
          <w:rFonts w:ascii="Arial" w:eastAsia="Arial" w:hAnsi="Arial" w:cs="Arial"/>
          <w:spacing w:val="-2"/>
          <w:sz w:val="22"/>
          <w:szCs w:val="22"/>
        </w:rPr>
        <w:t>c</w:t>
      </w:r>
      <w:r w:rsidR="00FC1541">
        <w:rPr>
          <w:rFonts w:ascii="Arial" w:eastAsia="Arial" w:hAnsi="Arial" w:cs="Arial"/>
          <w:sz w:val="22"/>
          <w:szCs w:val="22"/>
        </w:rPr>
        <w:t>a</w:t>
      </w:r>
      <w:r w:rsidR="00FC1541">
        <w:rPr>
          <w:rFonts w:ascii="Arial" w:eastAsia="Arial" w:hAnsi="Arial" w:cs="Arial"/>
          <w:spacing w:val="1"/>
          <w:sz w:val="22"/>
          <w:szCs w:val="22"/>
        </w:rPr>
        <w:t>t</w:t>
      </w:r>
      <w:r w:rsidR="00FC1541">
        <w:rPr>
          <w:rFonts w:ascii="Arial" w:eastAsia="Arial" w:hAnsi="Arial" w:cs="Arial"/>
          <w:spacing w:val="-1"/>
          <w:sz w:val="22"/>
          <w:szCs w:val="22"/>
        </w:rPr>
        <w:t>i</w:t>
      </w:r>
      <w:r w:rsidR="00FC1541">
        <w:rPr>
          <w:rFonts w:ascii="Arial" w:eastAsia="Arial" w:hAnsi="Arial" w:cs="Arial"/>
          <w:sz w:val="22"/>
          <w:szCs w:val="22"/>
        </w:rPr>
        <w:t>on</w:t>
      </w:r>
      <w:r w:rsidR="00FC1541">
        <w:rPr>
          <w:rFonts w:ascii="Arial" w:eastAsia="Arial" w:hAnsi="Arial" w:cs="Arial"/>
          <w:spacing w:val="1"/>
          <w:sz w:val="22"/>
          <w:szCs w:val="22"/>
        </w:rPr>
        <w:t xml:space="preserve"> </w:t>
      </w:r>
      <w:r w:rsidR="00FC1541">
        <w:rPr>
          <w:rFonts w:ascii="Arial" w:eastAsia="Arial" w:hAnsi="Arial" w:cs="Arial"/>
          <w:spacing w:val="-1"/>
          <w:sz w:val="22"/>
          <w:szCs w:val="22"/>
        </w:rPr>
        <w:t>A</w:t>
      </w:r>
      <w:r w:rsidR="00FC1541">
        <w:rPr>
          <w:rFonts w:ascii="Arial" w:eastAsia="Arial" w:hAnsi="Arial" w:cs="Arial"/>
          <w:sz w:val="22"/>
          <w:szCs w:val="22"/>
        </w:rPr>
        <w:t>c</w:t>
      </w:r>
      <w:r w:rsidR="00FC1541">
        <w:rPr>
          <w:rFonts w:ascii="Arial" w:eastAsia="Arial" w:hAnsi="Arial" w:cs="Arial"/>
          <w:spacing w:val="-1"/>
          <w:sz w:val="22"/>
          <w:szCs w:val="22"/>
        </w:rPr>
        <w:t>t</w:t>
      </w:r>
      <w:r w:rsidR="00FC1541">
        <w:rPr>
          <w:rFonts w:ascii="Arial" w:eastAsia="Arial" w:hAnsi="Arial" w:cs="Arial"/>
          <w:sz w:val="22"/>
          <w:szCs w:val="22"/>
        </w:rPr>
        <w:t xml:space="preserve">, </w:t>
      </w:r>
      <w:r w:rsidR="00FC1541">
        <w:rPr>
          <w:rFonts w:ascii="Arial" w:eastAsia="Arial" w:hAnsi="Arial" w:cs="Arial"/>
          <w:spacing w:val="1"/>
          <w:sz w:val="22"/>
          <w:szCs w:val="22"/>
        </w:rPr>
        <w:lastRenderedPageBreak/>
        <w:t>t</w:t>
      </w:r>
      <w:r w:rsidR="00FC1541">
        <w:rPr>
          <w:rFonts w:ascii="Arial" w:eastAsia="Arial" w:hAnsi="Arial" w:cs="Arial"/>
          <w:sz w:val="22"/>
          <w:szCs w:val="22"/>
        </w:rPr>
        <w:t>he</w:t>
      </w:r>
      <w:r w:rsidR="00FC1541">
        <w:rPr>
          <w:rFonts w:ascii="Arial" w:eastAsia="Arial" w:hAnsi="Arial" w:cs="Arial"/>
          <w:spacing w:val="-1"/>
          <w:sz w:val="22"/>
          <w:szCs w:val="22"/>
        </w:rPr>
        <w:t xml:space="preserve"> </w:t>
      </w:r>
      <w:r w:rsidR="00FC1541">
        <w:rPr>
          <w:rFonts w:ascii="Arial" w:eastAsia="Arial" w:hAnsi="Arial" w:cs="Arial"/>
          <w:spacing w:val="1"/>
          <w:sz w:val="22"/>
          <w:szCs w:val="22"/>
        </w:rPr>
        <w:t>G</w:t>
      </w:r>
      <w:r w:rsidR="00FC1541">
        <w:rPr>
          <w:rFonts w:ascii="Arial" w:eastAsia="Arial" w:hAnsi="Arial" w:cs="Arial"/>
          <w:sz w:val="22"/>
          <w:szCs w:val="22"/>
        </w:rPr>
        <w:t>o</w:t>
      </w:r>
      <w:r w:rsidR="00FC1541">
        <w:rPr>
          <w:rFonts w:ascii="Arial" w:eastAsia="Arial" w:hAnsi="Arial" w:cs="Arial"/>
          <w:spacing w:val="-2"/>
          <w:sz w:val="22"/>
          <w:szCs w:val="22"/>
        </w:rPr>
        <w:t>v</w:t>
      </w:r>
      <w:r w:rsidR="00FC1541">
        <w:rPr>
          <w:rFonts w:ascii="Arial" w:eastAsia="Arial" w:hAnsi="Arial" w:cs="Arial"/>
          <w:sz w:val="22"/>
          <w:szCs w:val="22"/>
        </w:rPr>
        <w:t>e</w:t>
      </w:r>
      <w:r w:rsidR="00FC1541">
        <w:rPr>
          <w:rFonts w:ascii="Arial" w:eastAsia="Arial" w:hAnsi="Arial" w:cs="Arial"/>
          <w:spacing w:val="1"/>
          <w:sz w:val="22"/>
          <w:szCs w:val="22"/>
        </w:rPr>
        <w:t>r</w:t>
      </w:r>
      <w:r w:rsidR="00FC1541">
        <w:rPr>
          <w:rFonts w:ascii="Arial" w:eastAsia="Arial" w:hAnsi="Arial" w:cs="Arial"/>
          <w:sz w:val="22"/>
          <w:szCs w:val="22"/>
        </w:rPr>
        <w:t>n</w:t>
      </w:r>
      <w:r w:rsidR="00FC1541">
        <w:rPr>
          <w:rFonts w:ascii="Arial" w:eastAsia="Arial" w:hAnsi="Arial" w:cs="Arial"/>
          <w:spacing w:val="-1"/>
          <w:sz w:val="22"/>
          <w:szCs w:val="22"/>
        </w:rPr>
        <w:t>i</w:t>
      </w:r>
      <w:r w:rsidR="00FC1541">
        <w:rPr>
          <w:rFonts w:ascii="Arial" w:eastAsia="Arial" w:hAnsi="Arial" w:cs="Arial"/>
          <w:sz w:val="22"/>
          <w:szCs w:val="22"/>
        </w:rPr>
        <w:t>ng</w:t>
      </w:r>
      <w:r w:rsidR="00FC1541">
        <w:rPr>
          <w:rFonts w:ascii="Arial" w:eastAsia="Arial" w:hAnsi="Arial" w:cs="Arial"/>
          <w:spacing w:val="-1"/>
          <w:sz w:val="22"/>
          <w:szCs w:val="22"/>
        </w:rPr>
        <w:t xml:space="preserve"> B</w:t>
      </w:r>
      <w:r w:rsidR="00FC1541">
        <w:rPr>
          <w:rFonts w:ascii="Arial" w:eastAsia="Arial" w:hAnsi="Arial" w:cs="Arial"/>
          <w:sz w:val="22"/>
          <w:szCs w:val="22"/>
        </w:rPr>
        <w:t>ody</w:t>
      </w:r>
      <w:r w:rsidR="00FC1541">
        <w:rPr>
          <w:rFonts w:ascii="Arial" w:eastAsia="Arial" w:hAnsi="Arial" w:cs="Arial"/>
          <w:spacing w:val="-1"/>
          <w:sz w:val="22"/>
          <w:szCs w:val="22"/>
        </w:rPr>
        <w:t xml:space="preserve"> </w:t>
      </w:r>
      <w:r w:rsidR="00FC1541">
        <w:rPr>
          <w:rFonts w:ascii="Arial" w:eastAsia="Arial" w:hAnsi="Arial" w:cs="Arial"/>
          <w:sz w:val="22"/>
          <w:szCs w:val="22"/>
        </w:rPr>
        <w:t>has</w:t>
      </w:r>
      <w:r w:rsidR="00FC1541">
        <w:rPr>
          <w:rFonts w:ascii="Arial" w:eastAsia="Arial" w:hAnsi="Arial" w:cs="Arial"/>
          <w:spacing w:val="2"/>
          <w:sz w:val="22"/>
          <w:szCs w:val="22"/>
        </w:rPr>
        <w:t xml:space="preserve"> </w:t>
      </w:r>
      <w:r w:rsidR="00FC1541">
        <w:rPr>
          <w:rFonts w:ascii="Arial" w:eastAsia="Arial" w:hAnsi="Arial" w:cs="Arial"/>
          <w:sz w:val="22"/>
          <w:szCs w:val="22"/>
        </w:rPr>
        <w:t>de</w:t>
      </w:r>
      <w:r w:rsidR="00FC1541">
        <w:rPr>
          <w:rFonts w:ascii="Arial" w:eastAsia="Arial" w:hAnsi="Arial" w:cs="Arial"/>
          <w:spacing w:val="1"/>
          <w:sz w:val="22"/>
          <w:szCs w:val="22"/>
        </w:rPr>
        <w:t>t</w:t>
      </w:r>
      <w:r w:rsidR="00FC1541">
        <w:rPr>
          <w:rFonts w:ascii="Arial" w:eastAsia="Arial" w:hAnsi="Arial" w:cs="Arial"/>
          <w:sz w:val="22"/>
          <w:szCs w:val="22"/>
        </w:rPr>
        <w:t>e</w:t>
      </w:r>
      <w:r w:rsidR="00FC1541">
        <w:rPr>
          <w:rFonts w:ascii="Arial" w:eastAsia="Arial" w:hAnsi="Arial" w:cs="Arial"/>
          <w:spacing w:val="-2"/>
          <w:sz w:val="22"/>
          <w:szCs w:val="22"/>
        </w:rPr>
        <w:t>r</w:t>
      </w:r>
      <w:r w:rsidR="00FC1541">
        <w:rPr>
          <w:rFonts w:ascii="Arial" w:eastAsia="Arial" w:hAnsi="Arial" w:cs="Arial"/>
          <w:spacing w:val="1"/>
          <w:sz w:val="22"/>
          <w:szCs w:val="22"/>
        </w:rPr>
        <w:t>m</w:t>
      </w:r>
      <w:r w:rsidR="00FC1541">
        <w:rPr>
          <w:rFonts w:ascii="Arial" w:eastAsia="Arial" w:hAnsi="Arial" w:cs="Arial"/>
          <w:spacing w:val="-1"/>
          <w:sz w:val="22"/>
          <w:szCs w:val="22"/>
        </w:rPr>
        <w:t>i</w:t>
      </w:r>
      <w:r w:rsidR="00FC1541">
        <w:rPr>
          <w:rFonts w:ascii="Arial" w:eastAsia="Arial" w:hAnsi="Arial" w:cs="Arial"/>
          <w:sz w:val="22"/>
          <w:szCs w:val="22"/>
        </w:rPr>
        <w:t>ned</w:t>
      </w:r>
      <w:r w:rsidR="00FC1541">
        <w:rPr>
          <w:rFonts w:ascii="Arial" w:eastAsia="Arial" w:hAnsi="Arial" w:cs="Arial"/>
          <w:spacing w:val="1"/>
          <w:sz w:val="22"/>
          <w:szCs w:val="22"/>
        </w:rPr>
        <w:t xml:space="preserve"> </w:t>
      </w:r>
      <w:r w:rsidR="00FC1541">
        <w:rPr>
          <w:rFonts w:ascii="Arial" w:eastAsia="Arial" w:hAnsi="Arial" w:cs="Arial"/>
          <w:sz w:val="22"/>
          <w:szCs w:val="22"/>
        </w:rPr>
        <w:t>a</w:t>
      </w:r>
      <w:r w:rsidR="00FC1541">
        <w:rPr>
          <w:rFonts w:ascii="Arial" w:eastAsia="Arial" w:hAnsi="Arial" w:cs="Arial"/>
          <w:spacing w:val="-1"/>
          <w:sz w:val="22"/>
          <w:szCs w:val="22"/>
        </w:rPr>
        <w:t xml:space="preserve"> </w:t>
      </w:r>
      <w:r w:rsidR="00FC1541">
        <w:rPr>
          <w:rFonts w:ascii="Arial" w:eastAsia="Arial" w:hAnsi="Arial" w:cs="Arial"/>
          <w:spacing w:val="-2"/>
          <w:sz w:val="22"/>
          <w:szCs w:val="22"/>
        </w:rPr>
        <w:t>“</w:t>
      </w:r>
      <w:r w:rsidR="00FC1541">
        <w:rPr>
          <w:rFonts w:ascii="Arial" w:eastAsia="Arial" w:hAnsi="Arial" w:cs="Arial"/>
          <w:spacing w:val="1"/>
          <w:sz w:val="22"/>
          <w:szCs w:val="22"/>
        </w:rPr>
        <w:t>m</w:t>
      </w:r>
      <w:r w:rsidR="00FC1541">
        <w:rPr>
          <w:rFonts w:ascii="Arial" w:eastAsia="Arial" w:hAnsi="Arial" w:cs="Arial"/>
          <w:sz w:val="22"/>
          <w:szCs w:val="22"/>
        </w:rPr>
        <w:t>ee</w:t>
      </w:r>
      <w:r w:rsidR="00FC1541">
        <w:rPr>
          <w:rFonts w:ascii="Arial" w:eastAsia="Arial" w:hAnsi="Arial" w:cs="Arial"/>
          <w:spacing w:val="1"/>
          <w:sz w:val="22"/>
          <w:szCs w:val="22"/>
        </w:rPr>
        <w:t>t</w:t>
      </w:r>
      <w:r w:rsidR="00FC1541">
        <w:rPr>
          <w:rFonts w:ascii="Arial" w:eastAsia="Arial" w:hAnsi="Arial" w:cs="Arial"/>
          <w:spacing w:val="-1"/>
          <w:sz w:val="22"/>
          <w:szCs w:val="22"/>
        </w:rPr>
        <w:t>i</w:t>
      </w:r>
      <w:r w:rsidR="00FC1541">
        <w:rPr>
          <w:rFonts w:ascii="Arial" w:eastAsia="Arial" w:hAnsi="Arial" w:cs="Arial"/>
          <w:spacing w:val="-3"/>
          <w:sz w:val="22"/>
          <w:szCs w:val="22"/>
        </w:rPr>
        <w:t>n</w:t>
      </w:r>
      <w:r w:rsidR="00FC1541">
        <w:rPr>
          <w:rFonts w:ascii="Arial" w:eastAsia="Arial" w:hAnsi="Arial" w:cs="Arial"/>
          <w:spacing w:val="2"/>
          <w:sz w:val="22"/>
          <w:szCs w:val="22"/>
        </w:rPr>
        <w:t>g</w:t>
      </w:r>
      <w:r w:rsidR="00FC1541">
        <w:rPr>
          <w:rFonts w:ascii="Arial" w:eastAsia="Arial" w:hAnsi="Arial" w:cs="Arial"/>
          <w:sz w:val="22"/>
          <w:szCs w:val="22"/>
        </w:rPr>
        <w:t xml:space="preserve">” </w:t>
      </w:r>
      <w:r>
        <w:rPr>
          <w:rFonts w:ascii="Arial" w:eastAsia="Arial" w:hAnsi="Arial" w:cs="Arial"/>
          <w:sz w:val="22"/>
          <w:szCs w:val="22"/>
        </w:rPr>
        <w:t xml:space="preserve">as one in which the members attending are present </w:t>
      </w:r>
      <w:r w:rsidR="00FC1541">
        <w:rPr>
          <w:rFonts w:ascii="Arial" w:eastAsia="Arial" w:hAnsi="Arial" w:cs="Arial"/>
          <w:spacing w:val="-1"/>
          <w:sz w:val="22"/>
          <w:szCs w:val="22"/>
        </w:rPr>
        <w:t>i</w:t>
      </w:r>
      <w:r w:rsidR="00FC1541">
        <w:rPr>
          <w:rFonts w:ascii="Arial" w:eastAsia="Arial" w:hAnsi="Arial" w:cs="Arial"/>
          <w:sz w:val="22"/>
          <w:szCs w:val="22"/>
        </w:rPr>
        <w:t>n</w:t>
      </w:r>
      <w:r w:rsidR="00FC1541">
        <w:rPr>
          <w:rFonts w:ascii="Arial" w:eastAsia="Arial" w:hAnsi="Arial" w:cs="Arial"/>
          <w:spacing w:val="-1"/>
          <w:sz w:val="22"/>
          <w:szCs w:val="22"/>
        </w:rPr>
        <w:t xml:space="preserve"> </w:t>
      </w:r>
      <w:r w:rsidR="00FC1541">
        <w:rPr>
          <w:rFonts w:ascii="Arial" w:eastAsia="Arial" w:hAnsi="Arial" w:cs="Arial"/>
          <w:spacing w:val="1"/>
          <w:sz w:val="22"/>
          <w:szCs w:val="22"/>
        </w:rPr>
        <w:t>m</w:t>
      </w:r>
      <w:r w:rsidR="00FC1541">
        <w:rPr>
          <w:rFonts w:ascii="Arial" w:eastAsia="Arial" w:hAnsi="Arial" w:cs="Arial"/>
          <w:spacing w:val="-3"/>
          <w:sz w:val="22"/>
          <w:szCs w:val="22"/>
        </w:rPr>
        <w:t>o</w:t>
      </w:r>
      <w:r w:rsidR="00FC1541">
        <w:rPr>
          <w:rFonts w:ascii="Arial" w:eastAsia="Arial" w:hAnsi="Arial" w:cs="Arial"/>
          <w:spacing w:val="1"/>
          <w:sz w:val="22"/>
          <w:szCs w:val="22"/>
        </w:rPr>
        <w:t>r</w:t>
      </w:r>
      <w:r w:rsidR="00FC1541">
        <w:rPr>
          <w:rFonts w:ascii="Arial" w:eastAsia="Arial" w:hAnsi="Arial" w:cs="Arial"/>
          <w:sz w:val="22"/>
          <w:szCs w:val="22"/>
        </w:rPr>
        <w:t>e</w:t>
      </w:r>
      <w:r w:rsidR="00FC1541">
        <w:rPr>
          <w:rFonts w:ascii="Arial" w:eastAsia="Arial" w:hAnsi="Arial" w:cs="Arial"/>
          <w:spacing w:val="-1"/>
          <w:sz w:val="22"/>
          <w:szCs w:val="22"/>
        </w:rPr>
        <w:t xml:space="preserve"> </w:t>
      </w:r>
      <w:r w:rsidR="00FC1541">
        <w:rPr>
          <w:rFonts w:ascii="Arial" w:eastAsia="Arial" w:hAnsi="Arial" w:cs="Arial"/>
          <w:spacing w:val="1"/>
          <w:sz w:val="22"/>
          <w:szCs w:val="22"/>
        </w:rPr>
        <w:t>t</w:t>
      </w:r>
      <w:r w:rsidR="00FC1541">
        <w:rPr>
          <w:rFonts w:ascii="Arial" w:eastAsia="Arial" w:hAnsi="Arial" w:cs="Arial"/>
          <w:sz w:val="22"/>
          <w:szCs w:val="22"/>
        </w:rPr>
        <w:t>han</w:t>
      </w:r>
      <w:r w:rsidR="00FC1541">
        <w:rPr>
          <w:rFonts w:ascii="Arial" w:eastAsia="Arial" w:hAnsi="Arial" w:cs="Arial"/>
          <w:spacing w:val="-1"/>
          <w:sz w:val="22"/>
          <w:szCs w:val="22"/>
        </w:rPr>
        <w:t xml:space="preserve"> </w:t>
      </w:r>
      <w:r w:rsidR="00FC1541">
        <w:rPr>
          <w:rFonts w:ascii="Arial" w:eastAsia="Arial" w:hAnsi="Arial" w:cs="Arial"/>
          <w:sz w:val="22"/>
          <w:szCs w:val="22"/>
        </w:rPr>
        <w:t>one</w:t>
      </w:r>
      <w:r w:rsidR="00FC1541">
        <w:rPr>
          <w:rFonts w:ascii="Arial" w:eastAsia="Arial" w:hAnsi="Arial" w:cs="Arial"/>
          <w:spacing w:val="1"/>
          <w:sz w:val="22"/>
          <w:szCs w:val="22"/>
        </w:rPr>
        <w:t xml:space="preserve"> </w:t>
      </w:r>
      <w:r w:rsidR="00FC1541">
        <w:rPr>
          <w:rFonts w:ascii="Arial" w:eastAsia="Arial" w:hAnsi="Arial" w:cs="Arial"/>
          <w:spacing w:val="-1"/>
          <w:sz w:val="22"/>
          <w:szCs w:val="22"/>
        </w:rPr>
        <w:t>l</w:t>
      </w:r>
      <w:r w:rsidR="00FC1541">
        <w:rPr>
          <w:rFonts w:ascii="Arial" w:eastAsia="Arial" w:hAnsi="Arial" w:cs="Arial"/>
          <w:sz w:val="22"/>
          <w:szCs w:val="22"/>
        </w:rPr>
        <w:t>oca</w:t>
      </w:r>
      <w:r w:rsidR="00FC1541">
        <w:rPr>
          <w:rFonts w:ascii="Arial" w:eastAsia="Arial" w:hAnsi="Arial" w:cs="Arial"/>
          <w:spacing w:val="1"/>
          <w:sz w:val="22"/>
          <w:szCs w:val="22"/>
        </w:rPr>
        <w:t>t</w:t>
      </w:r>
      <w:r w:rsidR="00FC1541">
        <w:rPr>
          <w:rFonts w:ascii="Arial" w:eastAsia="Arial" w:hAnsi="Arial" w:cs="Arial"/>
          <w:spacing w:val="-1"/>
          <w:sz w:val="22"/>
          <w:szCs w:val="22"/>
        </w:rPr>
        <w:t>i</w:t>
      </w:r>
      <w:r w:rsidR="00FC1541">
        <w:rPr>
          <w:rFonts w:ascii="Arial" w:eastAsia="Arial" w:hAnsi="Arial" w:cs="Arial"/>
          <w:sz w:val="22"/>
          <w:szCs w:val="22"/>
        </w:rPr>
        <w:t>on</w:t>
      </w:r>
      <w:r w:rsidR="00FC1541">
        <w:rPr>
          <w:rFonts w:ascii="Arial" w:eastAsia="Arial" w:hAnsi="Arial" w:cs="Arial"/>
          <w:spacing w:val="1"/>
          <w:sz w:val="22"/>
          <w:szCs w:val="22"/>
        </w:rPr>
        <w:t xml:space="preserve"> </w:t>
      </w:r>
      <w:r w:rsidR="00FC1541">
        <w:rPr>
          <w:rFonts w:ascii="Arial" w:eastAsia="Arial" w:hAnsi="Arial" w:cs="Arial"/>
          <w:sz w:val="22"/>
          <w:szCs w:val="22"/>
        </w:rPr>
        <w:t>by</w:t>
      </w:r>
      <w:r w:rsidR="00FC1541">
        <w:rPr>
          <w:rFonts w:ascii="Arial" w:eastAsia="Arial" w:hAnsi="Arial" w:cs="Arial"/>
          <w:spacing w:val="-1"/>
          <w:sz w:val="22"/>
          <w:szCs w:val="22"/>
        </w:rPr>
        <w:t xml:space="preserve"> </w:t>
      </w:r>
      <w:r w:rsidR="00FC1541">
        <w:rPr>
          <w:rFonts w:ascii="Arial" w:eastAsia="Arial" w:hAnsi="Arial" w:cs="Arial"/>
          <w:spacing w:val="1"/>
          <w:sz w:val="22"/>
          <w:szCs w:val="22"/>
        </w:rPr>
        <w:t>m</w:t>
      </w:r>
      <w:r w:rsidR="00FC1541">
        <w:rPr>
          <w:rFonts w:ascii="Arial" w:eastAsia="Arial" w:hAnsi="Arial" w:cs="Arial"/>
          <w:spacing w:val="-3"/>
          <w:sz w:val="22"/>
          <w:szCs w:val="22"/>
        </w:rPr>
        <w:t>e</w:t>
      </w:r>
      <w:r w:rsidR="00FC1541">
        <w:rPr>
          <w:rFonts w:ascii="Arial" w:eastAsia="Arial" w:hAnsi="Arial" w:cs="Arial"/>
          <w:sz w:val="22"/>
          <w:szCs w:val="22"/>
        </w:rPr>
        <w:t>ans</w:t>
      </w:r>
      <w:r w:rsidR="00FC1541">
        <w:rPr>
          <w:rFonts w:ascii="Arial" w:eastAsia="Arial" w:hAnsi="Arial" w:cs="Arial"/>
          <w:spacing w:val="2"/>
          <w:sz w:val="22"/>
          <w:szCs w:val="22"/>
        </w:rPr>
        <w:t xml:space="preserve"> </w:t>
      </w:r>
      <w:r w:rsidR="00FC1541">
        <w:rPr>
          <w:rFonts w:ascii="Arial" w:eastAsia="Arial" w:hAnsi="Arial" w:cs="Arial"/>
          <w:spacing w:val="-2"/>
          <w:sz w:val="22"/>
          <w:szCs w:val="22"/>
        </w:rPr>
        <w:t>s</w:t>
      </w:r>
      <w:r w:rsidR="00FC1541">
        <w:rPr>
          <w:rFonts w:ascii="Arial" w:eastAsia="Arial" w:hAnsi="Arial" w:cs="Arial"/>
          <w:sz w:val="22"/>
          <w:szCs w:val="22"/>
        </w:rPr>
        <w:t>uch</w:t>
      </w:r>
      <w:r w:rsidR="00FC1541">
        <w:rPr>
          <w:rFonts w:ascii="Arial" w:eastAsia="Arial" w:hAnsi="Arial" w:cs="Arial"/>
          <w:spacing w:val="1"/>
          <w:sz w:val="22"/>
          <w:szCs w:val="22"/>
        </w:rPr>
        <w:t xml:space="preserve"> </w:t>
      </w:r>
      <w:r w:rsidR="00FC1541">
        <w:rPr>
          <w:rFonts w:ascii="Arial" w:eastAsia="Arial" w:hAnsi="Arial" w:cs="Arial"/>
          <w:sz w:val="22"/>
          <w:szCs w:val="22"/>
        </w:rPr>
        <w:t>as</w:t>
      </w:r>
      <w:r w:rsidR="00FC1541">
        <w:rPr>
          <w:rFonts w:ascii="Arial" w:eastAsia="Arial" w:hAnsi="Arial" w:cs="Arial"/>
          <w:spacing w:val="-1"/>
          <w:sz w:val="22"/>
          <w:szCs w:val="22"/>
        </w:rPr>
        <w:t xml:space="preserve"> </w:t>
      </w:r>
      <w:r w:rsidR="00FC1541">
        <w:rPr>
          <w:rFonts w:ascii="Arial" w:eastAsia="Arial" w:hAnsi="Arial" w:cs="Arial"/>
          <w:spacing w:val="1"/>
          <w:sz w:val="22"/>
          <w:szCs w:val="22"/>
        </w:rPr>
        <w:t>(</w:t>
      </w:r>
      <w:r w:rsidR="00FC1541">
        <w:rPr>
          <w:rFonts w:ascii="Arial" w:eastAsia="Arial" w:hAnsi="Arial" w:cs="Arial"/>
          <w:sz w:val="22"/>
          <w:szCs w:val="22"/>
        </w:rPr>
        <w:t>but n</w:t>
      </w:r>
      <w:r w:rsidR="00FC1541">
        <w:rPr>
          <w:rFonts w:ascii="Arial" w:eastAsia="Arial" w:hAnsi="Arial" w:cs="Arial"/>
          <w:spacing w:val="-3"/>
          <w:sz w:val="22"/>
          <w:szCs w:val="22"/>
        </w:rPr>
        <w:t>o</w:t>
      </w:r>
      <w:r w:rsidR="00FC1541">
        <w:rPr>
          <w:rFonts w:ascii="Arial" w:eastAsia="Arial" w:hAnsi="Arial" w:cs="Arial"/>
          <w:sz w:val="22"/>
          <w:szCs w:val="22"/>
        </w:rPr>
        <w:t>t</w:t>
      </w:r>
      <w:r w:rsidR="00FC1541">
        <w:rPr>
          <w:rFonts w:ascii="Arial" w:eastAsia="Arial" w:hAnsi="Arial" w:cs="Arial"/>
          <w:spacing w:val="3"/>
          <w:sz w:val="22"/>
          <w:szCs w:val="22"/>
        </w:rPr>
        <w:t xml:space="preserve"> </w:t>
      </w:r>
      <w:r w:rsidR="00FC1541">
        <w:rPr>
          <w:rFonts w:ascii="Arial" w:eastAsia="Arial" w:hAnsi="Arial" w:cs="Arial"/>
          <w:spacing w:val="-1"/>
          <w:sz w:val="22"/>
          <w:szCs w:val="22"/>
        </w:rPr>
        <w:t>li</w:t>
      </w:r>
      <w:r w:rsidR="00FC1541">
        <w:rPr>
          <w:rFonts w:ascii="Arial" w:eastAsia="Arial" w:hAnsi="Arial" w:cs="Arial"/>
          <w:spacing w:val="1"/>
          <w:sz w:val="22"/>
          <w:szCs w:val="22"/>
        </w:rPr>
        <w:t>m</w:t>
      </w:r>
      <w:r w:rsidR="00FC1541">
        <w:rPr>
          <w:rFonts w:ascii="Arial" w:eastAsia="Arial" w:hAnsi="Arial" w:cs="Arial"/>
          <w:spacing w:val="-1"/>
          <w:sz w:val="22"/>
          <w:szCs w:val="22"/>
        </w:rPr>
        <w:t>i</w:t>
      </w:r>
      <w:r w:rsidR="00FC1541">
        <w:rPr>
          <w:rFonts w:ascii="Arial" w:eastAsia="Arial" w:hAnsi="Arial" w:cs="Arial"/>
          <w:spacing w:val="1"/>
          <w:sz w:val="22"/>
          <w:szCs w:val="22"/>
        </w:rPr>
        <w:t>t</w:t>
      </w:r>
      <w:r w:rsidR="00FC1541">
        <w:rPr>
          <w:rFonts w:ascii="Arial" w:eastAsia="Arial" w:hAnsi="Arial" w:cs="Arial"/>
          <w:sz w:val="22"/>
          <w:szCs w:val="22"/>
        </w:rPr>
        <w:t>ed</w:t>
      </w:r>
      <w:r w:rsidR="00FC1541">
        <w:rPr>
          <w:rFonts w:ascii="Arial" w:eastAsia="Arial" w:hAnsi="Arial" w:cs="Arial"/>
          <w:spacing w:val="-1"/>
          <w:sz w:val="22"/>
          <w:szCs w:val="22"/>
        </w:rPr>
        <w:t xml:space="preserve"> </w:t>
      </w:r>
      <w:r w:rsidR="00FC1541">
        <w:rPr>
          <w:rFonts w:ascii="Arial" w:eastAsia="Arial" w:hAnsi="Arial" w:cs="Arial"/>
          <w:spacing w:val="1"/>
          <w:sz w:val="22"/>
          <w:szCs w:val="22"/>
        </w:rPr>
        <w:t>t</w:t>
      </w:r>
      <w:r w:rsidR="00FC1541">
        <w:rPr>
          <w:rFonts w:ascii="Arial" w:eastAsia="Arial" w:hAnsi="Arial" w:cs="Arial"/>
          <w:spacing w:val="-3"/>
          <w:sz w:val="22"/>
          <w:szCs w:val="22"/>
        </w:rPr>
        <w:t>o</w:t>
      </w:r>
      <w:r w:rsidR="00FC1541">
        <w:rPr>
          <w:rFonts w:ascii="Arial" w:eastAsia="Arial" w:hAnsi="Arial" w:cs="Arial"/>
          <w:sz w:val="22"/>
          <w:szCs w:val="22"/>
        </w:rPr>
        <w:t xml:space="preserve">) </w:t>
      </w:r>
      <w:r w:rsidR="00FC1541">
        <w:rPr>
          <w:rFonts w:ascii="Arial" w:eastAsia="Arial" w:hAnsi="Arial" w:cs="Arial"/>
          <w:spacing w:val="1"/>
          <w:sz w:val="22"/>
          <w:szCs w:val="22"/>
        </w:rPr>
        <w:t>t</w:t>
      </w:r>
      <w:r w:rsidR="00FC1541">
        <w:rPr>
          <w:rFonts w:ascii="Arial" w:eastAsia="Arial" w:hAnsi="Arial" w:cs="Arial"/>
          <w:sz w:val="22"/>
          <w:szCs w:val="22"/>
        </w:rPr>
        <w:t>e</w:t>
      </w:r>
      <w:r w:rsidR="00FC1541">
        <w:rPr>
          <w:rFonts w:ascii="Arial" w:eastAsia="Arial" w:hAnsi="Arial" w:cs="Arial"/>
          <w:spacing w:val="-1"/>
          <w:sz w:val="22"/>
          <w:szCs w:val="22"/>
        </w:rPr>
        <w:t>l</w:t>
      </w:r>
      <w:r w:rsidR="00FC1541">
        <w:rPr>
          <w:rFonts w:ascii="Arial" w:eastAsia="Arial" w:hAnsi="Arial" w:cs="Arial"/>
          <w:sz w:val="22"/>
          <w:szCs w:val="22"/>
        </w:rPr>
        <w:t>eco</w:t>
      </w:r>
      <w:r w:rsidR="00FC1541">
        <w:rPr>
          <w:rFonts w:ascii="Arial" w:eastAsia="Arial" w:hAnsi="Arial" w:cs="Arial"/>
          <w:spacing w:val="-3"/>
          <w:sz w:val="22"/>
          <w:szCs w:val="22"/>
        </w:rPr>
        <w:t>n</w:t>
      </w:r>
      <w:r w:rsidR="00FC1541">
        <w:rPr>
          <w:rFonts w:ascii="Arial" w:eastAsia="Arial" w:hAnsi="Arial" w:cs="Arial"/>
          <w:spacing w:val="3"/>
          <w:sz w:val="22"/>
          <w:szCs w:val="22"/>
        </w:rPr>
        <w:t>f</w:t>
      </w:r>
      <w:r w:rsidR="00FC1541">
        <w:rPr>
          <w:rFonts w:ascii="Arial" w:eastAsia="Arial" w:hAnsi="Arial" w:cs="Arial"/>
          <w:sz w:val="22"/>
          <w:szCs w:val="22"/>
        </w:rPr>
        <w:t>e</w:t>
      </w:r>
      <w:r w:rsidR="00FC1541">
        <w:rPr>
          <w:rFonts w:ascii="Arial" w:eastAsia="Arial" w:hAnsi="Arial" w:cs="Arial"/>
          <w:spacing w:val="1"/>
          <w:sz w:val="22"/>
          <w:szCs w:val="22"/>
        </w:rPr>
        <w:t>r</w:t>
      </w:r>
      <w:r w:rsidR="00FC1541">
        <w:rPr>
          <w:rFonts w:ascii="Arial" w:eastAsia="Arial" w:hAnsi="Arial" w:cs="Arial"/>
          <w:sz w:val="22"/>
          <w:szCs w:val="22"/>
        </w:rPr>
        <w:t>e</w:t>
      </w:r>
      <w:r w:rsidR="00FC1541">
        <w:rPr>
          <w:rFonts w:ascii="Arial" w:eastAsia="Arial" w:hAnsi="Arial" w:cs="Arial"/>
          <w:spacing w:val="-3"/>
          <w:sz w:val="22"/>
          <w:szCs w:val="22"/>
        </w:rPr>
        <w:t>n</w:t>
      </w:r>
      <w:r w:rsidR="00FC1541">
        <w:rPr>
          <w:rFonts w:ascii="Arial" w:eastAsia="Arial" w:hAnsi="Arial" w:cs="Arial"/>
          <w:sz w:val="22"/>
          <w:szCs w:val="22"/>
        </w:rPr>
        <w:t>c</w:t>
      </w:r>
      <w:r w:rsidR="00FC1541">
        <w:rPr>
          <w:rFonts w:ascii="Arial" w:eastAsia="Arial" w:hAnsi="Arial" w:cs="Arial"/>
          <w:spacing w:val="-1"/>
          <w:sz w:val="22"/>
          <w:szCs w:val="22"/>
        </w:rPr>
        <w:t>i</w:t>
      </w:r>
      <w:r w:rsidR="00FC1541">
        <w:rPr>
          <w:rFonts w:ascii="Arial" w:eastAsia="Arial" w:hAnsi="Arial" w:cs="Arial"/>
          <w:sz w:val="22"/>
          <w:szCs w:val="22"/>
        </w:rPr>
        <w:t>ng</w:t>
      </w:r>
      <w:r>
        <w:rPr>
          <w:rFonts w:ascii="Arial" w:eastAsia="Arial" w:hAnsi="Arial" w:cs="Arial"/>
          <w:sz w:val="22"/>
          <w:szCs w:val="22"/>
        </w:rPr>
        <w:t xml:space="preserve"> or</w:t>
      </w:r>
      <w:r w:rsidR="00FC1541">
        <w:rPr>
          <w:rFonts w:ascii="Arial" w:eastAsia="Arial" w:hAnsi="Arial" w:cs="Arial"/>
          <w:spacing w:val="3"/>
          <w:sz w:val="22"/>
          <w:szCs w:val="22"/>
        </w:rPr>
        <w:t xml:space="preserve"> </w:t>
      </w:r>
      <w:r w:rsidR="00FC1541">
        <w:rPr>
          <w:rFonts w:ascii="Arial" w:eastAsia="Arial" w:hAnsi="Arial" w:cs="Arial"/>
          <w:spacing w:val="-2"/>
          <w:sz w:val="22"/>
          <w:szCs w:val="22"/>
        </w:rPr>
        <w:t>v</w:t>
      </w:r>
      <w:r w:rsidR="00FC1541">
        <w:rPr>
          <w:rFonts w:ascii="Arial" w:eastAsia="Arial" w:hAnsi="Arial" w:cs="Arial"/>
          <w:spacing w:val="-1"/>
          <w:sz w:val="22"/>
          <w:szCs w:val="22"/>
        </w:rPr>
        <w:t>i</w:t>
      </w:r>
      <w:r w:rsidR="00FC1541">
        <w:rPr>
          <w:rFonts w:ascii="Arial" w:eastAsia="Arial" w:hAnsi="Arial" w:cs="Arial"/>
          <w:sz w:val="22"/>
          <w:szCs w:val="22"/>
        </w:rPr>
        <w:t>deo</w:t>
      </w:r>
      <w:r w:rsidR="00FC1541">
        <w:rPr>
          <w:rFonts w:ascii="Arial" w:eastAsia="Arial" w:hAnsi="Arial" w:cs="Arial"/>
          <w:spacing w:val="1"/>
          <w:sz w:val="22"/>
          <w:szCs w:val="22"/>
        </w:rPr>
        <w:t xml:space="preserve"> </w:t>
      </w:r>
      <w:r w:rsidR="00FC1541">
        <w:rPr>
          <w:rFonts w:ascii="Arial" w:eastAsia="Arial" w:hAnsi="Arial" w:cs="Arial"/>
          <w:spacing w:val="-2"/>
          <w:sz w:val="22"/>
          <w:szCs w:val="22"/>
        </w:rPr>
        <w:t>c</w:t>
      </w:r>
      <w:r w:rsidR="00FC1541">
        <w:rPr>
          <w:rFonts w:ascii="Arial" w:eastAsia="Arial" w:hAnsi="Arial" w:cs="Arial"/>
          <w:sz w:val="22"/>
          <w:szCs w:val="22"/>
        </w:rPr>
        <w:t>o</w:t>
      </w:r>
      <w:r w:rsidR="00FC1541">
        <w:rPr>
          <w:rFonts w:ascii="Arial" w:eastAsia="Arial" w:hAnsi="Arial" w:cs="Arial"/>
          <w:spacing w:val="-3"/>
          <w:sz w:val="22"/>
          <w:szCs w:val="22"/>
        </w:rPr>
        <w:t>n</w:t>
      </w:r>
      <w:r w:rsidR="00FC1541">
        <w:rPr>
          <w:rFonts w:ascii="Arial" w:eastAsia="Arial" w:hAnsi="Arial" w:cs="Arial"/>
          <w:spacing w:val="3"/>
          <w:sz w:val="22"/>
          <w:szCs w:val="22"/>
        </w:rPr>
        <w:t>f</w:t>
      </w:r>
      <w:r w:rsidR="00FC1541">
        <w:rPr>
          <w:rFonts w:ascii="Arial" w:eastAsia="Arial" w:hAnsi="Arial" w:cs="Arial"/>
          <w:sz w:val="22"/>
          <w:szCs w:val="22"/>
        </w:rPr>
        <w:t>e</w:t>
      </w:r>
      <w:r w:rsidR="00FC1541">
        <w:rPr>
          <w:rFonts w:ascii="Arial" w:eastAsia="Arial" w:hAnsi="Arial" w:cs="Arial"/>
          <w:spacing w:val="1"/>
          <w:sz w:val="22"/>
          <w:szCs w:val="22"/>
        </w:rPr>
        <w:t>r</w:t>
      </w:r>
      <w:r w:rsidR="00FC1541">
        <w:rPr>
          <w:rFonts w:ascii="Arial" w:eastAsia="Arial" w:hAnsi="Arial" w:cs="Arial"/>
          <w:sz w:val="22"/>
          <w:szCs w:val="22"/>
        </w:rPr>
        <w:t>enc</w:t>
      </w:r>
      <w:r w:rsidR="00FC1541">
        <w:rPr>
          <w:rFonts w:ascii="Arial" w:eastAsia="Arial" w:hAnsi="Arial" w:cs="Arial"/>
          <w:spacing w:val="-1"/>
          <w:sz w:val="22"/>
          <w:szCs w:val="22"/>
        </w:rPr>
        <w:t>i</w:t>
      </w:r>
      <w:r w:rsidR="00FC1541">
        <w:rPr>
          <w:rFonts w:ascii="Arial" w:eastAsia="Arial" w:hAnsi="Arial" w:cs="Arial"/>
          <w:spacing w:val="-3"/>
          <w:sz w:val="22"/>
          <w:szCs w:val="22"/>
        </w:rPr>
        <w:t>n</w:t>
      </w:r>
      <w:r w:rsidR="00FC1541">
        <w:rPr>
          <w:rFonts w:ascii="Arial" w:eastAsia="Arial" w:hAnsi="Arial" w:cs="Arial"/>
          <w:sz w:val="22"/>
          <w:szCs w:val="22"/>
        </w:rPr>
        <w:t>g</w:t>
      </w:r>
      <w:r w:rsidR="00FC1541">
        <w:rPr>
          <w:rFonts w:ascii="Arial" w:eastAsia="Arial" w:hAnsi="Arial" w:cs="Arial"/>
          <w:spacing w:val="4"/>
          <w:sz w:val="22"/>
          <w:szCs w:val="22"/>
        </w:rPr>
        <w:t xml:space="preserve"> </w:t>
      </w:r>
      <w:proofErr w:type="gramStart"/>
      <w:r>
        <w:rPr>
          <w:rFonts w:ascii="Arial" w:eastAsia="Arial" w:hAnsi="Arial" w:cs="Arial"/>
          <w:sz w:val="22"/>
          <w:szCs w:val="22"/>
        </w:rPr>
        <w:t>provided that</w:t>
      </w:r>
      <w:proofErr w:type="gramEnd"/>
      <w:r>
        <w:rPr>
          <w:rFonts w:ascii="Arial" w:eastAsia="Arial" w:hAnsi="Arial" w:cs="Arial"/>
          <w:sz w:val="22"/>
          <w:szCs w:val="22"/>
        </w:rPr>
        <w:t xml:space="preserve"> it is possible for every person present at the meeting to communicate with each other.  Such meeting shall be deemed to take place where the largest group of those participating is assembled or, if there is no such group, where the Chair of the meeting is.</w:t>
      </w:r>
    </w:p>
    <w:p w14:paraId="028D3EA2" w14:textId="77777777" w:rsidR="00F12A60" w:rsidRDefault="00F12A60" w:rsidP="00111BE1">
      <w:pPr>
        <w:spacing w:before="11" w:line="240" w:lineRule="exact"/>
        <w:ind w:left="-142"/>
        <w:rPr>
          <w:sz w:val="24"/>
          <w:szCs w:val="24"/>
        </w:rPr>
      </w:pPr>
    </w:p>
    <w:p w14:paraId="7FA86C18" w14:textId="579A6BDF" w:rsidR="00F12A60" w:rsidRDefault="00FC1541" w:rsidP="00111BE1">
      <w:pPr>
        <w:ind w:left="-142"/>
        <w:rPr>
          <w:rFonts w:ascii="Arial" w:eastAsia="Arial" w:hAnsi="Arial" w:cs="Arial"/>
          <w:sz w:val="22"/>
          <w:szCs w:val="22"/>
        </w:rPr>
      </w:pPr>
      <w:r>
        <w:rPr>
          <w:rFonts w:ascii="Arial" w:eastAsia="Arial" w:hAnsi="Arial" w:cs="Arial"/>
          <w:b/>
          <w:sz w:val="22"/>
          <w:szCs w:val="22"/>
        </w:rPr>
        <w:t>5</w:t>
      </w:r>
      <w:r>
        <w:rPr>
          <w:rFonts w:ascii="Arial" w:eastAsia="Arial" w:hAnsi="Arial" w:cs="Arial"/>
          <w:b/>
          <w:spacing w:val="1"/>
          <w:sz w:val="22"/>
          <w:szCs w:val="22"/>
        </w:rPr>
        <w:t>.</w:t>
      </w:r>
      <w:r>
        <w:rPr>
          <w:rFonts w:ascii="Arial" w:eastAsia="Arial" w:hAnsi="Arial" w:cs="Arial"/>
          <w:b/>
          <w:sz w:val="22"/>
          <w:szCs w:val="22"/>
        </w:rPr>
        <w:t xml:space="preserve">3 </w:t>
      </w:r>
      <w:r>
        <w:rPr>
          <w:rFonts w:ascii="Arial" w:eastAsia="Arial" w:hAnsi="Arial" w:cs="Arial"/>
          <w:b/>
          <w:spacing w:val="-1"/>
          <w:sz w:val="22"/>
          <w:szCs w:val="22"/>
        </w:rPr>
        <w:t>N</w:t>
      </w:r>
      <w:r>
        <w:rPr>
          <w:rFonts w:ascii="Arial" w:eastAsia="Arial" w:hAnsi="Arial" w:cs="Arial"/>
          <w:b/>
          <w:sz w:val="22"/>
          <w:szCs w:val="22"/>
        </w:rPr>
        <w:t>o</w:t>
      </w:r>
      <w:r>
        <w:rPr>
          <w:rFonts w:ascii="Arial" w:eastAsia="Arial" w:hAnsi="Arial" w:cs="Arial"/>
          <w:b/>
          <w:spacing w:val="1"/>
          <w:sz w:val="22"/>
          <w:szCs w:val="22"/>
        </w:rPr>
        <w:t>ti</w:t>
      </w:r>
      <w:r>
        <w:rPr>
          <w:rFonts w:ascii="Arial" w:eastAsia="Arial" w:hAnsi="Arial" w:cs="Arial"/>
          <w:b/>
          <w:sz w:val="22"/>
          <w:szCs w:val="22"/>
        </w:rPr>
        <w:t>ce</w:t>
      </w:r>
      <w:r>
        <w:rPr>
          <w:rFonts w:ascii="Arial" w:eastAsia="Arial" w:hAnsi="Arial" w:cs="Arial"/>
          <w:b/>
          <w:spacing w:val="-1"/>
          <w:sz w:val="22"/>
          <w:szCs w:val="22"/>
        </w:rPr>
        <w:t xml:space="preserve"> </w:t>
      </w:r>
      <w:r>
        <w:rPr>
          <w:rFonts w:ascii="Arial" w:eastAsia="Arial" w:hAnsi="Arial" w:cs="Arial"/>
          <w:b/>
          <w:sz w:val="22"/>
          <w:szCs w:val="22"/>
        </w:rPr>
        <w:t>of</w:t>
      </w:r>
      <w:r>
        <w:rPr>
          <w:rFonts w:ascii="Arial" w:eastAsia="Arial" w:hAnsi="Arial" w:cs="Arial"/>
          <w:b/>
          <w:spacing w:val="-2"/>
          <w:sz w:val="22"/>
          <w:szCs w:val="22"/>
        </w:rPr>
        <w:t xml:space="preserve"> </w:t>
      </w:r>
      <w:r>
        <w:rPr>
          <w:rFonts w:ascii="Arial" w:eastAsia="Arial" w:hAnsi="Arial" w:cs="Arial"/>
          <w:b/>
          <w:spacing w:val="1"/>
          <w:sz w:val="22"/>
          <w:szCs w:val="22"/>
        </w:rPr>
        <w:t>M</w:t>
      </w:r>
      <w:r>
        <w:rPr>
          <w:rFonts w:ascii="Arial" w:eastAsia="Arial" w:hAnsi="Arial" w:cs="Arial"/>
          <w:b/>
          <w:sz w:val="22"/>
          <w:szCs w:val="22"/>
        </w:rPr>
        <w:t>ee</w:t>
      </w:r>
      <w:r>
        <w:rPr>
          <w:rFonts w:ascii="Arial" w:eastAsia="Arial" w:hAnsi="Arial" w:cs="Arial"/>
          <w:b/>
          <w:spacing w:val="-2"/>
          <w:sz w:val="22"/>
          <w:szCs w:val="22"/>
        </w:rPr>
        <w:t>t</w:t>
      </w:r>
      <w:r>
        <w:rPr>
          <w:rFonts w:ascii="Arial" w:eastAsia="Arial" w:hAnsi="Arial" w:cs="Arial"/>
          <w:b/>
          <w:spacing w:val="1"/>
          <w:sz w:val="22"/>
          <w:szCs w:val="22"/>
        </w:rPr>
        <w:t>i</w:t>
      </w:r>
      <w:r>
        <w:rPr>
          <w:rFonts w:ascii="Arial" w:eastAsia="Arial" w:hAnsi="Arial" w:cs="Arial"/>
          <w:b/>
          <w:sz w:val="22"/>
          <w:szCs w:val="22"/>
        </w:rPr>
        <w:t>ngs</w:t>
      </w:r>
    </w:p>
    <w:p w14:paraId="7B47CB1B" w14:textId="77777777" w:rsidR="00F12A60" w:rsidRDefault="00F12A60" w:rsidP="00111BE1">
      <w:pPr>
        <w:spacing w:before="13" w:line="240" w:lineRule="exact"/>
        <w:ind w:left="-142"/>
        <w:rPr>
          <w:sz w:val="24"/>
          <w:szCs w:val="24"/>
        </w:rPr>
      </w:pPr>
    </w:p>
    <w:p w14:paraId="0C47BB6E" w14:textId="25A3CC0E" w:rsidR="00F12A60" w:rsidRDefault="00FC1541" w:rsidP="00111BE1">
      <w:pPr>
        <w:ind w:left="-142" w:right="540"/>
        <w:jc w:val="both"/>
        <w:rPr>
          <w:rFonts w:ascii="Arial" w:eastAsia="Arial" w:hAnsi="Arial" w:cs="Arial"/>
          <w:sz w:val="22"/>
          <w:szCs w:val="22"/>
        </w:rPr>
      </w:pPr>
      <w:r w:rsidRPr="00654EF9">
        <w:rPr>
          <w:rFonts w:ascii="Arial" w:eastAsia="Arial" w:hAnsi="Arial" w:cs="Arial"/>
          <w:spacing w:val="-1"/>
          <w:sz w:val="22"/>
          <w:szCs w:val="22"/>
        </w:rPr>
        <w:t>S</w:t>
      </w:r>
      <w:r w:rsidRPr="00654EF9">
        <w:rPr>
          <w:rFonts w:ascii="Arial" w:eastAsia="Arial" w:hAnsi="Arial" w:cs="Arial"/>
          <w:sz w:val="22"/>
          <w:szCs w:val="22"/>
        </w:rPr>
        <w:t>chedu</w:t>
      </w:r>
      <w:r w:rsidRPr="00654EF9">
        <w:rPr>
          <w:rFonts w:ascii="Arial" w:eastAsia="Arial" w:hAnsi="Arial" w:cs="Arial"/>
          <w:spacing w:val="-1"/>
          <w:sz w:val="22"/>
          <w:szCs w:val="22"/>
        </w:rPr>
        <w:t>l</w:t>
      </w:r>
      <w:r w:rsidRPr="00654EF9">
        <w:rPr>
          <w:rFonts w:ascii="Arial" w:eastAsia="Arial" w:hAnsi="Arial" w:cs="Arial"/>
          <w:sz w:val="22"/>
          <w:szCs w:val="22"/>
        </w:rPr>
        <w:t>ed</w:t>
      </w:r>
      <w:r w:rsidRPr="00654EF9">
        <w:rPr>
          <w:rFonts w:ascii="Arial" w:eastAsia="Arial" w:hAnsi="Arial" w:cs="Arial"/>
          <w:spacing w:val="1"/>
          <w:sz w:val="22"/>
          <w:szCs w:val="22"/>
        </w:rPr>
        <w:t xml:space="preserve"> m</w:t>
      </w:r>
      <w:r w:rsidRPr="00654EF9">
        <w:rPr>
          <w:rFonts w:ascii="Arial" w:eastAsia="Arial" w:hAnsi="Arial" w:cs="Arial"/>
          <w:sz w:val="22"/>
          <w:szCs w:val="22"/>
        </w:rPr>
        <w:t>ee</w:t>
      </w:r>
      <w:r w:rsidRPr="00654EF9">
        <w:rPr>
          <w:rFonts w:ascii="Arial" w:eastAsia="Arial" w:hAnsi="Arial" w:cs="Arial"/>
          <w:spacing w:val="1"/>
          <w:sz w:val="22"/>
          <w:szCs w:val="22"/>
        </w:rPr>
        <w:t>t</w:t>
      </w:r>
      <w:r w:rsidRPr="00654EF9">
        <w:rPr>
          <w:rFonts w:ascii="Arial" w:eastAsia="Arial" w:hAnsi="Arial" w:cs="Arial"/>
          <w:spacing w:val="-1"/>
          <w:sz w:val="22"/>
          <w:szCs w:val="22"/>
        </w:rPr>
        <w:t>i</w:t>
      </w:r>
      <w:r w:rsidRPr="00654EF9">
        <w:rPr>
          <w:rFonts w:ascii="Arial" w:eastAsia="Arial" w:hAnsi="Arial" w:cs="Arial"/>
          <w:spacing w:val="-3"/>
          <w:sz w:val="22"/>
          <w:szCs w:val="22"/>
        </w:rPr>
        <w:t>n</w:t>
      </w:r>
      <w:r w:rsidRPr="00654EF9">
        <w:rPr>
          <w:rFonts w:ascii="Arial" w:eastAsia="Arial" w:hAnsi="Arial" w:cs="Arial"/>
          <w:spacing w:val="2"/>
          <w:sz w:val="22"/>
          <w:szCs w:val="22"/>
        </w:rPr>
        <w:t>g</w:t>
      </w:r>
      <w:r w:rsidRPr="00654EF9">
        <w:rPr>
          <w:rFonts w:ascii="Arial" w:eastAsia="Arial" w:hAnsi="Arial" w:cs="Arial"/>
          <w:sz w:val="22"/>
          <w:szCs w:val="22"/>
        </w:rPr>
        <w:t>s</w:t>
      </w:r>
      <w:r w:rsidRPr="00654EF9">
        <w:rPr>
          <w:rFonts w:ascii="Arial" w:eastAsia="Arial" w:hAnsi="Arial" w:cs="Arial"/>
          <w:spacing w:val="-1"/>
          <w:sz w:val="22"/>
          <w:szCs w:val="22"/>
        </w:rPr>
        <w:t xml:space="preserve"> </w:t>
      </w:r>
      <w:r w:rsidRPr="00654EF9">
        <w:rPr>
          <w:rFonts w:ascii="Arial" w:eastAsia="Arial" w:hAnsi="Arial" w:cs="Arial"/>
          <w:spacing w:val="-3"/>
          <w:sz w:val="22"/>
          <w:szCs w:val="22"/>
        </w:rPr>
        <w:t>o</w:t>
      </w:r>
      <w:r w:rsidRPr="00654EF9">
        <w:rPr>
          <w:rFonts w:ascii="Arial" w:eastAsia="Arial" w:hAnsi="Arial" w:cs="Arial"/>
          <w:sz w:val="22"/>
          <w:szCs w:val="22"/>
        </w:rPr>
        <w:t>f</w:t>
      </w:r>
      <w:r w:rsidRPr="00654EF9">
        <w:rPr>
          <w:rFonts w:ascii="Arial" w:eastAsia="Arial" w:hAnsi="Arial" w:cs="Arial"/>
          <w:spacing w:val="3"/>
          <w:sz w:val="22"/>
          <w:szCs w:val="22"/>
        </w:rPr>
        <w:t xml:space="preserve"> </w:t>
      </w:r>
      <w:r w:rsidRPr="00654EF9">
        <w:rPr>
          <w:rFonts w:ascii="Arial" w:eastAsia="Arial" w:hAnsi="Arial" w:cs="Arial"/>
          <w:spacing w:val="-1"/>
          <w:sz w:val="22"/>
          <w:szCs w:val="22"/>
        </w:rPr>
        <w:t>t</w:t>
      </w:r>
      <w:r w:rsidRPr="00654EF9">
        <w:rPr>
          <w:rFonts w:ascii="Arial" w:eastAsia="Arial" w:hAnsi="Arial" w:cs="Arial"/>
          <w:sz w:val="22"/>
          <w:szCs w:val="22"/>
        </w:rPr>
        <w:t>he</w:t>
      </w:r>
      <w:r w:rsidRPr="00654EF9">
        <w:rPr>
          <w:rFonts w:ascii="Arial" w:eastAsia="Arial" w:hAnsi="Arial" w:cs="Arial"/>
          <w:spacing w:val="1"/>
          <w:sz w:val="22"/>
          <w:szCs w:val="22"/>
        </w:rPr>
        <w:t xml:space="preserve"> </w:t>
      </w:r>
      <w:r w:rsidRPr="00654EF9">
        <w:rPr>
          <w:rFonts w:ascii="Arial" w:eastAsia="Arial" w:hAnsi="Arial" w:cs="Arial"/>
          <w:spacing w:val="-1"/>
          <w:sz w:val="22"/>
          <w:szCs w:val="22"/>
        </w:rPr>
        <w:t>B</w:t>
      </w:r>
      <w:r w:rsidRPr="00654EF9">
        <w:rPr>
          <w:rFonts w:ascii="Arial" w:eastAsia="Arial" w:hAnsi="Arial" w:cs="Arial"/>
          <w:sz w:val="22"/>
          <w:szCs w:val="22"/>
        </w:rPr>
        <w:t>oa</w:t>
      </w:r>
      <w:r w:rsidRPr="00654EF9">
        <w:rPr>
          <w:rFonts w:ascii="Arial" w:eastAsia="Arial" w:hAnsi="Arial" w:cs="Arial"/>
          <w:spacing w:val="1"/>
          <w:sz w:val="22"/>
          <w:szCs w:val="22"/>
        </w:rPr>
        <w:t>r</w:t>
      </w:r>
      <w:r w:rsidRPr="00654EF9">
        <w:rPr>
          <w:rFonts w:ascii="Arial" w:eastAsia="Arial" w:hAnsi="Arial" w:cs="Arial"/>
          <w:sz w:val="22"/>
          <w:szCs w:val="22"/>
        </w:rPr>
        <w:t>d</w:t>
      </w:r>
      <w:r w:rsidRPr="00654EF9">
        <w:rPr>
          <w:rFonts w:ascii="Arial" w:eastAsia="Arial" w:hAnsi="Arial" w:cs="Arial"/>
          <w:spacing w:val="-1"/>
          <w:sz w:val="22"/>
          <w:szCs w:val="22"/>
        </w:rPr>
        <w:t xml:space="preserve"> </w:t>
      </w:r>
      <w:r w:rsidRPr="00654EF9">
        <w:rPr>
          <w:rFonts w:ascii="Arial" w:eastAsia="Arial" w:hAnsi="Arial" w:cs="Arial"/>
          <w:sz w:val="22"/>
          <w:szCs w:val="22"/>
        </w:rPr>
        <w:t>sha</w:t>
      </w:r>
      <w:r w:rsidRPr="00654EF9">
        <w:rPr>
          <w:rFonts w:ascii="Arial" w:eastAsia="Arial" w:hAnsi="Arial" w:cs="Arial"/>
          <w:spacing w:val="-1"/>
          <w:sz w:val="22"/>
          <w:szCs w:val="22"/>
        </w:rPr>
        <w:t>l</w:t>
      </w:r>
      <w:r w:rsidRPr="00654EF9">
        <w:rPr>
          <w:rFonts w:ascii="Arial" w:eastAsia="Arial" w:hAnsi="Arial" w:cs="Arial"/>
          <w:sz w:val="22"/>
          <w:szCs w:val="22"/>
        </w:rPr>
        <w:t xml:space="preserve">l be </w:t>
      </w:r>
      <w:r w:rsidRPr="00654EF9">
        <w:rPr>
          <w:rFonts w:ascii="Arial" w:eastAsia="Arial" w:hAnsi="Arial" w:cs="Arial"/>
          <w:spacing w:val="2"/>
          <w:sz w:val="22"/>
          <w:szCs w:val="22"/>
        </w:rPr>
        <w:t>c</w:t>
      </w:r>
      <w:r w:rsidRPr="00654EF9">
        <w:rPr>
          <w:rFonts w:ascii="Arial" w:eastAsia="Arial" w:hAnsi="Arial" w:cs="Arial"/>
          <w:sz w:val="22"/>
          <w:szCs w:val="22"/>
        </w:rPr>
        <w:t>a</w:t>
      </w:r>
      <w:r w:rsidRPr="00654EF9">
        <w:rPr>
          <w:rFonts w:ascii="Arial" w:eastAsia="Arial" w:hAnsi="Arial" w:cs="Arial"/>
          <w:spacing w:val="-1"/>
          <w:sz w:val="22"/>
          <w:szCs w:val="22"/>
        </w:rPr>
        <w:t>ll</w:t>
      </w:r>
      <w:r w:rsidRPr="00654EF9">
        <w:rPr>
          <w:rFonts w:ascii="Arial" w:eastAsia="Arial" w:hAnsi="Arial" w:cs="Arial"/>
          <w:sz w:val="22"/>
          <w:szCs w:val="22"/>
        </w:rPr>
        <w:t>ed</w:t>
      </w:r>
      <w:r w:rsidRPr="00654EF9">
        <w:rPr>
          <w:rFonts w:ascii="Arial" w:eastAsia="Arial" w:hAnsi="Arial" w:cs="Arial"/>
          <w:spacing w:val="-1"/>
          <w:sz w:val="22"/>
          <w:szCs w:val="22"/>
        </w:rPr>
        <w:t xml:space="preserve"> </w:t>
      </w:r>
      <w:r w:rsidRPr="00654EF9">
        <w:rPr>
          <w:rFonts w:ascii="Arial" w:eastAsia="Arial" w:hAnsi="Arial" w:cs="Arial"/>
          <w:sz w:val="22"/>
          <w:szCs w:val="22"/>
        </w:rPr>
        <w:t>by</w:t>
      </w:r>
      <w:r w:rsidRPr="00654EF9">
        <w:rPr>
          <w:rFonts w:ascii="Arial" w:eastAsia="Arial" w:hAnsi="Arial" w:cs="Arial"/>
          <w:spacing w:val="-1"/>
          <w:sz w:val="22"/>
          <w:szCs w:val="22"/>
        </w:rPr>
        <w:t xml:space="preserve"> </w:t>
      </w:r>
      <w:r w:rsidRPr="00654EF9">
        <w:rPr>
          <w:rFonts w:ascii="Arial" w:eastAsia="Arial" w:hAnsi="Arial" w:cs="Arial"/>
          <w:spacing w:val="1"/>
          <w:sz w:val="22"/>
          <w:szCs w:val="22"/>
        </w:rPr>
        <w:t>t</w:t>
      </w:r>
      <w:r w:rsidRPr="00654EF9">
        <w:rPr>
          <w:rFonts w:ascii="Arial" w:eastAsia="Arial" w:hAnsi="Arial" w:cs="Arial"/>
          <w:sz w:val="22"/>
          <w:szCs w:val="22"/>
        </w:rPr>
        <w:t>he</w:t>
      </w:r>
      <w:r w:rsidRPr="00654EF9">
        <w:rPr>
          <w:rFonts w:ascii="Arial" w:eastAsia="Arial" w:hAnsi="Arial" w:cs="Arial"/>
          <w:spacing w:val="1"/>
          <w:sz w:val="22"/>
          <w:szCs w:val="22"/>
        </w:rPr>
        <w:t xml:space="preserve"> </w:t>
      </w:r>
      <w:r w:rsidR="001E5986" w:rsidRPr="00654EF9">
        <w:rPr>
          <w:rFonts w:ascii="Arial" w:eastAsia="Arial" w:hAnsi="Arial" w:cs="Arial"/>
          <w:sz w:val="22"/>
          <w:szCs w:val="22"/>
        </w:rPr>
        <w:t>Director of Governance</w:t>
      </w:r>
      <w:r w:rsidRPr="00654EF9">
        <w:rPr>
          <w:rFonts w:ascii="Arial" w:eastAsia="Arial" w:hAnsi="Arial" w:cs="Arial"/>
          <w:spacing w:val="2"/>
          <w:sz w:val="22"/>
          <w:szCs w:val="22"/>
        </w:rPr>
        <w:t xml:space="preserve"> g</w:t>
      </w:r>
      <w:r w:rsidRPr="00654EF9">
        <w:rPr>
          <w:rFonts w:ascii="Arial" w:eastAsia="Arial" w:hAnsi="Arial" w:cs="Arial"/>
          <w:spacing w:val="-1"/>
          <w:sz w:val="22"/>
          <w:szCs w:val="22"/>
        </w:rPr>
        <w:t>i</w:t>
      </w:r>
      <w:r w:rsidRPr="00654EF9">
        <w:rPr>
          <w:rFonts w:ascii="Arial" w:eastAsia="Arial" w:hAnsi="Arial" w:cs="Arial"/>
          <w:spacing w:val="-2"/>
          <w:sz w:val="22"/>
          <w:szCs w:val="22"/>
        </w:rPr>
        <w:t>v</w:t>
      </w:r>
      <w:r w:rsidRPr="00654EF9">
        <w:rPr>
          <w:rFonts w:ascii="Arial" w:eastAsia="Arial" w:hAnsi="Arial" w:cs="Arial"/>
          <w:spacing w:val="-1"/>
          <w:sz w:val="22"/>
          <w:szCs w:val="22"/>
        </w:rPr>
        <w:t>i</w:t>
      </w:r>
      <w:r w:rsidRPr="00654EF9">
        <w:rPr>
          <w:rFonts w:ascii="Arial" w:eastAsia="Arial" w:hAnsi="Arial" w:cs="Arial"/>
          <w:sz w:val="22"/>
          <w:szCs w:val="22"/>
        </w:rPr>
        <w:t>ng</w:t>
      </w:r>
      <w:r w:rsidRPr="00654EF9">
        <w:rPr>
          <w:rFonts w:ascii="Arial" w:eastAsia="Arial" w:hAnsi="Arial" w:cs="Arial"/>
          <w:spacing w:val="4"/>
          <w:sz w:val="22"/>
          <w:szCs w:val="22"/>
        </w:rPr>
        <w:t xml:space="preserve"> </w:t>
      </w:r>
      <w:r w:rsidRPr="00654EF9">
        <w:rPr>
          <w:rFonts w:ascii="Arial" w:eastAsia="Arial" w:hAnsi="Arial" w:cs="Arial"/>
          <w:spacing w:val="-3"/>
          <w:sz w:val="22"/>
          <w:szCs w:val="22"/>
        </w:rPr>
        <w:t>a</w:t>
      </w:r>
      <w:r w:rsidRPr="00654EF9">
        <w:rPr>
          <w:rFonts w:ascii="Arial" w:eastAsia="Arial" w:hAnsi="Arial" w:cs="Arial"/>
          <w:sz w:val="22"/>
          <w:szCs w:val="22"/>
        </w:rPr>
        <w:t>t</w:t>
      </w:r>
      <w:r w:rsidRPr="00654EF9">
        <w:rPr>
          <w:rFonts w:ascii="Arial" w:eastAsia="Arial" w:hAnsi="Arial" w:cs="Arial"/>
          <w:spacing w:val="3"/>
          <w:sz w:val="22"/>
          <w:szCs w:val="22"/>
        </w:rPr>
        <w:t xml:space="preserve"> </w:t>
      </w:r>
      <w:r w:rsidRPr="00654EF9">
        <w:rPr>
          <w:rFonts w:ascii="Arial" w:eastAsia="Arial" w:hAnsi="Arial" w:cs="Arial"/>
          <w:spacing w:val="-1"/>
          <w:sz w:val="22"/>
          <w:szCs w:val="22"/>
        </w:rPr>
        <w:t>l</w:t>
      </w:r>
      <w:r w:rsidRPr="00654EF9">
        <w:rPr>
          <w:rFonts w:ascii="Arial" w:eastAsia="Arial" w:hAnsi="Arial" w:cs="Arial"/>
          <w:sz w:val="22"/>
          <w:szCs w:val="22"/>
        </w:rPr>
        <w:t>e</w:t>
      </w:r>
      <w:r w:rsidRPr="00654EF9">
        <w:rPr>
          <w:rFonts w:ascii="Arial" w:eastAsia="Arial" w:hAnsi="Arial" w:cs="Arial"/>
          <w:spacing w:val="-3"/>
          <w:sz w:val="22"/>
          <w:szCs w:val="22"/>
        </w:rPr>
        <w:t>a</w:t>
      </w:r>
      <w:r w:rsidRPr="00654EF9">
        <w:rPr>
          <w:rFonts w:ascii="Arial" w:eastAsia="Arial" w:hAnsi="Arial" w:cs="Arial"/>
          <w:sz w:val="22"/>
          <w:szCs w:val="22"/>
        </w:rPr>
        <w:t>st</w:t>
      </w:r>
      <w:r w:rsidRPr="00654EF9">
        <w:rPr>
          <w:rFonts w:ascii="Arial" w:eastAsia="Arial" w:hAnsi="Arial" w:cs="Arial"/>
          <w:spacing w:val="3"/>
          <w:sz w:val="22"/>
          <w:szCs w:val="22"/>
        </w:rPr>
        <w:t xml:space="preserve"> </w:t>
      </w:r>
      <w:r w:rsidRPr="00654EF9">
        <w:rPr>
          <w:rFonts w:ascii="Arial" w:eastAsia="Arial" w:hAnsi="Arial" w:cs="Arial"/>
          <w:sz w:val="22"/>
          <w:szCs w:val="22"/>
        </w:rPr>
        <w:t>se</w:t>
      </w:r>
      <w:r w:rsidRPr="00654EF9">
        <w:rPr>
          <w:rFonts w:ascii="Arial" w:eastAsia="Arial" w:hAnsi="Arial" w:cs="Arial"/>
          <w:spacing w:val="-2"/>
          <w:sz w:val="22"/>
          <w:szCs w:val="22"/>
        </w:rPr>
        <w:t>v</w:t>
      </w:r>
      <w:r w:rsidRPr="00654EF9">
        <w:rPr>
          <w:rFonts w:ascii="Arial" w:eastAsia="Arial" w:hAnsi="Arial" w:cs="Arial"/>
          <w:sz w:val="22"/>
          <w:szCs w:val="22"/>
        </w:rPr>
        <w:t>en</w:t>
      </w:r>
      <w:r w:rsidRPr="00654EF9">
        <w:rPr>
          <w:rFonts w:ascii="Arial" w:eastAsia="Arial" w:hAnsi="Arial" w:cs="Arial"/>
          <w:spacing w:val="1"/>
          <w:sz w:val="22"/>
          <w:szCs w:val="22"/>
        </w:rPr>
        <w:t xml:space="preserve"> </w:t>
      </w:r>
      <w:r w:rsidRPr="00654EF9">
        <w:rPr>
          <w:rFonts w:ascii="Arial" w:eastAsia="Arial" w:hAnsi="Arial" w:cs="Arial"/>
          <w:sz w:val="22"/>
          <w:szCs w:val="22"/>
        </w:rPr>
        <w:t>ca</w:t>
      </w:r>
      <w:r w:rsidRPr="00654EF9">
        <w:rPr>
          <w:rFonts w:ascii="Arial" w:eastAsia="Arial" w:hAnsi="Arial" w:cs="Arial"/>
          <w:spacing w:val="-1"/>
          <w:sz w:val="22"/>
          <w:szCs w:val="22"/>
        </w:rPr>
        <w:t>l</w:t>
      </w:r>
      <w:r w:rsidRPr="00654EF9">
        <w:rPr>
          <w:rFonts w:ascii="Arial" w:eastAsia="Arial" w:hAnsi="Arial" w:cs="Arial"/>
          <w:sz w:val="22"/>
          <w:szCs w:val="22"/>
        </w:rPr>
        <w:t xml:space="preserve">endar </w:t>
      </w:r>
      <w:proofErr w:type="spellStart"/>
      <w:r w:rsidRPr="00654EF9">
        <w:rPr>
          <w:rFonts w:ascii="Arial" w:eastAsia="Arial" w:hAnsi="Arial" w:cs="Arial"/>
          <w:sz w:val="22"/>
          <w:szCs w:val="22"/>
        </w:rPr>
        <w:t>da</w:t>
      </w:r>
      <w:r w:rsidRPr="00654EF9">
        <w:rPr>
          <w:rFonts w:ascii="Arial" w:eastAsia="Arial" w:hAnsi="Arial" w:cs="Arial"/>
          <w:spacing w:val="-2"/>
          <w:sz w:val="22"/>
          <w:szCs w:val="22"/>
        </w:rPr>
        <w:t>y</w:t>
      </w:r>
      <w:r w:rsidRPr="00654EF9">
        <w:rPr>
          <w:rFonts w:ascii="Arial" w:eastAsia="Arial" w:hAnsi="Arial" w:cs="Arial"/>
          <w:sz w:val="22"/>
          <w:szCs w:val="22"/>
        </w:rPr>
        <w:t>s no</w:t>
      </w:r>
      <w:r w:rsidRPr="00654EF9">
        <w:rPr>
          <w:rFonts w:ascii="Arial" w:eastAsia="Arial" w:hAnsi="Arial" w:cs="Arial"/>
          <w:spacing w:val="1"/>
          <w:sz w:val="22"/>
          <w:szCs w:val="22"/>
        </w:rPr>
        <w:t>t</w:t>
      </w:r>
      <w:r w:rsidRPr="00654EF9">
        <w:rPr>
          <w:rFonts w:ascii="Arial" w:eastAsia="Arial" w:hAnsi="Arial" w:cs="Arial"/>
          <w:spacing w:val="-1"/>
          <w:sz w:val="22"/>
          <w:szCs w:val="22"/>
        </w:rPr>
        <w:t>i</w:t>
      </w:r>
      <w:r w:rsidRPr="00654EF9">
        <w:rPr>
          <w:rFonts w:ascii="Arial" w:eastAsia="Arial" w:hAnsi="Arial" w:cs="Arial"/>
          <w:sz w:val="22"/>
          <w:szCs w:val="22"/>
        </w:rPr>
        <w:t>ce</w:t>
      </w:r>
      <w:proofErr w:type="spellEnd"/>
      <w:r w:rsidRPr="00654EF9">
        <w:rPr>
          <w:rFonts w:ascii="Arial" w:eastAsia="Arial" w:hAnsi="Arial" w:cs="Arial"/>
          <w:spacing w:val="1"/>
          <w:sz w:val="22"/>
          <w:szCs w:val="22"/>
        </w:rPr>
        <w:t xml:space="preserve"> </w:t>
      </w:r>
      <w:r w:rsidRPr="00654EF9">
        <w:rPr>
          <w:rFonts w:ascii="Arial" w:eastAsia="Arial" w:hAnsi="Arial" w:cs="Arial"/>
          <w:spacing w:val="-3"/>
          <w:sz w:val="22"/>
          <w:szCs w:val="22"/>
        </w:rPr>
        <w:t>o</w:t>
      </w:r>
      <w:r w:rsidRPr="00654EF9">
        <w:rPr>
          <w:rFonts w:ascii="Arial" w:eastAsia="Arial" w:hAnsi="Arial" w:cs="Arial"/>
          <w:sz w:val="22"/>
          <w:szCs w:val="22"/>
        </w:rPr>
        <w:t xml:space="preserve">f </w:t>
      </w:r>
      <w:r w:rsidRPr="00654EF9">
        <w:rPr>
          <w:rFonts w:ascii="Arial" w:eastAsia="Arial" w:hAnsi="Arial" w:cs="Arial"/>
          <w:spacing w:val="1"/>
          <w:sz w:val="22"/>
          <w:szCs w:val="22"/>
        </w:rPr>
        <w:t>t</w:t>
      </w:r>
      <w:r w:rsidRPr="00654EF9">
        <w:rPr>
          <w:rFonts w:ascii="Arial" w:eastAsia="Arial" w:hAnsi="Arial" w:cs="Arial"/>
          <w:sz w:val="22"/>
          <w:szCs w:val="22"/>
        </w:rPr>
        <w:t>he</w:t>
      </w:r>
      <w:r w:rsidRPr="00654EF9">
        <w:rPr>
          <w:rFonts w:ascii="Arial" w:eastAsia="Arial" w:hAnsi="Arial" w:cs="Arial"/>
          <w:spacing w:val="1"/>
          <w:sz w:val="22"/>
          <w:szCs w:val="22"/>
        </w:rPr>
        <w:t xml:space="preserve"> </w:t>
      </w:r>
      <w:r w:rsidRPr="00654EF9">
        <w:rPr>
          <w:rFonts w:ascii="Arial" w:eastAsia="Arial" w:hAnsi="Arial" w:cs="Arial"/>
          <w:sz w:val="22"/>
          <w:szCs w:val="22"/>
        </w:rPr>
        <w:t>d</w:t>
      </w:r>
      <w:r w:rsidRPr="00654EF9">
        <w:rPr>
          <w:rFonts w:ascii="Arial" w:eastAsia="Arial" w:hAnsi="Arial" w:cs="Arial"/>
          <w:spacing w:val="-3"/>
          <w:sz w:val="22"/>
          <w:szCs w:val="22"/>
        </w:rPr>
        <w:t>a</w:t>
      </w:r>
      <w:r w:rsidRPr="00654EF9">
        <w:rPr>
          <w:rFonts w:ascii="Arial" w:eastAsia="Arial" w:hAnsi="Arial" w:cs="Arial"/>
          <w:spacing w:val="1"/>
          <w:sz w:val="22"/>
          <w:szCs w:val="22"/>
        </w:rPr>
        <w:t>t</w:t>
      </w:r>
      <w:r w:rsidRPr="00654EF9">
        <w:rPr>
          <w:rFonts w:ascii="Arial" w:eastAsia="Arial" w:hAnsi="Arial" w:cs="Arial"/>
          <w:sz w:val="22"/>
          <w:szCs w:val="22"/>
        </w:rPr>
        <w:t>e</w:t>
      </w:r>
      <w:r w:rsidRPr="00654EF9">
        <w:rPr>
          <w:rFonts w:ascii="Arial" w:eastAsia="Arial" w:hAnsi="Arial" w:cs="Arial"/>
          <w:spacing w:val="1"/>
          <w:sz w:val="22"/>
          <w:szCs w:val="22"/>
        </w:rPr>
        <w:t xml:space="preserve"> </w:t>
      </w:r>
      <w:r w:rsidRPr="00654EF9">
        <w:rPr>
          <w:rFonts w:ascii="Arial" w:eastAsia="Arial" w:hAnsi="Arial" w:cs="Arial"/>
          <w:spacing w:val="-3"/>
          <w:sz w:val="22"/>
          <w:szCs w:val="22"/>
        </w:rPr>
        <w:t>o</w:t>
      </w:r>
      <w:r w:rsidRPr="00654EF9">
        <w:rPr>
          <w:rFonts w:ascii="Arial" w:eastAsia="Arial" w:hAnsi="Arial" w:cs="Arial"/>
          <w:sz w:val="22"/>
          <w:szCs w:val="22"/>
        </w:rPr>
        <w:t xml:space="preserve">f </w:t>
      </w:r>
      <w:r w:rsidRPr="00654EF9">
        <w:rPr>
          <w:rFonts w:ascii="Arial" w:eastAsia="Arial" w:hAnsi="Arial" w:cs="Arial"/>
          <w:spacing w:val="1"/>
          <w:sz w:val="22"/>
          <w:szCs w:val="22"/>
        </w:rPr>
        <w:t>t</w:t>
      </w:r>
      <w:r w:rsidRPr="00654EF9">
        <w:rPr>
          <w:rFonts w:ascii="Arial" w:eastAsia="Arial" w:hAnsi="Arial" w:cs="Arial"/>
          <w:sz w:val="22"/>
          <w:szCs w:val="22"/>
        </w:rPr>
        <w:t>he</w:t>
      </w:r>
      <w:r w:rsidRPr="00654EF9">
        <w:rPr>
          <w:rFonts w:ascii="Arial" w:eastAsia="Arial" w:hAnsi="Arial" w:cs="Arial"/>
          <w:spacing w:val="-1"/>
          <w:sz w:val="22"/>
          <w:szCs w:val="22"/>
        </w:rPr>
        <w:t xml:space="preserve"> </w:t>
      </w:r>
      <w:r w:rsidRPr="00654EF9">
        <w:rPr>
          <w:rFonts w:ascii="Arial" w:eastAsia="Arial" w:hAnsi="Arial" w:cs="Arial"/>
          <w:spacing w:val="1"/>
          <w:sz w:val="22"/>
          <w:szCs w:val="22"/>
        </w:rPr>
        <w:t>m</w:t>
      </w:r>
      <w:r w:rsidRPr="00654EF9">
        <w:rPr>
          <w:rFonts w:ascii="Arial" w:eastAsia="Arial" w:hAnsi="Arial" w:cs="Arial"/>
          <w:sz w:val="22"/>
          <w:szCs w:val="22"/>
        </w:rPr>
        <w:t>ee</w:t>
      </w:r>
      <w:r w:rsidRPr="00654EF9">
        <w:rPr>
          <w:rFonts w:ascii="Arial" w:eastAsia="Arial" w:hAnsi="Arial" w:cs="Arial"/>
          <w:spacing w:val="1"/>
          <w:sz w:val="22"/>
          <w:szCs w:val="22"/>
        </w:rPr>
        <w:t>t</w:t>
      </w:r>
      <w:r w:rsidRPr="00654EF9">
        <w:rPr>
          <w:rFonts w:ascii="Arial" w:eastAsia="Arial" w:hAnsi="Arial" w:cs="Arial"/>
          <w:spacing w:val="-1"/>
          <w:sz w:val="22"/>
          <w:szCs w:val="22"/>
        </w:rPr>
        <w:t>i</w:t>
      </w:r>
      <w:r w:rsidRPr="00654EF9">
        <w:rPr>
          <w:rFonts w:ascii="Arial" w:eastAsia="Arial" w:hAnsi="Arial" w:cs="Arial"/>
          <w:spacing w:val="-3"/>
          <w:sz w:val="22"/>
          <w:szCs w:val="22"/>
        </w:rPr>
        <w:t>n</w:t>
      </w:r>
      <w:r w:rsidRPr="00654EF9">
        <w:rPr>
          <w:rFonts w:ascii="Arial" w:eastAsia="Arial" w:hAnsi="Arial" w:cs="Arial"/>
          <w:spacing w:val="2"/>
          <w:sz w:val="22"/>
          <w:szCs w:val="22"/>
        </w:rPr>
        <w:t>g</w:t>
      </w:r>
      <w:r w:rsidRPr="00654EF9">
        <w:rPr>
          <w:rFonts w:ascii="Arial" w:eastAsia="Arial" w:hAnsi="Arial" w:cs="Arial"/>
          <w:sz w:val="22"/>
          <w:szCs w:val="22"/>
        </w:rPr>
        <w:t xml:space="preserve">, </w:t>
      </w:r>
      <w:r w:rsidRPr="00654EF9">
        <w:rPr>
          <w:rFonts w:ascii="Arial" w:eastAsia="Arial" w:hAnsi="Arial" w:cs="Arial"/>
          <w:spacing w:val="1"/>
          <w:sz w:val="22"/>
          <w:szCs w:val="22"/>
        </w:rPr>
        <w:t>t</w:t>
      </w:r>
      <w:r w:rsidRPr="00654EF9">
        <w:rPr>
          <w:rFonts w:ascii="Arial" w:eastAsia="Arial" w:hAnsi="Arial" w:cs="Arial"/>
          <w:spacing w:val="-3"/>
          <w:sz w:val="22"/>
          <w:szCs w:val="22"/>
        </w:rPr>
        <w:t>o</w:t>
      </w:r>
      <w:r w:rsidRPr="00654EF9">
        <w:rPr>
          <w:rFonts w:ascii="Arial" w:eastAsia="Arial" w:hAnsi="Arial" w:cs="Arial"/>
          <w:spacing w:val="2"/>
          <w:sz w:val="22"/>
          <w:szCs w:val="22"/>
        </w:rPr>
        <w:t>g</w:t>
      </w:r>
      <w:r w:rsidRPr="00654EF9">
        <w:rPr>
          <w:rFonts w:ascii="Arial" w:eastAsia="Arial" w:hAnsi="Arial" w:cs="Arial"/>
          <w:spacing w:val="-3"/>
          <w:sz w:val="22"/>
          <w:szCs w:val="22"/>
        </w:rPr>
        <w:t>e</w:t>
      </w:r>
      <w:r w:rsidRPr="00654EF9">
        <w:rPr>
          <w:rFonts w:ascii="Arial" w:eastAsia="Arial" w:hAnsi="Arial" w:cs="Arial"/>
          <w:spacing w:val="1"/>
          <w:sz w:val="22"/>
          <w:szCs w:val="22"/>
        </w:rPr>
        <w:t>t</w:t>
      </w:r>
      <w:r w:rsidRPr="00654EF9">
        <w:rPr>
          <w:rFonts w:ascii="Arial" w:eastAsia="Arial" w:hAnsi="Arial" w:cs="Arial"/>
          <w:sz w:val="22"/>
          <w:szCs w:val="22"/>
        </w:rPr>
        <w:t>h</w:t>
      </w:r>
      <w:r w:rsidRPr="00654EF9">
        <w:rPr>
          <w:rFonts w:ascii="Arial" w:eastAsia="Arial" w:hAnsi="Arial" w:cs="Arial"/>
          <w:spacing w:val="-3"/>
          <w:sz w:val="22"/>
          <w:szCs w:val="22"/>
        </w:rPr>
        <w:t>e</w:t>
      </w:r>
      <w:r w:rsidRPr="00654EF9">
        <w:rPr>
          <w:rFonts w:ascii="Arial" w:eastAsia="Arial" w:hAnsi="Arial" w:cs="Arial"/>
          <w:sz w:val="22"/>
          <w:szCs w:val="22"/>
        </w:rPr>
        <w:t>r</w:t>
      </w:r>
      <w:r w:rsidRPr="00654EF9">
        <w:rPr>
          <w:rFonts w:ascii="Arial" w:eastAsia="Arial" w:hAnsi="Arial" w:cs="Arial"/>
          <w:spacing w:val="2"/>
          <w:sz w:val="22"/>
          <w:szCs w:val="22"/>
        </w:rPr>
        <w:t xml:space="preserve"> </w:t>
      </w:r>
      <w:r w:rsidRPr="00654EF9">
        <w:rPr>
          <w:rFonts w:ascii="Arial" w:eastAsia="Arial" w:hAnsi="Arial" w:cs="Arial"/>
          <w:spacing w:val="-4"/>
          <w:sz w:val="22"/>
          <w:szCs w:val="22"/>
        </w:rPr>
        <w:t>w</w:t>
      </w:r>
      <w:r w:rsidRPr="00654EF9">
        <w:rPr>
          <w:rFonts w:ascii="Arial" w:eastAsia="Arial" w:hAnsi="Arial" w:cs="Arial"/>
          <w:spacing w:val="-1"/>
          <w:sz w:val="22"/>
          <w:szCs w:val="22"/>
        </w:rPr>
        <w:t>i</w:t>
      </w:r>
      <w:r w:rsidRPr="00654EF9">
        <w:rPr>
          <w:rFonts w:ascii="Arial" w:eastAsia="Arial" w:hAnsi="Arial" w:cs="Arial"/>
          <w:spacing w:val="1"/>
          <w:sz w:val="22"/>
          <w:szCs w:val="22"/>
        </w:rPr>
        <w:t>t</w:t>
      </w:r>
      <w:r w:rsidRPr="00654EF9">
        <w:rPr>
          <w:rFonts w:ascii="Arial" w:eastAsia="Arial" w:hAnsi="Arial" w:cs="Arial"/>
          <w:sz w:val="22"/>
          <w:szCs w:val="22"/>
        </w:rPr>
        <w:t>h</w:t>
      </w:r>
      <w:r w:rsidRPr="00654EF9">
        <w:rPr>
          <w:rFonts w:ascii="Arial" w:eastAsia="Arial" w:hAnsi="Arial" w:cs="Arial"/>
          <w:spacing w:val="1"/>
          <w:sz w:val="22"/>
          <w:szCs w:val="22"/>
        </w:rPr>
        <w:t xml:space="preserve"> </w:t>
      </w:r>
      <w:r w:rsidRPr="00654EF9">
        <w:rPr>
          <w:rFonts w:ascii="Arial" w:eastAsia="Arial" w:hAnsi="Arial" w:cs="Arial"/>
          <w:sz w:val="22"/>
          <w:szCs w:val="22"/>
        </w:rPr>
        <w:t>a</w:t>
      </w:r>
      <w:r w:rsidRPr="00654EF9">
        <w:rPr>
          <w:rFonts w:ascii="Arial" w:eastAsia="Arial" w:hAnsi="Arial" w:cs="Arial"/>
          <w:spacing w:val="-1"/>
          <w:sz w:val="22"/>
          <w:szCs w:val="22"/>
        </w:rPr>
        <w:t xml:space="preserve"> </w:t>
      </w:r>
      <w:r w:rsidRPr="00654EF9">
        <w:rPr>
          <w:rFonts w:ascii="Arial" w:eastAsia="Arial" w:hAnsi="Arial" w:cs="Arial"/>
          <w:sz w:val="22"/>
          <w:szCs w:val="22"/>
        </w:rPr>
        <w:t>copy</w:t>
      </w:r>
      <w:r w:rsidRPr="00654EF9">
        <w:rPr>
          <w:rFonts w:ascii="Arial" w:eastAsia="Arial" w:hAnsi="Arial" w:cs="Arial"/>
          <w:spacing w:val="-1"/>
          <w:sz w:val="22"/>
          <w:szCs w:val="22"/>
        </w:rPr>
        <w:t xml:space="preserve"> </w:t>
      </w:r>
      <w:r w:rsidRPr="00654EF9">
        <w:rPr>
          <w:rFonts w:ascii="Arial" w:eastAsia="Arial" w:hAnsi="Arial" w:cs="Arial"/>
          <w:sz w:val="22"/>
          <w:szCs w:val="22"/>
        </w:rPr>
        <w:t>of</w:t>
      </w:r>
      <w:r w:rsidRPr="00654EF9">
        <w:rPr>
          <w:rFonts w:ascii="Arial" w:eastAsia="Arial" w:hAnsi="Arial" w:cs="Arial"/>
          <w:spacing w:val="3"/>
          <w:sz w:val="22"/>
          <w:szCs w:val="22"/>
        </w:rPr>
        <w:t xml:space="preserve"> </w:t>
      </w:r>
      <w:r w:rsidRPr="00654EF9">
        <w:rPr>
          <w:rFonts w:ascii="Arial" w:eastAsia="Arial" w:hAnsi="Arial" w:cs="Arial"/>
          <w:spacing w:val="-1"/>
          <w:sz w:val="22"/>
          <w:szCs w:val="22"/>
        </w:rPr>
        <w:t>t</w:t>
      </w:r>
      <w:r w:rsidRPr="00654EF9">
        <w:rPr>
          <w:rFonts w:ascii="Arial" w:eastAsia="Arial" w:hAnsi="Arial" w:cs="Arial"/>
          <w:sz w:val="22"/>
          <w:szCs w:val="22"/>
        </w:rPr>
        <w:t>he</w:t>
      </w:r>
      <w:r w:rsidRPr="00654EF9">
        <w:rPr>
          <w:rFonts w:ascii="Arial" w:eastAsia="Arial" w:hAnsi="Arial" w:cs="Arial"/>
          <w:spacing w:val="1"/>
          <w:sz w:val="22"/>
          <w:szCs w:val="22"/>
        </w:rPr>
        <w:t xml:space="preserve"> </w:t>
      </w:r>
      <w:r w:rsidRPr="00654EF9">
        <w:rPr>
          <w:rFonts w:ascii="Arial" w:eastAsia="Arial" w:hAnsi="Arial" w:cs="Arial"/>
          <w:spacing w:val="-3"/>
          <w:sz w:val="22"/>
          <w:szCs w:val="22"/>
        </w:rPr>
        <w:t>p</w:t>
      </w:r>
      <w:r w:rsidRPr="00654EF9">
        <w:rPr>
          <w:rFonts w:ascii="Arial" w:eastAsia="Arial" w:hAnsi="Arial" w:cs="Arial"/>
          <w:spacing w:val="1"/>
          <w:sz w:val="22"/>
          <w:szCs w:val="22"/>
        </w:rPr>
        <w:t>r</w:t>
      </w:r>
      <w:r w:rsidRPr="00654EF9">
        <w:rPr>
          <w:rFonts w:ascii="Arial" w:eastAsia="Arial" w:hAnsi="Arial" w:cs="Arial"/>
          <w:sz w:val="22"/>
          <w:szCs w:val="22"/>
        </w:rPr>
        <w:t>oposed</w:t>
      </w:r>
      <w:r w:rsidRPr="00654EF9">
        <w:rPr>
          <w:rFonts w:ascii="Arial" w:eastAsia="Arial" w:hAnsi="Arial" w:cs="Arial"/>
          <w:spacing w:val="1"/>
          <w:sz w:val="22"/>
          <w:szCs w:val="22"/>
        </w:rPr>
        <w:t xml:space="preserve"> </w:t>
      </w:r>
      <w:r w:rsidRPr="00654EF9">
        <w:rPr>
          <w:rFonts w:ascii="Arial" w:eastAsia="Arial" w:hAnsi="Arial" w:cs="Arial"/>
          <w:spacing w:val="-3"/>
          <w:sz w:val="22"/>
          <w:szCs w:val="22"/>
        </w:rPr>
        <w:t>a</w:t>
      </w:r>
      <w:r w:rsidRPr="00654EF9">
        <w:rPr>
          <w:rFonts w:ascii="Arial" w:eastAsia="Arial" w:hAnsi="Arial" w:cs="Arial"/>
          <w:sz w:val="22"/>
          <w:szCs w:val="22"/>
        </w:rPr>
        <w:t xml:space="preserve">genda.  </w:t>
      </w:r>
      <w:r w:rsidRPr="00654EF9">
        <w:rPr>
          <w:rFonts w:ascii="Arial" w:eastAsia="Arial" w:hAnsi="Arial" w:cs="Arial"/>
          <w:spacing w:val="2"/>
          <w:sz w:val="22"/>
          <w:szCs w:val="22"/>
        </w:rPr>
        <w:t xml:space="preserve"> </w:t>
      </w:r>
      <w:r w:rsidRPr="00654EF9">
        <w:rPr>
          <w:rFonts w:ascii="Arial" w:eastAsia="Arial" w:hAnsi="Arial" w:cs="Arial"/>
          <w:sz w:val="22"/>
          <w:szCs w:val="22"/>
        </w:rPr>
        <w:t>N</w:t>
      </w:r>
      <w:r w:rsidRPr="00654EF9">
        <w:rPr>
          <w:rFonts w:ascii="Arial" w:eastAsia="Arial" w:hAnsi="Arial" w:cs="Arial"/>
          <w:spacing w:val="-3"/>
          <w:sz w:val="22"/>
          <w:szCs w:val="22"/>
        </w:rPr>
        <w:t>o</w:t>
      </w:r>
      <w:r w:rsidRPr="00654EF9">
        <w:rPr>
          <w:rFonts w:ascii="Arial" w:eastAsia="Arial" w:hAnsi="Arial" w:cs="Arial"/>
          <w:spacing w:val="1"/>
          <w:sz w:val="22"/>
          <w:szCs w:val="22"/>
        </w:rPr>
        <w:t>t</w:t>
      </w:r>
      <w:r w:rsidRPr="00654EF9">
        <w:rPr>
          <w:rFonts w:ascii="Arial" w:eastAsia="Arial" w:hAnsi="Arial" w:cs="Arial"/>
          <w:spacing w:val="-1"/>
          <w:sz w:val="22"/>
          <w:szCs w:val="22"/>
        </w:rPr>
        <w:t>i</w:t>
      </w:r>
      <w:r w:rsidRPr="00654EF9">
        <w:rPr>
          <w:rFonts w:ascii="Arial" w:eastAsia="Arial" w:hAnsi="Arial" w:cs="Arial"/>
          <w:sz w:val="22"/>
          <w:szCs w:val="22"/>
        </w:rPr>
        <w:t>ce</w:t>
      </w:r>
      <w:r w:rsidRPr="00654EF9">
        <w:rPr>
          <w:rFonts w:ascii="Arial" w:eastAsia="Arial" w:hAnsi="Arial" w:cs="Arial"/>
          <w:spacing w:val="1"/>
          <w:sz w:val="22"/>
          <w:szCs w:val="22"/>
        </w:rPr>
        <w:t xml:space="preserve"> </w:t>
      </w:r>
      <w:proofErr w:type="gramStart"/>
      <w:r w:rsidRPr="00654EF9">
        <w:rPr>
          <w:rFonts w:ascii="Arial" w:eastAsia="Arial" w:hAnsi="Arial" w:cs="Arial"/>
          <w:sz w:val="22"/>
          <w:szCs w:val="22"/>
        </w:rPr>
        <w:t>sha</w:t>
      </w:r>
      <w:r w:rsidRPr="00654EF9">
        <w:rPr>
          <w:rFonts w:ascii="Arial" w:eastAsia="Arial" w:hAnsi="Arial" w:cs="Arial"/>
          <w:spacing w:val="-1"/>
          <w:sz w:val="22"/>
          <w:szCs w:val="22"/>
        </w:rPr>
        <w:t>l</w:t>
      </w:r>
      <w:r w:rsidRPr="00654EF9">
        <w:rPr>
          <w:rFonts w:ascii="Arial" w:eastAsia="Arial" w:hAnsi="Arial" w:cs="Arial"/>
          <w:sz w:val="22"/>
          <w:szCs w:val="22"/>
        </w:rPr>
        <w:t>l</w:t>
      </w:r>
      <w:proofErr w:type="gramEnd"/>
      <w:r w:rsidRPr="00654EF9">
        <w:rPr>
          <w:rFonts w:ascii="Arial" w:eastAsia="Arial" w:hAnsi="Arial" w:cs="Arial"/>
          <w:sz w:val="22"/>
          <w:szCs w:val="22"/>
        </w:rPr>
        <w:t xml:space="preserve"> a</w:t>
      </w:r>
      <w:r w:rsidRPr="00654EF9">
        <w:rPr>
          <w:rFonts w:ascii="Arial" w:eastAsia="Arial" w:hAnsi="Arial" w:cs="Arial"/>
          <w:spacing w:val="-1"/>
          <w:sz w:val="22"/>
          <w:szCs w:val="22"/>
        </w:rPr>
        <w:t>l</w:t>
      </w:r>
      <w:r w:rsidRPr="00654EF9">
        <w:rPr>
          <w:rFonts w:ascii="Arial" w:eastAsia="Arial" w:hAnsi="Arial" w:cs="Arial"/>
          <w:sz w:val="22"/>
          <w:szCs w:val="22"/>
        </w:rPr>
        <w:t>so s</w:t>
      </w:r>
      <w:r w:rsidRPr="00654EF9">
        <w:rPr>
          <w:rFonts w:ascii="Arial" w:eastAsia="Arial" w:hAnsi="Arial" w:cs="Arial"/>
          <w:spacing w:val="1"/>
          <w:sz w:val="22"/>
          <w:szCs w:val="22"/>
        </w:rPr>
        <w:t>t</w:t>
      </w:r>
      <w:r w:rsidRPr="00654EF9">
        <w:rPr>
          <w:rFonts w:ascii="Arial" w:eastAsia="Arial" w:hAnsi="Arial" w:cs="Arial"/>
          <w:sz w:val="22"/>
          <w:szCs w:val="22"/>
        </w:rPr>
        <w:t>a</w:t>
      </w:r>
      <w:r w:rsidRPr="00654EF9">
        <w:rPr>
          <w:rFonts w:ascii="Arial" w:eastAsia="Arial" w:hAnsi="Arial" w:cs="Arial"/>
          <w:spacing w:val="1"/>
          <w:sz w:val="22"/>
          <w:szCs w:val="22"/>
        </w:rPr>
        <w:t>t</w:t>
      </w:r>
      <w:r w:rsidRPr="00654EF9">
        <w:rPr>
          <w:rFonts w:ascii="Arial" w:eastAsia="Arial" w:hAnsi="Arial" w:cs="Arial"/>
          <w:sz w:val="22"/>
          <w:szCs w:val="22"/>
        </w:rPr>
        <w:t>e</w:t>
      </w:r>
      <w:r w:rsidRPr="00654EF9">
        <w:rPr>
          <w:rFonts w:ascii="Arial" w:eastAsia="Arial" w:hAnsi="Arial" w:cs="Arial"/>
          <w:spacing w:val="-1"/>
          <w:sz w:val="22"/>
          <w:szCs w:val="22"/>
        </w:rPr>
        <w:t xml:space="preserve"> </w:t>
      </w:r>
      <w:r w:rsidRPr="00654EF9">
        <w:rPr>
          <w:rFonts w:ascii="Arial" w:eastAsia="Arial" w:hAnsi="Arial" w:cs="Arial"/>
          <w:spacing w:val="1"/>
          <w:sz w:val="22"/>
          <w:szCs w:val="22"/>
        </w:rPr>
        <w:t>t</w:t>
      </w:r>
      <w:r w:rsidRPr="00654EF9">
        <w:rPr>
          <w:rFonts w:ascii="Arial" w:eastAsia="Arial" w:hAnsi="Arial" w:cs="Arial"/>
          <w:sz w:val="22"/>
          <w:szCs w:val="22"/>
        </w:rPr>
        <w:t>he</w:t>
      </w:r>
      <w:r w:rsidRPr="00654EF9">
        <w:rPr>
          <w:rFonts w:ascii="Arial" w:eastAsia="Arial" w:hAnsi="Arial" w:cs="Arial"/>
          <w:spacing w:val="-1"/>
          <w:sz w:val="22"/>
          <w:szCs w:val="22"/>
        </w:rPr>
        <w:t xml:space="preserve"> </w:t>
      </w:r>
      <w:r w:rsidRPr="00654EF9">
        <w:rPr>
          <w:rFonts w:ascii="Arial" w:eastAsia="Arial" w:hAnsi="Arial" w:cs="Arial"/>
          <w:spacing w:val="1"/>
          <w:sz w:val="22"/>
          <w:szCs w:val="22"/>
        </w:rPr>
        <w:t>t</w:t>
      </w:r>
      <w:r w:rsidRPr="00654EF9">
        <w:rPr>
          <w:rFonts w:ascii="Arial" w:eastAsia="Arial" w:hAnsi="Arial" w:cs="Arial"/>
          <w:spacing w:val="-4"/>
          <w:sz w:val="22"/>
          <w:szCs w:val="22"/>
        </w:rPr>
        <w:t>i</w:t>
      </w:r>
      <w:r w:rsidRPr="00654EF9">
        <w:rPr>
          <w:rFonts w:ascii="Arial" w:eastAsia="Arial" w:hAnsi="Arial" w:cs="Arial"/>
          <w:spacing w:val="1"/>
          <w:sz w:val="22"/>
          <w:szCs w:val="22"/>
        </w:rPr>
        <w:t>m</w:t>
      </w:r>
      <w:r w:rsidRPr="00654EF9">
        <w:rPr>
          <w:rFonts w:ascii="Arial" w:eastAsia="Arial" w:hAnsi="Arial" w:cs="Arial"/>
          <w:sz w:val="22"/>
          <w:szCs w:val="22"/>
        </w:rPr>
        <w:t>e, da</w:t>
      </w:r>
      <w:r w:rsidRPr="00654EF9">
        <w:rPr>
          <w:rFonts w:ascii="Arial" w:eastAsia="Arial" w:hAnsi="Arial" w:cs="Arial"/>
          <w:spacing w:val="1"/>
          <w:sz w:val="22"/>
          <w:szCs w:val="22"/>
        </w:rPr>
        <w:t>t</w:t>
      </w:r>
      <w:r w:rsidRPr="00654EF9">
        <w:rPr>
          <w:rFonts w:ascii="Arial" w:eastAsia="Arial" w:hAnsi="Arial" w:cs="Arial"/>
          <w:sz w:val="22"/>
          <w:szCs w:val="22"/>
        </w:rPr>
        <w:t>e</w:t>
      </w:r>
      <w:r w:rsidRPr="00654EF9">
        <w:rPr>
          <w:rFonts w:ascii="Arial" w:eastAsia="Arial" w:hAnsi="Arial" w:cs="Arial"/>
          <w:spacing w:val="-1"/>
          <w:sz w:val="22"/>
          <w:szCs w:val="22"/>
        </w:rPr>
        <w:t xml:space="preserve"> </w:t>
      </w:r>
      <w:r w:rsidRPr="00654EF9">
        <w:rPr>
          <w:rFonts w:ascii="Arial" w:eastAsia="Arial" w:hAnsi="Arial" w:cs="Arial"/>
          <w:sz w:val="22"/>
          <w:szCs w:val="22"/>
        </w:rPr>
        <w:t>and</w:t>
      </w:r>
      <w:r w:rsidRPr="00654EF9">
        <w:rPr>
          <w:rFonts w:ascii="Arial" w:eastAsia="Arial" w:hAnsi="Arial" w:cs="Arial"/>
          <w:spacing w:val="-1"/>
          <w:sz w:val="22"/>
          <w:szCs w:val="22"/>
        </w:rPr>
        <w:t xml:space="preserve"> </w:t>
      </w:r>
      <w:r w:rsidRPr="00654EF9">
        <w:rPr>
          <w:rFonts w:ascii="Arial" w:eastAsia="Arial" w:hAnsi="Arial" w:cs="Arial"/>
          <w:sz w:val="22"/>
          <w:szCs w:val="22"/>
        </w:rPr>
        <w:t>p</w:t>
      </w:r>
      <w:r w:rsidRPr="00654EF9">
        <w:rPr>
          <w:rFonts w:ascii="Arial" w:eastAsia="Arial" w:hAnsi="Arial" w:cs="Arial"/>
          <w:spacing w:val="-1"/>
          <w:sz w:val="22"/>
          <w:szCs w:val="22"/>
        </w:rPr>
        <w:t>l</w:t>
      </w:r>
      <w:r w:rsidRPr="00654EF9">
        <w:rPr>
          <w:rFonts w:ascii="Arial" w:eastAsia="Arial" w:hAnsi="Arial" w:cs="Arial"/>
          <w:sz w:val="22"/>
          <w:szCs w:val="22"/>
        </w:rPr>
        <w:t>ace</w:t>
      </w:r>
      <w:r w:rsidRPr="00654EF9">
        <w:rPr>
          <w:rFonts w:ascii="Arial" w:eastAsia="Arial" w:hAnsi="Arial" w:cs="Arial"/>
          <w:spacing w:val="1"/>
          <w:sz w:val="22"/>
          <w:szCs w:val="22"/>
        </w:rPr>
        <w:t xml:space="preserve"> </w:t>
      </w:r>
      <w:r w:rsidRPr="00654EF9">
        <w:rPr>
          <w:rFonts w:ascii="Arial" w:eastAsia="Arial" w:hAnsi="Arial" w:cs="Arial"/>
          <w:spacing w:val="-3"/>
          <w:sz w:val="22"/>
          <w:szCs w:val="22"/>
        </w:rPr>
        <w:t>o</w:t>
      </w:r>
      <w:r w:rsidRPr="00654EF9">
        <w:rPr>
          <w:rFonts w:ascii="Arial" w:eastAsia="Arial" w:hAnsi="Arial" w:cs="Arial"/>
          <w:sz w:val="22"/>
          <w:szCs w:val="22"/>
        </w:rPr>
        <w:t>f</w:t>
      </w:r>
      <w:r w:rsidRPr="00654EF9">
        <w:rPr>
          <w:rFonts w:ascii="Arial" w:eastAsia="Arial" w:hAnsi="Arial" w:cs="Arial"/>
          <w:spacing w:val="2"/>
          <w:sz w:val="22"/>
          <w:szCs w:val="22"/>
        </w:rPr>
        <w:t xml:space="preserve"> </w:t>
      </w:r>
      <w:r w:rsidRPr="00654EF9">
        <w:rPr>
          <w:rFonts w:ascii="Arial" w:eastAsia="Arial" w:hAnsi="Arial" w:cs="Arial"/>
          <w:spacing w:val="1"/>
          <w:sz w:val="22"/>
          <w:szCs w:val="22"/>
        </w:rPr>
        <w:t>t</w:t>
      </w:r>
      <w:r w:rsidRPr="00654EF9">
        <w:rPr>
          <w:rFonts w:ascii="Arial" w:eastAsia="Arial" w:hAnsi="Arial" w:cs="Arial"/>
          <w:sz w:val="22"/>
          <w:szCs w:val="22"/>
        </w:rPr>
        <w:t>he</w:t>
      </w:r>
      <w:r w:rsidRPr="00654EF9">
        <w:rPr>
          <w:rFonts w:ascii="Arial" w:eastAsia="Arial" w:hAnsi="Arial" w:cs="Arial"/>
          <w:spacing w:val="-1"/>
          <w:sz w:val="22"/>
          <w:szCs w:val="22"/>
        </w:rPr>
        <w:t xml:space="preserve"> </w:t>
      </w:r>
      <w:r w:rsidRPr="00654EF9">
        <w:rPr>
          <w:rFonts w:ascii="Arial" w:eastAsia="Arial" w:hAnsi="Arial" w:cs="Arial"/>
          <w:spacing w:val="1"/>
          <w:sz w:val="22"/>
          <w:szCs w:val="22"/>
        </w:rPr>
        <w:t>m</w:t>
      </w:r>
      <w:r w:rsidRPr="00654EF9">
        <w:rPr>
          <w:rFonts w:ascii="Arial" w:eastAsia="Arial" w:hAnsi="Arial" w:cs="Arial"/>
          <w:sz w:val="22"/>
          <w:szCs w:val="22"/>
        </w:rPr>
        <w:t>e</w:t>
      </w:r>
      <w:r w:rsidRPr="00654EF9">
        <w:rPr>
          <w:rFonts w:ascii="Arial" w:eastAsia="Arial" w:hAnsi="Arial" w:cs="Arial"/>
          <w:spacing w:val="-3"/>
          <w:sz w:val="22"/>
          <w:szCs w:val="22"/>
        </w:rPr>
        <w:t>e</w:t>
      </w:r>
      <w:r w:rsidRPr="00654EF9">
        <w:rPr>
          <w:rFonts w:ascii="Arial" w:eastAsia="Arial" w:hAnsi="Arial" w:cs="Arial"/>
          <w:spacing w:val="1"/>
          <w:sz w:val="22"/>
          <w:szCs w:val="22"/>
        </w:rPr>
        <w:t>t</w:t>
      </w:r>
      <w:r w:rsidRPr="00654EF9">
        <w:rPr>
          <w:rFonts w:ascii="Arial" w:eastAsia="Arial" w:hAnsi="Arial" w:cs="Arial"/>
          <w:spacing w:val="-1"/>
          <w:sz w:val="22"/>
          <w:szCs w:val="22"/>
        </w:rPr>
        <w:t>i</w:t>
      </w:r>
      <w:r w:rsidRPr="00654EF9">
        <w:rPr>
          <w:rFonts w:ascii="Arial" w:eastAsia="Arial" w:hAnsi="Arial" w:cs="Arial"/>
          <w:sz w:val="22"/>
          <w:szCs w:val="22"/>
        </w:rPr>
        <w:t>ng.</w:t>
      </w:r>
    </w:p>
    <w:p w14:paraId="36EE1EBD" w14:textId="77777777" w:rsidR="00F12A60" w:rsidRDefault="00F12A60" w:rsidP="00111BE1">
      <w:pPr>
        <w:spacing w:before="13" w:line="240" w:lineRule="exact"/>
        <w:ind w:left="-142"/>
        <w:rPr>
          <w:sz w:val="24"/>
          <w:szCs w:val="24"/>
        </w:rPr>
      </w:pPr>
    </w:p>
    <w:p w14:paraId="681DFFD7" w14:textId="3D857603" w:rsidR="00F12A60" w:rsidRDefault="00FC1541" w:rsidP="00111BE1">
      <w:pPr>
        <w:ind w:left="-142" w:right="397"/>
        <w:rPr>
          <w:rFonts w:ascii="Arial" w:eastAsia="Arial" w:hAnsi="Arial" w:cs="Arial"/>
          <w:sz w:val="22"/>
          <w:szCs w:val="22"/>
        </w:rPr>
      </w:pPr>
      <w:r>
        <w:rPr>
          <w:rFonts w:ascii="Arial" w:eastAsia="Arial" w:hAnsi="Arial" w:cs="Arial"/>
          <w:spacing w:val="2"/>
          <w:sz w:val="22"/>
          <w:szCs w:val="22"/>
        </w:rPr>
        <w:t>T</w:t>
      </w:r>
      <w:r>
        <w:rPr>
          <w:rFonts w:ascii="Arial" w:eastAsia="Arial" w:hAnsi="Arial" w:cs="Arial"/>
          <w:sz w:val="22"/>
          <w:szCs w:val="22"/>
        </w:rPr>
        <w:t>he</w:t>
      </w:r>
      <w:r>
        <w:rPr>
          <w:rFonts w:ascii="Arial" w:eastAsia="Arial" w:hAnsi="Arial" w:cs="Arial"/>
          <w:spacing w:val="-1"/>
          <w:sz w:val="22"/>
          <w:szCs w:val="22"/>
        </w:rPr>
        <w:t xml:space="preserve"> C</w:t>
      </w:r>
      <w:r>
        <w:rPr>
          <w:rFonts w:ascii="Arial" w:eastAsia="Arial" w:hAnsi="Arial" w:cs="Arial"/>
          <w:sz w:val="22"/>
          <w:szCs w:val="22"/>
        </w:rPr>
        <w:t>ha</w:t>
      </w:r>
      <w:r>
        <w:rPr>
          <w:rFonts w:ascii="Arial" w:eastAsia="Arial" w:hAnsi="Arial" w:cs="Arial"/>
          <w:spacing w:val="-1"/>
          <w:sz w:val="22"/>
          <w:szCs w:val="22"/>
        </w:rPr>
        <w:t>i</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 xml:space="preserve">f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1"/>
          <w:sz w:val="22"/>
          <w:szCs w:val="22"/>
        </w:rPr>
        <w:t>B</w:t>
      </w:r>
      <w:r>
        <w:rPr>
          <w:rFonts w:ascii="Arial" w:eastAsia="Arial" w:hAnsi="Arial" w:cs="Arial"/>
          <w:sz w:val="22"/>
          <w:szCs w:val="22"/>
        </w:rPr>
        <w:t>oa</w:t>
      </w:r>
      <w:r>
        <w:rPr>
          <w:rFonts w:ascii="Arial" w:eastAsia="Arial" w:hAnsi="Arial" w:cs="Arial"/>
          <w:spacing w:val="1"/>
          <w:sz w:val="22"/>
          <w:szCs w:val="22"/>
        </w:rPr>
        <w:t>r</w:t>
      </w:r>
      <w:r>
        <w:rPr>
          <w:rFonts w:ascii="Arial" w:eastAsia="Arial" w:hAnsi="Arial" w:cs="Arial"/>
          <w:sz w:val="22"/>
          <w:szCs w:val="22"/>
        </w:rPr>
        <w:t>d</w:t>
      </w:r>
      <w:r>
        <w:rPr>
          <w:rFonts w:ascii="Arial" w:eastAsia="Arial" w:hAnsi="Arial" w:cs="Arial"/>
          <w:spacing w:val="-1"/>
          <w:sz w:val="22"/>
          <w:szCs w:val="22"/>
        </w:rPr>
        <w:t xml:space="preserve"> </w:t>
      </w:r>
      <w:r>
        <w:rPr>
          <w:rFonts w:ascii="Arial" w:eastAsia="Arial" w:hAnsi="Arial" w:cs="Arial"/>
          <w:spacing w:val="1"/>
          <w:sz w:val="22"/>
          <w:szCs w:val="22"/>
        </w:rPr>
        <w:t>(</w:t>
      </w:r>
      <w:r>
        <w:rPr>
          <w:rFonts w:ascii="Arial" w:eastAsia="Arial" w:hAnsi="Arial" w:cs="Arial"/>
          <w:spacing w:val="-3"/>
          <w:sz w:val="22"/>
          <w:szCs w:val="22"/>
        </w:rPr>
        <w:t>o</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1"/>
          <w:sz w:val="22"/>
          <w:szCs w:val="22"/>
        </w:rPr>
        <w:t>Vi</w:t>
      </w:r>
      <w:r>
        <w:rPr>
          <w:rFonts w:ascii="Arial" w:eastAsia="Arial" w:hAnsi="Arial" w:cs="Arial"/>
          <w:sz w:val="22"/>
          <w:szCs w:val="22"/>
        </w:rPr>
        <w:t>ce</w:t>
      </w:r>
      <w:r>
        <w:rPr>
          <w:rFonts w:ascii="Arial" w:eastAsia="Arial" w:hAnsi="Arial" w:cs="Arial"/>
          <w:spacing w:val="-1"/>
          <w:sz w:val="22"/>
          <w:szCs w:val="22"/>
        </w:rPr>
        <w:t xml:space="preserve"> C</w:t>
      </w:r>
      <w:r>
        <w:rPr>
          <w:rFonts w:ascii="Arial" w:eastAsia="Arial" w:hAnsi="Arial" w:cs="Arial"/>
          <w:sz w:val="22"/>
          <w:szCs w:val="22"/>
        </w:rPr>
        <w:t>ha</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 xml:space="preserve"> </w:t>
      </w:r>
      <w:r w:rsidR="00393A7D">
        <w:rPr>
          <w:rFonts w:ascii="Arial" w:eastAsia="Arial" w:hAnsi="Arial" w:cs="Arial"/>
          <w:sz w:val="22"/>
          <w:szCs w:val="22"/>
        </w:rPr>
        <w:t>their</w:t>
      </w:r>
      <w:r>
        <w:rPr>
          <w:rFonts w:ascii="Arial" w:eastAsia="Arial" w:hAnsi="Arial" w:cs="Arial"/>
          <w:spacing w:val="2"/>
          <w:sz w:val="22"/>
          <w:szCs w:val="22"/>
        </w:rPr>
        <w:t xml:space="preserve"> </w:t>
      </w:r>
      <w:r>
        <w:rPr>
          <w:rFonts w:ascii="Arial" w:eastAsia="Arial" w:hAnsi="Arial" w:cs="Arial"/>
          <w:sz w:val="22"/>
          <w:szCs w:val="22"/>
        </w:rPr>
        <w:t>abse</w:t>
      </w:r>
      <w:r>
        <w:rPr>
          <w:rFonts w:ascii="Arial" w:eastAsia="Arial" w:hAnsi="Arial" w:cs="Arial"/>
          <w:spacing w:val="-3"/>
          <w:sz w:val="22"/>
          <w:szCs w:val="22"/>
        </w:rPr>
        <w:t>n</w:t>
      </w:r>
      <w:r>
        <w:rPr>
          <w:rFonts w:ascii="Arial" w:eastAsia="Arial" w:hAnsi="Arial" w:cs="Arial"/>
          <w:sz w:val="22"/>
          <w:szCs w:val="22"/>
        </w:rPr>
        <w:t>ce)</w:t>
      </w:r>
      <w:r>
        <w:rPr>
          <w:rFonts w:ascii="Arial" w:eastAsia="Arial" w:hAnsi="Arial" w:cs="Arial"/>
          <w:spacing w:val="-2"/>
          <w:sz w:val="22"/>
          <w:szCs w:val="22"/>
        </w:rPr>
        <w:t xml:space="preserve"> </w:t>
      </w:r>
      <w:r>
        <w:rPr>
          <w:rFonts w:ascii="Arial" w:eastAsia="Arial" w:hAnsi="Arial" w:cs="Arial"/>
          <w:spacing w:val="1"/>
          <w:sz w:val="22"/>
          <w:szCs w:val="22"/>
        </w:rPr>
        <w:t>m</w:t>
      </w:r>
      <w:r>
        <w:rPr>
          <w:rFonts w:ascii="Arial" w:eastAsia="Arial" w:hAnsi="Arial" w:cs="Arial"/>
          <w:sz w:val="22"/>
          <w:szCs w:val="22"/>
        </w:rPr>
        <w:t>ay</w:t>
      </w:r>
      <w:r>
        <w:rPr>
          <w:rFonts w:ascii="Arial" w:eastAsia="Arial" w:hAnsi="Arial" w:cs="Arial"/>
          <w:spacing w:val="-1"/>
          <w:sz w:val="22"/>
          <w:szCs w:val="22"/>
        </w:rPr>
        <w:t xml:space="preserve"> </w:t>
      </w:r>
      <w:r>
        <w:rPr>
          <w:rFonts w:ascii="Arial" w:eastAsia="Arial" w:hAnsi="Arial" w:cs="Arial"/>
          <w:sz w:val="22"/>
          <w:szCs w:val="22"/>
        </w:rPr>
        <w:t>su</w:t>
      </w:r>
      <w:r>
        <w:rPr>
          <w:rFonts w:ascii="Arial" w:eastAsia="Arial" w:hAnsi="Arial" w:cs="Arial"/>
          <w:spacing w:val="-2"/>
          <w:sz w:val="22"/>
          <w:szCs w:val="22"/>
        </w:rPr>
        <w:t>m</w:t>
      </w:r>
      <w:r>
        <w:rPr>
          <w:rFonts w:ascii="Arial" w:eastAsia="Arial" w:hAnsi="Arial" w:cs="Arial"/>
          <w:spacing w:val="1"/>
          <w:sz w:val="22"/>
          <w:szCs w:val="22"/>
        </w:rPr>
        <w:t>m</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 xml:space="preserve"> S</w:t>
      </w:r>
      <w:r>
        <w:rPr>
          <w:rFonts w:ascii="Arial" w:eastAsia="Arial" w:hAnsi="Arial" w:cs="Arial"/>
          <w:sz w:val="22"/>
          <w:szCs w:val="22"/>
        </w:rPr>
        <w:t>pec</w:t>
      </w:r>
      <w:r>
        <w:rPr>
          <w:rFonts w:ascii="Arial" w:eastAsia="Arial" w:hAnsi="Arial" w:cs="Arial"/>
          <w:spacing w:val="-1"/>
          <w:sz w:val="22"/>
          <w:szCs w:val="22"/>
        </w:rPr>
        <w:t>i</w:t>
      </w:r>
      <w:r>
        <w:rPr>
          <w:rFonts w:ascii="Arial" w:eastAsia="Arial" w:hAnsi="Arial" w:cs="Arial"/>
          <w:sz w:val="22"/>
          <w:szCs w:val="22"/>
        </w:rPr>
        <w:t xml:space="preserve">al </w:t>
      </w:r>
      <w:r>
        <w:rPr>
          <w:rFonts w:ascii="Arial" w:eastAsia="Arial" w:hAnsi="Arial" w:cs="Arial"/>
          <w:spacing w:val="-4"/>
          <w:sz w:val="22"/>
          <w:szCs w:val="22"/>
        </w:rPr>
        <w:t>M</w:t>
      </w:r>
      <w:r>
        <w:rPr>
          <w:rFonts w:ascii="Arial" w:eastAsia="Arial" w:hAnsi="Arial" w:cs="Arial"/>
          <w:sz w:val="22"/>
          <w:szCs w:val="22"/>
        </w:rPr>
        <w:t>ee</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4"/>
          <w:sz w:val="22"/>
          <w:szCs w:val="22"/>
        </w:rPr>
        <w:t xml:space="preserve"> </w:t>
      </w:r>
      <w:r>
        <w:rPr>
          <w:rFonts w:ascii="Arial" w:eastAsia="Arial" w:hAnsi="Arial" w:cs="Arial"/>
          <w:sz w:val="22"/>
          <w:szCs w:val="22"/>
        </w:rPr>
        <w:t>by</w:t>
      </w:r>
      <w:r>
        <w:rPr>
          <w:rFonts w:ascii="Arial" w:eastAsia="Arial" w:hAnsi="Arial" w:cs="Arial"/>
          <w:spacing w:val="-1"/>
          <w:sz w:val="22"/>
          <w:szCs w:val="22"/>
        </w:rPr>
        <w:t xml:space="preserve"> </w:t>
      </w:r>
      <w:r>
        <w:rPr>
          <w:rFonts w:ascii="Arial" w:eastAsia="Arial" w:hAnsi="Arial" w:cs="Arial"/>
          <w:spacing w:val="2"/>
          <w:sz w:val="22"/>
          <w:szCs w:val="22"/>
        </w:rPr>
        <w:t>g</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4"/>
          <w:sz w:val="22"/>
          <w:szCs w:val="22"/>
        </w:rPr>
        <w:t xml:space="preserve"> </w:t>
      </w:r>
      <w:r>
        <w:rPr>
          <w:rFonts w:ascii="Arial" w:eastAsia="Arial" w:hAnsi="Arial" w:cs="Arial"/>
          <w:spacing w:val="-1"/>
          <w:sz w:val="22"/>
          <w:szCs w:val="22"/>
        </w:rPr>
        <w:t>l</w:t>
      </w:r>
      <w:r>
        <w:rPr>
          <w:rFonts w:ascii="Arial" w:eastAsia="Arial" w:hAnsi="Arial" w:cs="Arial"/>
          <w:sz w:val="22"/>
          <w:szCs w:val="22"/>
        </w:rPr>
        <w:t>ess</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h</w:t>
      </w:r>
      <w:r>
        <w:rPr>
          <w:rFonts w:ascii="Arial" w:eastAsia="Arial" w:hAnsi="Arial" w:cs="Arial"/>
          <w:sz w:val="22"/>
          <w:szCs w:val="22"/>
        </w:rPr>
        <w:t>an</w:t>
      </w:r>
      <w:r>
        <w:rPr>
          <w:rFonts w:ascii="Arial" w:eastAsia="Arial" w:hAnsi="Arial" w:cs="Arial"/>
          <w:spacing w:val="1"/>
          <w:sz w:val="22"/>
          <w:szCs w:val="22"/>
        </w:rPr>
        <w:t xml:space="preserve"> </w:t>
      </w:r>
      <w:r>
        <w:rPr>
          <w:rFonts w:ascii="Arial" w:eastAsia="Arial" w:hAnsi="Arial" w:cs="Arial"/>
          <w:sz w:val="22"/>
          <w:szCs w:val="22"/>
        </w:rPr>
        <w:t>se</w:t>
      </w:r>
      <w:r>
        <w:rPr>
          <w:rFonts w:ascii="Arial" w:eastAsia="Arial" w:hAnsi="Arial" w:cs="Arial"/>
          <w:spacing w:val="-2"/>
          <w:sz w:val="22"/>
          <w:szCs w:val="22"/>
        </w:rPr>
        <w:t>v</w:t>
      </w:r>
      <w:r>
        <w:rPr>
          <w:rFonts w:ascii="Arial" w:eastAsia="Arial" w:hAnsi="Arial" w:cs="Arial"/>
          <w:sz w:val="22"/>
          <w:szCs w:val="22"/>
        </w:rPr>
        <w:t>en</w:t>
      </w:r>
      <w:r>
        <w:rPr>
          <w:rFonts w:ascii="Arial" w:eastAsia="Arial" w:hAnsi="Arial" w:cs="Arial"/>
          <w:spacing w:val="1"/>
          <w:sz w:val="22"/>
          <w:szCs w:val="22"/>
        </w:rPr>
        <w:t xml:space="preserve"> </w:t>
      </w:r>
      <w:proofErr w:type="gramStart"/>
      <w:r>
        <w:rPr>
          <w:rFonts w:ascii="Arial" w:eastAsia="Arial" w:hAnsi="Arial" w:cs="Arial"/>
          <w:sz w:val="22"/>
          <w:szCs w:val="22"/>
        </w:rPr>
        <w:t>da</w:t>
      </w:r>
      <w:r>
        <w:rPr>
          <w:rFonts w:ascii="Arial" w:eastAsia="Arial" w:hAnsi="Arial" w:cs="Arial"/>
          <w:spacing w:val="-2"/>
          <w:sz w:val="22"/>
          <w:szCs w:val="22"/>
        </w:rPr>
        <w:t>y</w:t>
      </w:r>
      <w:r>
        <w:rPr>
          <w:rFonts w:ascii="Arial" w:eastAsia="Arial" w:hAnsi="Arial" w:cs="Arial"/>
          <w:sz w:val="22"/>
          <w:szCs w:val="22"/>
        </w:rPr>
        <w:t>s</w:t>
      </w:r>
      <w:proofErr w:type="gramEnd"/>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or no</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c</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4"/>
          <w:sz w:val="22"/>
          <w:szCs w:val="22"/>
        </w:rPr>
        <w:t>i</w:t>
      </w:r>
      <w:r>
        <w:rPr>
          <w:rFonts w:ascii="Arial" w:eastAsia="Arial" w:hAnsi="Arial" w:cs="Arial"/>
          <w:spacing w:val="3"/>
          <w:sz w:val="22"/>
          <w:szCs w:val="22"/>
        </w:rPr>
        <w:t>f</w:t>
      </w:r>
      <w:r>
        <w:rPr>
          <w:rFonts w:ascii="Arial" w:eastAsia="Arial" w:hAnsi="Arial" w:cs="Arial"/>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 xml:space="preserve"> t</w:t>
      </w:r>
      <w:r>
        <w:rPr>
          <w:rFonts w:ascii="Arial" w:eastAsia="Arial" w:hAnsi="Arial" w:cs="Arial"/>
          <w:spacing w:val="-3"/>
          <w:sz w:val="22"/>
          <w:szCs w:val="22"/>
        </w:rPr>
        <w:t>h</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1"/>
          <w:sz w:val="22"/>
          <w:szCs w:val="22"/>
        </w:rPr>
        <w:t>r</w:t>
      </w:r>
      <w:r>
        <w:rPr>
          <w:rFonts w:ascii="Arial" w:eastAsia="Arial" w:hAnsi="Arial" w:cs="Arial"/>
          <w:sz w:val="22"/>
          <w:szCs w:val="22"/>
        </w:rPr>
        <w:t>easonab</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o</w:t>
      </w:r>
      <w:r>
        <w:rPr>
          <w:rFonts w:ascii="Arial" w:eastAsia="Arial" w:hAnsi="Arial" w:cs="Arial"/>
          <w:spacing w:val="-3"/>
          <w:sz w:val="22"/>
          <w:szCs w:val="22"/>
        </w:rPr>
        <w:t>p</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z w:val="22"/>
          <w:szCs w:val="22"/>
        </w:rPr>
        <w:t>of</w:t>
      </w:r>
      <w:r>
        <w:rPr>
          <w:rFonts w:ascii="Arial" w:eastAsia="Arial" w:hAnsi="Arial" w:cs="Arial"/>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C</w:t>
      </w:r>
      <w:r>
        <w:rPr>
          <w:rFonts w:ascii="Arial" w:eastAsia="Arial" w:hAnsi="Arial" w:cs="Arial"/>
          <w:sz w:val="22"/>
          <w:szCs w:val="22"/>
        </w:rPr>
        <w:t>ha</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w:t>
      </w:r>
      <w:r>
        <w:rPr>
          <w:rFonts w:ascii="Arial" w:eastAsia="Arial" w:hAnsi="Arial" w:cs="Arial"/>
          <w:spacing w:val="60"/>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e a</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4"/>
          <w:sz w:val="22"/>
          <w:szCs w:val="22"/>
        </w:rPr>
        <w:t>w</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ch</w:t>
      </w:r>
      <w:r>
        <w:rPr>
          <w:rFonts w:ascii="Arial" w:eastAsia="Arial" w:hAnsi="Arial" w:cs="Arial"/>
          <w:spacing w:val="1"/>
          <w:sz w:val="22"/>
          <w:szCs w:val="22"/>
        </w:rPr>
        <w:t xml:space="preserve"> </w:t>
      </w:r>
      <w:r>
        <w:rPr>
          <w:rFonts w:ascii="Arial" w:eastAsia="Arial" w:hAnsi="Arial" w:cs="Arial"/>
          <w:sz w:val="22"/>
          <w:szCs w:val="22"/>
        </w:rPr>
        <w:t>de</w:t>
      </w:r>
      <w:r>
        <w:rPr>
          <w:rFonts w:ascii="Arial" w:eastAsia="Arial" w:hAnsi="Arial" w:cs="Arial"/>
          <w:spacing w:val="1"/>
          <w:sz w:val="22"/>
          <w:szCs w:val="22"/>
        </w:rPr>
        <w:t>m</w:t>
      </w:r>
      <w:r>
        <w:rPr>
          <w:rFonts w:ascii="Arial" w:eastAsia="Arial" w:hAnsi="Arial" w:cs="Arial"/>
          <w:spacing w:val="-3"/>
          <w:sz w:val="22"/>
          <w:szCs w:val="22"/>
        </w:rPr>
        <w:t>a</w:t>
      </w:r>
      <w:r>
        <w:rPr>
          <w:rFonts w:ascii="Arial" w:eastAsia="Arial" w:hAnsi="Arial" w:cs="Arial"/>
          <w:sz w:val="22"/>
          <w:szCs w:val="22"/>
        </w:rPr>
        <w:t>nd</w:t>
      </w:r>
      <w:r>
        <w:rPr>
          <w:rFonts w:ascii="Arial" w:eastAsia="Arial" w:hAnsi="Arial" w:cs="Arial"/>
          <w:spacing w:val="1"/>
          <w:sz w:val="22"/>
          <w:szCs w:val="22"/>
        </w:rPr>
        <w:t xml:space="preserve"> </w:t>
      </w:r>
      <w:r>
        <w:rPr>
          <w:rFonts w:ascii="Arial" w:eastAsia="Arial" w:hAnsi="Arial" w:cs="Arial"/>
          <w:sz w:val="22"/>
          <w:szCs w:val="22"/>
        </w:rPr>
        <w:t>u</w:t>
      </w:r>
      <w:r>
        <w:rPr>
          <w:rFonts w:ascii="Arial" w:eastAsia="Arial" w:hAnsi="Arial" w:cs="Arial"/>
          <w:spacing w:val="-2"/>
          <w:sz w:val="22"/>
          <w:szCs w:val="22"/>
        </w:rPr>
        <w:t>r</w:t>
      </w:r>
      <w:r>
        <w:rPr>
          <w:rFonts w:ascii="Arial" w:eastAsia="Arial" w:hAnsi="Arial" w:cs="Arial"/>
          <w:spacing w:val="2"/>
          <w:sz w:val="22"/>
          <w:szCs w:val="22"/>
        </w:rPr>
        <w:t>g</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z w:val="22"/>
          <w:szCs w:val="22"/>
        </w:rPr>
        <w:t>t</w:t>
      </w:r>
      <w:r>
        <w:rPr>
          <w:rFonts w:ascii="Arial" w:eastAsia="Arial" w:hAnsi="Arial" w:cs="Arial"/>
          <w:spacing w:val="3"/>
          <w:sz w:val="22"/>
          <w:szCs w:val="22"/>
        </w:rPr>
        <w:t xml:space="preserve"> </w:t>
      </w:r>
      <w:r>
        <w:rPr>
          <w:rFonts w:ascii="Arial" w:eastAsia="Arial" w:hAnsi="Arial" w:cs="Arial"/>
          <w:spacing w:val="-3"/>
          <w:sz w:val="22"/>
          <w:szCs w:val="22"/>
        </w:rPr>
        <w:t>a</w:t>
      </w:r>
      <w:r>
        <w:rPr>
          <w:rFonts w:ascii="Arial" w:eastAsia="Arial" w:hAnsi="Arial" w:cs="Arial"/>
          <w:spacing w:val="1"/>
          <w:sz w:val="22"/>
          <w:szCs w:val="22"/>
        </w:rPr>
        <w:t>tt</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p>
    <w:p w14:paraId="61ECCA5F" w14:textId="77777777" w:rsidR="00D13220" w:rsidRDefault="00D13220">
      <w:pPr>
        <w:ind w:left="113" w:right="397"/>
        <w:rPr>
          <w:rFonts w:ascii="Arial" w:eastAsia="Arial" w:hAnsi="Arial" w:cs="Arial"/>
          <w:sz w:val="22"/>
          <w:szCs w:val="22"/>
        </w:rPr>
      </w:pPr>
    </w:p>
    <w:p w14:paraId="541C9499" w14:textId="77777777" w:rsidR="00D13220" w:rsidRPr="00287706" w:rsidRDefault="00D13220" w:rsidP="00654EF9">
      <w:pPr>
        <w:ind w:left="-142"/>
        <w:rPr>
          <w:rFonts w:ascii="Arial" w:eastAsia="Arial" w:hAnsi="Arial" w:cs="Arial"/>
          <w:b/>
          <w:sz w:val="22"/>
          <w:szCs w:val="22"/>
        </w:rPr>
      </w:pPr>
      <w:r w:rsidRPr="00287706">
        <w:rPr>
          <w:rFonts w:ascii="Arial" w:eastAsia="Arial" w:hAnsi="Arial" w:cs="Arial"/>
          <w:b/>
          <w:sz w:val="22"/>
          <w:szCs w:val="22"/>
        </w:rPr>
        <w:t>5.4 Chair’s Action</w:t>
      </w:r>
    </w:p>
    <w:p w14:paraId="677D959C" w14:textId="77777777" w:rsidR="00F12A60" w:rsidRDefault="00F12A60" w:rsidP="00654EF9">
      <w:pPr>
        <w:spacing w:before="5" w:line="100" w:lineRule="exact"/>
        <w:ind w:left="-142"/>
        <w:rPr>
          <w:sz w:val="10"/>
          <w:szCs w:val="10"/>
        </w:rPr>
      </w:pPr>
    </w:p>
    <w:p w14:paraId="57E16E51" w14:textId="77777777" w:rsidR="00D13220" w:rsidRDefault="00D13220" w:rsidP="00654EF9">
      <w:pPr>
        <w:spacing w:before="5" w:line="100" w:lineRule="exact"/>
        <w:ind w:left="-142"/>
        <w:rPr>
          <w:sz w:val="10"/>
          <w:szCs w:val="10"/>
        </w:rPr>
      </w:pPr>
    </w:p>
    <w:p w14:paraId="7E5201CC" w14:textId="77777777" w:rsidR="00D13220" w:rsidRPr="00287706" w:rsidRDefault="00D13220" w:rsidP="00654EF9">
      <w:pPr>
        <w:spacing w:before="5" w:line="100" w:lineRule="exact"/>
        <w:ind w:left="-142"/>
        <w:rPr>
          <w:rFonts w:ascii="Arial" w:eastAsia="Arial" w:hAnsi="Arial" w:cs="Arial"/>
          <w:spacing w:val="2"/>
          <w:sz w:val="22"/>
          <w:szCs w:val="22"/>
        </w:rPr>
      </w:pPr>
    </w:p>
    <w:p w14:paraId="2B1BF04A" w14:textId="440D2443" w:rsidR="00D13220" w:rsidRPr="00287706" w:rsidRDefault="00D13220" w:rsidP="00654EF9">
      <w:pPr>
        <w:ind w:left="-142"/>
        <w:rPr>
          <w:rFonts w:ascii="Arial" w:eastAsia="Arial" w:hAnsi="Arial" w:cs="Arial"/>
          <w:spacing w:val="-1"/>
          <w:sz w:val="22"/>
          <w:szCs w:val="22"/>
        </w:rPr>
      </w:pPr>
      <w:r w:rsidRPr="00654EF9">
        <w:rPr>
          <w:rFonts w:ascii="Arial" w:eastAsia="Arial" w:hAnsi="Arial" w:cs="Arial"/>
          <w:b/>
          <w:spacing w:val="2"/>
          <w:sz w:val="22"/>
          <w:szCs w:val="22"/>
        </w:rPr>
        <w:t>5</w:t>
      </w:r>
      <w:r w:rsidRPr="00654EF9">
        <w:rPr>
          <w:rFonts w:ascii="Arial" w:eastAsia="Arial" w:hAnsi="Arial" w:cs="Arial"/>
          <w:b/>
          <w:spacing w:val="-1"/>
          <w:sz w:val="22"/>
          <w:szCs w:val="22"/>
        </w:rPr>
        <w:t>.4.1</w:t>
      </w:r>
      <w:r w:rsidRPr="00654EF9">
        <w:rPr>
          <w:rFonts w:ascii="Arial" w:eastAsia="Arial" w:hAnsi="Arial" w:cs="Arial"/>
          <w:spacing w:val="-1"/>
          <w:sz w:val="22"/>
          <w:szCs w:val="22"/>
        </w:rPr>
        <w:t xml:space="preserve"> </w:t>
      </w:r>
      <w:r w:rsidRPr="00287706">
        <w:rPr>
          <w:rFonts w:ascii="Arial" w:eastAsia="Arial" w:hAnsi="Arial" w:cs="Arial"/>
          <w:spacing w:val="-1"/>
          <w:sz w:val="22"/>
          <w:szCs w:val="22"/>
        </w:rPr>
        <w:t>Where a matter arises that requires urgent attention between scheduled meetings of the Governing Body and the Chair does not have the delegated authority of the Governing Body to deal with that matter, the Chair may take a decision in respect of that matter for report to</w:t>
      </w:r>
      <w:r w:rsidR="00E374EA" w:rsidRPr="00287706">
        <w:rPr>
          <w:rFonts w:ascii="Arial" w:eastAsia="Arial" w:hAnsi="Arial" w:cs="Arial"/>
          <w:spacing w:val="-1"/>
          <w:sz w:val="22"/>
          <w:szCs w:val="22"/>
        </w:rPr>
        <w:t>,</w:t>
      </w:r>
      <w:r w:rsidRPr="00287706">
        <w:rPr>
          <w:rFonts w:ascii="Arial" w:eastAsia="Arial" w:hAnsi="Arial" w:cs="Arial"/>
          <w:spacing w:val="-1"/>
          <w:sz w:val="22"/>
          <w:szCs w:val="22"/>
        </w:rPr>
        <w:t xml:space="preserve"> and ratification by</w:t>
      </w:r>
      <w:r w:rsidR="00E374EA" w:rsidRPr="00287706">
        <w:rPr>
          <w:rFonts w:ascii="Arial" w:eastAsia="Arial" w:hAnsi="Arial" w:cs="Arial"/>
          <w:spacing w:val="-1"/>
          <w:sz w:val="22"/>
          <w:szCs w:val="22"/>
        </w:rPr>
        <w:t>,</w:t>
      </w:r>
      <w:r w:rsidRPr="00287706">
        <w:rPr>
          <w:rFonts w:ascii="Arial" w:eastAsia="Arial" w:hAnsi="Arial" w:cs="Arial"/>
          <w:spacing w:val="-1"/>
          <w:sz w:val="22"/>
          <w:szCs w:val="22"/>
        </w:rPr>
        <w:t xml:space="preserve"> the next meeting of the Governing Body, but only if</w:t>
      </w:r>
      <w:r w:rsidR="00E374EA" w:rsidRPr="00287706">
        <w:rPr>
          <w:rFonts w:ascii="Arial" w:eastAsia="Arial" w:hAnsi="Arial" w:cs="Arial"/>
          <w:spacing w:val="-1"/>
          <w:sz w:val="22"/>
          <w:szCs w:val="22"/>
        </w:rPr>
        <w:t xml:space="preserve"> in the reasonable opinion of the Chair and the </w:t>
      </w:r>
      <w:r w:rsidR="00654EF9">
        <w:rPr>
          <w:rFonts w:ascii="Arial" w:eastAsia="Arial" w:hAnsi="Arial" w:cs="Arial"/>
          <w:spacing w:val="-1"/>
          <w:sz w:val="22"/>
          <w:szCs w:val="22"/>
        </w:rPr>
        <w:t>Director of Governance</w:t>
      </w:r>
      <w:r w:rsidRPr="00287706">
        <w:rPr>
          <w:rFonts w:ascii="Arial" w:eastAsia="Arial" w:hAnsi="Arial" w:cs="Arial"/>
          <w:spacing w:val="-1"/>
          <w:sz w:val="22"/>
          <w:szCs w:val="22"/>
        </w:rPr>
        <w:t>:</w:t>
      </w:r>
    </w:p>
    <w:p w14:paraId="69DE000D" w14:textId="77777777" w:rsidR="00D13220" w:rsidRPr="00287706" w:rsidRDefault="00D13220" w:rsidP="00654EF9">
      <w:pPr>
        <w:spacing w:line="200" w:lineRule="exact"/>
        <w:ind w:left="-142"/>
        <w:rPr>
          <w:rFonts w:ascii="Arial" w:eastAsia="Arial" w:hAnsi="Arial" w:cs="Arial"/>
          <w:spacing w:val="-1"/>
          <w:sz w:val="22"/>
          <w:szCs w:val="22"/>
        </w:rPr>
      </w:pPr>
    </w:p>
    <w:p w14:paraId="04B4E345" w14:textId="5A29299E" w:rsidR="00D13220" w:rsidRPr="00654EF9" w:rsidRDefault="00D13220" w:rsidP="00654EF9">
      <w:pPr>
        <w:ind w:left="-142"/>
        <w:rPr>
          <w:rFonts w:ascii="Arial" w:eastAsia="Arial" w:hAnsi="Arial" w:cs="Arial"/>
          <w:spacing w:val="-1"/>
          <w:sz w:val="22"/>
          <w:szCs w:val="22"/>
        </w:rPr>
      </w:pPr>
      <w:r w:rsidRPr="00654EF9">
        <w:rPr>
          <w:rFonts w:ascii="Arial" w:eastAsia="Arial" w:hAnsi="Arial" w:cs="Arial"/>
          <w:b/>
          <w:spacing w:val="-1"/>
          <w:sz w:val="22"/>
          <w:szCs w:val="22"/>
        </w:rPr>
        <w:t>5.4.1.1</w:t>
      </w:r>
      <w:r w:rsidRPr="00654EF9">
        <w:rPr>
          <w:rFonts w:ascii="Arial" w:eastAsia="Arial" w:hAnsi="Arial" w:cs="Arial"/>
          <w:spacing w:val="-1"/>
          <w:sz w:val="22"/>
          <w:szCs w:val="22"/>
        </w:rPr>
        <w:t xml:space="preserve"> </w:t>
      </w:r>
      <w:r w:rsidR="00E374EA" w:rsidRPr="00654EF9">
        <w:rPr>
          <w:rFonts w:ascii="Arial" w:eastAsia="Arial" w:hAnsi="Arial" w:cs="Arial"/>
          <w:spacing w:val="-1"/>
          <w:sz w:val="22"/>
          <w:szCs w:val="22"/>
        </w:rPr>
        <w:t>it is not possible to arrange a special meeting of the Governing Body; and</w:t>
      </w:r>
    </w:p>
    <w:p w14:paraId="2A7F7ACD" w14:textId="77777777" w:rsidR="00E374EA" w:rsidRPr="00654EF9" w:rsidRDefault="00E374EA" w:rsidP="00654EF9">
      <w:pPr>
        <w:ind w:left="-142"/>
        <w:rPr>
          <w:rFonts w:ascii="Arial" w:eastAsia="Arial" w:hAnsi="Arial" w:cs="Arial"/>
          <w:spacing w:val="-1"/>
          <w:sz w:val="22"/>
          <w:szCs w:val="22"/>
        </w:rPr>
      </w:pPr>
    </w:p>
    <w:p w14:paraId="7796CECE" w14:textId="782E89E8" w:rsidR="00F12A60" w:rsidRPr="00654EF9" w:rsidRDefault="00E374EA" w:rsidP="00654EF9">
      <w:pPr>
        <w:ind w:left="-142"/>
        <w:rPr>
          <w:rFonts w:ascii="Arial" w:eastAsia="Arial" w:hAnsi="Arial" w:cs="Arial"/>
          <w:spacing w:val="-1"/>
          <w:sz w:val="22"/>
          <w:szCs w:val="22"/>
        </w:rPr>
      </w:pPr>
      <w:r w:rsidRPr="00654EF9">
        <w:rPr>
          <w:rFonts w:ascii="Arial" w:eastAsia="Arial" w:hAnsi="Arial" w:cs="Arial"/>
          <w:b/>
          <w:spacing w:val="-1"/>
          <w:sz w:val="22"/>
          <w:szCs w:val="22"/>
        </w:rPr>
        <w:t>5.4.1.2</w:t>
      </w:r>
      <w:r w:rsidRPr="00654EF9">
        <w:rPr>
          <w:rFonts w:ascii="Arial" w:eastAsia="Arial" w:hAnsi="Arial" w:cs="Arial"/>
          <w:spacing w:val="-1"/>
          <w:sz w:val="22"/>
          <w:szCs w:val="22"/>
        </w:rPr>
        <w:t xml:space="preserve"> it is not possible to arrange for the Governing Body to </w:t>
      </w:r>
      <w:proofErr w:type="gramStart"/>
      <w:r w:rsidRPr="00654EF9">
        <w:rPr>
          <w:rFonts w:ascii="Arial" w:eastAsia="Arial" w:hAnsi="Arial" w:cs="Arial"/>
          <w:spacing w:val="-1"/>
          <w:sz w:val="22"/>
          <w:szCs w:val="22"/>
        </w:rPr>
        <w:t>make a decision</w:t>
      </w:r>
      <w:proofErr w:type="gramEnd"/>
      <w:r w:rsidRPr="00654EF9">
        <w:rPr>
          <w:rFonts w:ascii="Arial" w:eastAsia="Arial" w:hAnsi="Arial" w:cs="Arial"/>
          <w:spacing w:val="-1"/>
          <w:sz w:val="22"/>
          <w:szCs w:val="22"/>
        </w:rPr>
        <w:t xml:space="preserve"> by way of </w:t>
      </w:r>
      <w:proofErr w:type="gramStart"/>
      <w:r w:rsidRPr="00654EF9">
        <w:rPr>
          <w:rFonts w:ascii="Arial" w:eastAsia="Arial" w:hAnsi="Arial" w:cs="Arial"/>
          <w:spacing w:val="-1"/>
          <w:sz w:val="22"/>
          <w:szCs w:val="22"/>
        </w:rPr>
        <w:t>written</w:t>
      </w:r>
      <w:proofErr w:type="gramEnd"/>
      <w:r w:rsidRPr="00654EF9">
        <w:rPr>
          <w:rFonts w:ascii="Arial" w:eastAsia="Arial" w:hAnsi="Arial" w:cs="Arial"/>
          <w:spacing w:val="-1"/>
          <w:sz w:val="22"/>
          <w:szCs w:val="22"/>
        </w:rPr>
        <w:t xml:space="preserve"> resolution in accordance with Instrument 11(7).</w:t>
      </w:r>
    </w:p>
    <w:p w14:paraId="6F88A7D9" w14:textId="77777777" w:rsidR="00D13220" w:rsidRDefault="00D13220" w:rsidP="00654EF9">
      <w:pPr>
        <w:ind w:left="-142"/>
      </w:pPr>
    </w:p>
    <w:p w14:paraId="689C2924" w14:textId="77777777" w:rsidR="00F12A60" w:rsidRDefault="00FC1541" w:rsidP="00654EF9">
      <w:pPr>
        <w:ind w:left="-142"/>
        <w:rPr>
          <w:rFonts w:ascii="Arial" w:eastAsia="Arial" w:hAnsi="Arial" w:cs="Arial"/>
          <w:sz w:val="22"/>
          <w:szCs w:val="22"/>
        </w:rPr>
      </w:pPr>
      <w:r>
        <w:rPr>
          <w:rFonts w:ascii="Arial" w:eastAsia="Arial" w:hAnsi="Arial" w:cs="Arial"/>
          <w:b/>
          <w:sz w:val="22"/>
          <w:szCs w:val="22"/>
        </w:rPr>
        <w:t>5</w:t>
      </w:r>
      <w:r>
        <w:rPr>
          <w:rFonts w:ascii="Arial" w:eastAsia="Arial" w:hAnsi="Arial" w:cs="Arial"/>
          <w:b/>
          <w:spacing w:val="1"/>
          <w:sz w:val="22"/>
          <w:szCs w:val="22"/>
        </w:rPr>
        <w:t>.</w:t>
      </w:r>
      <w:r w:rsidR="00287706">
        <w:rPr>
          <w:rFonts w:ascii="Arial" w:eastAsia="Arial" w:hAnsi="Arial" w:cs="Arial"/>
          <w:b/>
          <w:sz w:val="22"/>
          <w:szCs w:val="22"/>
        </w:rPr>
        <w:t>5</w:t>
      </w:r>
      <w:r>
        <w:rPr>
          <w:rFonts w:ascii="Arial" w:eastAsia="Arial" w:hAnsi="Arial" w:cs="Arial"/>
          <w:b/>
          <w:spacing w:val="3"/>
          <w:sz w:val="22"/>
          <w:szCs w:val="22"/>
        </w:rPr>
        <w:t xml:space="preserve"> </w:t>
      </w:r>
      <w:r>
        <w:rPr>
          <w:rFonts w:ascii="Arial" w:eastAsia="Arial" w:hAnsi="Arial" w:cs="Arial"/>
          <w:b/>
          <w:spacing w:val="-8"/>
          <w:sz w:val="22"/>
          <w:szCs w:val="22"/>
        </w:rPr>
        <w:t>A</w:t>
      </w:r>
      <w:r>
        <w:rPr>
          <w:rFonts w:ascii="Arial" w:eastAsia="Arial" w:hAnsi="Arial" w:cs="Arial"/>
          <w:b/>
          <w:sz w:val="22"/>
          <w:szCs w:val="22"/>
        </w:rPr>
        <w:t>genda</w:t>
      </w:r>
    </w:p>
    <w:p w14:paraId="49E326EA" w14:textId="77777777" w:rsidR="00F12A60" w:rsidRDefault="00F12A60" w:rsidP="00654EF9">
      <w:pPr>
        <w:spacing w:before="13" w:line="240" w:lineRule="exact"/>
        <w:ind w:left="-142"/>
        <w:rPr>
          <w:sz w:val="24"/>
          <w:szCs w:val="24"/>
        </w:rPr>
      </w:pPr>
    </w:p>
    <w:p w14:paraId="2A58BADF" w14:textId="77777777" w:rsidR="00287706" w:rsidRDefault="00FC1541" w:rsidP="00654EF9">
      <w:pPr>
        <w:ind w:left="-142" w:right="785"/>
        <w:rPr>
          <w:rFonts w:ascii="Arial" w:eastAsia="Arial" w:hAnsi="Arial" w:cs="Arial"/>
          <w:sz w:val="22"/>
          <w:szCs w:val="22"/>
        </w:rPr>
      </w:pP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l</w:t>
      </w:r>
      <w:r>
        <w:rPr>
          <w:rFonts w:ascii="Arial" w:eastAsia="Arial" w:hAnsi="Arial" w:cs="Arial"/>
          <w:sz w:val="22"/>
          <w:szCs w:val="22"/>
        </w:rPr>
        <w:t>y</w:t>
      </w:r>
      <w:r>
        <w:rPr>
          <w:rFonts w:ascii="Arial" w:eastAsia="Arial" w:hAnsi="Arial" w:cs="Arial"/>
          <w:spacing w:val="-1"/>
          <w:sz w:val="22"/>
          <w:szCs w:val="22"/>
        </w:rPr>
        <w:t xml:space="preserve"> i</w:t>
      </w:r>
      <w:r>
        <w:rPr>
          <w:rFonts w:ascii="Arial" w:eastAsia="Arial" w:hAnsi="Arial" w:cs="Arial"/>
          <w:sz w:val="22"/>
          <w:szCs w:val="22"/>
        </w:rPr>
        <w:t>n</w:t>
      </w:r>
      <w:r>
        <w:rPr>
          <w:rFonts w:ascii="Arial" w:eastAsia="Arial" w:hAnsi="Arial" w:cs="Arial"/>
          <w:spacing w:val="1"/>
          <w:sz w:val="22"/>
          <w:szCs w:val="22"/>
        </w:rPr>
        <w:t xml:space="preserve"> </w:t>
      </w:r>
      <w:r>
        <w:rPr>
          <w:rFonts w:ascii="Arial" w:eastAsia="Arial" w:hAnsi="Arial" w:cs="Arial"/>
          <w:sz w:val="22"/>
          <w:szCs w:val="22"/>
        </w:rPr>
        <w:t>e</w:t>
      </w:r>
      <w:r>
        <w:rPr>
          <w:rFonts w:ascii="Arial" w:eastAsia="Arial" w:hAnsi="Arial" w:cs="Arial"/>
          <w:spacing w:val="-2"/>
          <w:sz w:val="22"/>
          <w:szCs w:val="22"/>
        </w:rPr>
        <w:t>x</w:t>
      </w:r>
      <w:r>
        <w:rPr>
          <w:rFonts w:ascii="Arial" w:eastAsia="Arial" w:hAnsi="Arial" w:cs="Arial"/>
          <w:sz w:val="22"/>
          <w:szCs w:val="22"/>
        </w:rPr>
        <w:t>cep</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onal</w:t>
      </w:r>
      <w:r>
        <w:rPr>
          <w:rFonts w:ascii="Arial" w:eastAsia="Arial" w:hAnsi="Arial" w:cs="Arial"/>
          <w:spacing w:val="1"/>
          <w:sz w:val="22"/>
          <w:szCs w:val="22"/>
        </w:rPr>
        <w:t xml:space="preserve"> </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cu</w:t>
      </w:r>
      <w:r>
        <w:rPr>
          <w:rFonts w:ascii="Arial" w:eastAsia="Arial" w:hAnsi="Arial" w:cs="Arial"/>
          <w:spacing w:val="1"/>
          <w:sz w:val="22"/>
          <w:szCs w:val="22"/>
        </w:rPr>
        <w:t>m</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3"/>
          <w:sz w:val="22"/>
          <w:szCs w:val="22"/>
        </w:rPr>
        <w:t>n</w:t>
      </w:r>
      <w:r>
        <w:rPr>
          <w:rFonts w:ascii="Arial" w:eastAsia="Arial" w:hAnsi="Arial" w:cs="Arial"/>
          <w:sz w:val="22"/>
          <w:szCs w:val="22"/>
        </w:rPr>
        <w:t>ces</w:t>
      </w:r>
      <w:r>
        <w:rPr>
          <w:rFonts w:ascii="Arial" w:eastAsia="Arial" w:hAnsi="Arial" w:cs="Arial"/>
          <w:spacing w:val="2"/>
          <w:sz w:val="22"/>
          <w:szCs w:val="22"/>
        </w:rPr>
        <w:t xml:space="preserve"> </w:t>
      </w:r>
      <w:r>
        <w:rPr>
          <w:rFonts w:ascii="Arial" w:eastAsia="Arial" w:hAnsi="Arial" w:cs="Arial"/>
          <w:sz w:val="22"/>
          <w:szCs w:val="22"/>
        </w:rPr>
        <w:t>and</w:t>
      </w:r>
      <w:r>
        <w:rPr>
          <w:rFonts w:ascii="Arial" w:eastAsia="Arial" w:hAnsi="Arial" w:cs="Arial"/>
          <w:spacing w:val="-1"/>
          <w:sz w:val="22"/>
          <w:szCs w:val="22"/>
        </w:rPr>
        <w:t xml:space="preserve"> </w:t>
      </w:r>
      <w:r>
        <w:rPr>
          <w:rFonts w:ascii="Arial" w:eastAsia="Arial" w:hAnsi="Arial" w:cs="Arial"/>
          <w:spacing w:val="-4"/>
          <w:sz w:val="22"/>
          <w:szCs w:val="22"/>
        </w:rPr>
        <w:t>w</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 xml:space="preserve"> 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3"/>
          <w:sz w:val="22"/>
          <w:szCs w:val="22"/>
        </w:rPr>
        <w:t>a</w:t>
      </w:r>
      <w:r>
        <w:rPr>
          <w:rFonts w:ascii="Arial" w:eastAsia="Arial" w:hAnsi="Arial" w:cs="Arial"/>
          <w:spacing w:val="2"/>
          <w:sz w:val="22"/>
          <w:szCs w:val="22"/>
        </w:rPr>
        <w:t>g</w:t>
      </w:r>
      <w:r>
        <w:rPr>
          <w:rFonts w:ascii="Arial" w:eastAsia="Arial" w:hAnsi="Arial" w:cs="Arial"/>
          <w:spacing w:val="-2"/>
          <w:sz w:val="22"/>
          <w:szCs w:val="22"/>
        </w:rPr>
        <w:t>r</w:t>
      </w:r>
      <w:r>
        <w:rPr>
          <w:rFonts w:ascii="Arial" w:eastAsia="Arial" w:hAnsi="Arial" w:cs="Arial"/>
          <w:sz w:val="22"/>
          <w:szCs w:val="22"/>
        </w:rPr>
        <w:t>ee</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 xml:space="preserve">f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1"/>
          <w:sz w:val="22"/>
          <w:szCs w:val="22"/>
        </w:rPr>
        <w:t>C</w:t>
      </w:r>
      <w:r>
        <w:rPr>
          <w:rFonts w:ascii="Arial" w:eastAsia="Arial" w:hAnsi="Arial" w:cs="Arial"/>
          <w:sz w:val="22"/>
          <w:szCs w:val="22"/>
        </w:rPr>
        <w:t>ha</w:t>
      </w:r>
      <w:r>
        <w:rPr>
          <w:rFonts w:ascii="Arial" w:eastAsia="Arial" w:hAnsi="Arial" w:cs="Arial"/>
          <w:spacing w:val="-1"/>
          <w:sz w:val="22"/>
          <w:szCs w:val="22"/>
        </w:rPr>
        <w:t>i</w:t>
      </w:r>
      <w:r>
        <w:rPr>
          <w:rFonts w:ascii="Arial" w:eastAsia="Arial" w:hAnsi="Arial" w:cs="Arial"/>
          <w:sz w:val="22"/>
          <w:szCs w:val="22"/>
        </w:rPr>
        <w:t>r s</w:t>
      </w:r>
      <w:r>
        <w:rPr>
          <w:rFonts w:ascii="Arial" w:eastAsia="Arial" w:hAnsi="Arial" w:cs="Arial"/>
          <w:spacing w:val="-3"/>
          <w:sz w:val="22"/>
          <w:szCs w:val="22"/>
        </w:rPr>
        <w:t>h</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l pape</w:t>
      </w:r>
      <w:r>
        <w:rPr>
          <w:rFonts w:ascii="Arial" w:eastAsia="Arial" w:hAnsi="Arial" w:cs="Arial"/>
          <w:spacing w:val="1"/>
          <w:sz w:val="22"/>
          <w:szCs w:val="22"/>
        </w:rPr>
        <w:t>r</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ab</w:t>
      </w:r>
      <w:r>
        <w:rPr>
          <w:rFonts w:ascii="Arial" w:eastAsia="Arial" w:hAnsi="Arial" w:cs="Arial"/>
          <w:spacing w:val="-1"/>
          <w:sz w:val="22"/>
          <w:szCs w:val="22"/>
        </w:rPr>
        <w:t>l</w:t>
      </w:r>
      <w:r>
        <w:rPr>
          <w:rFonts w:ascii="Arial" w:eastAsia="Arial" w:hAnsi="Arial" w:cs="Arial"/>
          <w:sz w:val="22"/>
          <w:szCs w:val="22"/>
        </w:rPr>
        <w:t>ed</w:t>
      </w:r>
      <w:r>
        <w:rPr>
          <w:rFonts w:ascii="Arial" w:eastAsia="Arial" w:hAnsi="Arial" w:cs="Arial"/>
          <w:spacing w:val="1"/>
          <w:sz w:val="22"/>
          <w:szCs w:val="22"/>
        </w:rPr>
        <w:t xml:space="preserve"> </w:t>
      </w:r>
      <w:r>
        <w:rPr>
          <w:rFonts w:ascii="Arial" w:eastAsia="Arial" w:hAnsi="Arial" w:cs="Arial"/>
          <w:sz w:val="22"/>
          <w:szCs w:val="22"/>
        </w:rPr>
        <w:t xml:space="preserve">at a </w:t>
      </w:r>
      <w:r>
        <w:rPr>
          <w:rFonts w:ascii="Arial" w:eastAsia="Arial" w:hAnsi="Arial" w:cs="Arial"/>
          <w:spacing w:val="1"/>
          <w:sz w:val="22"/>
          <w:szCs w:val="22"/>
        </w:rPr>
        <w:t>m</w:t>
      </w:r>
      <w:r>
        <w:rPr>
          <w:rFonts w:ascii="Arial" w:eastAsia="Arial" w:hAnsi="Arial" w:cs="Arial"/>
          <w:sz w:val="22"/>
          <w:szCs w:val="22"/>
        </w:rPr>
        <w:t>ee</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rFonts w:ascii="Arial" w:eastAsia="Arial" w:hAnsi="Arial" w:cs="Arial"/>
          <w:spacing w:val="4"/>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3"/>
          <w:sz w:val="22"/>
          <w:szCs w:val="22"/>
        </w:rPr>
        <w:t xml:space="preserve"> </w:t>
      </w:r>
      <w:r>
        <w:rPr>
          <w:rFonts w:ascii="Arial" w:eastAsia="Arial" w:hAnsi="Arial" w:cs="Arial"/>
          <w:sz w:val="22"/>
          <w:szCs w:val="22"/>
        </w:rPr>
        <w:t>e</w:t>
      </w:r>
      <w:r>
        <w:rPr>
          <w:rFonts w:ascii="Arial" w:eastAsia="Arial" w:hAnsi="Arial" w:cs="Arial"/>
          <w:spacing w:val="-4"/>
          <w:sz w:val="22"/>
          <w:szCs w:val="22"/>
        </w:rPr>
        <w:t>i</w:t>
      </w:r>
      <w:r>
        <w:rPr>
          <w:rFonts w:ascii="Arial" w:eastAsia="Arial" w:hAnsi="Arial" w:cs="Arial"/>
          <w:spacing w:val="1"/>
          <w:sz w:val="22"/>
          <w:szCs w:val="22"/>
        </w:rPr>
        <w:t>t</w:t>
      </w:r>
      <w:r>
        <w:rPr>
          <w:rFonts w:ascii="Arial" w:eastAsia="Arial" w:hAnsi="Arial" w:cs="Arial"/>
          <w:sz w:val="22"/>
          <w:szCs w:val="22"/>
        </w:rPr>
        <w:t xml:space="preserve">her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1"/>
          <w:sz w:val="22"/>
          <w:szCs w:val="22"/>
        </w:rPr>
        <w:t>G</w:t>
      </w:r>
      <w:r>
        <w:rPr>
          <w:rFonts w:ascii="Arial" w:eastAsia="Arial" w:hAnsi="Arial" w:cs="Arial"/>
          <w:spacing w:val="-3"/>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4"/>
          <w:sz w:val="22"/>
          <w:szCs w:val="22"/>
        </w:rPr>
        <w:t xml:space="preserve"> </w:t>
      </w:r>
      <w:r>
        <w:rPr>
          <w:rFonts w:ascii="Arial" w:eastAsia="Arial" w:hAnsi="Arial" w:cs="Arial"/>
          <w:spacing w:val="-1"/>
          <w:sz w:val="22"/>
          <w:szCs w:val="22"/>
        </w:rPr>
        <w:t>B</w:t>
      </w:r>
      <w:r>
        <w:rPr>
          <w:rFonts w:ascii="Arial" w:eastAsia="Arial" w:hAnsi="Arial" w:cs="Arial"/>
          <w:sz w:val="22"/>
          <w:szCs w:val="22"/>
        </w:rPr>
        <w:t>ody</w:t>
      </w:r>
      <w:r>
        <w:rPr>
          <w:rFonts w:ascii="Arial" w:eastAsia="Arial" w:hAnsi="Arial" w:cs="Arial"/>
          <w:spacing w:val="-1"/>
          <w:sz w:val="22"/>
          <w:szCs w:val="22"/>
        </w:rPr>
        <w:t xml:space="preserve"> </w:t>
      </w:r>
      <w:r>
        <w:rPr>
          <w:rFonts w:ascii="Arial" w:eastAsia="Arial" w:hAnsi="Arial" w:cs="Arial"/>
          <w:sz w:val="22"/>
          <w:szCs w:val="22"/>
        </w:rPr>
        <w:t>or</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1"/>
          <w:sz w:val="22"/>
          <w:szCs w:val="22"/>
        </w:rPr>
        <w:t xml:space="preserve"> C</w:t>
      </w:r>
      <w:r>
        <w:rPr>
          <w:rFonts w:ascii="Arial" w:eastAsia="Arial" w:hAnsi="Arial" w:cs="Arial"/>
          <w:sz w:val="22"/>
          <w:szCs w:val="22"/>
        </w:rPr>
        <w:t>o</w:t>
      </w:r>
      <w:r>
        <w:rPr>
          <w:rFonts w:ascii="Arial" w:eastAsia="Arial" w:hAnsi="Arial" w:cs="Arial"/>
          <w:spacing w:val="-2"/>
          <w:sz w:val="22"/>
          <w:szCs w:val="22"/>
        </w:rPr>
        <w:t>mm</w:t>
      </w:r>
      <w:r>
        <w:rPr>
          <w:rFonts w:ascii="Arial" w:eastAsia="Arial" w:hAnsi="Arial" w:cs="Arial"/>
          <w:spacing w:val="-1"/>
          <w:sz w:val="22"/>
          <w:szCs w:val="22"/>
        </w:rPr>
        <w:t>i</w:t>
      </w:r>
      <w:r>
        <w:rPr>
          <w:rFonts w:ascii="Arial" w:eastAsia="Arial" w:hAnsi="Arial" w:cs="Arial"/>
          <w:spacing w:val="1"/>
          <w:sz w:val="22"/>
          <w:szCs w:val="22"/>
        </w:rPr>
        <w:t>tt</w:t>
      </w:r>
      <w:r>
        <w:rPr>
          <w:rFonts w:ascii="Arial" w:eastAsia="Arial" w:hAnsi="Arial" w:cs="Arial"/>
          <w:sz w:val="22"/>
          <w:szCs w:val="22"/>
        </w:rPr>
        <w:t>ee</w:t>
      </w:r>
      <w:r>
        <w:rPr>
          <w:rFonts w:ascii="Arial" w:eastAsia="Arial" w:hAnsi="Arial" w:cs="Arial"/>
          <w:spacing w:val="1"/>
          <w:sz w:val="22"/>
          <w:szCs w:val="22"/>
        </w:rPr>
        <w:t xml:space="preserve"> </w:t>
      </w:r>
      <w:r>
        <w:rPr>
          <w:rFonts w:ascii="Arial" w:eastAsia="Arial" w:hAnsi="Arial" w:cs="Arial"/>
          <w:sz w:val="22"/>
          <w:szCs w:val="22"/>
        </w:rPr>
        <w:t>be</w:t>
      </w:r>
      <w:r>
        <w:rPr>
          <w:rFonts w:ascii="Arial" w:eastAsia="Arial" w:hAnsi="Arial" w:cs="Arial"/>
          <w:spacing w:val="-1"/>
          <w:sz w:val="22"/>
          <w:szCs w:val="22"/>
        </w:rPr>
        <w:t xml:space="preserve"> </w:t>
      </w:r>
      <w:r>
        <w:rPr>
          <w:rFonts w:ascii="Arial" w:eastAsia="Arial" w:hAnsi="Arial" w:cs="Arial"/>
          <w:sz w:val="22"/>
          <w:szCs w:val="22"/>
        </w:rPr>
        <w:t>cons</w:t>
      </w:r>
      <w:r>
        <w:rPr>
          <w:rFonts w:ascii="Arial" w:eastAsia="Arial" w:hAnsi="Arial" w:cs="Arial"/>
          <w:spacing w:val="-1"/>
          <w:sz w:val="22"/>
          <w:szCs w:val="22"/>
        </w:rPr>
        <w:t>i</w:t>
      </w:r>
      <w:r>
        <w:rPr>
          <w:rFonts w:ascii="Arial" w:eastAsia="Arial" w:hAnsi="Arial" w:cs="Arial"/>
          <w:sz w:val="22"/>
          <w:szCs w:val="22"/>
        </w:rPr>
        <w:t>de</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3"/>
          <w:sz w:val="22"/>
          <w:szCs w:val="22"/>
        </w:rPr>
        <w:t>d</w:t>
      </w:r>
      <w:r>
        <w:rPr>
          <w:rFonts w:ascii="Arial" w:eastAsia="Arial" w:hAnsi="Arial" w:cs="Arial"/>
          <w:sz w:val="22"/>
          <w:szCs w:val="22"/>
        </w:rPr>
        <w:t>.</w:t>
      </w:r>
    </w:p>
    <w:p w14:paraId="2905CB04" w14:textId="125AA821" w:rsidR="00D07DB4" w:rsidRDefault="00D07DB4" w:rsidP="00654EF9">
      <w:pPr>
        <w:ind w:left="-142" w:right="785"/>
        <w:rPr>
          <w:rFonts w:ascii="Arial" w:eastAsia="Arial" w:hAnsi="Arial" w:cs="Arial"/>
          <w:sz w:val="22"/>
          <w:szCs w:val="22"/>
        </w:rPr>
      </w:pPr>
    </w:p>
    <w:p w14:paraId="3AF0C0A5" w14:textId="1F310F37" w:rsidR="00D57480" w:rsidRDefault="00D57480" w:rsidP="00654EF9">
      <w:pPr>
        <w:ind w:left="-142" w:right="785"/>
        <w:rPr>
          <w:rFonts w:ascii="Arial" w:eastAsia="Arial" w:hAnsi="Arial" w:cs="Arial"/>
          <w:sz w:val="22"/>
          <w:szCs w:val="22"/>
        </w:rPr>
      </w:pPr>
      <w:r>
        <w:rPr>
          <w:rFonts w:ascii="Arial" w:eastAsia="Arial" w:hAnsi="Arial" w:cs="Arial"/>
          <w:sz w:val="22"/>
          <w:szCs w:val="22"/>
        </w:rPr>
        <w:t xml:space="preserve">Agendas for </w:t>
      </w:r>
      <w:r w:rsidR="00396EFA">
        <w:rPr>
          <w:rFonts w:ascii="Arial" w:eastAsia="Arial" w:hAnsi="Arial" w:cs="Arial"/>
          <w:sz w:val="22"/>
          <w:szCs w:val="22"/>
        </w:rPr>
        <w:t xml:space="preserve">Governing Body </w:t>
      </w:r>
      <w:r>
        <w:rPr>
          <w:rFonts w:ascii="Arial" w:eastAsia="Arial" w:hAnsi="Arial" w:cs="Arial"/>
          <w:sz w:val="22"/>
          <w:szCs w:val="22"/>
        </w:rPr>
        <w:t>Meetings will be split into two sections as follows:</w:t>
      </w:r>
    </w:p>
    <w:p w14:paraId="61C71575" w14:textId="23F573C5" w:rsidR="00D57480" w:rsidRPr="00654EF9" w:rsidRDefault="00D57480" w:rsidP="00654EF9">
      <w:pPr>
        <w:pStyle w:val="ListParagraph"/>
        <w:numPr>
          <w:ilvl w:val="0"/>
          <w:numId w:val="16"/>
        </w:numPr>
        <w:ind w:left="-142" w:right="785" w:firstLine="0"/>
        <w:rPr>
          <w:rFonts w:ascii="Arial" w:eastAsia="Arial" w:hAnsi="Arial" w:cs="Arial"/>
          <w:sz w:val="22"/>
          <w:szCs w:val="22"/>
        </w:rPr>
      </w:pPr>
      <w:r w:rsidRPr="00654EF9">
        <w:rPr>
          <w:rFonts w:ascii="Arial" w:eastAsia="Arial" w:hAnsi="Arial" w:cs="Arial"/>
          <w:sz w:val="22"/>
          <w:szCs w:val="22"/>
        </w:rPr>
        <w:t>Part One Agenda</w:t>
      </w:r>
    </w:p>
    <w:p w14:paraId="1A671792" w14:textId="587326BF" w:rsidR="00D57480" w:rsidRPr="00654EF9" w:rsidRDefault="005446FF" w:rsidP="00654EF9">
      <w:pPr>
        <w:pStyle w:val="ListParagraph"/>
        <w:numPr>
          <w:ilvl w:val="0"/>
          <w:numId w:val="16"/>
        </w:numPr>
        <w:ind w:left="-142" w:right="785" w:firstLine="0"/>
        <w:rPr>
          <w:rFonts w:ascii="Arial" w:eastAsia="Arial" w:hAnsi="Arial" w:cs="Arial"/>
          <w:sz w:val="22"/>
          <w:szCs w:val="22"/>
        </w:rPr>
      </w:pPr>
      <w:r>
        <w:rPr>
          <w:rFonts w:ascii="Arial" w:eastAsia="Arial" w:hAnsi="Arial" w:cs="Arial"/>
          <w:sz w:val="22"/>
          <w:szCs w:val="22"/>
        </w:rPr>
        <w:t>P</w:t>
      </w:r>
      <w:r w:rsidR="00D57480" w:rsidRPr="00654EF9">
        <w:rPr>
          <w:rFonts w:ascii="Arial" w:eastAsia="Arial" w:hAnsi="Arial" w:cs="Arial"/>
          <w:sz w:val="22"/>
          <w:szCs w:val="22"/>
        </w:rPr>
        <w:t>art Two Confidential Agenda</w:t>
      </w:r>
    </w:p>
    <w:p w14:paraId="670F2D29" w14:textId="4C447781" w:rsidR="00D57480" w:rsidRDefault="00D57480" w:rsidP="00654EF9">
      <w:pPr>
        <w:ind w:left="-142" w:right="785"/>
        <w:rPr>
          <w:rFonts w:ascii="Arial" w:eastAsia="Arial" w:hAnsi="Arial" w:cs="Arial"/>
          <w:sz w:val="22"/>
          <w:szCs w:val="22"/>
        </w:rPr>
      </w:pPr>
    </w:p>
    <w:p w14:paraId="79A96222" w14:textId="7872FBFF" w:rsidR="00D57480" w:rsidRDefault="00D57480" w:rsidP="00654EF9">
      <w:pPr>
        <w:ind w:left="-142" w:right="785"/>
        <w:rPr>
          <w:rFonts w:ascii="Arial" w:eastAsia="Arial" w:hAnsi="Arial" w:cs="Arial"/>
          <w:sz w:val="22"/>
          <w:szCs w:val="22"/>
        </w:rPr>
      </w:pPr>
      <w:r>
        <w:rPr>
          <w:rFonts w:ascii="Arial" w:eastAsia="Arial" w:hAnsi="Arial" w:cs="Arial"/>
          <w:sz w:val="22"/>
          <w:szCs w:val="22"/>
        </w:rPr>
        <w:t>The criteria for confidentiality are set out under 5.</w:t>
      </w:r>
      <w:r w:rsidR="00396EFA">
        <w:rPr>
          <w:rFonts w:ascii="Arial" w:eastAsia="Arial" w:hAnsi="Arial" w:cs="Arial"/>
          <w:sz w:val="22"/>
          <w:szCs w:val="22"/>
        </w:rPr>
        <w:t>7</w:t>
      </w:r>
      <w:r>
        <w:rPr>
          <w:rFonts w:ascii="Arial" w:eastAsia="Arial" w:hAnsi="Arial" w:cs="Arial"/>
          <w:sz w:val="22"/>
          <w:szCs w:val="22"/>
        </w:rPr>
        <w:t xml:space="preserve"> below.</w:t>
      </w:r>
    </w:p>
    <w:p w14:paraId="5E4A0F4D" w14:textId="77777777" w:rsidR="00F12A60" w:rsidRDefault="00F12A60" w:rsidP="00654EF9">
      <w:pPr>
        <w:spacing w:before="10" w:line="240" w:lineRule="exact"/>
        <w:ind w:left="-142"/>
        <w:rPr>
          <w:sz w:val="24"/>
          <w:szCs w:val="24"/>
        </w:rPr>
      </w:pPr>
    </w:p>
    <w:p w14:paraId="5A39D550" w14:textId="77777777" w:rsidR="00F12A60" w:rsidRDefault="00FC1541" w:rsidP="00654EF9">
      <w:pPr>
        <w:ind w:left="-142"/>
        <w:rPr>
          <w:rFonts w:ascii="Arial" w:eastAsia="Arial" w:hAnsi="Arial" w:cs="Arial"/>
          <w:sz w:val="22"/>
          <w:szCs w:val="22"/>
        </w:rPr>
      </w:pPr>
      <w:r>
        <w:rPr>
          <w:rFonts w:ascii="Arial" w:eastAsia="Arial" w:hAnsi="Arial" w:cs="Arial"/>
          <w:b/>
          <w:sz w:val="22"/>
          <w:szCs w:val="22"/>
        </w:rPr>
        <w:t>5</w:t>
      </w:r>
      <w:r>
        <w:rPr>
          <w:rFonts w:ascii="Arial" w:eastAsia="Arial" w:hAnsi="Arial" w:cs="Arial"/>
          <w:b/>
          <w:spacing w:val="1"/>
          <w:sz w:val="22"/>
          <w:szCs w:val="22"/>
        </w:rPr>
        <w:t>.</w:t>
      </w:r>
      <w:r w:rsidR="00287706">
        <w:rPr>
          <w:rFonts w:ascii="Arial" w:eastAsia="Arial" w:hAnsi="Arial" w:cs="Arial"/>
          <w:b/>
          <w:sz w:val="22"/>
          <w:szCs w:val="22"/>
        </w:rPr>
        <w:t>6</w:t>
      </w:r>
      <w:r>
        <w:rPr>
          <w:rFonts w:ascii="Arial" w:eastAsia="Arial" w:hAnsi="Arial" w:cs="Arial"/>
          <w:b/>
          <w:spacing w:val="-1"/>
          <w:sz w:val="22"/>
          <w:szCs w:val="22"/>
        </w:rPr>
        <w:t xml:space="preserve"> </w:t>
      </w:r>
      <w:r>
        <w:rPr>
          <w:rFonts w:ascii="Arial" w:eastAsia="Arial" w:hAnsi="Arial" w:cs="Arial"/>
          <w:b/>
          <w:spacing w:val="1"/>
          <w:sz w:val="22"/>
          <w:szCs w:val="22"/>
        </w:rPr>
        <w:t>Mi</w:t>
      </w:r>
      <w:r>
        <w:rPr>
          <w:rFonts w:ascii="Arial" w:eastAsia="Arial" w:hAnsi="Arial" w:cs="Arial"/>
          <w:b/>
          <w:sz w:val="22"/>
          <w:szCs w:val="22"/>
        </w:rPr>
        <w:t>n</w:t>
      </w:r>
      <w:r>
        <w:rPr>
          <w:rFonts w:ascii="Arial" w:eastAsia="Arial" w:hAnsi="Arial" w:cs="Arial"/>
          <w:b/>
          <w:spacing w:val="-3"/>
          <w:sz w:val="22"/>
          <w:szCs w:val="22"/>
        </w:rPr>
        <w:t>u</w:t>
      </w:r>
      <w:r>
        <w:rPr>
          <w:rFonts w:ascii="Arial" w:eastAsia="Arial" w:hAnsi="Arial" w:cs="Arial"/>
          <w:b/>
          <w:spacing w:val="1"/>
          <w:sz w:val="22"/>
          <w:szCs w:val="22"/>
        </w:rPr>
        <w:t>t</w:t>
      </w:r>
      <w:r>
        <w:rPr>
          <w:rFonts w:ascii="Arial" w:eastAsia="Arial" w:hAnsi="Arial" w:cs="Arial"/>
          <w:b/>
          <w:sz w:val="22"/>
          <w:szCs w:val="22"/>
        </w:rPr>
        <w:t>es</w:t>
      </w:r>
    </w:p>
    <w:p w14:paraId="77B93DD1" w14:textId="77777777" w:rsidR="00F12A60" w:rsidRDefault="00F12A60" w:rsidP="00654EF9">
      <w:pPr>
        <w:spacing w:before="11" w:line="240" w:lineRule="exact"/>
        <w:ind w:left="-142"/>
        <w:rPr>
          <w:sz w:val="24"/>
          <w:szCs w:val="24"/>
        </w:rPr>
      </w:pPr>
    </w:p>
    <w:p w14:paraId="18858060" w14:textId="1BEEE2BF" w:rsidR="00F12A60" w:rsidRDefault="00FC1541" w:rsidP="00654EF9">
      <w:pPr>
        <w:ind w:left="-142" w:right="225"/>
        <w:rPr>
          <w:rFonts w:ascii="Arial" w:eastAsia="Arial" w:hAnsi="Arial" w:cs="Arial"/>
          <w:sz w:val="22"/>
          <w:szCs w:val="22"/>
        </w:rPr>
      </w:pPr>
      <w:r>
        <w:rPr>
          <w:rFonts w:ascii="Arial" w:eastAsia="Arial" w:hAnsi="Arial" w:cs="Arial"/>
          <w:b/>
          <w:sz w:val="22"/>
          <w:szCs w:val="22"/>
        </w:rPr>
        <w:t>5</w:t>
      </w:r>
      <w:r>
        <w:rPr>
          <w:rFonts w:ascii="Arial" w:eastAsia="Arial" w:hAnsi="Arial" w:cs="Arial"/>
          <w:b/>
          <w:spacing w:val="1"/>
          <w:sz w:val="22"/>
          <w:szCs w:val="22"/>
        </w:rPr>
        <w:t>.</w:t>
      </w:r>
      <w:r w:rsidR="00287706">
        <w:rPr>
          <w:rFonts w:ascii="Arial" w:eastAsia="Arial" w:hAnsi="Arial" w:cs="Arial"/>
          <w:b/>
          <w:sz w:val="22"/>
          <w:szCs w:val="22"/>
        </w:rPr>
        <w:t>6</w:t>
      </w:r>
      <w:r>
        <w:rPr>
          <w:rFonts w:ascii="Arial" w:eastAsia="Arial" w:hAnsi="Arial" w:cs="Arial"/>
          <w:b/>
          <w:spacing w:val="1"/>
          <w:sz w:val="22"/>
          <w:szCs w:val="22"/>
        </w:rPr>
        <w:t>.</w:t>
      </w:r>
      <w:r>
        <w:rPr>
          <w:rFonts w:ascii="Arial" w:eastAsia="Arial" w:hAnsi="Arial" w:cs="Arial"/>
          <w:b/>
          <w:sz w:val="22"/>
          <w:szCs w:val="22"/>
        </w:rPr>
        <w:t>1</w:t>
      </w:r>
      <w:r>
        <w:rPr>
          <w:rFonts w:ascii="Arial" w:eastAsia="Arial" w:hAnsi="Arial" w:cs="Arial"/>
          <w:b/>
          <w:spacing w:val="-1"/>
          <w:sz w:val="22"/>
          <w:szCs w:val="22"/>
        </w:rPr>
        <w:t xml:space="preserve"> </w:t>
      </w:r>
      <w:r>
        <w:rPr>
          <w:rFonts w:ascii="Arial" w:eastAsia="Arial" w:hAnsi="Arial" w:cs="Arial"/>
          <w:spacing w:val="-4"/>
          <w:sz w:val="22"/>
          <w:szCs w:val="22"/>
        </w:rPr>
        <w:t>M</w:t>
      </w:r>
      <w:r>
        <w:rPr>
          <w:rFonts w:ascii="Arial" w:eastAsia="Arial" w:hAnsi="Arial" w:cs="Arial"/>
          <w:spacing w:val="-1"/>
          <w:sz w:val="22"/>
          <w:szCs w:val="22"/>
        </w:rPr>
        <w:t>i</w:t>
      </w:r>
      <w:r>
        <w:rPr>
          <w:rFonts w:ascii="Arial" w:eastAsia="Arial" w:hAnsi="Arial" w:cs="Arial"/>
          <w:sz w:val="22"/>
          <w:szCs w:val="22"/>
        </w:rPr>
        <w:t>nu</w:t>
      </w:r>
      <w:r>
        <w:rPr>
          <w:rFonts w:ascii="Arial" w:eastAsia="Arial" w:hAnsi="Arial" w:cs="Arial"/>
          <w:spacing w:val="1"/>
          <w:sz w:val="22"/>
          <w:szCs w:val="22"/>
        </w:rPr>
        <w:t>t</w:t>
      </w:r>
      <w:r>
        <w:rPr>
          <w:rFonts w:ascii="Arial" w:eastAsia="Arial" w:hAnsi="Arial" w:cs="Arial"/>
          <w:sz w:val="22"/>
          <w:szCs w:val="22"/>
        </w:rPr>
        <w:t>es</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5"/>
          <w:sz w:val="22"/>
          <w:szCs w:val="22"/>
        </w:rPr>
        <w:t xml:space="preserve"> </w:t>
      </w:r>
      <w:r>
        <w:rPr>
          <w:rFonts w:ascii="Arial" w:eastAsia="Arial" w:hAnsi="Arial" w:cs="Arial"/>
          <w:sz w:val="22"/>
          <w:szCs w:val="22"/>
        </w:rPr>
        <w:t>each</w:t>
      </w:r>
      <w:r>
        <w:rPr>
          <w:rFonts w:ascii="Arial" w:eastAsia="Arial" w:hAnsi="Arial" w:cs="Arial"/>
          <w:spacing w:val="-4"/>
          <w:sz w:val="22"/>
          <w:szCs w:val="22"/>
        </w:rPr>
        <w:t xml:space="preserve"> </w:t>
      </w:r>
      <w:r>
        <w:rPr>
          <w:rFonts w:ascii="Arial" w:eastAsia="Arial" w:hAnsi="Arial" w:cs="Arial"/>
          <w:spacing w:val="-2"/>
          <w:sz w:val="22"/>
          <w:szCs w:val="22"/>
        </w:rPr>
        <w:t>m</w:t>
      </w:r>
      <w:r>
        <w:rPr>
          <w:rFonts w:ascii="Arial" w:eastAsia="Arial" w:hAnsi="Arial" w:cs="Arial"/>
          <w:sz w:val="22"/>
          <w:szCs w:val="22"/>
        </w:rPr>
        <w:t>ee</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4"/>
          <w:sz w:val="22"/>
          <w:szCs w:val="22"/>
        </w:rPr>
        <w:t xml:space="preserve"> </w:t>
      </w:r>
      <w:r>
        <w:rPr>
          <w:rFonts w:ascii="Arial" w:eastAsia="Arial" w:hAnsi="Arial" w:cs="Arial"/>
          <w:spacing w:val="1"/>
          <w:sz w:val="22"/>
          <w:szCs w:val="22"/>
        </w:rPr>
        <w:t>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1"/>
          <w:sz w:val="22"/>
          <w:szCs w:val="22"/>
        </w:rPr>
        <w:t xml:space="preserve"> </w:t>
      </w:r>
      <w:r>
        <w:rPr>
          <w:rFonts w:ascii="Arial" w:eastAsia="Arial" w:hAnsi="Arial" w:cs="Arial"/>
          <w:spacing w:val="-1"/>
          <w:sz w:val="22"/>
          <w:szCs w:val="22"/>
        </w:rPr>
        <w:t>B</w:t>
      </w:r>
      <w:r>
        <w:rPr>
          <w:rFonts w:ascii="Arial" w:eastAsia="Arial" w:hAnsi="Arial" w:cs="Arial"/>
          <w:sz w:val="22"/>
          <w:szCs w:val="22"/>
        </w:rPr>
        <w:t>ody</w:t>
      </w:r>
      <w:r>
        <w:rPr>
          <w:rFonts w:ascii="Arial" w:eastAsia="Arial" w:hAnsi="Arial" w:cs="Arial"/>
          <w:spacing w:val="-1"/>
          <w:sz w:val="22"/>
          <w:szCs w:val="22"/>
        </w:rPr>
        <w:t xml:space="preserve"> </w:t>
      </w:r>
      <w:r>
        <w:rPr>
          <w:rFonts w:ascii="Arial" w:eastAsia="Arial" w:hAnsi="Arial" w:cs="Arial"/>
          <w:sz w:val="22"/>
          <w:szCs w:val="22"/>
        </w:rPr>
        <w:t>and i</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pacing w:val="-1"/>
          <w:sz w:val="22"/>
          <w:szCs w:val="22"/>
        </w:rPr>
        <w:t>S</w:t>
      </w:r>
      <w:r>
        <w:rPr>
          <w:rFonts w:ascii="Arial" w:eastAsia="Arial" w:hAnsi="Arial" w:cs="Arial"/>
          <w:spacing w:val="1"/>
          <w:sz w:val="22"/>
          <w:szCs w:val="22"/>
        </w:rPr>
        <w:t>t</w:t>
      </w:r>
      <w:r>
        <w:rPr>
          <w:rFonts w:ascii="Arial" w:eastAsia="Arial" w:hAnsi="Arial" w:cs="Arial"/>
          <w:sz w:val="22"/>
          <w:szCs w:val="22"/>
        </w:rPr>
        <w:t>and</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rFonts w:ascii="Arial" w:eastAsia="Arial" w:hAnsi="Arial" w:cs="Arial"/>
          <w:spacing w:val="1"/>
          <w:sz w:val="22"/>
          <w:szCs w:val="22"/>
        </w:rPr>
        <w:t xml:space="preserve"> </w:t>
      </w:r>
      <w:r>
        <w:rPr>
          <w:rFonts w:ascii="Arial" w:eastAsia="Arial" w:hAnsi="Arial" w:cs="Arial"/>
          <w:spacing w:val="-1"/>
          <w:sz w:val="22"/>
          <w:szCs w:val="22"/>
        </w:rPr>
        <w:t>C</w:t>
      </w:r>
      <w:r>
        <w:rPr>
          <w:rFonts w:ascii="Arial" w:eastAsia="Arial" w:hAnsi="Arial" w:cs="Arial"/>
          <w:sz w:val="22"/>
          <w:szCs w:val="22"/>
        </w:rPr>
        <w:t>o</w:t>
      </w:r>
      <w:r>
        <w:rPr>
          <w:rFonts w:ascii="Arial" w:eastAsia="Arial" w:hAnsi="Arial" w:cs="Arial"/>
          <w:spacing w:val="1"/>
          <w:sz w:val="22"/>
          <w:szCs w:val="22"/>
        </w:rPr>
        <w:t>mm</w:t>
      </w:r>
      <w:r>
        <w:rPr>
          <w:rFonts w:ascii="Arial" w:eastAsia="Arial" w:hAnsi="Arial" w:cs="Arial"/>
          <w:spacing w:val="-1"/>
          <w:sz w:val="22"/>
          <w:szCs w:val="22"/>
        </w:rPr>
        <w:t>it</w:t>
      </w:r>
      <w:r>
        <w:rPr>
          <w:rFonts w:ascii="Arial" w:eastAsia="Arial" w:hAnsi="Arial" w:cs="Arial"/>
          <w:spacing w:val="1"/>
          <w:sz w:val="22"/>
          <w:szCs w:val="22"/>
        </w:rPr>
        <w:t>t</w:t>
      </w:r>
      <w:r>
        <w:rPr>
          <w:rFonts w:ascii="Arial" w:eastAsia="Arial" w:hAnsi="Arial" w:cs="Arial"/>
          <w:sz w:val="22"/>
          <w:szCs w:val="22"/>
        </w:rPr>
        <w:t>ees</w:t>
      </w:r>
      <w:r>
        <w:rPr>
          <w:rFonts w:ascii="Arial" w:eastAsia="Arial" w:hAnsi="Arial" w:cs="Arial"/>
          <w:spacing w:val="-1"/>
          <w:sz w:val="22"/>
          <w:szCs w:val="22"/>
        </w:rPr>
        <w:t xml:space="preserve"> </w:t>
      </w:r>
      <w:r>
        <w:rPr>
          <w:rFonts w:ascii="Arial" w:eastAsia="Arial" w:hAnsi="Arial" w:cs="Arial"/>
          <w:sz w:val="22"/>
          <w:szCs w:val="22"/>
        </w:rPr>
        <w:t>sha</w:t>
      </w:r>
      <w:r>
        <w:rPr>
          <w:rFonts w:ascii="Arial" w:eastAsia="Arial" w:hAnsi="Arial" w:cs="Arial"/>
          <w:spacing w:val="-1"/>
          <w:sz w:val="22"/>
          <w:szCs w:val="22"/>
        </w:rPr>
        <w:t>l</w:t>
      </w:r>
      <w:r>
        <w:rPr>
          <w:rFonts w:ascii="Arial" w:eastAsia="Arial" w:hAnsi="Arial" w:cs="Arial"/>
          <w:sz w:val="22"/>
          <w:szCs w:val="22"/>
        </w:rPr>
        <w:t>l be</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pacing w:val="2"/>
          <w:sz w:val="22"/>
          <w:szCs w:val="22"/>
        </w:rPr>
        <w:t>k</w:t>
      </w:r>
      <w:r>
        <w:rPr>
          <w:rFonts w:ascii="Arial" w:eastAsia="Arial" w:hAnsi="Arial" w:cs="Arial"/>
          <w:sz w:val="22"/>
          <w:szCs w:val="22"/>
        </w:rPr>
        <w:t>en</w:t>
      </w:r>
      <w:r>
        <w:rPr>
          <w:rFonts w:ascii="Arial" w:eastAsia="Arial" w:hAnsi="Arial" w:cs="Arial"/>
          <w:spacing w:val="-1"/>
          <w:sz w:val="22"/>
          <w:szCs w:val="22"/>
        </w:rPr>
        <w:t xml:space="preserve"> </w:t>
      </w:r>
      <w:r>
        <w:rPr>
          <w:rFonts w:ascii="Arial" w:eastAsia="Arial" w:hAnsi="Arial" w:cs="Arial"/>
          <w:sz w:val="22"/>
          <w:szCs w:val="22"/>
        </w:rPr>
        <w:t xml:space="preserve">by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sidR="00E579F9">
        <w:rPr>
          <w:rFonts w:ascii="Arial" w:eastAsia="Arial" w:hAnsi="Arial" w:cs="Arial"/>
          <w:spacing w:val="-1"/>
          <w:sz w:val="22"/>
          <w:szCs w:val="22"/>
        </w:rPr>
        <w:t>Director of Governance</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 xml:space="preserve"> </w:t>
      </w:r>
      <w:r w:rsidR="00393A7D">
        <w:rPr>
          <w:rFonts w:ascii="Arial" w:eastAsia="Arial" w:hAnsi="Arial" w:cs="Arial"/>
          <w:sz w:val="22"/>
          <w:szCs w:val="22"/>
        </w:rPr>
        <w:t xml:space="preserve">their </w:t>
      </w:r>
      <w:r>
        <w:rPr>
          <w:rFonts w:ascii="Arial" w:eastAsia="Arial" w:hAnsi="Arial" w:cs="Arial"/>
          <w:sz w:val="22"/>
          <w:szCs w:val="22"/>
        </w:rPr>
        <w:t>absence</w:t>
      </w:r>
      <w:r>
        <w:rPr>
          <w:rFonts w:ascii="Arial" w:eastAsia="Arial" w:hAnsi="Arial" w:cs="Arial"/>
          <w:spacing w:val="-4"/>
          <w:sz w:val="22"/>
          <w:szCs w:val="22"/>
        </w:rPr>
        <w:t xml:space="preserve"> </w:t>
      </w:r>
      <w:r>
        <w:rPr>
          <w:rFonts w:ascii="Arial" w:eastAsia="Arial" w:hAnsi="Arial" w:cs="Arial"/>
          <w:sz w:val="22"/>
          <w:szCs w:val="22"/>
        </w:rPr>
        <w:t>by</w:t>
      </w:r>
      <w:r>
        <w:rPr>
          <w:rFonts w:ascii="Arial" w:eastAsia="Arial" w:hAnsi="Arial" w:cs="Arial"/>
          <w:spacing w:val="-1"/>
          <w:sz w:val="22"/>
          <w:szCs w:val="22"/>
        </w:rPr>
        <w:t xml:space="preserve"> </w:t>
      </w:r>
      <w:r>
        <w:rPr>
          <w:rFonts w:ascii="Arial" w:eastAsia="Arial" w:hAnsi="Arial" w:cs="Arial"/>
          <w:sz w:val="22"/>
          <w:szCs w:val="22"/>
        </w:rPr>
        <w:t xml:space="preserve">an </w:t>
      </w:r>
      <w:r>
        <w:rPr>
          <w:rFonts w:ascii="Arial" w:eastAsia="Arial" w:hAnsi="Arial" w:cs="Arial"/>
          <w:spacing w:val="1"/>
          <w:sz w:val="22"/>
          <w:szCs w:val="22"/>
        </w:rPr>
        <w:t>A</w:t>
      </w:r>
      <w:r>
        <w:rPr>
          <w:rFonts w:ascii="Arial" w:eastAsia="Arial" w:hAnsi="Arial" w:cs="Arial"/>
          <w:sz w:val="22"/>
          <w:szCs w:val="22"/>
        </w:rPr>
        <w:t>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1"/>
          <w:sz w:val="22"/>
          <w:szCs w:val="22"/>
        </w:rPr>
        <w:t xml:space="preserve"> </w:t>
      </w:r>
      <w:r>
        <w:rPr>
          <w:rFonts w:ascii="Arial" w:eastAsia="Arial" w:hAnsi="Arial" w:cs="Arial"/>
          <w:spacing w:val="-1"/>
          <w:sz w:val="22"/>
          <w:szCs w:val="22"/>
        </w:rPr>
        <w:t>Cl</w:t>
      </w:r>
      <w:r>
        <w:rPr>
          <w:rFonts w:ascii="Arial" w:eastAsia="Arial" w:hAnsi="Arial" w:cs="Arial"/>
          <w:sz w:val="22"/>
          <w:szCs w:val="22"/>
        </w:rPr>
        <w:t>e</w:t>
      </w:r>
      <w:r>
        <w:rPr>
          <w:rFonts w:ascii="Arial" w:eastAsia="Arial" w:hAnsi="Arial" w:cs="Arial"/>
          <w:spacing w:val="-2"/>
          <w:sz w:val="22"/>
          <w:szCs w:val="22"/>
        </w:rPr>
        <w:t>r</w:t>
      </w:r>
      <w:r>
        <w:rPr>
          <w:rFonts w:ascii="Arial" w:eastAsia="Arial" w:hAnsi="Arial" w:cs="Arial"/>
          <w:sz w:val="22"/>
          <w:szCs w:val="22"/>
        </w:rPr>
        <w:t>k no</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na</w:t>
      </w:r>
      <w:r>
        <w:rPr>
          <w:rFonts w:ascii="Arial" w:eastAsia="Arial" w:hAnsi="Arial" w:cs="Arial"/>
          <w:spacing w:val="1"/>
          <w:sz w:val="22"/>
          <w:szCs w:val="22"/>
        </w:rPr>
        <w:t>t</w:t>
      </w:r>
      <w:r>
        <w:rPr>
          <w:rFonts w:ascii="Arial" w:eastAsia="Arial" w:hAnsi="Arial" w:cs="Arial"/>
          <w:sz w:val="22"/>
          <w:szCs w:val="22"/>
        </w:rPr>
        <w:t>ed</w:t>
      </w:r>
      <w:r>
        <w:rPr>
          <w:rFonts w:ascii="Arial" w:eastAsia="Arial" w:hAnsi="Arial" w:cs="Arial"/>
          <w:spacing w:val="1"/>
          <w:sz w:val="22"/>
          <w:szCs w:val="22"/>
        </w:rPr>
        <w:t xml:space="preserve"> </w:t>
      </w:r>
      <w:r>
        <w:rPr>
          <w:rFonts w:ascii="Arial" w:eastAsia="Arial" w:hAnsi="Arial" w:cs="Arial"/>
          <w:sz w:val="22"/>
          <w:szCs w:val="22"/>
        </w:rPr>
        <w:t>by</w:t>
      </w:r>
      <w:r>
        <w:rPr>
          <w:rFonts w:ascii="Arial" w:eastAsia="Arial" w:hAnsi="Arial" w:cs="Arial"/>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1"/>
          <w:sz w:val="22"/>
          <w:szCs w:val="22"/>
        </w:rPr>
        <w:t>m</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pacing w:val="-3"/>
          <w:sz w:val="22"/>
          <w:szCs w:val="22"/>
        </w:rPr>
        <w:t>b</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s.</w:t>
      </w:r>
    </w:p>
    <w:p w14:paraId="549AA9AE" w14:textId="77777777" w:rsidR="00F12A60" w:rsidRDefault="00F12A60" w:rsidP="00654EF9">
      <w:pPr>
        <w:spacing w:before="10" w:line="240" w:lineRule="exact"/>
        <w:ind w:left="-142"/>
        <w:rPr>
          <w:sz w:val="24"/>
          <w:szCs w:val="24"/>
        </w:rPr>
      </w:pPr>
    </w:p>
    <w:p w14:paraId="4C6C6B00" w14:textId="3E497323" w:rsidR="00F12A60" w:rsidRDefault="00FC1541" w:rsidP="00654EF9">
      <w:pPr>
        <w:ind w:left="-142" w:right="152"/>
        <w:rPr>
          <w:rFonts w:ascii="Arial" w:eastAsia="Arial" w:hAnsi="Arial" w:cs="Arial"/>
          <w:sz w:val="22"/>
          <w:szCs w:val="22"/>
        </w:rPr>
      </w:pPr>
      <w:r>
        <w:rPr>
          <w:rFonts w:ascii="Arial" w:eastAsia="Arial" w:hAnsi="Arial" w:cs="Arial"/>
          <w:b/>
          <w:sz w:val="22"/>
          <w:szCs w:val="22"/>
        </w:rPr>
        <w:t>5</w:t>
      </w:r>
      <w:r>
        <w:rPr>
          <w:rFonts w:ascii="Arial" w:eastAsia="Arial" w:hAnsi="Arial" w:cs="Arial"/>
          <w:b/>
          <w:spacing w:val="1"/>
          <w:sz w:val="22"/>
          <w:szCs w:val="22"/>
        </w:rPr>
        <w:t>.</w:t>
      </w:r>
      <w:r w:rsidR="00287706">
        <w:rPr>
          <w:rFonts w:ascii="Arial" w:eastAsia="Arial" w:hAnsi="Arial" w:cs="Arial"/>
          <w:b/>
          <w:sz w:val="22"/>
          <w:szCs w:val="22"/>
        </w:rPr>
        <w:t>6</w:t>
      </w:r>
      <w:r>
        <w:rPr>
          <w:rFonts w:ascii="Arial" w:eastAsia="Arial" w:hAnsi="Arial" w:cs="Arial"/>
          <w:b/>
          <w:spacing w:val="1"/>
          <w:sz w:val="22"/>
          <w:szCs w:val="22"/>
        </w:rPr>
        <w:t>.</w:t>
      </w:r>
      <w:r>
        <w:rPr>
          <w:rFonts w:ascii="Arial" w:eastAsia="Arial" w:hAnsi="Arial" w:cs="Arial"/>
          <w:b/>
          <w:sz w:val="22"/>
          <w:szCs w:val="22"/>
        </w:rPr>
        <w:t>2</w:t>
      </w:r>
      <w:r>
        <w:rPr>
          <w:rFonts w:ascii="Arial" w:eastAsia="Arial" w:hAnsi="Arial" w:cs="Arial"/>
          <w:b/>
          <w:spacing w:val="-4"/>
          <w:sz w:val="22"/>
          <w:szCs w:val="22"/>
        </w:rPr>
        <w:t xml:space="preserve"> </w:t>
      </w:r>
      <w:r>
        <w:rPr>
          <w:rFonts w:ascii="Arial" w:eastAsia="Arial" w:hAnsi="Arial" w:cs="Arial"/>
          <w:spacing w:val="2"/>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4"/>
          <w:sz w:val="22"/>
          <w:szCs w:val="22"/>
        </w:rPr>
        <w:t>M</w:t>
      </w:r>
      <w:r>
        <w:rPr>
          <w:rFonts w:ascii="Arial" w:eastAsia="Arial" w:hAnsi="Arial" w:cs="Arial"/>
          <w:spacing w:val="-1"/>
          <w:sz w:val="22"/>
          <w:szCs w:val="22"/>
        </w:rPr>
        <w:t>i</w:t>
      </w:r>
      <w:r>
        <w:rPr>
          <w:rFonts w:ascii="Arial" w:eastAsia="Arial" w:hAnsi="Arial" w:cs="Arial"/>
          <w:sz w:val="22"/>
          <w:szCs w:val="22"/>
        </w:rPr>
        <w:t>nu</w:t>
      </w:r>
      <w:r>
        <w:rPr>
          <w:rFonts w:ascii="Arial" w:eastAsia="Arial" w:hAnsi="Arial" w:cs="Arial"/>
          <w:spacing w:val="1"/>
          <w:sz w:val="22"/>
          <w:szCs w:val="22"/>
        </w:rPr>
        <w:t>t</w:t>
      </w:r>
      <w:r>
        <w:rPr>
          <w:rFonts w:ascii="Arial" w:eastAsia="Arial" w:hAnsi="Arial" w:cs="Arial"/>
          <w:sz w:val="22"/>
          <w:szCs w:val="22"/>
        </w:rPr>
        <w:t>es</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4"/>
          <w:sz w:val="22"/>
          <w:szCs w:val="22"/>
        </w:rPr>
        <w:t xml:space="preserve"> </w:t>
      </w:r>
      <w:r>
        <w:rPr>
          <w:rFonts w:ascii="Arial" w:eastAsia="Arial" w:hAnsi="Arial" w:cs="Arial"/>
          <w:spacing w:val="1"/>
          <w:sz w:val="22"/>
          <w:szCs w:val="22"/>
        </w:rPr>
        <w:t>m</w:t>
      </w:r>
      <w:r>
        <w:rPr>
          <w:rFonts w:ascii="Arial" w:eastAsia="Arial" w:hAnsi="Arial" w:cs="Arial"/>
          <w:sz w:val="22"/>
          <w:szCs w:val="22"/>
        </w:rPr>
        <w:t>ee</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rFonts w:ascii="Arial" w:eastAsia="Arial" w:hAnsi="Arial" w:cs="Arial"/>
          <w:spacing w:val="1"/>
          <w:sz w:val="22"/>
          <w:szCs w:val="22"/>
        </w:rPr>
        <w:t xml:space="preserve"> t</w:t>
      </w:r>
      <w:r>
        <w:rPr>
          <w:rFonts w:ascii="Arial" w:eastAsia="Arial" w:hAnsi="Arial" w:cs="Arial"/>
          <w:spacing w:val="-3"/>
          <w:sz w:val="22"/>
          <w:szCs w:val="22"/>
        </w:rPr>
        <w:t>a</w:t>
      </w:r>
      <w:r>
        <w:rPr>
          <w:rFonts w:ascii="Arial" w:eastAsia="Arial" w:hAnsi="Arial" w:cs="Arial"/>
          <w:spacing w:val="2"/>
          <w:sz w:val="22"/>
          <w:szCs w:val="22"/>
        </w:rPr>
        <w:t>k</w:t>
      </w:r>
      <w:r>
        <w:rPr>
          <w:rFonts w:ascii="Arial" w:eastAsia="Arial" w:hAnsi="Arial" w:cs="Arial"/>
          <w:sz w:val="22"/>
          <w:szCs w:val="22"/>
        </w:rPr>
        <w:t>en</w:t>
      </w:r>
      <w:r>
        <w:rPr>
          <w:rFonts w:ascii="Arial" w:eastAsia="Arial" w:hAnsi="Arial" w:cs="Arial"/>
          <w:spacing w:val="-1"/>
          <w:sz w:val="22"/>
          <w:szCs w:val="22"/>
        </w:rPr>
        <w:t xml:space="preserve"> </w:t>
      </w:r>
      <w:r>
        <w:rPr>
          <w:rFonts w:ascii="Arial" w:eastAsia="Arial" w:hAnsi="Arial" w:cs="Arial"/>
          <w:sz w:val="22"/>
          <w:szCs w:val="22"/>
        </w:rPr>
        <w:t>by</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sidR="00654EF9">
        <w:rPr>
          <w:rFonts w:ascii="Arial" w:eastAsia="Arial" w:hAnsi="Arial" w:cs="Arial"/>
          <w:sz w:val="22"/>
          <w:szCs w:val="22"/>
        </w:rPr>
        <w:t>Director of Governance</w:t>
      </w:r>
      <w:r>
        <w:rPr>
          <w:rFonts w:ascii="Arial" w:eastAsia="Arial" w:hAnsi="Arial" w:cs="Arial"/>
          <w:spacing w:val="4"/>
          <w:sz w:val="22"/>
          <w:szCs w:val="22"/>
        </w:rPr>
        <w:t xml:space="preserve"> </w:t>
      </w:r>
      <w:r>
        <w:rPr>
          <w:rFonts w:ascii="Arial" w:eastAsia="Arial" w:hAnsi="Arial" w:cs="Arial"/>
          <w:sz w:val="22"/>
          <w:szCs w:val="22"/>
        </w:rPr>
        <w:t>sha</w:t>
      </w:r>
      <w:r>
        <w:rPr>
          <w:rFonts w:ascii="Arial" w:eastAsia="Arial" w:hAnsi="Arial" w:cs="Arial"/>
          <w:spacing w:val="-1"/>
          <w:sz w:val="22"/>
          <w:szCs w:val="22"/>
        </w:rPr>
        <w:t>l</w:t>
      </w:r>
      <w:r>
        <w:rPr>
          <w:rFonts w:ascii="Arial" w:eastAsia="Arial" w:hAnsi="Arial" w:cs="Arial"/>
          <w:sz w:val="22"/>
          <w:szCs w:val="22"/>
        </w:rPr>
        <w:t>l co</w:t>
      </w:r>
      <w:r>
        <w:rPr>
          <w:rFonts w:ascii="Arial" w:eastAsia="Arial" w:hAnsi="Arial" w:cs="Arial"/>
          <w:spacing w:val="-3"/>
          <w:sz w:val="22"/>
          <w:szCs w:val="22"/>
        </w:rPr>
        <w:t>n</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3"/>
          <w:sz w:val="22"/>
          <w:szCs w:val="22"/>
        </w:rPr>
        <w:t>u</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1"/>
          <w:sz w:val="22"/>
          <w:szCs w:val="22"/>
        </w:rPr>
        <w:t>f</w:t>
      </w:r>
      <w:r>
        <w:rPr>
          <w:rFonts w:ascii="Arial" w:eastAsia="Arial" w:hAnsi="Arial" w:cs="Arial"/>
          <w:sz w:val="22"/>
          <w:szCs w:val="22"/>
        </w:rPr>
        <w:t>o</w:t>
      </w:r>
      <w:r>
        <w:rPr>
          <w:rFonts w:ascii="Arial" w:eastAsia="Arial" w:hAnsi="Arial" w:cs="Arial"/>
          <w:spacing w:val="-2"/>
          <w:sz w:val="22"/>
          <w:szCs w:val="22"/>
        </w:rPr>
        <w:t>r</w:t>
      </w:r>
      <w:r>
        <w:rPr>
          <w:rFonts w:ascii="Arial" w:eastAsia="Arial" w:hAnsi="Arial" w:cs="Arial"/>
          <w:spacing w:val="1"/>
          <w:sz w:val="22"/>
          <w:szCs w:val="22"/>
        </w:rPr>
        <w:t>m</w:t>
      </w:r>
      <w:r>
        <w:rPr>
          <w:rFonts w:ascii="Arial" w:eastAsia="Arial" w:hAnsi="Arial" w:cs="Arial"/>
          <w:sz w:val="22"/>
          <w:szCs w:val="22"/>
        </w:rPr>
        <w:t xml:space="preserve">al </w:t>
      </w:r>
      <w:r>
        <w:rPr>
          <w:rFonts w:ascii="Arial" w:eastAsia="Arial" w:hAnsi="Arial" w:cs="Arial"/>
          <w:spacing w:val="1"/>
          <w:sz w:val="22"/>
          <w:szCs w:val="22"/>
        </w:rPr>
        <w:t>r</w:t>
      </w:r>
      <w:r>
        <w:rPr>
          <w:rFonts w:ascii="Arial" w:eastAsia="Arial" w:hAnsi="Arial" w:cs="Arial"/>
          <w:sz w:val="22"/>
          <w:szCs w:val="22"/>
        </w:rPr>
        <w:t>ec</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z w:val="22"/>
          <w:szCs w:val="22"/>
        </w:rPr>
        <w:t>d</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3"/>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z w:val="22"/>
          <w:szCs w:val="22"/>
        </w:rPr>
        <w:t>oceed</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rFonts w:ascii="Arial" w:eastAsia="Arial" w:hAnsi="Arial" w:cs="Arial"/>
          <w:spacing w:val="2"/>
          <w:sz w:val="22"/>
          <w:szCs w:val="22"/>
        </w:rPr>
        <w:t>s</w:t>
      </w:r>
      <w:r>
        <w:rPr>
          <w:rFonts w:ascii="Arial" w:eastAsia="Arial" w:hAnsi="Arial" w:cs="Arial"/>
          <w:sz w:val="22"/>
          <w:szCs w:val="22"/>
        </w:rPr>
        <w:t>, once</w:t>
      </w:r>
      <w:r>
        <w:rPr>
          <w:rFonts w:ascii="Arial" w:eastAsia="Arial" w:hAnsi="Arial" w:cs="Arial"/>
          <w:spacing w:val="1"/>
          <w:sz w:val="22"/>
          <w:szCs w:val="22"/>
        </w:rPr>
        <w:t xml:space="preserve"> </w:t>
      </w:r>
      <w:r>
        <w:rPr>
          <w:rFonts w:ascii="Arial" w:eastAsia="Arial" w:hAnsi="Arial" w:cs="Arial"/>
          <w:sz w:val="22"/>
          <w:szCs w:val="22"/>
        </w:rPr>
        <w:t>co</w:t>
      </w:r>
      <w:r>
        <w:rPr>
          <w:rFonts w:ascii="Arial" w:eastAsia="Arial" w:hAnsi="Arial" w:cs="Arial"/>
          <w:spacing w:val="-3"/>
          <w:sz w:val="22"/>
          <w:szCs w:val="22"/>
        </w:rPr>
        <w:t>n</w:t>
      </w:r>
      <w:r>
        <w:rPr>
          <w:rFonts w:ascii="Arial" w:eastAsia="Arial" w:hAnsi="Arial" w:cs="Arial"/>
          <w:spacing w:val="3"/>
          <w:sz w:val="22"/>
          <w:szCs w:val="22"/>
        </w:rPr>
        <w:t>f</w:t>
      </w:r>
      <w:r>
        <w:rPr>
          <w:rFonts w:ascii="Arial" w:eastAsia="Arial" w:hAnsi="Arial" w:cs="Arial"/>
          <w:spacing w:val="-4"/>
          <w:sz w:val="22"/>
          <w:szCs w:val="22"/>
        </w:rPr>
        <w:t>i</w:t>
      </w:r>
      <w:r>
        <w:rPr>
          <w:rFonts w:ascii="Arial" w:eastAsia="Arial" w:hAnsi="Arial" w:cs="Arial"/>
          <w:spacing w:val="1"/>
          <w:sz w:val="22"/>
          <w:szCs w:val="22"/>
        </w:rPr>
        <w:t>rm</w:t>
      </w:r>
      <w:r>
        <w:rPr>
          <w:rFonts w:ascii="Arial" w:eastAsia="Arial" w:hAnsi="Arial" w:cs="Arial"/>
          <w:sz w:val="22"/>
          <w:szCs w:val="22"/>
        </w:rPr>
        <w:t>ed</w:t>
      </w:r>
      <w:r>
        <w:rPr>
          <w:rFonts w:ascii="Arial" w:eastAsia="Arial" w:hAnsi="Arial" w:cs="Arial"/>
          <w:spacing w:val="-1"/>
          <w:sz w:val="22"/>
          <w:szCs w:val="22"/>
        </w:rPr>
        <w:t xml:space="preserve"> </w:t>
      </w:r>
      <w:r>
        <w:rPr>
          <w:rFonts w:ascii="Arial" w:eastAsia="Arial" w:hAnsi="Arial" w:cs="Arial"/>
          <w:sz w:val="22"/>
          <w:szCs w:val="22"/>
        </w:rPr>
        <w:t>by</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2"/>
          <w:sz w:val="22"/>
          <w:szCs w:val="22"/>
        </w:rPr>
        <w:t>s</w:t>
      </w:r>
      <w:r>
        <w:rPr>
          <w:rFonts w:ascii="Arial" w:eastAsia="Arial" w:hAnsi="Arial" w:cs="Arial"/>
          <w:sz w:val="22"/>
          <w:szCs w:val="22"/>
        </w:rPr>
        <w:t>ubse</w:t>
      </w:r>
      <w:r>
        <w:rPr>
          <w:rFonts w:ascii="Arial" w:eastAsia="Arial" w:hAnsi="Arial" w:cs="Arial"/>
          <w:spacing w:val="2"/>
          <w:sz w:val="22"/>
          <w:szCs w:val="22"/>
        </w:rPr>
        <w:t>q</w:t>
      </w:r>
      <w:r>
        <w:rPr>
          <w:rFonts w:ascii="Arial" w:eastAsia="Arial" w:hAnsi="Arial" w:cs="Arial"/>
          <w:sz w:val="22"/>
          <w:szCs w:val="22"/>
        </w:rPr>
        <w:t>ue</w:t>
      </w:r>
      <w:r>
        <w:rPr>
          <w:rFonts w:ascii="Arial" w:eastAsia="Arial" w:hAnsi="Arial" w:cs="Arial"/>
          <w:spacing w:val="-3"/>
          <w:sz w:val="22"/>
          <w:szCs w:val="22"/>
        </w:rPr>
        <w:t>n</w:t>
      </w:r>
      <w:r>
        <w:rPr>
          <w:rFonts w:ascii="Arial" w:eastAsia="Arial" w:hAnsi="Arial" w:cs="Arial"/>
          <w:sz w:val="22"/>
          <w:szCs w:val="22"/>
        </w:rPr>
        <w:t xml:space="preserve">t </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e</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ng.</w:t>
      </w:r>
    </w:p>
    <w:p w14:paraId="7651C353" w14:textId="77777777" w:rsidR="00F12A60" w:rsidRDefault="00F12A60" w:rsidP="00654EF9">
      <w:pPr>
        <w:spacing w:before="10" w:line="240" w:lineRule="exact"/>
        <w:ind w:left="-142"/>
        <w:rPr>
          <w:sz w:val="24"/>
          <w:szCs w:val="24"/>
        </w:rPr>
      </w:pPr>
    </w:p>
    <w:p w14:paraId="39BF4FAC" w14:textId="6B5BC207" w:rsidR="00F12A60" w:rsidRDefault="00FC1541" w:rsidP="00654EF9">
      <w:pPr>
        <w:spacing w:line="243" w:lineRule="auto"/>
        <w:ind w:left="-142" w:right="132"/>
        <w:rPr>
          <w:rFonts w:ascii="Arial" w:eastAsia="Arial" w:hAnsi="Arial" w:cs="Arial"/>
          <w:sz w:val="22"/>
          <w:szCs w:val="22"/>
        </w:rPr>
      </w:pPr>
      <w:r>
        <w:rPr>
          <w:rFonts w:ascii="Arial" w:eastAsia="Arial" w:hAnsi="Arial" w:cs="Arial"/>
          <w:b/>
          <w:sz w:val="22"/>
          <w:szCs w:val="22"/>
        </w:rPr>
        <w:t>5</w:t>
      </w:r>
      <w:r>
        <w:rPr>
          <w:rFonts w:ascii="Arial" w:eastAsia="Arial" w:hAnsi="Arial" w:cs="Arial"/>
          <w:b/>
          <w:spacing w:val="1"/>
          <w:sz w:val="22"/>
          <w:szCs w:val="22"/>
        </w:rPr>
        <w:t>.</w:t>
      </w:r>
      <w:r w:rsidR="00287706">
        <w:rPr>
          <w:rFonts w:ascii="Arial" w:eastAsia="Arial" w:hAnsi="Arial" w:cs="Arial"/>
          <w:b/>
          <w:sz w:val="22"/>
          <w:szCs w:val="22"/>
        </w:rPr>
        <w:t>6</w:t>
      </w:r>
      <w:r>
        <w:rPr>
          <w:rFonts w:ascii="Arial" w:eastAsia="Arial" w:hAnsi="Arial" w:cs="Arial"/>
          <w:b/>
          <w:spacing w:val="1"/>
          <w:sz w:val="22"/>
          <w:szCs w:val="22"/>
        </w:rPr>
        <w:t>.</w:t>
      </w:r>
      <w:r>
        <w:rPr>
          <w:rFonts w:ascii="Arial" w:eastAsia="Arial" w:hAnsi="Arial" w:cs="Arial"/>
          <w:b/>
          <w:sz w:val="22"/>
          <w:szCs w:val="22"/>
        </w:rPr>
        <w:t>3</w:t>
      </w:r>
      <w:r>
        <w:rPr>
          <w:rFonts w:ascii="Arial" w:eastAsia="Arial" w:hAnsi="Arial" w:cs="Arial"/>
          <w:b/>
          <w:spacing w:val="-6"/>
          <w:sz w:val="22"/>
          <w:szCs w:val="22"/>
        </w:rPr>
        <w:t xml:space="preserve"> </w:t>
      </w:r>
      <w:r>
        <w:rPr>
          <w:rFonts w:ascii="Arial" w:eastAsia="Arial" w:hAnsi="Arial" w:cs="Arial"/>
          <w:spacing w:val="8"/>
          <w:sz w:val="22"/>
          <w:szCs w:val="22"/>
        </w:rPr>
        <w:t>W</w:t>
      </w:r>
      <w:r>
        <w:rPr>
          <w:rFonts w:ascii="Arial" w:eastAsia="Arial" w:hAnsi="Arial" w:cs="Arial"/>
          <w:spacing w:val="-4"/>
          <w:sz w:val="22"/>
          <w:szCs w:val="22"/>
        </w:rPr>
        <w:t>i</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en</w:t>
      </w:r>
      <w:r>
        <w:rPr>
          <w:rFonts w:ascii="Arial" w:eastAsia="Arial" w:hAnsi="Arial" w:cs="Arial"/>
          <w:spacing w:val="-1"/>
          <w:sz w:val="22"/>
          <w:szCs w:val="22"/>
        </w:rPr>
        <w:t xml:space="preserve"> </w:t>
      </w:r>
      <w:r w:rsidR="00A83B6C">
        <w:rPr>
          <w:rFonts w:ascii="Arial" w:eastAsia="Arial" w:hAnsi="Arial" w:cs="Arial"/>
          <w:spacing w:val="-1"/>
          <w:sz w:val="22"/>
          <w:szCs w:val="22"/>
        </w:rPr>
        <w:t xml:space="preserve">working </w:t>
      </w:r>
      <w:r>
        <w:rPr>
          <w:rFonts w:ascii="Arial" w:eastAsia="Arial" w:hAnsi="Arial" w:cs="Arial"/>
          <w:sz w:val="22"/>
          <w:szCs w:val="22"/>
        </w:rPr>
        <w:t>da</w:t>
      </w:r>
      <w:r>
        <w:rPr>
          <w:rFonts w:ascii="Arial" w:eastAsia="Arial" w:hAnsi="Arial" w:cs="Arial"/>
          <w:spacing w:val="-2"/>
          <w:sz w:val="22"/>
          <w:szCs w:val="22"/>
        </w:rPr>
        <w:t>y</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m</w:t>
      </w:r>
      <w:r>
        <w:rPr>
          <w:rFonts w:ascii="Arial" w:eastAsia="Arial" w:hAnsi="Arial" w:cs="Arial"/>
          <w:sz w:val="22"/>
          <w:szCs w:val="22"/>
        </w:rPr>
        <w:t>e</w:t>
      </w:r>
      <w:r>
        <w:rPr>
          <w:rFonts w:ascii="Arial" w:eastAsia="Arial" w:hAnsi="Arial" w:cs="Arial"/>
          <w:spacing w:val="-3"/>
          <w:sz w:val="22"/>
          <w:szCs w:val="22"/>
        </w:rPr>
        <w:t>e</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1"/>
          <w:sz w:val="22"/>
          <w:szCs w:val="22"/>
        </w:rPr>
        <w:t xml:space="preserve"> t</w:t>
      </w:r>
      <w:r>
        <w:rPr>
          <w:rFonts w:ascii="Arial" w:eastAsia="Arial" w:hAnsi="Arial" w:cs="Arial"/>
          <w:spacing w:val="-3"/>
          <w:sz w:val="22"/>
          <w:szCs w:val="22"/>
        </w:rPr>
        <w:t>h</w:t>
      </w:r>
      <w:r>
        <w:rPr>
          <w:rFonts w:ascii="Arial" w:eastAsia="Arial" w:hAnsi="Arial" w:cs="Arial"/>
          <w:sz w:val="22"/>
          <w:szCs w:val="22"/>
        </w:rPr>
        <w:t>e</w:t>
      </w:r>
      <w:r w:rsidR="00654EF9">
        <w:rPr>
          <w:rFonts w:ascii="Arial" w:eastAsia="Arial" w:hAnsi="Arial" w:cs="Arial"/>
          <w:sz w:val="22"/>
          <w:szCs w:val="22"/>
        </w:rPr>
        <w:t xml:space="preserve"> Director of Governance</w:t>
      </w:r>
      <w:r>
        <w:rPr>
          <w:rFonts w:ascii="Arial" w:eastAsia="Arial" w:hAnsi="Arial" w:cs="Arial"/>
          <w:spacing w:val="2"/>
          <w:sz w:val="22"/>
          <w:szCs w:val="22"/>
        </w:rPr>
        <w:t xml:space="preserve"> </w:t>
      </w:r>
      <w:r>
        <w:rPr>
          <w:rFonts w:ascii="Arial" w:eastAsia="Arial" w:hAnsi="Arial" w:cs="Arial"/>
          <w:sz w:val="22"/>
          <w:szCs w:val="22"/>
        </w:rPr>
        <w:t>sh</w:t>
      </w:r>
      <w:r>
        <w:rPr>
          <w:rFonts w:ascii="Arial" w:eastAsia="Arial" w:hAnsi="Arial" w:cs="Arial"/>
          <w:spacing w:val="-3"/>
          <w:sz w:val="22"/>
          <w:szCs w:val="22"/>
        </w:rPr>
        <w:t>a</w:t>
      </w:r>
      <w:r>
        <w:rPr>
          <w:rFonts w:ascii="Arial" w:eastAsia="Arial" w:hAnsi="Arial" w:cs="Arial"/>
          <w:spacing w:val="-1"/>
          <w:sz w:val="22"/>
          <w:szCs w:val="22"/>
        </w:rPr>
        <w:t>l</w:t>
      </w:r>
      <w:r>
        <w:rPr>
          <w:rFonts w:ascii="Arial" w:eastAsia="Arial" w:hAnsi="Arial" w:cs="Arial"/>
          <w:sz w:val="22"/>
          <w:szCs w:val="22"/>
        </w:rPr>
        <w:t>l c</w:t>
      </w:r>
      <w:r>
        <w:rPr>
          <w:rFonts w:ascii="Arial" w:eastAsia="Arial" w:hAnsi="Arial" w:cs="Arial"/>
          <w:spacing w:val="-1"/>
          <w:sz w:val="22"/>
          <w:szCs w:val="22"/>
        </w:rPr>
        <w:t>l</w:t>
      </w:r>
      <w:r>
        <w:rPr>
          <w:rFonts w:ascii="Arial" w:eastAsia="Arial" w:hAnsi="Arial" w:cs="Arial"/>
          <w:sz w:val="22"/>
          <w:szCs w:val="22"/>
        </w:rPr>
        <w:t>ear</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4"/>
          <w:sz w:val="22"/>
          <w:szCs w:val="22"/>
        </w:rPr>
        <w:t xml:space="preserve"> </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pacing w:val="-2"/>
          <w:sz w:val="22"/>
          <w:szCs w:val="22"/>
        </w:rPr>
        <w:t>r</w:t>
      </w:r>
      <w:r>
        <w:rPr>
          <w:rFonts w:ascii="Arial" w:eastAsia="Arial" w:hAnsi="Arial" w:cs="Arial"/>
          <w:sz w:val="22"/>
          <w:szCs w:val="22"/>
        </w:rPr>
        <w:t>st d</w:t>
      </w:r>
      <w:r>
        <w:rPr>
          <w:rFonts w:ascii="Arial" w:eastAsia="Arial" w:hAnsi="Arial" w:cs="Arial"/>
          <w:spacing w:val="1"/>
          <w:sz w:val="22"/>
          <w:szCs w:val="22"/>
        </w:rPr>
        <w:t>r</w:t>
      </w:r>
      <w:r>
        <w:rPr>
          <w:rFonts w:ascii="Arial" w:eastAsia="Arial" w:hAnsi="Arial" w:cs="Arial"/>
          <w:spacing w:val="-3"/>
          <w:sz w:val="22"/>
          <w:szCs w:val="22"/>
        </w:rPr>
        <w:t>a</w:t>
      </w:r>
      <w:r>
        <w:rPr>
          <w:rFonts w:ascii="Arial" w:eastAsia="Arial" w:hAnsi="Arial" w:cs="Arial"/>
          <w:spacing w:val="1"/>
          <w:sz w:val="22"/>
          <w:szCs w:val="22"/>
        </w:rPr>
        <w:t>f</w:t>
      </w:r>
      <w:r>
        <w:rPr>
          <w:rFonts w:ascii="Arial" w:eastAsia="Arial" w:hAnsi="Arial" w:cs="Arial"/>
          <w:sz w:val="22"/>
          <w:szCs w:val="22"/>
        </w:rPr>
        <w:t xml:space="preserve">t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3"/>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h</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4"/>
          <w:sz w:val="22"/>
          <w:szCs w:val="22"/>
        </w:rPr>
        <w:t>M</w:t>
      </w:r>
      <w:r>
        <w:rPr>
          <w:rFonts w:ascii="Arial" w:eastAsia="Arial" w:hAnsi="Arial" w:cs="Arial"/>
          <w:spacing w:val="-1"/>
          <w:sz w:val="22"/>
          <w:szCs w:val="22"/>
        </w:rPr>
        <w:t>i</w:t>
      </w:r>
      <w:r>
        <w:rPr>
          <w:rFonts w:ascii="Arial" w:eastAsia="Arial" w:hAnsi="Arial" w:cs="Arial"/>
          <w:sz w:val="22"/>
          <w:szCs w:val="22"/>
        </w:rPr>
        <w:t>nu</w:t>
      </w:r>
      <w:r>
        <w:rPr>
          <w:rFonts w:ascii="Arial" w:eastAsia="Arial" w:hAnsi="Arial" w:cs="Arial"/>
          <w:spacing w:val="1"/>
          <w:sz w:val="22"/>
          <w:szCs w:val="22"/>
        </w:rPr>
        <w:t>t</w:t>
      </w:r>
      <w:r>
        <w:rPr>
          <w:rFonts w:ascii="Arial" w:eastAsia="Arial" w:hAnsi="Arial" w:cs="Arial"/>
          <w:sz w:val="22"/>
          <w:szCs w:val="22"/>
        </w:rPr>
        <w:t>es</w:t>
      </w:r>
      <w:r>
        <w:rPr>
          <w:rFonts w:ascii="Arial" w:eastAsia="Arial" w:hAnsi="Arial" w:cs="Arial"/>
          <w:spacing w:val="2"/>
          <w:sz w:val="22"/>
          <w:szCs w:val="22"/>
        </w:rPr>
        <w:t xml:space="preserve"> </w:t>
      </w:r>
      <w:r>
        <w:rPr>
          <w:rFonts w:ascii="Arial" w:eastAsia="Arial" w:hAnsi="Arial" w:cs="Arial"/>
          <w:spacing w:val="-4"/>
          <w:sz w:val="22"/>
          <w:szCs w:val="22"/>
        </w:rPr>
        <w:t>w</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 xml:space="preserve"> 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1"/>
          <w:sz w:val="22"/>
          <w:szCs w:val="22"/>
        </w:rPr>
        <w:t>C</w:t>
      </w:r>
      <w:r>
        <w:rPr>
          <w:rFonts w:ascii="Arial" w:eastAsia="Arial" w:hAnsi="Arial" w:cs="Arial"/>
          <w:sz w:val="22"/>
          <w:szCs w:val="22"/>
        </w:rPr>
        <w:t>ha</w:t>
      </w:r>
      <w:r>
        <w:rPr>
          <w:rFonts w:ascii="Arial" w:eastAsia="Arial" w:hAnsi="Arial" w:cs="Arial"/>
          <w:spacing w:val="-1"/>
          <w:sz w:val="22"/>
          <w:szCs w:val="22"/>
        </w:rPr>
        <w:t>i</w:t>
      </w:r>
      <w:r>
        <w:rPr>
          <w:rFonts w:ascii="Arial" w:eastAsia="Arial" w:hAnsi="Arial" w:cs="Arial"/>
          <w:sz w:val="22"/>
          <w:szCs w:val="22"/>
        </w:rPr>
        <w:t xml:space="preserve">r </w:t>
      </w:r>
      <w:r>
        <w:rPr>
          <w:rFonts w:ascii="Arial" w:eastAsia="Arial" w:hAnsi="Arial" w:cs="Arial"/>
          <w:spacing w:val="-3"/>
          <w:sz w:val="22"/>
          <w:szCs w:val="22"/>
        </w:rPr>
        <w:t>o</w:t>
      </w:r>
      <w:r>
        <w:rPr>
          <w:rFonts w:ascii="Arial" w:eastAsia="Arial" w:hAnsi="Arial" w:cs="Arial"/>
          <w:sz w:val="22"/>
          <w:szCs w:val="22"/>
        </w:rPr>
        <w:t xml:space="preserve">f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1"/>
          <w:sz w:val="22"/>
          <w:szCs w:val="22"/>
        </w:rPr>
        <w:t>m</w:t>
      </w:r>
      <w:r>
        <w:rPr>
          <w:rFonts w:ascii="Arial" w:eastAsia="Arial" w:hAnsi="Arial" w:cs="Arial"/>
          <w:sz w:val="22"/>
          <w:szCs w:val="22"/>
        </w:rPr>
        <w:t>ee</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rFonts w:ascii="Arial" w:eastAsia="Arial" w:hAnsi="Arial" w:cs="Arial"/>
          <w:spacing w:val="4"/>
          <w:sz w:val="22"/>
          <w:szCs w:val="22"/>
        </w:rPr>
        <w:t xml:space="preserve"> </w:t>
      </w:r>
      <w:r>
        <w:rPr>
          <w:rFonts w:ascii="Arial" w:eastAsia="Arial" w:hAnsi="Arial" w:cs="Arial"/>
          <w:spacing w:val="-3"/>
          <w:sz w:val="22"/>
          <w:szCs w:val="22"/>
        </w:rPr>
        <w:t>a</w:t>
      </w:r>
      <w:r>
        <w:rPr>
          <w:rFonts w:ascii="Arial" w:eastAsia="Arial" w:hAnsi="Arial" w:cs="Arial"/>
          <w:sz w:val="22"/>
          <w:szCs w:val="22"/>
        </w:rPr>
        <w:t>nd</w:t>
      </w:r>
      <w:r>
        <w:rPr>
          <w:rFonts w:ascii="Arial" w:eastAsia="Arial" w:hAnsi="Arial" w:cs="Arial"/>
          <w:spacing w:val="1"/>
          <w:sz w:val="22"/>
          <w:szCs w:val="22"/>
        </w:rPr>
        <w:t xml:space="preserve"> </w:t>
      </w:r>
      <w:r>
        <w:rPr>
          <w:rFonts w:ascii="Arial" w:eastAsia="Arial" w:hAnsi="Arial" w:cs="Arial"/>
          <w:spacing w:val="-4"/>
          <w:sz w:val="22"/>
          <w:szCs w:val="22"/>
        </w:rPr>
        <w:t>w</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 xml:space="preserve"> </w:t>
      </w:r>
      <w:r>
        <w:rPr>
          <w:rFonts w:ascii="Arial" w:eastAsia="Arial" w:hAnsi="Arial" w:cs="Arial"/>
          <w:sz w:val="22"/>
          <w:szCs w:val="22"/>
        </w:rPr>
        <w:t>any</w:t>
      </w:r>
      <w:r>
        <w:rPr>
          <w:rFonts w:ascii="Arial" w:eastAsia="Arial" w:hAnsi="Arial" w:cs="Arial"/>
          <w:spacing w:val="-1"/>
          <w:sz w:val="22"/>
          <w:szCs w:val="22"/>
        </w:rPr>
        <w:t xml:space="preserve"> </w:t>
      </w:r>
      <w:r>
        <w:rPr>
          <w:rFonts w:ascii="Arial" w:eastAsia="Arial" w:hAnsi="Arial" w:cs="Arial"/>
          <w:sz w:val="22"/>
          <w:szCs w:val="22"/>
        </w:rPr>
        <w:t>o</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3"/>
          <w:sz w:val="22"/>
          <w:szCs w:val="22"/>
        </w:rPr>
        <w:t>e</w:t>
      </w:r>
      <w:r>
        <w:rPr>
          <w:rFonts w:ascii="Arial" w:eastAsia="Arial" w:hAnsi="Arial" w:cs="Arial"/>
          <w:sz w:val="22"/>
          <w:szCs w:val="22"/>
        </w:rPr>
        <w:t xml:space="preserve">r </w:t>
      </w:r>
      <w:r>
        <w:rPr>
          <w:rFonts w:ascii="Arial" w:eastAsia="Arial" w:hAnsi="Arial" w:cs="Arial"/>
          <w:spacing w:val="1"/>
          <w:sz w:val="22"/>
          <w:szCs w:val="22"/>
        </w:rPr>
        <w:t>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 xml:space="preserve">nor </w:t>
      </w:r>
      <w:r w:rsidR="00126D1D">
        <w:rPr>
          <w:rFonts w:ascii="Arial" w:eastAsia="Arial" w:hAnsi="Arial" w:cs="Arial"/>
          <w:sz w:val="22"/>
          <w:szCs w:val="22"/>
        </w:rPr>
        <w:t xml:space="preserve">that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proofErr w:type="gramStart"/>
      <w:r>
        <w:rPr>
          <w:rFonts w:ascii="Arial" w:eastAsia="Arial" w:hAnsi="Arial" w:cs="Arial"/>
          <w:spacing w:val="-1"/>
          <w:sz w:val="22"/>
          <w:szCs w:val="22"/>
        </w:rPr>
        <w:t>C</w:t>
      </w:r>
      <w:r>
        <w:rPr>
          <w:rFonts w:ascii="Arial" w:eastAsia="Arial" w:hAnsi="Arial" w:cs="Arial"/>
          <w:sz w:val="22"/>
          <w:szCs w:val="22"/>
        </w:rPr>
        <w:t>ha</w:t>
      </w:r>
      <w:r>
        <w:rPr>
          <w:rFonts w:ascii="Arial" w:eastAsia="Arial" w:hAnsi="Arial" w:cs="Arial"/>
          <w:spacing w:val="-1"/>
          <w:sz w:val="22"/>
          <w:szCs w:val="22"/>
        </w:rPr>
        <w:t>i</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z w:val="22"/>
          <w:szCs w:val="22"/>
        </w:rPr>
        <w:t>so</w:t>
      </w:r>
      <w:proofErr w:type="gramEnd"/>
      <w:r>
        <w:rPr>
          <w:rFonts w:ascii="Arial" w:eastAsia="Arial" w:hAnsi="Arial" w:cs="Arial"/>
          <w:spacing w:val="-1"/>
          <w:sz w:val="22"/>
          <w:szCs w:val="22"/>
        </w:rPr>
        <w:t xml:space="preserve"> </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2"/>
          <w:sz w:val="22"/>
          <w:szCs w:val="22"/>
        </w:rPr>
        <w:t>c</w:t>
      </w:r>
      <w:r>
        <w:rPr>
          <w:rFonts w:ascii="Arial" w:eastAsia="Arial" w:hAnsi="Arial" w:cs="Arial"/>
          <w:spacing w:val="1"/>
          <w:sz w:val="22"/>
          <w:szCs w:val="22"/>
        </w:rPr>
        <w:t>t</w:t>
      </w:r>
      <w:r>
        <w:rPr>
          <w:rFonts w:ascii="Arial" w:eastAsia="Arial" w:hAnsi="Arial" w:cs="Arial"/>
          <w:sz w:val="22"/>
          <w:szCs w:val="22"/>
        </w:rPr>
        <w:t>s.</w:t>
      </w:r>
    </w:p>
    <w:p w14:paraId="7B605186" w14:textId="77777777" w:rsidR="00F12A60" w:rsidRDefault="00F12A60" w:rsidP="00654EF9">
      <w:pPr>
        <w:spacing w:before="5" w:line="240" w:lineRule="exact"/>
        <w:ind w:left="-142"/>
        <w:rPr>
          <w:sz w:val="24"/>
          <w:szCs w:val="24"/>
        </w:rPr>
      </w:pPr>
    </w:p>
    <w:p w14:paraId="39246BEE" w14:textId="451A06B0" w:rsidR="00F12A60" w:rsidRDefault="00FC1541" w:rsidP="00654EF9">
      <w:pPr>
        <w:ind w:left="-142"/>
        <w:rPr>
          <w:rFonts w:ascii="Arial" w:eastAsia="Arial" w:hAnsi="Arial" w:cs="Arial"/>
          <w:sz w:val="22"/>
          <w:szCs w:val="22"/>
        </w:rPr>
      </w:pPr>
      <w:r>
        <w:rPr>
          <w:rFonts w:ascii="Arial" w:eastAsia="Arial" w:hAnsi="Arial" w:cs="Arial"/>
          <w:b/>
          <w:sz w:val="22"/>
          <w:szCs w:val="22"/>
        </w:rPr>
        <w:lastRenderedPageBreak/>
        <w:t>5</w:t>
      </w:r>
      <w:r>
        <w:rPr>
          <w:rFonts w:ascii="Arial" w:eastAsia="Arial" w:hAnsi="Arial" w:cs="Arial"/>
          <w:b/>
          <w:spacing w:val="1"/>
          <w:sz w:val="22"/>
          <w:szCs w:val="22"/>
        </w:rPr>
        <w:t>.</w:t>
      </w:r>
      <w:r w:rsidR="00287706">
        <w:rPr>
          <w:rFonts w:ascii="Arial" w:eastAsia="Arial" w:hAnsi="Arial" w:cs="Arial"/>
          <w:b/>
          <w:sz w:val="22"/>
          <w:szCs w:val="22"/>
        </w:rPr>
        <w:t>6</w:t>
      </w:r>
      <w:r>
        <w:rPr>
          <w:rFonts w:ascii="Arial" w:eastAsia="Arial" w:hAnsi="Arial" w:cs="Arial"/>
          <w:b/>
          <w:spacing w:val="1"/>
          <w:sz w:val="22"/>
          <w:szCs w:val="22"/>
        </w:rPr>
        <w:t>.</w:t>
      </w:r>
      <w:r>
        <w:rPr>
          <w:rFonts w:ascii="Arial" w:eastAsia="Arial" w:hAnsi="Arial" w:cs="Arial"/>
          <w:b/>
          <w:sz w:val="22"/>
          <w:szCs w:val="22"/>
        </w:rPr>
        <w:t>4</w:t>
      </w:r>
      <w:r>
        <w:rPr>
          <w:rFonts w:ascii="Arial" w:eastAsia="Arial" w:hAnsi="Arial" w:cs="Arial"/>
          <w:b/>
          <w:spacing w:val="-1"/>
          <w:sz w:val="22"/>
          <w:szCs w:val="22"/>
        </w:rPr>
        <w:t xml:space="preserve"> </w:t>
      </w:r>
      <w:r>
        <w:rPr>
          <w:rFonts w:ascii="Arial" w:eastAsia="Arial" w:hAnsi="Arial" w:cs="Arial"/>
          <w:spacing w:val="-4"/>
          <w:sz w:val="22"/>
          <w:szCs w:val="22"/>
        </w:rPr>
        <w:t>M</w:t>
      </w:r>
      <w:r>
        <w:rPr>
          <w:rFonts w:ascii="Arial" w:eastAsia="Arial" w:hAnsi="Arial" w:cs="Arial"/>
          <w:spacing w:val="-1"/>
          <w:sz w:val="22"/>
          <w:szCs w:val="22"/>
        </w:rPr>
        <w:t>i</w:t>
      </w:r>
      <w:r>
        <w:rPr>
          <w:rFonts w:ascii="Arial" w:eastAsia="Arial" w:hAnsi="Arial" w:cs="Arial"/>
          <w:sz w:val="22"/>
          <w:szCs w:val="22"/>
        </w:rPr>
        <w:t>nu</w:t>
      </w:r>
      <w:r>
        <w:rPr>
          <w:rFonts w:ascii="Arial" w:eastAsia="Arial" w:hAnsi="Arial" w:cs="Arial"/>
          <w:spacing w:val="1"/>
          <w:sz w:val="22"/>
          <w:szCs w:val="22"/>
        </w:rPr>
        <w:t>t</w:t>
      </w:r>
      <w:r>
        <w:rPr>
          <w:rFonts w:ascii="Arial" w:eastAsia="Arial" w:hAnsi="Arial" w:cs="Arial"/>
          <w:sz w:val="22"/>
          <w:szCs w:val="22"/>
        </w:rPr>
        <w:t>es</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5"/>
          <w:sz w:val="22"/>
          <w:szCs w:val="22"/>
        </w:rPr>
        <w:t xml:space="preserve"> </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 xml:space="preserve">l </w:t>
      </w:r>
      <w:r>
        <w:rPr>
          <w:rFonts w:ascii="Arial" w:eastAsia="Arial" w:hAnsi="Arial" w:cs="Arial"/>
          <w:spacing w:val="-1"/>
          <w:sz w:val="22"/>
          <w:szCs w:val="22"/>
        </w:rPr>
        <w:t>S</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3"/>
          <w:sz w:val="22"/>
          <w:szCs w:val="22"/>
        </w:rPr>
        <w:t>n</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4"/>
          <w:sz w:val="22"/>
          <w:szCs w:val="22"/>
        </w:rPr>
        <w:t xml:space="preserve"> </w:t>
      </w:r>
      <w:r>
        <w:rPr>
          <w:rFonts w:ascii="Arial" w:eastAsia="Arial" w:hAnsi="Arial" w:cs="Arial"/>
          <w:spacing w:val="-1"/>
          <w:sz w:val="22"/>
          <w:szCs w:val="22"/>
        </w:rPr>
        <w:t>C</w:t>
      </w:r>
      <w:r>
        <w:rPr>
          <w:rFonts w:ascii="Arial" w:eastAsia="Arial" w:hAnsi="Arial" w:cs="Arial"/>
          <w:spacing w:val="-3"/>
          <w:sz w:val="22"/>
          <w:szCs w:val="22"/>
        </w:rPr>
        <w:t>o</w:t>
      </w:r>
      <w:r>
        <w:rPr>
          <w:rFonts w:ascii="Arial" w:eastAsia="Arial" w:hAnsi="Arial" w:cs="Arial"/>
          <w:spacing w:val="1"/>
          <w:sz w:val="22"/>
          <w:szCs w:val="22"/>
        </w:rPr>
        <w:t>mm</w:t>
      </w:r>
      <w:r>
        <w:rPr>
          <w:rFonts w:ascii="Arial" w:eastAsia="Arial" w:hAnsi="Arial" w:cs="Arial"/>
          <w:spacing w:val="-1"/>
          <w:sz w:val="22"/>
          <w:szCs w:val="22"/>
        </w:rPr>
        <w:t>it</w:t>
      </w:r>
      <w:r>
        <w:rPr>
          <w:rFonts w:ascii="Arial" w:eastAsia="Arial" w:hAnsi="Arial" w:cs="Arial"/>
          <w:spacing w:val="1"/>
          <w:sz w:val="22"/>
          <w:szCs w:val="22"/>
        </w:rPr>
        <w:t>t</w:t>
      </w:r>
      <w:r>
        <w:rPr>
          <w:rFonts w:ascii="Arial" w:eastAsia="Arial" w:hAnsi="Arial" w:cs="Arial"/>
          <w:sz w:val="22"/>
          <w:szCs w:val="22"/>
        </w:rPr>
        <w:t>ees</w:t>
      </w:r>
      <w:r>
        <w:rPr>
          <w:rFonts w:ascii="Arial" w:eastAsia="Arial" w:hAnsi="Arial" w:cs="Arial"/>
          <w:spacing w:val="-1"/>
          <w:sz w:val="22"/>
          <w:szCs w:val="22"/>
        </w:rPr>
        <w:t xml:space="preserve"> </w:t>
      </w:r>
      <w:r>
        <w:rPr>
          <w:rFonts w:ascii="Arial" w:eastAsia="Arial" w:hAnsi="Arial" w:cs="Arial"/>
          <w:sz w:val="22"/>
          <w:szCs w:val="22"/>
        </w:rPr>
        <w:t>sha</w:t>
      </w:r>
      <w:r>
        <w:rPr>
          <w:rFonts w:ascii="Arial" w:eastAsia="Arial" w:hAnsi="Arial" w:cs="Arial"/>
          <w:spacing w:val="-1"/>
          <w:sz w:val="22"/>
          <w:szCs w:val="22"/>
        </w:rPr>
        <w:t>l</w:t>
      </w:r>
      <w:r>
        <w:rPr>
          <w:rFonts w:ascii="Arial" w:eastAsia="Arial" w:hAnsi="Arial" w:cs="Arial"/>
          <w:sz w:val="22"/>
          <w:szCs w:val="22"/>
        </w:rPr>
        <w:t xml:space="preserve">l </w:t>
      </w:r>
      <w:r>
        <w:rPr>
          <w:rFonts w:ascii="Arial" w:eastAsia="Arial" w:hAnsi="Arial" w:cs="Arial"/>
          <w:spacing w:val="-3"/>
          <w:sz w:val="22"/>
          <w:szCs w:val="22"/>
        </w:rPr>
        <w:t>b</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sub</w:t>
      </w:r>
      <w:r>
        <w:rPr>
          <w:rFonts w:ascii="Arial" w:eastAsia="Arial" w:hAnsi="Arial" w:cs="Arial"/>
          <w:spacing w:val="1"/>
          <w:sz w:val="22"/>
          <w:szCs w:val="22"/>
        </w:rPr>
        <w:t>m</w:t>
      </w:r>
      <w:r>
        <w:rPr>
          <w:rFonts w:ascii="Arial" w:eastAsia="Arial" w:hAnsi="Arial" w:cs="Arial"/>
          <w:spacing w:val="-3"/>
          <w:sz w:val="22"/>
          <w:szCs w:val="22"/>
        </w:rPr>
        <w:t>i</w:t>
      </w:r>
      <w:r>
        <w:rPr>
          <w:rFonts w:ascii="Arial" w:eastAsia="Arial" w:hAnsi="Arial" w:cs="Arial"/>
          <w:spacing w:val="1"/>
          <w:sz w:val="22"/>
          <w:szCs w:val="22"/>
        </w:rPr>
        <w:t>tt</w:t>
      </w:r>
      <w:r>
        <w:rPr>
          <w:rFonts w:ascii="Arial" w:eastAsia="Arial" w:hAnsi="Arial" w:cs="Arial"/>
          <w:sz w:val="22"/>
          <w:szCs w:val="22"/>
        </w:rPr>
        <w:t xml:space="preserve">ed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4"/>
          <w:sz w:val="22"/>
          <w:szCs w:val="22"/>
        </w:rPr>
        <w:t xml:space="preserve"> </w:t>
      </w:r>
      <w:r>
        <w:rPr>
          <w:rFonts w:ascii="Arial" w:eastAsia="Arial" w:hAnsi="Arial" w:cs="Arial"/>
          <w:spacing w:val="3"/>
          <w:sz w:val="22"/>
          <w:szCs w:val="22"/>
        </w:rPr>
        <w:t>f</w:t>
      </w:r>
      <w:r>
        <w:rPr>
          <w:rFonts w:ascii="Arial" w:eastAsia="Arial" w:hAnsi="Arial" w:cs="Arial"/>
          <w:sz w:val="22"/>
          <w:szCs w:val="22"/>
        </w:rPr>
        <w:t>o</w:t>
      </w:r>
      <w:r>
        <w:rPr>
          <w:rFonts w:ascii="Arial" w:eastAsia="Arial" w:hAnsi="Arial" w:cs="Arial"/>
          <w:spacing w:val="-1"/>
          <w:sz w:val="22"/>
          <w:szCs w:val="22"/>
        </w:rPr>
        <w:t>ll</w:t>
      </w:r>
      <w:r>
        <w:rPr>
          <w:rFonts w:ascii="Arial" w:eastAsia="Arial" w:hAnsi="Arial" w:cs="Arial"/>
          <w:sz w:val="22"/>
          <w:szCs w:val="22"/>
        </w:rPr>
        <w:t>o</w:t>
      </w:r>
      <w:r>
        <w:rPr>
          <w:rFonts w:ascii="Arial" w:eastAsia="Arial" w:hAnsi="Arial" w:cs="Arial"/>
          <w:spacing w:val="-4"/>
          <w:sz w:val="22"/>
          <w:szCs w:val="22"/>
        </w:rPr>
        <w:t>w</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1"/>
          <w:sz w:val="22"/>
          <w:szCs w:val="22"/>
        </w:rPr>
        <w:t xml:space="preserve"> </w:t>
      </w:r>
      <w:r>
        <w:rPr>
          <w:rFonts w:ascii="Arial" w:eastAsia="Arial" w:hAnsi="Arial" w:cs="Arial"/>
          <w:sz w:val="22"/>
          <w:szCs w:val="22"/>
        </w:rPr>
        <w:t>o</w:t>
      </w:r>
      <w:r>
        <w:rPr>
          <w:rFonts w:ascii="Arial" w:eastAsia="Arial" w:hAnsi="Arial" w:cs="Arial"/>
          <w:spacing w:val="1"/>
          <w:sz w:val="22"/>
          <w:szCs w:val="22"/>
        </w:rPr>
        <w:t>r</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na</w:t>
      </w:r>
      <w:r>
        <w:rPr>
          <w:rFonts w:ascii="Arial" w:eastAsia="Arial" w:hAnsi="Arial" w:cs="Arial"/>
          <w:spacing w:val="1"/>
          <w:sz w:val="22"/>
          <w:szCs w:val="22"/>
        </w:rPr>
        <w:t>r</w:t>
      </w:r>
      <w:r>
        <w:rPr>
          <w:rFonts w:ascii="Arial" w:eastAsia="Arial" w:hAnsi="Arial" w:cs="Arial"/>
          <w:sz w:val="22"/>
          <w:szCs w:val="22"/>
        </w:rPr>
        <w:t>y</w:t>
      </w:r>
      <w:r>
        <w:rPr>
          <w:rFonts w:ascii="Arial" w:eastAsia="Arial" w:hAnsi="Arial" w:cs="Arial"/>
          <w:spacing w:val="-3"/>
          <w:sz w:val="22"/>
          <w:szCs w:val="22"/>
        </w:rPr>
        <w:t xml:space="preserve"> </w:t>
      </w:r>
      <w:r>
        <w:rPr>
          <w:rFonts w:ascii="Arial" w:eastAsia="Arial" w:hAnsi="Arial" w:cs="Arial"/>
          <w:spacing w:val="1"/>
          <w:sz w:val="22"/>
          <w:szCs w:val="22"/>
        </w:rPr>
        <w:t>m</w:t>
      </w:r>
      <w:r>
        <w:rPr>
          <w:rFonts w:ascii="Arial" w:eastAsia="Arial" w:hAnsi="Arial" w:cs="Arial"/>
          <w:sz w:val="22"/>
          <w:szCs w:val="22"/>
        </w:rPr>
        <w:t>ee</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rFonts w:ascii="Arial" w:eastAsia="Arial" w:hAnsi="Arial" w:cs="Arial"/>
          <w:spacing w:val="4"/>
          <w:sz w:val="22"/>
          <w:szCs w:val="22"/>
        </w:rPr>
        <w:t xml:space="preserve"> </w:t>
      </w:r>
      <w:r>
        <w:rPr>
          <w:rFonts w:ascii="Arial" w:eastAsia="Arial" w:hAnsi="Arial" w:cs="Arial"/>
          <w:spacing w:val="-3"/>
          <w:sz w:val="22"/>
          <w:szCs w:val="22"/>
        </w:rPr>
        <w:t>o</w:t>
      </w:r>
      <w:r>
        <w:rPr>
          <w:rFonts w:ascii="Arial" w:eastAsia="Arial" w:hAnsi="Arial" w:cs="Arial"/>
          <w:sz w:val="22"/>
          <w:szCs w:val="22"/>
        </w:rPr>
        <w:t xml:space="preserve">f </w:t>
      </w:r>
      <w:r>
        <w:rPr>
          <w:rFonts w:ascii="Arial" w:eastAsia="Arial" w:hAnsi="Arial" w:cs="Arial"/>
          <w:spacing w:val="1"/>
          <w:sz w:val="22"/>
          <w:szCs w:val="22"/>
        </w:rPr>
        <w:t>t</w:t>
      </w:r>
      <w:r>
        <w:rPr>
          <w:rFonts w:ascii="Arial" w:eastAsia="Arial" w:hAnsi="Arial" w:cs="Arial"/>
          <w:spacing w:val="-3"/>
          <w:sz w:val="22"/>
          <w:szCs w:val="22"/>
        </w:rPr>
        <w:t>h</w:t>
      </w:r>
      <w:r>
        <w:rPr>
          <w:rFonts w:ascii="Arial" w:eastAsia="Arial" w:hAnsi="Arial" w:cs="Arial"/>
          <w:sz w:val="22"/>
          <w:szCs w:val="22"/>
        </w:rPr>
        <w:t>e</w:t>
      </w:r>
      <w:r w:rsidR="00A83B6C">
        <w:rPr>
          <w:rFonts w:ascii="Arial" w:eastAsia="Arial" w:hAnsi="Arial" w:cs="Arial"/>
          <w:sz w:val="22"/>
          <w:szCs w:val="22"/>
        </w:rPr>
        <w:t xml:space="preserve"> Governing Body</w:t>
      </w:r>
    </w:p>
    <w:p w14:paraId="426EEF19" w14:textId="77777777" w:rsidR="00F12A60" w:rsidRDefault="00F12A60" w:rsidP="00654EF9">
      <w:pPr>
        <w:spacing w:before="11" w:line="240" w:lineRule="exact"/>
        <w:ind w:left="-142"/>
        <w:rPr>
          <w:sz w:val="24"/>
          <w:szCs w:val="24"/>
        </w:rPr>
      </w:pPr>
    </w:p>
    <w:p w14:paraId="66517634" w14:textId="5B3B0416" w:rsidR="00654EF9" w:rsidRDefault="00FC1541" w:rsidP="00654EF9">
      <w:pPr>
        <w:ind w:left="-142" w:right="69"/>
        <w:rPr>
          <w:rFonts w:ascii="Arial" w:eastAsia="Arial" w:hAnsi="Arial" w:cs="Arial"/>
          <w:sz w:val="22"/>
          <w:szCs w:val="22"/>
        </w:rPr>
      </w:pPr>
      <w:r>
        <w:rPr>
          <w:rFonts w:ascii="Arial" w:eastAsia="Arial" w:hAnsi="Arial" w:cs="Arial"/>
          <w:b/>
          <w:sz w:val="22"/>
          <w:szCs w:val="22"/>
        </w:rPr>
        <w:t>5</w:t>
      </w:r>
      <w:r>
        <w:rPr>
          <w:rFonts w:ascii="Arial" w:eastAsia="Arial" w:hAnsi="Arial" w:cs="Arial"/>
          <w:b/>
          <w:spacing w:val="1"/>
          <w:sz w:val="22"/>
          <w:szCs w:val="22"/>
        </w:rPr>
        <w:t>.</w:t>
      </w:r>
      <w:r w:rsidR="00287706">
        <w:rPr>
          <w:rFonts w:ascii="Arial" w:eastAsia="Arial" w:hAnsi="Arial" w:cs="Arial"/>
          <w:b/>
          <w:sz w:val="22"/>
          <w:szCs w:val="22"/>
        </w:rPr>
        <w:t>6</w:t>
      </w:r>
      <w:r>
        <w:rPr>
          <w:rFonts w:ascii="Arial" w:eastAsia="Arial" w:hAnsi="Arial" w:cs="Arial"/>
          <w:b/>
          <w:spacing w:val="1"/>
          <w:sz w:val="22"/>
          <w:szCs w:val="22"/>
        </w:rPr>
        <w:t>.</w:t>
      </w:r>
      <w:r>
        <w:rPr>
          <w:rFonts w:ascii="Arial" w:eastAsia="Arial" w:hAnsi="Arial" w:cs="Arial"/>
          <w:b/>
          <w:sz w:val="22"/>
          <w:szCs w:val="22"/>
        </w:rPr>
        <w:t>5</w:t>
      </w:r>
      <w:r>
        <w:rPr>
          <w:rFonts w:ascii="Arial" w:eastAsia="Arial" w:hAnsi="Arial" w:cs="Arial"/>
          <w:b/>
          <w:spacing w:val="-4"/>
          <w:sz w:val="22"/>
          <w:szCs w:val="22"/>
        </w:rPr>
        <w:t xml:space="preserve"> </w:t>
      </w:r>
      <w:r>
        <w:rPr>
          <w:rFonts w:ascii="Arial" w:eastAsia="Arial" w:hAnsi="Arial" w:cs="Arial"/>
          <w:spacing w:val="2"/>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sidR="00654EF9">
        <w:rPr>
          <w:rFonts w:ascii="Arial" w:eastAsia="Arial" w:hAnsi="Arial" w:cs="Arial"/>
          <w:sz w:val="22"/>
          <w:szCs w:val="22"/>
        </w:rPr>
        <w:t>Director of Governance</w:t>
      </w:r>
      <w:r>
        <w:rPr>
          <w:rFonts w:ascii="Arial" w:eastAsia="Arial" w:hAnsi="Arial" w:cs="Arial"/>
          <w:spacing w:val="2"/>
          <w:sz w:val="22"/>
          <w:szCs w:val="22"/>
        </w:rPr>
        <w:t xml:space="preserve"> </w:t>
      </w:r>
      <w:r>
        <w:rPr>
          <w:rFonts w:ascii="Arial" w:eastAsia="Arial" w:hAnsi="Arial" w:cs="Arial"/>
          <w:sz w:val="22"/>
          <w:szCs w:val="22"/>
        </w:rPr>
        <w:t>sha</w:t>
      </w:r>
      <w:r>
        <w:rPr>
          <w:rFonts w:ascii="Arial" w:eastAsia="Arial" w:hAnsi="Arial" w:cs="Arial"/>
          <w:spacing w:val="-1"/>
          <w:sz w:val="22"/>
          <w:szCs w:val="22"/>
        </w:rPr>
        <w:t>l</w:t>
      </w:r>
      <w:r>
        <w:rPr>
          <w:rFonts w:ascii="Arial" w:eastAsia="Arial" w:hAnsi="Arial" w:cs="Arial"/>
          <w:sz w:val="22"/>
          <w:szCs w:val="22"/>
        </w:rPr>
        <w:t>l a</w:t>
      </w:r>
      <w:r>
        <w:rPr>
          <w:rFonts w:ascii="Arial" w:eastAsia="Arial" w:hAnsi="Arial" w:cs="Arial"/>
          <w:spacing w:val="-2"/>
          <w:sz w:val="22"/>
          <w:szCs w:val="22"/>
        </w:rPr>
        <w:t>rr</w:t>
      </w:r>
      <w:r>
        <w:rPr>
          <w:rFonts w:ascii="Arial" w:eastAsia="Arial" w:hAnsi="Arial" w:cs="Arial"/>
          <w:sz w:val="22"/>
          <w:szCs w:val="22"/>
        </w:rPr>
        <w:t>an</w:t>
      </w:r>
      <w:r>
        <w:rPr>
          <w:rFonts w:ascii="Arial" w:eastAsia="Arial" w:hAnsi="Arial" w:cs="Arial"/>
          <w:spacing w:val="2"/>
          <w:sz w:val="22"/>
          <w:szCs w:val="22"/>
        </w:rPr>
        <w:t>g</w:t>
      </w:r>
      <w:r>
        <w:rPr>
          <w:rFonts w:ascii="Arial" w:eastAsia="Arial" w:hAnsi="Arial" w:cs="Arial"/>
          <w:sz w:val="22"/>
          <w:szCs w:val="22"/>
        </w:rPr>
        <w:t>e</w:t>
      </w:r>
      <w:r>
        <w:rPr>
          <w:rFonts w:ascii="Arial" w:eastAsia="Arial" w:hAnsi="Arial" w:cs="Arial"/>
          <w:spacing w:val="-4"/>
          <w:sz w:val="22"/>
          <w:szCs w:val="22"/>
        </w:rPr>
        <w:t xml:space="preserve"> </w:t>
      </w:r>
      <w:r>
        <w:rPr>
          <w:rFonts w:ascii="Arial" w:eastAsia="Arial" w:hAnsi="Arial" w:cs="Arial"/>
          <w:spacing w:val="3"/>
          <w:sz w:val="22"/>
          <w:szCs w:val="22"/>
        </w:rPr>
        <w:t>f</w:t>
      </w:r>
      <w:r>
        <w:rPr>
          <w:rFonts w:ascii="Arial" w:eastAsia="Arial" w:hAnsi="Arial" w:cs="Arial"/>
          <w:spacing w:val="-3"/>
          <w:sz w:val="22"/>
          <w:szCs w:val="22"/>
        </w:rPr>
        <w:t>o</w:t>
      </w:r>
      <w:r>
        <w:rPr>
          <w:rFonts w:ascii="Arial" w:eastAsia="Arial" w:hAnsi="Arial" w:cs="Arial"/>
          <w:sz w:val="22"/>
          <w:szCs w:val="22"/>
        </w:rPr>
        <w:t xml:space="preserve">r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3"/>
          <w:sz w:val="22"/>
          <w:szCs w:val="22"/>
        </w:rPr>
        <w:t>d</w:t>
      </w:r>
      <w:r>
        <w:rPr>
          <w:rFonts w:ascii="Arial" w:eastAsia="Arial" w:hAnsi="Arial" w:cs="Arial"/>
          <w:spacing w:val="1"/>
          <w:sz w:val="22"/>
          <w:szCs w:val="22"/>
        </w:rPr>
        <w:t>r</w:t>
      </w:r>
      <w:r>
        <w:rPr>
          <w:rFonts w:ascii="Arial" w:eastAsia="Arial" w:hAnsi="Arial" w:cs="Arial"/>
          <w:spacing w:val="-3"/>
          <w:sz w:val="22"/>
          <w:szCs w:val="22"/>
        </w:rPr>
        <w:t>a</w:t>
      </w:r>
      <w:r>
        <w:rPr>
          <w:rFonts w:ascii="Arial" w:eastAsia="Arial" w:hAnsi="Arial" w:cs="Arial"/>
          <w:spacing w:val="1"/>
          <w:sz w:val="22"/>
          <w:szCs w:val="22"/>
        </w:rPr>
        <w:t>f</w:t>
      </w:r>
      <w:r>
        <w:rPr>
          <w:rFonts w:ascii="Arial" w:eastAsia="Arial" w:hAnsi="Arial" w:cs="Arial"/>
          <w:sz w:val="22"/>
          <w:szCs w:val="22"/>
        </w:rPr>
        <w:t>t</w:t>
      </w:r>
      <w:r>
        <w:rPr>
          <w:rFonts w:ascii="Arial" w:eastAsia="Arial" w:hAnsi="Arial" w:cs="Arial"/>
          <w:spacing w:val="3"/>
          <w:sz w:val="22"/>
          <w:szCs w:val="22"/>
        </w:rPr>
        <w:t xml:space="preserve"> </w:t>
      </w:r>
      <w:r>
        <w:rPr>
          <w:rFonts w:ascii="Arial" w:eastAsia="Arial" w:hAnsi="Arial" w:cs="Arial"/>
          <w:spacing w:val="-4"/>
          <w:sz w:val="22"/>
          <w:szCs w:val="22"/>
        </w:rPr>
        <w:t>M</w:t>
      </w:r>
      <w:r>
        <w:rPr>
          <w:rFonts w:ascii="Arial" w:eastAsia="Arial" w:hAnsi="Arial" w:cs="Arial"/>
          <w:spacing w:val="-1"/>
          <w:sz w:val="22"/>
          <w:szCs w:val="22"/>
        </w:rPr>
        <w:t>i</w:t>
      </w:r>
      <w:r>
        <w:rPr>
          <w:rFonts w:ascii="Arial" w:eastAsia="Arial" w:hAnsi="Arial" w:cs="Arial"/>
          <w:sz w:val="22"/>
          <w:szCs w:val="22"/>
        </w:rPr>
        <w:t>nu</w:t>
      </w:r>
      <w:r>
        <w:rPr>
          <w:rFonts w:ascii="Arial" w:eastAsia="Arial" w:hAnsi="Arial" w:cs="Arial"/>
          <w:spacing w:val="1"/>
          <w:sz w:val="22"/>
          <w:szCs w:val="22"/>
        </w:rPr>
        <w:t>t</w:t>
      </w:r>
      <w:r>
        <w:rPr>
          <w:rFonts w:ascii="Arial" w:eastAsia="Arial" w:hAnsi="Arial" w:cs="Arial"/>
          <w:sz w:val="22"/>
          <w:szCs w:val="22"/>
        </w:rPr>
        <w:t>es</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z w:val="22"/>
          <w:szCs w:val="22"/>
        </w:rPr>
        <w:t>be inc</w:t>
      </w:r>
      <w:r>
        <w:rPr>
          <w:rFonts w:ascii="Arial" w:eastAsia="Arial" w:hAnsi="Arial" w:cs="Arial"/>
          <w:spacing w:val="-1"/>
          <w:sz w:val="22"/>
          <w:szCs w:val="22"/>
        </w:rPr>
        <w:t>l</w:t>
      </w:r>
      <w:r>
        <w:rPr>
          <w:rFonts w:ascii="Arial" w:eastAsia="Arial" w:hAnsi="Arial" w:cs="Arial"/>
          <w:sz w:val="22"/>
          <w:szCs w:val="22"/>
        </w:rPr>
        <w:t>uded</w:t>
      </w:r>
      <w:r>
        <w:rPr>
          <w:rFonts w:ascii="Arial" w:eastAsia="Arial" w:hAnsi="Arial" w:cs="Arial"/>
          <w:spacing w:val="1"/>
          <w:sz w:val="22"/>
          <w:szCs w:val="22"/>
        </w:rPr>
        <w:t xml:space="preserve"> </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3"/>
          <w:sz w:val="22"/>
          <w:szCs w:val="22"/>
        </w:rPr>
        <w:t>n</w:t>
      </w:r>
      <w:r>
        <w:rPr>
          <w:rFonts w:ascii="Arial" w:eastAsia="Arial" w:hAnsi="Arial" w:cs="Arial"/>
          <w:sz w:val="22"/>
          <w:szCs w:val="22"/>
        </w:rPr>
        <w:t>e</w:t>
      </w:r>
      <w:r>
        <w:rPr>
          <w:rFonts w:ascii="Arial" w:eastAsia="Arial" w:hAnsi="Arial" w:cs="Arial"/>
          <w:spacing w:val="-2"/>
          <w:sz w:val="22"/>
          <w:szCs w:val="22"/>
        </w:rPr>
        <w:t>x</w:t>
      </w:r>
      <w:r>
        <w:rPr>
          <w:rFonts w:ascii="Arial" w:eastAsia="Arial" w:hAnsi="Arial" w:cs="Arial"/>
          <w:sz w:val="22"/>
          <w:szCs w:val="22"/>
        </w:rPr>
        <w:t>t</w:t>
      </w:r>
      <w:r>
        <w:rPr>
          <w:rFonts w:ascii="Arial" w:eastAsia="Arial" w:hAnsi="Arial" w:cs="Arial"/>
          <w:spacing w:val="3"/>
          <w:sz w:val="22"/>
          <w:szCs w:val="22"/>
        </w:rPr>
        <w:t xml:space="preserve"> </w:t>
      </w:r>
      <w:r>
        <w:rPr>
          <w:rFonts w:ascii="Arial" w:eastAsia="Arial" w:hAnsi="Arial" w:cs="Arial"/>
          <w:spacing w:val="-1"/>
          <w:sz w:val="22"/>
          <w:szCs w:val="22"/>
        </w:rPr>
        <w:t>A</w:t>
      </w:r>
      <w:r>
        <w:rPr>
          <w:rFonts w:ascii="Arial" w:eastAsia="Arial" w:hAnsi="Arial" w:cs="Arial"/>
          <w:spacing w:val="2"/>
          <w:sz w:val="22"/>
          <w:szCs w:val="22"/>
        </w:rPr>
        <w:t>g</w:t>
      </w:r>
      <w:r>
        <w:rPr>
          <w:rFonts w:ascii="Arial" w:eastAsia="Arial" w:hAnsi="Arial" w:cs="Arial"/>
          <w:sz w:val="22"/>
          <w:szCs w:val="22"/>
        </w:rPr>
        <w:t>enda</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4"/>
          <w:sz w:val="22"/>
          <w:szCs w:val="22"/>
        </w:rPr>
        <w:t xml:space="preserve"> </w:t>
      </w:r>
      <w:r>
        <w:rPr>
          <w:rFonts w:ascii="Arial" w:eastAsia="Arial" w:hAnsi="Arial" w:cs="Arial"/>
          <w:spacing w:val="1"/>
          <w:sz w:val="22"/>
          <w:szCs w:val="22"/>
        </w:rPr>
        <w:t>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 xml:space="preserve">ng </w:t>
      </w:r>
      <w:r>
        <w:rPr>
          <w:rFonts w:ascii="Arial" w:eastAsia="Arial" w:hAnsi="Arial" w:cs="Arial"/>
          <w:spacing w:val="-1"/>
          <w:sz w:val="22"/>
          <w:szCs w:val="22"/>
        </w:rPr>
        <w:t>B</w:t>
      </w:r>
      <w:r>
        <w:rPr>
          <w:rFonts w:ascii="Arial" w:eastAsia="Arial" w:hAnsi="Arial" w:cs="Arial"/>
          <w:sz w:val="22"/>
          <w:szCs w:val="22"/>
        </w:rPr>
        <w:t>ody</w:t>
      </w:r>
      <w:r>
        <w:rPr>
          <w:rFonts w:ascii="Arial" w:eastAsia="Arial" w:hAnsi="Arial" w:cs="Arial"/>
          <w:spacing w:val="-1"/>
          <w:sz w:val="22"/>
          <w:szCs w:val="22"/>
        </w:rPr>
        <w:t xml:space="preserve"> </w:t>
      </w:r>
      <w:r>
        <w:rPr>
          <w:rFonts w:ascii="Arial" w:eastAsia="Arial" w:hAnsi="Arial" w:cs="Arial"/>
          <w:sz w:val="22"/>
          <w:szCs w:val="22"/>
        </w:rPr>
        <w:t>or</w:t>
      </w:r>
      <w:r>
        <w:rPr>
          <w:rFonts w:ascii="Arial" w:eastAsia="Arial" w:hAnsi="Arial" w:cs="Arial"/>
          <w:spacing w:val="2"/>
          <w:sz w:val="22"/>
          <w:szCs w:val="22"/>
        </w:rPr>
        <w:t xml:space="preserve"> </w:t>
      </w:r>
      <w:r>
        <w:rPr>
          <w:rFonts w:ascii="Arial" w:eastAsia="Arial" w:hAnsi="Arial" w:cs="Arial"/>
          <w:spacing w:val="-1"/>
          <w:sz w:val="22"/>
          <w:szCs w:val="22"/>
        </w:rPr>
        <w:t>S</w:t>
      </w:r>
      <w:r>
        <w:rPr>
          <w:rFonts w:ascii="Arial" w:eastAsia="Arial" w:hAnsi="Arial" w:cs="Arial"/>
          <w:spacing w:val="1"/>
          <w:sz w:val="22"/>
          <w:szCs w:val="22"/>
        </w:rPr>
        <w:t>t</w:t>
      </w:r>
      <w:r>
        <w:rPr>
          <w:rFonts w:ascii="Arial" w:eastAsia="Arial" w:hAnsi="Arial" w:cs="Arial"/>
          <w:sz w:val="22"/>
          <w:szCs w:val="22"/>
        </w:rPr>
        <w:t>and</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rFonts w:ascii="Arial" w:eastAsia="Arial" w:hAnsi="Arial" w:cs="Arial"/>
          <w:spacing w:val="4"/>
          <w:sz w:val="22"/>
          <w:szCs w:val="22"/>
        </w:rPr>
        <w:t xml:space="preserve"> </w:t>
      </w:r>
      <w:r>
        <w:rPr>
          <w:rFonts w:ascii="Arial" w:eastAsia="Arial" w:hAnsi="Arial" w:cs="Arial"/>
          <w:spacing w:val="-1"/>
          <w:sz w:val="22"/>
          <w:szCs w:val="22"/>
        </w:rPr>
        <w:t>C</w:t>
      </w:r>
      <w:r>
        <w:rPr>
          <w:rFonts w:ascii="Arial" w:eastAsia="Arial" w:hAnsi="Arial" w:cs="Arial"/>
          <w:spacing w:val="-3"/>
          <w:sz w:val="22"/>
          <w:szCs w:val="22"/>
        </w:rPr>
        <w:t>o</w:t>
      </w:r>
      <w:r>
        <w:rPr>
          <w:rFonts w:ascii="Arial" w:eastAsia="Arial" w:hAnsi="Arial" w:cs="Arial"/>
          <w:spacing w:val="1"/>
          <w:sz w:val="22"/>
          <w:szCs w:val="22"/>
        </w:rPr>
        <w:t>mm</w:t>
      </w:r>
      <w:r>
        <w:rPr>
          <w:rFonts w:ascii="Arial" w:eastAsia="Arial" w:hAnsi="Arial" w:cs="Arial"/>
          <w:spacing w:val="-3"/>
          <w:sz w:val="22"/>
          <w:szCs w:val="22"/>
        </w:rPr>
        <w:t>i</w:t>
      </w:r>
      <w:r>
        <w:rPr>
          <w:rFonts w:ascii="Arial" w:eastAsia="Arial" w:hAnsi="Arial" w:cs="Arial"/>
          <w:spacing w:val="1"/>
          <w:sz w:val="22"/>
          <w:szCs w:val="22"/>
        </w:rPr>
        <w:t>tt</w:t>
      </w:r>
      <w:r>
        <w:rPr>
          <w:rFonts w:ascii="Arial" w:eastAsia="Arial" w:hAnsi="Arial" w:cs="Arial"/>
          <w:sz w:val="22"/>
          <w:szCs w:val="22"/>
        </w:rPr>
        <w:t>ee</w:t>
      </w:r>
      <w:r>
        <w:rPr>
          <w:rFonts w:ascii="Arial" w:eastAsia="Arial" w:hAnsi="Arial" w:cs="Arial"/>
          <w:spacing w:val="-4"/>
          <w:sz w:val="22"/>
          <w:szCs w:val="22"/>
        </w:rPr>
        <w:t xml:space="preserve"> </w:t>
      </w:r>
      <w:r>
        <w:rPr>
          <w:rFonts w:ascii="Arial" w:eastAsia="Arial" w:hAnsi="Arial" w:cs="Arial"/>
          <w:spacing w:val="3"/>
          <w:sz w:val="22"/>
          <w:szCs w:val="22"/>
        </w:rPr>
        <w:t>f</w:t>
      </w:r>
      <w:r>
        <w:rPr>
          <w:rFonts w:ascii="Arial" w:eastAsia="Arial" w:hAnsi="Arial" w:cs="Arial"/>
          <w:spacing w:val="-3"/>
          <w:sz w:val="22"/>
          <w:szCs w:val="22"/>
        </w:rPr>
        <w:t>o</w:t>
      </w:r>
      <w:r>
        <w:rPr>
          <w:rFonts w:ascii="Arial" w:eastAsia="Arial" w:hAnsi="Arial" w:cs="Arial"/>
          <w:sz w:val="22"/>
          <w:szCs w:val="22"/>
        </w:rPr>
        <w:t xml:space="preserve">r </w:t>
      </w:r>
      <w:r>
        <w:rPr>
          <w:rFonts w:ascii="Arial" w:eastAsia="Arial" w:hAnsi="Arial" w:cs="Arial"/>
          <w:spacing w:val="1"/>
          <w:sz w:val="22"/>
          <w:szCs w:val="22"/>
        </w:rPr>
        <w:t>f</w:t>
      </w:r>
      <w:r>
        <w:rPr>
          <w:rFonts w:ascii="Arial" w:eastAsia="Arial" w:hAnsi="Arial" w:cs="Arial"/>
          <w:sz w:val="22"/>
          <w:szCs w:val="22"/>
        </w:rPr>
        <w:t>o</w:t>
      </w:r>
      <w:r>
        <w:rPr>
          <w:rFonts w:ascii="Arial" w:eastAsia="Arial" w:hAnsi="Arial" w:cs="Arial"/>
          <w:spacing w:val="-2"/>
          <w:sz w:val="22"/>
          <w:szCs w:val="22"/>
        </w:rPr>
        <w:t>r</w:t>
      </w:r>
      <w:r>
        <w:rPr>
          <w:rFonts w:ascii="Arial" w:eastAsia="Arial" w:hAnsi="Arial" w:cs="Arial"/>
          <w:spacing w:val="1"/>
          <w:sz w:val="22"/>
          <w:szCs w:val="22"/>
        </w:rPr>
        <w:t>m</w:t>
      </w:r>
      <w:r>
        <w:rPr>
          <w:rFonts w:ascii="Arial" w:eastAsia="Arial" w:hAnsi="Arial" w:cs="Arial"/>
          <w:sz w:val="22"/>
          <w:szCs w:val="22"/>
        </w:rPr>
        <w:t>al ap</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al as</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pacing w:val="1"/>
          <w:sz w:val="22"/>
          <w:szCs w:val="22"/>
        </w:rPr>
        <w:t>tr</w:t>
      </w:r>
      <w:r>
        <w:rPr>
          <w:rFonts w:ascii="Arial" w:eastAsia="Arial" w:hAnsi="Arial" w:cs="Arial"/>
          <w:sz w:val="22"/>
          <w:szCs w:val="22"/>
        </w:rPr>
        <w:t>ue</w:t>
      </w:r>
      <w:r>
        <w:rPr>
          <w:rFonts w:ascii="Arial" w:eastAsia="Arial" w:hAnsi="Arial" w:cs="Arial"/>
          <w:spacing w:val="-1"/>
          <w:sz w:val="22"/>
          <w:szCs w:val="22"/>
        </w:rPr>
        <w:t xml:space="preserve"> </w:t>
      </w:r>
      <w:r>
        <w:rPr>
          <w:rFonts w:ascii="Arial" w:eastAsia="Arial" w:hAnsi="Arial" w:cs="Arial"/>
          <w:spacing w:val="1"/>
          <w:sz w:val="22"/>
          <w:szCs w:val="22"/>
        </w:rPr>
        <w:t>r</w:t>
      </w:r>
      <w:r>
        <w:rPr>
          <w:rFonts w:ascii="Arial" w:eastAsia="Arial" w:hAnsi="Arial" w:cs="Arial"/>
          <w:sz w:val="22"/>
          <w:szCs w:val="22"/>
        </w:rPr>
        <w:t>ec</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z w:val="22"/>
          <w:szCs w:val="22"/>
        </w:rPr>
        <w:t>d</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 xml:space="preserve">f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z w:val="22"/>
          <w:szCs w:val="22"/>
        </w:rPr>
        <w:t>bu</w:t>
      </w:r>
      <w:r>
        <w:rPr>
          <w:rFonts w:ascii="Arial" w:eastAsia="Arial" w:hAnsi="Arial" w:cs="Arial"/>
          <w:spacing w:val="-2"/>
          <w:sz w:val="22"/>
          <w:szCs w:val="22"/>
        </w:rPr>
        <w:t>s</w:t>
      </w:r>
      <w:r>
        <w:rPr>
          <w:rFonts w:ascii="Arial" w:eastAsia="Arial" w:hAnsi="Arial" w:cs="Arial"/>
          <w:spacing w:val="-1"/>
          <w:sz w:val="22"/>
          <w:szCs w:val="22"/>
        </w:rPr>
        <w:t>i</w:t>
      </w:r>
      <w:r>
        <w:rPr>
          <w:rFonts w:ascii="Arial" w:eastAsia="Arial" w:hAnsi="Arial" w:cs="Arial"/>
          <w:sz w:val="22"/>
          <w:szCs w:val="22"/>
        </w:rPr>
        <w:t>ness</w:t>
      </w:r>
      <w:r>
        <w:rPr>
          <w:rFonts w:ascii="Arial" w:eastAsia="Arial" w:hAnsi="Arial" w:cs="Arial"/>
          <w:spacing w:val="2"/>
          <w:sz w:val="22"/>
          <w:szCs w:val="22"/>
        </w:rPr>
        <w:t xml:space="preserve"> </w:t>
      </w:r>
      <w:r>
        <w:rPr>
          <w:rFonts w:ascii="Arial" w:eastAsia="Arial" w:hAnsi="Arial" w:cs="Arial"/>
          <w:sz w:val="22"/>
          <w:szCs w:val="22"/>
        </w:rPr>
        <w:t>unde</w:t>
      </w:r>
      <w:r>
        <w:rPr>
          <w:rFonts w:ascii="Arial" w:eastAsia="Arial" w:hAnsi="Arial" w:cs="Arial"/>
          <w:spacing w:val="-2"/>
          <w:sz w:val="22"/>
          <w:szCs w:val="22"/>
        </w:rPr>
        <w:t>r</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pacing w:val="2"/>
          <w:sz w:val="22"/>
          <w:szCs w:val="22"/>
        </w:rPr>
        <w:t>k</w:t>
      </w:r>
      <w:r>
        <w:rPr>
          <w:rFonts w:ascii="Arial" w:eastAsia="Arial" w:hAnsi="Arial" w:cs="Arial"/>
          <w:sz w:val="22"/>
          <w:szCs w:val="22"/>
        </w:rPr>
        <w:t>en</w:t>
      </w:r>
      <w:r>
        <w:rPr>
          <w:rFonts w:ascii="Arial" w:eastAsia="Arial" w:hAnsi="Arial" w:cs="Arial"/>
          <w:spacing w:val="1"/>
          <w:sz w:val="22"/>
          <w:szCs w:val="22"/>
        </w:rPr>
        <w:t xml:space="preserve"> </w:t>
      </w:r>
      <w:r>
        <w:rPr>
          <w:rFonts w:ascii="Arial" w:eastAsia="Arial" w:hAnsi="Arial" w:cs="Arial"/>
          <w:spacing w:val="-3"/>
          <w:sz w:val="22"/>
          <w:szCs w:val="22"/>
        </w:rPr>
        <w:t>a</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 p</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ous</w:t>
      </w:r>
      <w:r>
        <w:rPr>
          <w:rFonts w:ascii="Arial" w:eastAsia="Arial" w:hAnsi="Arial" w:cs="Arial"/>
          <w:spacing w:val="2"/>
          <w:sz w:val="22"/>
          <w:szCs w:val="22"/>
        </w:rPr>
        <w:t xml:space="preserve"> </w:t>
      </w:r>
      <w:r>
        <w:rPr>
          <w:rFonts w:ascii="Arial" w:eastAsia="Arial" w:hAnsi="Arial" w:cs="Arial"/>
          <w:spacing w:val="1"/>
          <w:sz w:val="22"/>
          <w:szCs w:val="22"/>
        </w:rPr>
        <w:t>m</w:t>
      </w:r>
      <w:r>
        <w:rPr>
          <w:rFonts w:ascii="Arial" w:eastAsia="Arial" w:hAnsi="Arial" w:cs="Arial"/>
          <w:sz w:val="22"/>
          <w:szCs w:val="22"/>
        </w:rPr>
        <w:t>ee</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pacing w:val="2"/>
          <w:sz w:val="22"/>
          <w:szCs w:val="22"/>
        </w:rPr>
        <w:t>g</w:t>
      </w:r>
      <w:r>
        <w:rPr>
          <w:rFonts w:ascii="Arial" w:eastAsia="Arial" w:hAnsi="Arial" w:cs="Arial"/>
          <w:sz w:val="22"/>
          <w:szCs w:val="22"/>
        </w:rPr>
        <w:t>.</w:t>
      </w:r>
      <w:r w:rsidR="00654EF9">
        <w:rPr>
          <w:rFonts w:ascii="Arial" w:eastAsia="Arial" w:hAnsi="Arial" w:cs="Arial"/>
          <w:sz w:val="22"/>
          <w:szCs w:val="22"/>
        </w:rPr>
        <w:t xml:space="preserve"> </w:t>
      </w:r>
    </w:p>
    <w:p w14:paraId="09A9085B" w14:textId="77777777" w:rsidR="00654EF9" w:rsidRDefault="00654EF9" w:rsidP="00654EF9">
      <w:pPr>
        <w:ind w:left="-142" w:right="69"/>
        <w:rPr>
          <w:rFonts w:ascii="Arial" w:eastAsia="Arial" w:hAnsi="Arial" w:cs="Arial"/>
          <w:sz w:val="22"/>
          <w:szCs w:val="22"/>
        </w:rPr>
      </w:pPr>
    </w:p>
    <w:p w14:paraId="431CD0ED" w14:textId="5A4C52B5" w:rsidR="00A361C5" w:rsidRPr="00FB7CF1" w:rsidRDefault="00654EF9" w:rsidP="00E579F9">
      <w:pPr>
        <w:ind w:left="-142" w:right="69"/>
        <w:rPr>
          <w:rFonts w:ascii="Arial" w:eastAsia="Arial" w:hAnsi="Arial" w:cs="Arial"/>
          <w:sz w:val="22"/>
          <w:szCs w:val="22"/>
        </w:rPr>
      </w:pPr>
      <w:r>
        <w:rPr>
          <w:rFonts w:ascii="Arial" w:eastAsia="Arial" w:hAnsi="Arial" w:cs="Arial"/>
          <w:b/>
          <w:sz w:val="22"/>
          <w:szCs w:val="22"/>
        </w:rPr>
        <w:t xml:space="preserve">5.6.6 </w:t>
      </w:r>
      <w:r w:rsidR="00A361C5">
        <w:rPr>
          <w:rFonts w:ascii="Arial" w:eastAsia="Arial" w:hAnsi="Arial" w:cs="Arial"/>
          <w:sz w:val="22"/>
          <w:szCs w:val="22"/>
        </w:rPr>
        <w:t>The approved minutes of the Governing Body should be signed as a cor</w:t>
      </w:r>
      <w:r w:rsidR="00FB7CF1">
        <w:rPr>
          <w:rFonts w:ascii="Arial" w:eastAsia="Arial" w:hAnsi="Arial" w:cs="Arial"/>
          <w:sz w:val="22"/>
          <w:szCs w:val="22"/>
        </w:rPr>
        <w:t>rect record by the Chair in accordance with Instrument 14(3)</w:t>
      </w:r>
    </w:p>
    <w:p w14:paraId="755B9E6C" w14:textId="77777777" w:rsidR="00A361C5" w:rsidRDefault="00A361C5" w:rsidP="00E579F9">
      <w:pPr>
        <w:ind w:left="-142" w:right="69"/>
        <w:rPr>
          <w:rFonts w:ascii="Arial" w:eastAsia="Arial" w:hAnsi="Arial" w:cs="Arial"/>
          <w:b/>
          <w:sz w:val="22"/>
          <w:szCs w:val="22"/>
        </w:rPr>
      </w:pPr>
    </w:p>
    <w:p w14:paraId="34D75D63" w14:textId="43D83603" w:rsidR="00F12A60" w:rsidRDefault="00A361C5" w:rsidP="00E579F9">
      <w:pPr>
        <w:ind w:left="-142" w:right="69"/>
        <w:rPr>
          <w:rFonts w:ascii="Arial" w:eastAsia="Arial" w:hAnsi="Arial" w:cs="Arial"/>
          <w:sz w:val="22"/>
          <w:szCs w:val="22"/>
        </w:rPr>
      </w:pPr>
      <w:r>
        <w:rPr>
          <w:rFonts w:ascii="Arial" w:eastAsia="Arial" w:hAnsi="Arial" w:cs="Arial"/>
          <w:b/>
          <w:sz w:val="22"/>
          <w:szCs w:val="22"/>
        </w:rPr>
        <w:t xml:space="preserve">5.6.7 </w:t>
      </w:r>
      <w:r w:rsidR="00654EF9">
        <w:rPr>
          <w:rFonts w:ascii="Arial" w:eastAsia="Arial" w:hAnsi="Arial" w:cs="Arial"/>
          <w:sz w:val="22"/>
          <w:szCs w:val="22"/>
        </w:rPr>
        <w:t xml:space="preserve">The approved minutes of a Standing Committee do not need to be signed as a correct record by </w:t>
      </w:r>
      <w:r>
        <w:rPr>
          <w:rFonts w:ascii="Arial" w:eastAsia="Arial" w:hAnsi="Arial" w:cs="Arial"/>
          <w:sz w:val="22"/>
          <w:szCs w:val="22"/>
        </w:rPr>
        <w:t>the</w:t>
      </w:r>
      <w:r w:rsidR="00654EF9">
        <w:rPr>
          <w:rFonts w:ascii="Arial" w:eastAsia="Arial" w:hAnsi="Arial" w:cs="Arial"/>
          <w:sz w:val="22"/>
          <w:szCs w:val="22"/>
        </w:rPr>
        <w:t xml:space="preserve"> </w:t>
      </w:r>
      <w:r>
        <w:rPr>
          <w:rFonts w:ascii="Arial" w:eastAsia="Arial" w:hAnsi="Arial" w:cs="Arial"/>
          <w:sz w:val="22"/>
          <w:szCs w:val="22"/>
        </w:rPr>
        <w:t>C</w:t>
      </w:r>
      <w:r w:rsidR="00654EF9">
        <w:rPr>
          <w:rFonts w:ascii="Arial" w:eastAsia="Arial" w:hAnsi="Arial" w:cs="Arial"/>
          <w:sz w:val="22"/>
          <w:szCs w:val="22"/>
        </w:rPr>
        <w:t xml:space="preserve">hair </w:t>
      </w:r>
      <w:r>
        <w:rPr>
          <w:rFonts w:ascii="Arial" w:eastAsia="Arial" w:hAnsi="Arial" w:cs="Arial"/>
          <w:sz w:val="22"/>
          <w:szCs w:val="22"/>
        </w:rPr>
        <w:t>of the meeting and</w:t>
      </w:r>
      <w:r w:rsidR="00654EF9">
        <w:rPr>
          <w:rFonts w:ascii="Arial" w:eastAsia="Arial" w:hAnsi="Arial" w:cs="Arial"/>
          <w:sz w:val="22"/>
          <w:szCs w:val="22"/>
        </w:rPr>
        <w:t xml:space="preserve"> can be confirmed as a true record by the Director of Governance following approval </w:t>
      </w:r>
      <w:r w:rsidR="00FA29DB">
        <w:rPr>
          <w:rFonts w:ascii="Arial" w:eastAsia="Arial" w:hAnsi="Arial" w:cs="Arial"/>
          <w:sz w:val="22"/>
          <w:szCs w:val="22"/>
        </w:rPr>
        <w:t xml:space="preserve">by members </w:t>
      </w:r>
      <w:r w:rsidR="00654EF9">
        <w:rPr>
          <w:rFonts w:ascii="Arial" w:eastAsia="Arial" w:hAnsi="Arial" w:cs="Arial"/>
          <w:sz w:val="22"/>
          <w:szCs w:val="22"/>
        </w:rPr>
        <w:t>at a meeting.</w:t>
      </w:r>
    </w:p>
    <w:p w14:paraId="4526677F" w14:textId="77777777" w:rsidR="00F12A60" w:rsidRDefault="00F12A60" w:rsidP="00E579F9">
      <w:pPr>
        <w:spacing w:before="11" w:line="240" w:lineRule="exact"/>
        <w:ind w:left="-142"/>
        <w:rPr>
          <w:sz w:val="24"/>
          <w:szCs w:val="24"/>
        </w:rPr>
      </w:pPr>
    </w:p>
    <w:p w14:paraId="6D5D4661" w14:textId="77777777" w:rsidR="00F12A60" w:rsidRDefault="00FC1541" w:rsidP="00E579F9">
      <w:pPr>
        <w:ind w:left="-142"/>
        <w:rPr>
          <w:rFonts w:ascii="Arial" w:eastAsia="Arial" w:hAnsi="Arial" w:cs="Arial"/>
          <w:sz w:val="22"/>
          <w:szCs w:val="22"/>
        </w:rPr>
      </w:pPr>
      <w:r>
        <w:rPr>
          <w:rFonts w:ascii="Arial" w:eastAsia="Arial" w:hAnsi="Arial" w:cs="Arial"/>
          <w:b/>
          <w:sz w:val="22"/>
          <w:szCs w:val="22"/>
        </w:rPr>
        <w:t>5</w:t>
      </w:r>
      <w:r>
        <w:rPr>
          <w:rFonts w:ascii="Arial" w:eastAsia="Arial" w:hAnsi="Arial" w:cs="Arial"/>
          <w:b/>
          <w:spacing w:val="1"/>
          <w:sz w:val="22"/>
          <w:szCs w:val="22"/>
        </w:rPr>
        <w:t>.</w:t>
      </w:r>
      <w:r w:rsidR="00287706">
        <w:rPr>
          <w:rFonts w:ascii="Arial" w:eastAsia="Arial" w:hAnsi="Arial" w:cs="Arial"/>
          <w:b/>
          <w:sz w:val="22"/>
          <w:szCs w:val="22"/>
        </w:rPr>
        <w:t>7</w:t>
      </w:r>
      <w:r>
        <w:rPr>
          <w:rFonts w:ascii="Arial" w:eastAsia="Arial" w:hAnsi="Arial" w:cs="Arial"/>
          <w:b/>
          <w:spacing w:val="1"/>
          <w:sz w:val="22"/>
          <w:szCs w:val="22"/>
        </w:rPr>
        <w:t xml:space="preserve"> </w:t>
      </w:r>
      <w:r>
        <w:rPr>
          <w:rFonts w:ascii="Arial" w:eastAsia="Arial" w:hAnsi="Arial" w:cs="Arial"/>
          <w:b/>
          <w:spacing w:val="-1"/>
          <w:sz w:val="22"/>
          <w:szCs w:val="22"/>
        </w:rPr>
        <w:t>P</w:t>
      </w:r>
      <w:r>
        <w:rPr>
          <w:rFonts w:ascii="Arial" w:eastAsia="Arial" w:hAnsi="Arial" w:cs="Arial"/>
          <w:b/>
          <w:sz w:val="22"/>
          <w:szCs w:val="22"/>
        </w:rPr>
        <w:t>ub</w:t>
      </w:r>
      <w:r>
        <w:rPr>
          <w:rFonts w:ascii="Arial" w:eastAsia="Arial" w:hAnsi="Arial" w:cs="Arial"/>
          <w:b/>
          <w:spacing w:val="-1"/>
          <w:sz w:val="22"/>
          <w:szCs w:val="22"/>
        </w:rPr>
        <w:t>l</w:t>
      </w:r>
      <w:r>
        <w:rPr>
          <w:rFonts w:ascii="Arial" w:eastAsia="Arial" w:hAnsi="Arial" w:cs="Arial"/>
          <w:b/>
          <w:spacing w:val="1"/>
          <w:sz w:val="22"/>
          <w:szCs w:val="22"/>
        </w:rPr>
        <w:t>i</w:t>
      </w:r>
      <w:r>
        <w:rPr>
          <w:rFonts w:ascii="Arial" w:eastAsia="Arial" w:hAnsi="Arial" w:cs="Arial"/>
          <w:b/>
          <w:sz w:val="22"/>
          <w:szCs w:val="22"/>
        </w:rPr>
        <w:t>c</w:t>
      </w:r>
      <w:r>
        <w:rPr>
          <w:rFonts w:ascii="Arial" w:eastAsia="Arial" w:hAnsi="Arial" w:cs="Arial"/>
          <w:b/>
          <w:spacing w:val="-3"/>
          <w:sz w:val="22"/>
          <w:szCs w:val="22"/>
        </w:rPr>
        <w:t>a</w:t>
      </w:r>
      <w:r>
        <w:rPr>
          <w:rFonts w:ascii="Arial" w:eastAsia="Arial" w:hAnsi="Arial" w:cs="Arial"/>
          <w:b/>
          <w:spacing w:val="1"/>
          <w:sz w:val="22"/>
          <w:szCs w:val="22"/>
        </w:rPr>
        <w:t>ti</w:t>
      </w:r>
      <w:r>
        <w:rPr>
          <w:rFonts w:ascii="Arial" w:eastAsia="Arial" w:hAnsi="Arial" w:cs="Arial"/>
          <w:b/>
          <w:sz w:val="22"/>
          <w:szCs w:val="22"/>
        </w:rPr>
        <w:t>on</w:t>
      </w:r>
      <w:r>
        <w:rPr>
          <w:rFonts w:ascii="Arial" w:eastAsia="Arial" w:hAnsi="Arial" w:cs="Arial"/>
          <w:b/>
          <w:spacing w:val="-1"/>
          <w:sz w:val="22"/>
          <w:szCs w:val="22"/>
        </w:rPr>
        <w:t xml:space="preserve"> </w:t>
      </w:r>
      <w:r>
        <w:rPr>
          <w:rFonts w:ascii="Arial" w:eastAsia="Arial" w:hAnsi="Arial" w:cs="Arial"/>
          <w:b/>
          <w:sz w:val="22"/>
          <w:szCs w:val="22"/>
        </w:rPr>
        <w:t>of</w:t>
      </w:r>
      <w:r>
        <w:rPr>
          <w:rFonts w:ascii="Arial" w:eastAsia="Arial" w:hAnsi="Arial" w:cs="Arial"/>
          <w:b/>
          <w:spacing w:val="2"/>
          <w:sz w:val="22"/>
          <w:szCs w:val="22"/>
        </w:rPr>
        <w:t xml:space="preserve"> </w:t>
      </w:r>
      <w:r>
        <w:rPr>
          <w:rFonts w:ascii="Arial" w:eastAsia="Arial" w:hAnsi="Arial" w:cs="Arial"/>
          <w:b/>
          <w:spacing w:val="1"/>
          <w:sz w:val="22"/>
          <w:szCs w:val="22"/>
        </w:rPr>
        <w:t>Mi</w:t>
      </w:r>
      <w:r>
        <w:rPr>
          <w:rFonts w:ascii="Arial" w:eastAsia="Arial" w:hAnsi="Arial" w:cs="Arial"/>
          <w:b/>
          <w:sz w:val="22"/>
          <w:szCs w:val="22"/>
        </w:rPr>
        <w:t>n</w:t>
      </w:r>
      <w:r>
        <w:rPr>
          <w:rFonts w:ascii="Arial" w:eastAsia="Arial" w:hAnsi="Arial" w:cs="Arial"/>
          <w:b/>
          <w:spacing w:val="-3"/>
          <w:sz w:val="22"/>
          <w:szCs w:val="22"/>
        </w:rPr>
        <w:t>u</w:t>
      </w:r>
      <w:r>
        <w:rPr>
          <w:rFonts w:ascii="Arial" w:eastAsia="Arial" w:hAnsi="Arial" w:cs="Arial"/>
          <w:b/>
          <w:spacing w:val="1"/>
          <w:sz w:val="22"/>
          <w:szCs w:val="22"/>
        </w:rPr>
        <w:t>t</w:t>
      </w:r>
      <w:r>
        <w:rPr>
          <w:rFonts w:ascii="Arial" w:eastAsia="Arial" w:hAnsi="Arial" w:cs="Arial"/>
          <w:b/>
          <w:sz w:val="22"/>
          <w:szCs w:val="22"/>
        </w:rPr>
        <w:t>es</w:t>
      </w:r>
    </w:p>
    <w:p w14:paraId="2E61EFE0" w14:textId="77777777" w:rsidR="00F12A60" w:rsidRDefault="00F12A60" w:rsidP="00E579F9">
      <w:pPr>
        <w:spacing w:before="13" w:line="240" w:lineRule="exact"/>
        <w:ind w:left="-142"/>
        <w:rPr>
          <w:sz w:val="24"/>
          <w:szCs w:val="24"/>
        </w:rPr>
      </w:pPr>
    </w:p>
    <w:p w14:paraId="7E3C28EE" w14:textId="280EB74A" w:rsidR="00000166" w:rsidRDefault="00FC1541" w:rsidP="00111BE1">
      <w:pPr>
        <w:spacing w:line="243" w:lineRule="auto"/>
        <w:ind w:left="-142" w:right="4"/>
        <w:rPr>
          <w:rFonts w:ascii="Arial" w:eastAsia="Arial" w:hAnsi="Arial" w:cs="Arial"/>
          <w:sz w:val="22"/>
          <w:szCs w:val="22"/>
        </w:rPr>
      </w:pPr>
      <w:r>
        <w:rPr>
          <w:rFonts w:ascii="Arial" w:eastAsia="Arial" w:hAnsi="Arial" w:cs="Arial"/>
          <w:b/>
          <w:sz w:val="22"/>
          <w:szCs w:val="22"/>
        </w:rPr>
        <w:t>5</w:t>
      </w:r>
      <w:r>
        <w:rPr>
          <w:rFonts w:ascii="Arial" w:eastAsia="Arial" w:hAnsi="Arial" w:cs="Arial"/>
          <w:b/>
          <w:spacing w:val="1"/>
          <w:sz w:val="22"/>
          <w:szCs w:val="22"/>
        </w:rPr>
        <w:t>.</w:t>
      </w:r>
      <w:r w:rsidR="00287706">
        <w:rPr>
          <w:rFonts w:ascii="Arial" w:eastAsia="Arial" w:hAnsi="Arial" w:cs="Arial"/>
          <w:b/>
          <w:sz w:val="22"/>
          <w:szCs w:val="22"/>
        </w:rPr>
        <w:t>7</w:t>
      </w:r>
      <w:r>
        <w:rPr>
          <w:rFonts w:ascii="Arial" w:eastAsia="Arial" w:hAnsi="Arial" w:cs="Arial"/>
          <w:b/>
          <w:spacing w:val="1"/>
          <w:sz w:val="22"/>
          <w:szCs w:val="22"/>
        </w:rPr>
        <w:t>.</w:t>
      </w:r>
      <w:r>
        <w:rPr>
          <w:rFonts w:ascii="Arial" w:eastAsia="Arial" w:hAnsi="Arial" w:cs="Arial"/>
          <w:b/>
          <w:sz w:val="22"/>
          <w:szCs w:val="22"/>
        </w:rPr>
        <w:t xml:space="preserve">1 </w:t>
      </w:r>
      <w:r w:rsidRPr="00111BE1">
        <w:rPr>
          <w:rFonts w:ascii="Arial" w:eastAsia="Arial" w:hAnsi="Arial" w:cs="Arial"/>
          <w:sz w:val="22"/>
          <w:szCs w:val="22"/>
        </w:rPr>
        <w:t>S</w:t>
      </w:r>
      <w:r>
        <w:rPr>
          <w:rFonts w:ascii="Arial" w:eastAsia="Arial" w:hAnsi="Arial" w:cs="Arial"/>
          <w:sz w:val="22"/>
          <w:szCs w:val="22"/>
        </w:rPr>
        <w:t>u</w:t>
      </w:r>
      <w:r w:rsidRPr="00111BE1">
        <w:rPr>
          <w:rFonts w:ascii="Arial" w:eastAsia="Arial" w:hAnsi="Arial" w:cs="Arial"/>
          <w:sz w:val="22"/>
          <w:szCs w:val="22"/>
        </w:rPr>
        <w:t>bj</w:t>
      </w:r>
      <w:r>
        <w:rPr>
          <w:rFonts w:ascii="Arial" w:eastAsia="Arial" w:hAnsi="Arial" w:cs="Arial"/>
          <w:sz w:val="22"/>
          <w:szCs w:val="22"/>
        </w:rPr>
        <w:t xml:space="preserve">ect </w:t>
      </w:r>
      <w:r w:rsidRPr="00111BE1">
        <w:rPr>
          <w:rFonts w:ascii="Arial" w:eastAsia="Arial" w:hAnsi="Arial" w:cs="Arial"/>
          <w:sz w:val="22"/>
          <w:szCs w:val="22"/>
        </w:rPr>
        <w:t>t</w:t>
      </w:r>
      <w:r>
        <w:rPr>
          <w:rFonts w:ascii="Arial" w:eastAsia="Arial" w:hAnsi="Arial" w:cs="Arial"/>
          <w:sz w:val="22"/>
          <w:szCs w:val="22"/>
        </w:rPr>
        <w:t>o</w:t>
      </w:r>
      <w:r w:rsidRPr="00111BE1">
        <w:rPr>
          <w:rFonts w:ascii="Arial" w:eastAsia="Arial" w:hAnsi="Arial" w:cs="Arial"/>
          <w:sz w:val="22"/>
          <w:szCs w:val="22"/>
        </w:rPr>
        <w:t xml:space="preserve"> t</w:t>
      </w:r>
      <w:r>
        <w:rPr>
          <w:rFonts w:ascii="Arial" w:eastAsia="Arial" w:hAnsi="Arial" w:cs="Arial"/>
          <w:sz w:val="22"/>
          <w:szCs w:val="22"/>
        </w:rPr>
        <w:t>he</w:t>
      </w:r>
      <w:r w:rsidRPr="00111BE1">
        <w:rPr>
          <w:rFonts w:ascii="Arial" w:eastAsia="Arial" w:hAnsi="Arial" w:cs="Arial"/>
          <w:sz w:val="22"/>
          <w:szCs w:val="22"/>
        </w:rPr>
        <w:t xml:space="preserve"> </w:t>
      </w:r>
      <w:r>
        <w:rPr>
          <w:rFonts w:ascii="Arial" w:eastAsia="Arial" w:hAnsi="Arial" w:cs="Arial"/>
          <w:sz w:val="22"/>
          <w:szCs w:val="22"/>
        </w:rPr>
        <w:t>e</w:t>
      </w:r>
      <w:r w:rsidRPr="00111BE1">
        <w:rPr>
          <w:rFonts w:ascii="Arial" w:eastAsia="Arial" w:hAnsi="Arial" w:cs="Arial"/>
          <w:sz w:val="22"/>
          <w:szCs w:val="22"/>
        </w:rPr>
        <w:t>x</w:t>
      </w:r>
      <w:r>
        <w:rPr>
          <w:rFonts w:ascii="Arial" w:eastAsia="Arial" w:hAnsi="Arial" w:cs="Arial"/>
          <w:sz w:val="22"/>
          <w:szCs w:val="22"/>
        </w:rPr>
        <w:t>c</w:t>
      </w:r>
      <w:r w:rsidRPr="00111BE1">
        <w:rPr>
          <w:rFonts w:ascii="Arial" w:eastAsia="Arial" w:hAnsi="Arial" w:cs="Arial"/>
          <w:sz w:val="22"/>
          <w:szCs w:val="22"/>
        </w:rPr>
        <w:t>l</w:t>
      </w:r>
      <w:r>
        <w:rPr>
          <w:rFonts w:ascii="Arial" w:eastAsia="Arial" w:hAnsi="Arial" w:cs="Arial"/>
          <w:sz w:val="22"/>
          <w:szCs w:val="22"/>
        </w:rPr>
        <w:t>us</w:t>
      </w:r>
      <w:r w:rsidRPr="00111BE1">
        <w:rPr>
          <w:rFonts w:ascii="Arial" w:eastAsia="Arial" w:hAnsi="Arial" w:cs="Arial"/>
          <w:sz w:val="22"/>
          <w:szCs w:val="22"/>
        </w:rPr>
        <w:t>i</w:t>
      </w:r>
      <w:r>
        <w:rPr>
          <w:rFonts w:ascii="Arial" w:eastAsia="Arial" w:hAnsi="Arial" w:cs="Arial"/>
          <w:sz w:val="22"/>
          <w:szCs w:val="22"/>
        </w:rPr>
        <w:t>ons o</w:t>
      </w:r>
      <w:r w:rsidRPr="00111BE1">
        <w:rPr>
          <w:rFonts w:ascii="Arial" w:eastAsia="Arial" w:hAnsi="Arial" w:cs="Arial"/>
          <w:sz w:val="22"/>
          <w:szCs w:val="22"/>
        </w:rPr>
        <w:t>utli</w:t>
      </w:r>
      <w:r>
        <w:rPr>
          <w:rFonts w:ascii="Arial" w:eastAsia="Arial" w:hAnsi="Arial" w:cs="Arial"/>
          <w:sz w:val="22"/>
          <w:szCs w:val="22"/>
        </w:rPr>
        <w:t>ned</w:t>
      </w:r>
      <w:r w:rsidRPr="00111BE1">
        <w:rPr>
          <w:rFonts w:ascii="Arial" w:eastAsia="Arial" w:hAnsi="Arial" w:cs="Arial"/>
          <w:sz w:val="22"/>
          <w:szCs w:val="22"/>
        </w:rPr>
        <w:t xml:space="preserve"> i</w:t>
      </w:r>
      <w:r>
        <w:rPr>
          <w:rFonts w:ascii="Arial" w:eastAsia="Arial" w:hAnsi="Arial" w:cs="Arial"/>
          <w:sz w:val="22"/>
          <w:szCs w:val="22"/>
        </w:rPr>
        <w:t>n</w:t>
      </w:r>
      <w:r w:rsidRPr="00111BE1">
        <w:rPr>
          <w:rFonts w:ascii="Arial" w:eastAsia="Arial" w:hAnsi="Arial" w:cs="Arial"/>
          <w:sz w:val="22"/>
          <w:szCs w:val="22"/>
        </w:rPr>
        <w:t xml:space="preserve"> </w:t>
      </w:r>
      <w:r w:rsidR="00B225B8">
        <w:rPr>
          <w:rFonts w:ascii="Arial" w:eastAsia="Arial" w:hAnsi="Arial" w:cs="Arial"/>
          <w:sz w:val="22"/>
          <w:szCs w:val="22"/>
        </w:rPr>
        <w:t>5</w:t>
      </w:r>
      <w:r w:rsidRPr="00111BE1">
        <w:rPr>
          <w:rFonts w:ascii="Arial" w:eastAsia="Arial" w:hAnsi="Arial" w:cs="Arial"/>
          <w:sz w:val="22"/>
          <w:szCs w:val="22"/>
        </w:rPr>
        <w:t>.</w:t>
      </w:r>
      <w:r w:rsidR="00287706" w:rsidRPr="00111BE1">
        <w:rPr>
          <w:rFonts w:ascii="Arial" w:eastAsia="Arial" w:hAnsi="Arial" w:cs="Arial"/>
          <w:sz w:val="22"/>
          <w:szCs w:val="22"/>
        </w:rPr>
        <w:t>7</w:t>
      </w:r>
      <w:r w:rsidRPr="00111BE1">
        <w:rPr>
          <w:rFonts w:ascii="Arial" w:eastAsia="Arial" w:hAnsi="Arial" w:cs="Arial"/>
          <w:sz w:val="22"/>
          <w:szCs w:val="22"/>
        </w:rPr>
        <w:t>.</w:t>
      </w:r>
      <w:r>
        <w:rPr>
          <w:rFonts w:ascii="Arial" w:eastAsia="Arial" w:hAnsi="Arial" w:cs="Arial"/>
          <w:sz w:val="22"/>
          <w:szCs w:val="22"/>
        </w:rPr>
        <w:t xml:space="preserve">2, </w:t>
      </w:r>
      <w:r w:rsidR="00E579F9" w:rsidRPr="00111BE1">
        <w:rPr>
          <w:rFonts w:ascii="Arial" w:eastAsia="Arial" w:hAnsi="Arial" w:cs="Arial"/>
          <w:sz w:val="22"/>
          <w:szCs w:val="22"/>
        </w:rPr>
        <w:t xml:space="preserve">the Director of Governance </w:t>
      </w:r>
      <w:r>
        <w:rPr>
          <w:rFonts w:ascii="Arial" w:eastAsia="Arial" w:hAnsi="Arial" w:cs="Arial"/>
          <w:sz w:val="22"/>
          <w:szCs w:val="22"/>
        </w:rPr>
        <w:t>sha</w:t>
      </w:r>
      <w:r w:rsidRPr="00111BE1">
        <w:rPr>
          <w:rFonts w:ascii="Arial" w:eastAsia="Arial" w:hAnsi="Arial" w:cs="Arial"/>
          <w:sz w:val="22"/>
          <w:szCs w:val="22"/>
        </w:rPr>
        <w:t>l</w:t>
      </w:r>
      <w:r>
        <w:rPr>
          <w:rFonts w:ascii="Arial" w:eastAsia="Arial" w:hAnsi="Arial" w:cs="Arial"/>
          <w:sz w:val="22"/>
          <w:szCs w:val="22"/>
        </w:rPr>
        <w:t xml:space="preserve">l </w:t>
      </w:r>
      <w:proofErr w:type="gramStart"/>
      <w:r w:rsidRPr="00111BE1">
        <w:rPr>
          <w:rFonts w:ascii="Arial" w:eastAsia="Arial" w:hAnsi="Arial" w:cs="Arial"/>
          <w:sz w:val="22"/>
          <w:szCs w:val="22"/>
        </w:rPr>
        <w:t>ma</w:t>
      </w:r>
      <w:r>
        <w:rPr>
          <w:rFonts w:ascii="Arial" w:eastAsia="Arial" w:hAnsi="Arial" w:cs="Arial"/>
          <w:sz w:val="22"/>
          <w:szCs w:val="22"/>
        </w:rPr>
        <w:t>ke</w:t>
      </w:r>
      <w:r w:rsidR="003A00F0">
        <w:rPr>
          <w:rFonts w:ascii="Arial" w:eastAsia="Arial" w:hAnsi="Arial" w:cs="Arial"/>
          <w:sz w:val="22"/>
          <w:szCs w:val="22"/>
        </w:rPr>
        <w:t xml:space="preserve"> </w:t>
      </w:r>
      <w:r w:rsidRPr="00111BE1">
        <w:rPr>
          <w:rFonts w:ascii="Arial" w:eastAsia="Arial" w:hAnsi="Arial" w:cs="Arial"/>
          <w:sz w:val="22"/>
          <w:szCs w:val="22"/>
        </w:rPr>
        <w:t>arr</w:t>
      </w:r>
      <w:r>
        <w:rPr>
          <w:rFonts w:ascii="Arial" w:eastAsia="Arial" w:hAnsi="Arial" w:cs="Arial"/>
          <w:sz w:val="22"/>
          <w:szCs w:val="22"/>
        </w:rPr>
        <w:t>an</w:t>
      </w:r>
      <w:r w:rsidRPr="00111BE1">
        <w:rPr>
          <w:rFonts w:ascii="Arial" w:eastAsia="Arial" w:hAnsi="Arial" w:cs="Arial"/>
          <w:sz w:val="22"/>
          <w:szCs w:val="22"/>
        </w:rPr>
        <w:t>gem</w:t>
      </w:r>
      <w:r>
        <w:rPr>
          <w:rFonts w:ascii="Arial" w:eastAsia="Arial" w:hAnsi="Arial" w:cs="Arial"/>
          <w:sz w:val="22"/>
          <w:szCs w:val="22"/>
        </w:rPr>
        <w:t>en</w:t>
      </w:r>
      <w:r w:rsidRPr="00111BE1">
        <w:rPr>
          <w:rFonts w:ascii="Arial" w:eastAsia="Arial" w:hAnsi="Arial" w:cs="Arial"/>
          <w:sz w:val="22"/>
          <w:szCs w:val="22"/>
        </w:rPr>
        <w:t>t</w:t>
      </w:r>
      <w:r>
        <w:rPr>
          <w:rFonts w:ascii="Arial" w:eastAsia="Arial" w:hAnsi="Arial" w:cs="Arial"/>
          <w:sz w:val="22"/>
          <w:szCs w:val="22"/>
        </w:rPr>
        <w:t>s</w:t>
      </w:r>
      <w:proofErr w:type="gramEnd"/>
      <w:r w:rsidRPr="00111BE1">
        <w:rPr>
          <w:rFonts w:ascii="Arial" w:eastAsia="Arial" w:hAnsi="Arial" w:cs="Arial"/>
          <w:sz w:val="22"/>
          <w:szCs w:val="22"/>
        </w:rPr>
        <w:t xml:space="preserve"> fo</w:t>
      </w:r>
      <w:r>
        <w:rPr>
          <w:rFonts w:ascii="Arial" w:eastAsia="Arial" w:hAnsi="Arial" w:cs="Arial"/>
          <w:sz w:val="22"/>
          <w:szCs w:val="22"/>
        </w:rPr>
        <w:t xml:space="preserve">r </w:t>
      </w:r>
      <w:r w:rsidRPr="00111BE1">
        <w:rPr>
          <w:rFonts w:ascii="Arial" w:eastAsia="Arial" w:hAnsi="Arial" w:cs="Arial"/>
          <w:sz w:val="22"/>
          <w:szCs w:val="22"/>
        </w:rPr>
        <w:t>t</w:t>
      </w:r>
      <w:r>
        <w:rPr>
          <w:rFonts w:ascii="Arial" w:eastAsia="Arial" w:hAnsi="Arial" w:cs="Arial"/>
          <w:sz w:val="22"/>
          <w:szCs w:val="22"/>
        </w:rPr>
        <w:t>he pub</w:t>
      </w:r>
      <w:r w:rsidRPr="00111BE1">
        <w:rPr>
          <w:rFonts w:ascii="Arial" w:eastAsia="Arial" w:hAnsi="Arial" w:cs="Arial"/>
          <w:sz w:val="22"/>
          <w:szCs w:val="22"/>
        </w:rPr>
        <w:t>li</w:t>
      </w:r>
      <w:r>
        <w:rPr>
          <w:rFonts w:ascii="Arial" w:eastAsia="Arial" w:hAnsi="Arial" w:cs="Arial"/>
          <w:sz w:val="22"/>
          <w:szCs w:val="22"/>
        </w:rPr>
        <w:t>ca</w:t>
      </w:r>
      <w:r w:rsidRPr="00111BE1">
        <w:rPr>
          <w:rFonts w:ascii="Arial" w:eastAsia="Arial" w:hAnsi="Arial" w:cs="Arial"/>
          <w:sz w:val="22"/>
          <w:szCs w:val="22"/>
        </w:rPr>
        <w:t>ti</w:t>
      </w:r>
      <w:r>
        <w:rPr>
          <w:rFonts w:ascii="Arial" w:eastAsia="Arial" w:hAnsi="Arial" w:cs="Arial"/>
          <w:sz w:val="22"/>
          <w:szCs w:val="22"/>
        </w:rPr>
        <w:t>on</w:t>
      </w:r>
      <w:r w:rsidRPr="00111BE1">
        <w:rPr>
          <w:rFonts w:ascii="Arial" w:eastAsia="Arial" w:hAnsi="Arial" w:cs="Arial"/>
          <w:sz w:val="22"/>
          <w:szCs w:val="22"/>
        </w:rPr>
        <w:t xml:space="preserve"> </w:t>
      </w:r>
      <w:r>
        <w:rPr>
          <w:rFonts w:ascii="Arial" w:eastAsia="Arial" w:hAnsi="Arial" w:cs="Arial"/>
          <w:sz w:val="22"/>
          <w:szCs w:val="22"/>
        </w:rPr>
        <w:t xml:space="preserve">on </w:t>
      </w:r>
      <w:r w:rsidRPr="00111BE1">
        <w:rPr>
          <w:rFonts w:ascii="Arial" w:eastAsia="Arial" w:hAnsi="Arial" w:cs="Arial"/>
          <w:sz w:val="22"/>
          <w:szCs w:val="22"/>
        </w:rPr>
        <w:t>t</w:t>
      </w:r>
      <w:r>
        <w:rPr>
          <w:rFonts w:ascii="Arial" w:eastAsia="Arial" w:hAnsi="Arial" w:cs="Arial"/>
          <w:sz w:val="22"/>
          <w:szCs w:val="22"/>
        </w:rPr>
        <w:t>he</w:t>
      </w:r>
      <w:r w:rsidRPr="00111BE1">
        <w:rPr>
          <w:rFonts w:ascii="Arial" w:eastAsia="Arial" w:hAnsi="Arial" w:cs="Arial"/>
          <w:sz w:val="22"/>
          <w:szCs w:val="22"/>
        </w:rPr>
        <w:t xml:space="preserve"> C</w:t>
      </w:r>
      <w:r>
        <w:rPr>
          <w:rFonts w:ascii="Arial" w:eastAsia="Arial" w:hAnsi="Arial" w:cs="Arial"/>
          <w:sz w:val="22"/>
          <w:szCs w:val="22"/>
        </w:rPr>
        <w:t>o</w:t>
      </w:r>
      <w:r w:rsidRPr="00111BE1">
        <w:rPr>
          <w:rFonts w:ascii="Arial" w:eastAsia="Arial" w:hAnsi="Arial" w:cs="Arial"/>
          <w:sz w:val="22"/>
          <w:szCs w:val="22"/>
        </w:rPr>
        <w:t>ll</w:t>
      </w:r>
      <w:r>
        <w:rPr>
          <w:rFonts w:ascii="Arial" w:eastAsia="Arial" w:hAnsi="Arial" w:cs="Arial"/>
          <w:sz w:val="22"/>
          <w:szCs w:val="22"/>
        </w:rPr>
        <w:t>ege</w:t>
      </w:r>
      <w:r w:rsidRPr="00111BE1">
        <w:rPr>
          <w:rFonts w:ascii="Arial" w:eastAsia="Arial" w:hAnsi="Arial" w:cs="Arial"/>
          <w:sz w:val="22"/>
          <w:szCs w:val="22"/>
        </w:rPr>
        <w:t xml:space="preserve"> We</w:t>
      </w:r>
      <w:r>
        <w:rPr>
          <w:rFonts w:ascii="Arial" w:eastAsia="Arial" w:hAnsi="Arial" w:cs="Arial"/>
          <w:sz w:val="22"/>
          <w:szCs w:val="22"/>
        </w:rPr>
        <w:t>bs</w:t>
      </w:r>
      <w:r w:rsidRPr="00111BE1">
        <w:rPr>
          <w:rFonts w:ascii="Arial" w:eastAsia="Arial" w:hAnsi="Arial" w:cs="Arial"/>
          <w:sz w:val="22"/>
          <w:szCs w:val="22"/>
        </w:rPr>
        <w:t>it</w:t>
      </w:r>
      <w:r>
        <w:rPr>
          <w:rFonts w:ascii="Arial" w:eastAsia="Arial" w:hAnsi="Arial" w:cs="Arial"/>
          <w:sz w:val="22"/>
          <w:szCs w:val="22"/>
        </w:rPr>
        <w:t>e</w:t>
      </w:r>
      <w:r w:rsidRPr="00111BE1">
        <w:rPr>
          <w:rFonts w:ascii="Arial" w:eastAsia="Arial" w:hAnsi="Arial" w:cs="Arial"/>
          <w:sz w:val="22"/>
          <w:szCs w:val="22"/>
        </w:rPr>
        <w:t xml:space="preserve"> of</w:t>
      </w:r>
      <w:r>
        <w:rPr>
          <w:rFonts w:ascii="Arial" w:eastAsia="Arial" w:hAnsi="Arial" w:cs="Arial"/>
          <w:sz w:val="22"/>
          <w:szCs w:val="22"/>
        </w:rPr>
        <w:t>:</w:t>
      </w:r>
    </w:p>
    <w:p w14:paraId="35BF8FD3" w14:textId="77777777" w:rsidR="00E579F9" w:rsidRDefault="00E579F9" w:rsidP="00111BE1">
      <w:pPr>
        <w:spacing w:line="243" w:lineRule="auto"/>
        <w:ind w:left="-142" w:right="4"/>
        <w:rPr>
          <w:rFonts w:ascii="Arial" w:eastAsia="Arial" w:hAnsi="Arial" w:cs="Arial"/>
          <w:sz w:val="22"/>
          <w:szCs w:val="22"/>
        </w:rPr>
      </w:pPr>
    </w:p>
    <w:p w14:paraId="64FB3A61" w14:textId="63D3D447" w:rsidR="00000166" w:rsidRDefault="00FC1541" w:rsidP="00111BE1">
      <w:pPr>
        <w:pStyle w:val="ListParagraph"/>
        <w:numPr>
          <w:ilvl w:val="0"/>
          <w:numId w:val="2"/>
        </w:numPr>
        <w:spacing w:line="243" w:lineRule="auto"/>
        <w:ind w:left="-142" w:right="4" w:firstLine="0"/>
        <w:rPr>
          <w:rFonts w:ascii="Arial" w:eastAsia="Arial" w:hAnsi="Arial" w:cs="Arial"/>
          <w:sz w:val="22"/>
          <w:szCs w:val="22"/>
        </w:rPr>
      </w:pPr>
      <w:r w:rsidRPr="00000166">
        <w:rPr>
          <w:rFonts w:ascii="Arial" w:eastAsia="Arial" w:hAnsi="Arial" w:cs="Arial"/>
          <w:spacing w:val="1"/>
          <w:sz w:val="22"/>
          <w:szCs w:val="22"/>
        </w:rPr>
        <w:t>t</w:t>
      </w:r>
      <w:r w:rsidRPr="00000166">
        <w:rPr>
          <w:rFonts w:ascii="Arial" w:eastAsia="Arial" w:hAnsi="Arial" w:cs="Arial"/>
          <w:sz w:val="22"/>
          <w:szCs w:val="22"/>
        </w:rPr>
        <w:t>he</w:t>
      </w:r>
      <w:r w:rsidRPr="00000166">
        <w:rPr>
          <w:rFonts w:ascii="Arial" w:eastAsia="Arial" w:hAnsi="Arial" w:cs="Arial"/>
          <w:spacing w:val="-1"/>
          <w:sz w:val="22"/>
          <w:szCs w:val="22"/>
        </w:rPr>
        <w:t xml:space="preserve"> </w:t>
      </w:r>
      <w:r w:rsidRPr="00000166">
        <w:rPr>
          <w:rFonts w:ascii="Arial" w:eastAsia="Arial" w:hAnsi="Arial" w:cs="Arial"/>
          <w:spacing w:val="1"/>
          <w:sz w:val="22"/>
          <w:szCs w:val="22"/>
        </w:rPr>
        <w:t>m</w:t>
      </w:r>
      <w:r w:rsidRPr="00000166">
        <w:rPr>
          <w:rFonts w:ascii="Arial" w:eastAsia="Arial" w:hAnsi="Arial" w:cs="Arial"/>
          <w:spacing w:val="-1"/>
          <w:sz w:val="22"/>
          <w:szCs w:val="22"/>
        </w:rPr>
        <w:t>i</w:t>
      </w:r>
      <w:r w:rsidRPr="00000166">
        <w:rPr>
          <w:rFonts w:ascii="Arial" w:eastAsia="Arial" w:hAnsi="Arial" w:cs="Arial"/>
          <w:sz w:val="22"/>
          <w:szCs w:val="22"/>
        </w:rPr>
        <w:t>nu</w:t>
      </w:r>
      <w:r w:rsidRPr="00000166">
        <w:rPr>
          <w:rFonts w:ascii="Arial" w:eastAsia="Arial" w:hAnsi="Arial" w:cs="Arial"/>
          <w:spacing w:val="1"/>
          <w:sz w:val="22"/>
          <w:szCs w:val="22"/>
        </w:rPr>
        <w:t>t</w:t>
      </w:r>
      <w:r w:rsidRPr="00000166">
        <w:rPr>
          <w:rFonts w:ascii="Arial" w:eastAsia="Arial" w:hAnsi="Arial" w:cs="Arial"/>
          <w:sz w:val="22"/>
          <w:szCs w:val="22"/>
        </w:rPr>
        <w:t>es</w:t>
      </w:r>
      <w:r w:rsidRPr="00000166">
        <w:rPr>
          <w:rFonts w:ascii="Arial" w:eastAsia="Arial" w:hAnsi="Arial" w:cs="Arial"/>
          <w:spacing w:val="-1"/>
          <w:sz w:val="22"/>
          <w:szCs w:val="22"/>
        </w:rPr>
        <w:t xml:space="preserve"> </w:t>
      </w:r>
      <w:r w:rsidRPr="00000166">
        <w:rPr>
          <w:rFonts w:ascii="Arial" w:eastAsia="Arial" w:hAnsi="Arial" w:cs="Arial"/>
          <w:spacing w:val="-3"/>
          <w:sz w:val="22"/>
          <w:szCs w:val="22"/>
        </w:rPr>
        <w:t>o</w:t>
      </w:r>
      <w:r w:rsidRPr="00000166">
        <w:rPr>
          <w:rFonts w:ascii="Arial" w:eastAsia="Arial" w:hAnsi="Arial" w:cs="Arial"/>
          <w:sz w:val="22"/>
          <w:szCs w:val="22"/>
        </w:rPr>
        <w:t>f</w:t>
      </w:r>
      <w:r w:rsidRPr="00000166">
        <w:rPr>
          <w:rFonts w:ascii="Arial" w:eastAsia="Arial" w:hAnsi="Arial" w:cs="Arial"/>
          <w:spacing w:val="2"/>
          <w:sz w:val="22"/>
          <w:szCs w:val="22"/>
        </w:rPr>
        <w:t xml:space="preserve"> </w:t>
      </w:r>
      <w:r w:rsidRPr="00000166">
        <w:rPr>
          <w:rFonts w:ascii="Arial" w:eastAsia="Arial" w:hAnsi="Arial" w:cs="Arial"/>
          <w:sz w:val="22"/>
          <w:szCs w:val="22"/>
        </w:rPr>
        <w:t>each</w:t>
      </w:r>
      <w:r w:rsidRPr="00000166">
        <w:rPr>
          <w:rFonts w:ascii="Arial" w:eastAsia="Arial" w:hAnsi="Arial" w:cs="Arial"/>
          <w:spacing w:val="1"/>
          <w:sz w:val="22"/>
          <w:szCs w:val="22"/>
        </w:rPr>
        <w:t xml:space="preserve"> </w:t>
      </w:r>
      <w:r w:rsidRPr="00000166">
        <w:rPr>
          <w:rFonts w:ascii="Arial" w:eastAsia="Arial" w:hAnsi="Arial" w:cs="Arial"/>
          <w:spacing w:val="-1"/>
          <w:sz w:val="22"/>
          <w:szCs w:val="22"/>
        </w:rPr>
        <w:t>B</w:t>
      </w:r>
      <w:r w:rsidRPr="00000166">
        <w:rPr>
          <w:rFonts w:ascii="Arial" w:eastAsia="Arial" w:hAnsi="Arial" w:cs="Arial"/>
          <w:sz w:val="22"/>
          <w:szCs w:val="22"/>
        </w:rPr>
        <w:t>o</w:t>
      </w:r>
      <w:r w:rsidRPr="00000166">
        <w:rPr>
          <w:rFonts w:ascii="Arial" w:eastAsia="Arial" w:hAnsi="Arial" w:cs="Arial"/>
          <w:spacing w:val="-3"/>
          <w:sz w:val="22"/>
          <w:szCs w:val="22"/>
        </w:rPr>
        <w:t>a</w:t>
      </w:r>
      <w:r w:rsidRPr="00000166">
        <w:rPr>
          <w:rFonts w:ascii="Arial" w:eastAsia="Arial" w:hAnsi="Arial" w:cs="Arial"/>
          <w:spacing w:val="-2"/>
          <w:sz w:val="22"/>
          <w:szCs w:val="22"/>
        </w:rPr>
        <w:t>r</w:t>
      </w:r>
      <w:r w:rsidRPr="00000166">
        <w:rPr>
          <w:rFonts w:ascii="Arial" w:eastAsia="Arial" w:hAnsi="Arial" w:cs="Arial"/>
          <w:sz w:val="22"/>
          <w:szCs w:val="22"/>
        </w:rPr>
        <w:t>d</w:t>
      </w:r>
      <w:r w:rsidRPr="00000166">
        <w:rPr>
          <w:rFonts w:ascii="Arial" w:eastAsia="Arial" w:hAnsi="Arial" w:cs="Arial"/>
          <w:spacing w:val="1"/>
          <w:sz w:val="22"/>
          <w:szCs w:val="22"/>
        </w:rPr>
        <w:t xml:space="preserve"> </w:t>
      </w:r>
      <w:r w:rsidRPr="00000166">
        <w:rPr>
          <w:rFonts w:ascii="Arial" w:eastAsia="Arial" w:hAnsi="Arial" w:cs="Arial"/>
          <w:sz w:val="22"/>
          <w:szCs w:val="22"/>
        </w:rPr>
        <w:t>and C</w:t>
      </w:r>
      <w:r w:rsidRPr="00000166">
        <w:rPr>
          <w:rFonts w:ascii="Arial" w:eastAsia="Arial" w:hAnsi="Arial" w:cs="Arial"/>
          <w:spacing w:val="-3"/>
          <w:sz w:val="22"/>
          <w:szCs w:val="22"/>
        </w:rPr>
        <w:t>o</w:t>
      </w:r>
      <w:r w:rsidRPr="00000166">
        <w:rPr>
          <w:rFonts w:ascii="Arial" w:eastAsia="Arial" w:hAnsi="Arial" w:cs="Arial"/>
          <w:spacing w:val="1"/>
          <w:sz w:val="22"/>
          <w:szCs w:val="22"/>
        </w:rPr>
        <w:t>mm</w:t>
      </w:r>
      <w:r w:rsidRPr="00000166">
        <w:rPr>
          <w:rFonts w:ascii="Arial" w:eastAsia="Arial" w:hAnsi="Arial" w:cs="Arial"/>
          <w:spacing w:val="-1"/>
          <w:sz w:val="22"/>
          <w:szCs w:val="22"/>
        </w:rPr>
        <w:t>it</w:t>
      </w:r>
      <w:r w:rsidRPr="00000166">
        <w:rPr>
          <w:rFonts w:ascii="Arial" w:eastAsia="Arial" w:hAnsi="Arial" w:cs="Arial"/>
          <w:spacing w:val="1"/>
          <w:sz w:val="22"/>
          <w:szCs w:val="22"/>
        </w:rPr>
        <w:t>t</w:t>
      </w:r>
      <w:r w:rsidRPr="00000166">
        <w:rPr>
          <w:rFonts w:ascii="Arial" w:eastAsia="Arial" w:hAnsi="Arial" w:cs="Arial"/>
          <w:sz w:val="22"/>
          <w:szCs w:val="22"/>
        </w:rPr>
        <w:t>ee</w:t>
      </w:r>
      <w:r w:rsidRPr="00000166">
        <w:rPr>
          <w:rFonts w:ascii="Arial" w:eastAsia="Arial" w:hAnsi="Arial" w:cs="Arial"/>
          <w:spacing w:val="-1"/>
          <w:sz w:val="22"/>
          <w:szCs w:val="22"/>
        </w:rPr>
        <w:t xml:space="preserve"> </w:t>
      </w:r>
      <w:r w:rsidRPr="00000166">
        <w:rPr>
          <w:rFonts w:ascii="Arial" w:eastAsia="Arial" w:hAnsi="Arial" w:cs="Arial"/>
          <w:spacing w:val="1"/>
          <w:sz w:val="22"/>
          <w:szCs w:val="22"/>
        </w:rPr>
        <w:t>m</w:t>
      </w:r>
      <w:r w:rsidRPr="00000166">
        <w:rPr>
          <w:rFonts w:ascii="Arial" w:eastAsia="Arial" w:hAnsi="Arial" w:cs="Arial"/>
          <w:sz w:val="22"/>
          <w:szCs w:val="22"/>
        </w:rPr>
        <w:t>e</w:t>
      </w:r>
      <w:r w:rsidRPr="00000166">
        <w:rPr>
          <w:rFonts w:ascii="Arial" w:eastAsia="Arial" w:hAnsi="Arial" w:cs="Arial"/>
          <w:spacing w:val="-3"/>
          <w:sz w:val="22"/>
          <w:szCs w:val="22"/>
        </w:rPr>
        <w:t>e</w:t>
      </w:r>
      <w:r w:rsidRPr="00000166">
        <w:rPr>
          <w:rFonts w:ascii="Arial" w:eastAsia="Arial" w:hAnsi="Arial" w:cs="Arial"/>
          <w:spacing w:val="1"/>
          <w:sz w:val="22"/>
          <w:szCs w:val="22"/>
        </w:rPr>
        <w:t>t</w:t>
      </w:r>
      <w:r w:rsidRPr="00000166">
        <w:rPr>
          <w:rFonts w:ascii="Arial" w:eastAsia="Arial" w:hAnsi="Arial" w:cs="Arial"/>
          <w:spacing w:val="-1"/>
          <w:sz w:val="22"/>
          <w:szCs w:val="22"/>
        </w:rPr>
        <w:t>i</w:t>
      </w:r>
      <w:r w:rsidRPr="00000166">
        <w:rPr>
          <w:rFonts w:ascii="Arial" w:eastAsia="Arial" w:hAnsi="Arial" w:cs="Arial"/>
          <w:sz w:val="22"/>
          <w:szCs w:val="22"/>
        </w:rPr>
        <w:t>ng</w:t>
      </w:r>
      <w:r w:rsidR="00126D1D">
        <w:rPr>
          <w:rFonts w:ascii="Arial" w:eastAsia="Arial" w:hAnsi="Arial" w:cs="Arial"/>
          <w:sz w:val="22"/>
          <w:szCs w:val="22"/>
        </w:rPr>
        <w:t>, unless confidential</w:t>
      </w:r>
    </w:p>
    <w:p w14:paraId="14FB8843" w14:textId="77777777" w:rsidR="00F12A60" w:rsidRPr="00000166" w:rsidRDefault="00FC1541" w:rsidP="00111BE1">
      <w:pPr>
        <w:pStyle w:val="ListParagraph"/>
        <w:numPr>
          <w:ilvl w:val="0"/>
          <w:numId w:val="2"/>
        </w:numPr>
        <w:spacing w:line="243" w:lineRule="auto"/>
        <w:ind w:left="-142" w:right="4" w:firstLine="0"/>
        <w:rPr>
          <w:rFonts w:ascii="Arial" w:eastAsia="Arial" w:hAnsi="Arial" w:cs="Arial"/>
          <w:sz w:val="22"/>
          <w:szCs w:val="22"/>
        </w:rPr>
      </w:pPr>
      <w:r w:rsidRPr="00000166">
        <w:rPr>
          <w:rFonts w:ascii="Arial" w:eastAsia="Arial" w:hAnsi="Arial" w:cs="Arial"/>
          <w:spacing w:val="1"/>
          <w:sz w:val="22"/>
          <w:szCs w:val="22"/>
        </w:rPr>
        <w:t>I</w:t>
      </w:r>
      <w:r w:rsidRPr="00000166">
        <w:rPr>
          <w:rFonts w:ascii="Arial" w:eastAsia="Arial" w:hAnsi="Arial" w:cs="Arial"/>
          <w:spacing w:val="-3"/>
          <w:sz w:val="22"/>
          <w:szCs w:val="22"/>
        </w:rPr>
        <w:t>n</w:t>
      </w:r>
      <w:r w:rsidRPr="00000166">
        <w:rPr>
          <w:rFonts w:ascii="Arial" w:eastAsia="Arial" w:hAnsi="Arial" w:cs="Arial"/>
          <w:spacing w:val="3"/>
          <w:sz w:val="22"/>
          <w:szCs w:val="22"/>
        </w:rPr>
        <w:t>f</w:t>
      </w:r>
      <w:r w:rsidRPr="00000166">
        <w:rPr>
          <w:rFonts w:ascii="Arial" w:eastAsia="Arial" w:hAnsi="Arial" w:cs="Arial"/>
          <w:spacing w:val="-3"/>
          <w:sz w:val="22"/>
          <w:szCs w:val="22"/>
        </w:rPr>
        <w:t>o</w:t>
      </w:r>
      <w:r w:rsidRPr="00000166">
        <w:rPr>
          <w:rFonts w:ascii="Arial" w:eastAsia="Arial" w:hAnsi="Arial" w:cs="Arial"/>
          <w:spacing w:val="1"/>
          <w:sz w:val="22"/>
          <w:szCs w:val="22"/>
        </w:rPr>
        <w:t>rm</w:t>
      </w:r>
      <w:r w:rsidRPr="00000166">
        <w:rPr>
          <w:rFonts w:ascii="Arial" w:eastAsia="Arial" w:hAnsi="Arial" w:cs="Arial"/>
          <w:spacing w:val="-3"/>
          <w:sz w:val="22"/>
          <w:szCs w:val="22"/>
        </w:rPr>
        <w:t>a</w:t>
      </w:r>
      <w:r w:rsidRPr="00000166">
        <w:rPr>
          <w:rFonts w:ascii="Arial" w:eastAsia="Arial" w:hAnsi="Arial" w:cs="Arial"/>
          <w:spacing w:val="1"/>
          <w:sz w:val="22"/>
          <w:szCs w:val="22"/>
        </w:rPr>
        <w:t>t</w:t>
      </w:r>
      <w:r w:rsidRPr="00000166">
        <w:rPr>
          <w:rFonts w:ascii="Arial" w:eastAsia="Arial" w:hAnsi="Arial" w:cs="Arial"/>
          <w:spacing w:val="-1"/>
          <w:sz w:val="22"/>
          <w:szCs w:val="22"/>
        </w:rPr>
        <w:t>i</w:t>
      </w:r>
      <w:r w:rsidRPr="00000166">
        <w:rPr>
          <w:rFonts w:ascii="Arial" w:eastAsia="Arial" w:hAnsi="Arial" w:cs="Arial"/>
          <w:sz w:val="22"/>
          <w:szCs w:val="22"/>
        </w:rPr>
        <w:t>on</w:t>
      </w:r>
      <w:r w:rsidRPr="00000166">
        <w:rPr>
          <w:rFonts w:ascii="Arial" w:eastAsia="Arial" w:hAnsi="Arial" w:cs="Arial"/>
          <w:spacing w:val="1"/>
          <w:sz w:val="22"/>
          <w:szCs w:val="22"/>
        </w:rPr>
        <w:t xml:space="preserve"> </w:t>
      </w:r>
      <w:r w:rsidRPr="00000166">
        <w:rPr>
          <w:rFonts w:ascii="Arial" w:eastAsia="Arial" w:hAnsi="Arial" w:cs="Arial"/>
          <w:sz w:val="22"/>
          <w:szCs w:val="22"/>
        </w:rPr>
        <w:t>abo</w:t>
      </w:r>
      <w:r w:rsidRPr="00000166">
        <w:rPr>
          <w:rFonts w:ascii="Arial" w:eastAsia="Arial" w:hAnsi="Arial" w:cs="Arial"/>
          <w:spacing w:val="-3"/>
          <w:sz w:val="22"/>
          <w:szCs w:val="22"/>
        </w:rPr>
        <w:t>u</w:t>
      </w:r>
      <w:r w:rsidRPr="00000166">
        <w:rPr>
          <w:rFonts w:ascii="Arial" w:eastAsia="Arial" w:hAnsi="Arial" w:cs="Arial"/>
          <w:sz w:val="22"/>
          <w:szCs w:val="22"/>
        </w:rPr>
        <w:t xml:space="preserve">t </w:t>
      </w:r>
      <w:r w:rsidRPr="00000166">
        <w:rPr>
          <w:rFonts w:ascii="Arial" w:eastAsia="Arial" w:hAnsi="Arial" w:cs="Arial"/>
          <w:spacing w:val="1"/>
          <w:sz w:val="22"/>
          <w:szCs w:val="22"/>
        </w:rPr>
        <w:t>t</w:t>
      </w:r>
      <w:r w:rsidRPr="00000166">
        <w:rPr>
          <w:rFonts w:ascii="Arial" w:eastAsia="Arial" w:hAnsi="Arial" w:cs="Arial"/>
          <w:sz w:val="22"/>
          <w:szCs w:val="22"/>
        </w:rPr>
        <w:t>he</w:t>
      </w:r>
      <w:r w:rsidRPr="00000166">
        <w:rPr>
          <w:rFonts w:ascii="Arial" w:eastAsia="Arial" w:hAnsi="Arial" w:cs="Arial"/>
          <w:spacing w:val="1"/>
          <w:sz w:val="22"/>
          <w:szCs w:val="22"/>
        </w:rPr>
        <w:t xml:space="preserve"> </w:t>
      </w:r>
      <w:r w:rsidRPr="00000166">
        <w:rPr>
          <w:rFonts w:ascii="Arial" w:eastAsia="Arial" w:hAnsi="Arial" w:cs="Arial"/>
          <w:sz w:val="22"/>
          <w:szCs w:val="22"/>
        </w:rPr>
        <w:t>b</w:t>
      </w:r>
      <w:r w:rsidRPr="00000166">
        <w:rPr>
          <w:rFonts w:ascii="Arial" w:eastAsia="Arial" w:hAnsi="Arial" w:cs="Arial"/>
          <w:spacing w:val="-3"/>
          <w:sz w:val="22"/>
          <w:szCs w:val="22"/>
        </w:rPr>
        <w:t>o</w:t>
      </w:r>
      <w:r w:rsidRPr="00000166">
        <w:rPr>
          <w:rFonts w:ascii="Arial" w:eastAsia="Arial" w:hAnsi="Arial" w:cs="Arial"/>
          <w:sz w:val="22"/>
          <w:szCs w:val="22"/>
        </w:rPr>
        <w:t>a</w:t>
      </w:r>
      <w:r w:rsidRPr="00000166">
        <w:rPr>
          <w:rFonts w:ascii="Arial" w:eastAsia="Arial" w:hAnsi="Arial" w:cs="Arial"/>
          <w:spacing w:val="1"/>
          <w:sz w:val="22"/>
          <w:szCs w:val="22"/>
        </w:rPr>
        <w:t>r</w:t>
      </w:r>
      <w:r w:rsidRPr="00000166">
        <w:rPr>
          <w:rFonts w:ascii="Arial" w:eastAsia="Arial" w:hAnsi="Arial" w:cs="Arial"/>
          <w:sz w:val="22"/>
          <w:szCs w:val="22"/>
        </w:rPr>
        <w:t>d</w:t>
      </w:r>
      <w:r w:rsidRPr="00000166">
        <w:rPr>
          <w:rFonts w:ascii="Arial" w:eastAsia="Arial" w:hAnsi="Arial" w:cs="Arial"/>
          <w:spacing w:val="1"/>
          <w:sz w:val="22"/>
          <w:szCs w:val="22"/>
        </w:rPr>
        <w:t xml:space="preserve"> </w:t>
      </w:r>
      <w:r w:rsidRPr="00000166">
        <w:rPr>
          <w:rFonts w:ascii="Arial" w:eastAsia="Arial" w:hAnsi="Arial" w:cs="Arial"/>
          <w:spacing w:val="-3"/>
          <w:sz w:val="22"/>
          <w:szCs w:val="22"/>
        </w:rPr>
        <w:t>o</w:t>
      </w:r>
      <w:r w:rsidRPr="00000166">
        <w:rPr>
          <w:rFonts w:ascii="Arial" w:eastAsia="Arial" w:hAnsi="Arial" w:cs="Arial"/>
          <w:sz w:val="22"/>
          <w:szCs w:val="22"/>
        </w:rPr>
        <w:t xml:space="preserve">f </w:t>
      </w:r>
      <w:r w:rsidRPr="00000166">
        <w:rPr>
          <w:rFonts w:ascii="Arial" w:eastAsia="Arial" w:hAnsi="Arial" w:cs="Arial"/>
          <w:spacing w:val="2"/>
          <w:sz w:val="22"/>
          <w:szCs w:val="22"/>
        </w:rPr>
        <w:t>g</w:t>
      </w:r>
      <w:r w:rsidRPr="00000166">
        <w:rPr>
          <w:rFonts w:ascii="Arial" w:eastAsia="Arial" w:hAnsi="Arial" w:cs="Arial"/>
          <w:sz w:val="22"/>
          <w:szCs w:val="22"/>
        </w:rPr>
        <w:t>o</w:t>
      </w:r>
      <w:r w:rsidRPr="00000166">
        <w:rPr>
          <w:rFonts w:ascii="Arial" w:eastAsia="Arial" w:hAnsi="Arial" w:cs="Arial"/>
          <w:spacing w:val="-2"/>
          <w:sz w:val="22"/>
          <w:szCs w:val="22"/>
        </w:rPr>
        <w:t>v</w:t>
      </w:r>
      <w:r w:rsidRPr="00000166">
        <w:rPr>
          <w:rFonts w:ascii="Arial" w:eastAsia="Arial" w:hAnsi="Arial" w:cs="Arial"/>
          <w:sz w:val="22"/>
          <w:szCs w:val="22"/>
        </w:rPr>
        <w:t>e</w:t>
      </w:r>
      <w:r w:rsidRPr="00000166">
        <w:rPr>
          <w:rFonts w:ascii="Arial" w:eastAsia="Arial" w:hAnsi="Arial" w:cs="Arial"/>
          <w:spacing w:val="1"/>
          <w:sz w:val="22"/>
          <w:szCs w:val="22"/>
        </w:rPr>
        <w:t>r</w:t>
      </w:r>
      <w:r w:rsidRPr="00000166">
        <w:rPr>
          <w:rFonts w:ascii="Arial" w:eastAsia="Arial" w:hAnsi="Arial" w:cs="Arial"/>
          <w:sz w:val="22"/>
          <w:szCs w:val="22"/>
        </w:rPr>
        <w:t>no</w:t>
      </w:r>
      <w:r w:rsidRPr="00000166">
        <w:rPr>
          <w:rFonts w:ascii="Arial" w:eastAsia="Arial" w:hAnsi="Arial" w:cs="Arial"/>
          <w:spacing w:val="1"/>
          <w:sz w:val="22"/>
          <w:szCs w:val="22"/>
        </w:rPr>
        <w:t>r</w:t>
      </w:r>
      <w:r w:rsidRPr="00000166">
        <w:rPr>
          <w:rFonts w:ascii="Arial" w:eastAsia="Arial" w:hAnsi="Arial" w:cs="Arial"/>
          <w:spacing w:val="-2"/>
          <w:sz w:val="22"/>
          <w:szCs w:val="22"/>
        </w:rPr>
        <w:t>s</w:t>
      </w:r>
      <w:r w:rsidRPr="00000166">
        <w:rPr>
          <w:rFonts w:ascii="Arial" w:eastAsia="Arial" w:hAnsi="Arial" w:cs="Arial"/>
          <w:sz w:val="22"/>
          <w:szCs w:val="22"/>
        </w:rPr>
        <w:t>,</w:t>
      </w:r>
      <w:r w:rsidRPr="00000166">
        <w:rPr>
          <w:rFonts w:ascii="Arial" w:eastAsia="Arial" w:hAnsi="Arial" w:cs="Arial"/>
          <w:spacing w:val="61"/>
          <w:sz w:val="22"/>
          <w:szCs w:val="22"/>
        </w:rPr>
        <w:t xml:space="preserve"> </w:t>
      </w:r>
      <w:r w:rsidRPr="00000166">
        <w:rPr>
          <w:rFonts w:ascii="Arial" w:eastAsia="Arial" w:hAnsi="Arial" w:cs="Arial"/>
          <w:sz w:val="22"/>
          <w:szCs w:val="22"/>
        </w:rPr>
        <w:t>i</w:t>
      </w:r>
      <w:r w:rsidRPr="00000166">
        <w:rPr>
          <w:rFonts w:ascii="Arial" w:eastAsia="Arial" w:hAnsi="Arial" w:cs="Arial"/>
          <w:spacing w:val="1"/>
          <w:sz w:val="22"/>
          <w:szCs w:val="22"/>
        </w:rPr>
        <w:t>t</w:t>
      </w:r>
      <w:r w:rsidRPr="00000166">
        <w:rPr>
          <w:rFonts w:ascii="Arial" w:eastAsia="Arial" w:hAnsi="Arial" w:cs="Arial"/>
          <w:sz w:val="22"/>
          <w:szCs w:val="22"/>
        </w:rPr>
        <w:t>s</w:t>
      </w:r>
      <w:r w:rsidRPr="00000166">
        <w:rPr>
          <w:rFonts w:ascii="Arial" w:eastAsia="Arial" w:hAnsi="Arial" w:cs="Arial"/>
          <w:spacing w:val="-3"/>
          <w:sz w:val="22"/>
          <w:szCs w:val="22"/>
        </w:rPr>
        <w:t xml:space="preserve"> </w:t>
      </w:r>
      <w:r w:rsidRPr="00000166">
        <w:rPr>
          <w:rFonts w:ascii="Arial" w:eastAsia="Arial" w:hAnsi="Arial" w:cs="Arial"/>
          <w:spacing w:val="1"/>
          <w:sz w:val="22"/>
          <w:szCs w:val="22"/>
        </w:rPr>
        <w:t>m</w:t>
      </w:r>
      <w:r w:rsidRPr="00000166">
        <w:rPr>
          <w:rFonts w:ascii="Arial" w:eastAsia="Arial" w:hAnsi="Arial" w:cs="Arial"/>
          <w:spacing w:val="-3"/>
          <w:sz w:val="22"/>
          <w:szCs w:val="22"/>
        </w:rPr>
        <w:t>e</w:t>
      </w:r>
      <w:r w:rsidRPr="00000166">
        <w:rPr>
          <w:rFonts w:ascii="Arial" w:eastAsia="Arial" w:hAnsi="Arial" w:cs="Arial"/>
          <w:spacing w:val="1"/>
          <w:sz w:val="22"/>
          <w:szCs w:val="22"/>
        </w:rPr>
        <w:t>m</w:t>
      </w:r>
      <w:r w:rsidRPr="00000166">
        <w:rPr>
          <w:rFonts w:ascii="Arial" w:eastAsia="Arial" w:hAnsi="Arial" w:cs="Arial"/>
          <w:sz w:val="22"/>
          <w:szCs w:val="22"/>
        </w:rPr>
        <w:t>be</w:t>
      </w:r>
      <w:r w:rsidRPr="00000166">
        <w:rPr>
          <w:rFonts w:ascii="Arial" w:eastAsia="Arial" w:hAnsi="Arial" w:cs="Arial"/>
          <w:spacing w:val="1"/>
          <w:sz w:val="22"/>
          <w:szCs w:val="22"/>
        </w:rPr>
        <w:t>r</w:t>
      </w:r>
      <w:r w:rsidRPr="00000166">
        <w:rPr>
          <w:rFonts w:ascii="Arial" w:eastAsia="Arial" w:hAnsi="Arial" w:cs="Arial"/>
          <w:sz w:val="22"/>
          <w:szCs w:val="22"/>
        </w:rPr>
        <w:t>sh</w:t>
      </w:r>
      <w:r w:rsidRPr="00000166">
        <w:rPr>
          <w:rFonts w:ascii="Arial" w:eastAsia="Arial" w:hAnsi="Arial" w:cs="Arial"/>
          <w:spacing w:val="-1"/>
          <w:sz w:val="22"/>
          <w:szCs w:val="22"/>
        </w:rPr>
        <w:t>i</w:t>
      </w:r>
      <w:r w:rsidRPr="00000166">
        <w:rPr>
          <w:rFonts w:ascii="Arial" w:eastAsia="Arial" w:hAnsi="Arial" w:cs="Arial"/>
          <w:sz w:val="22"/>
          <w:szCs w:val="22"/>
        </w:rPr>
        <w:t>p,</w:t>
      </w:r>
      <w:r w:rsidRPr="00000166">
        <w:rPr>
          <w:rFonts w:ascii="Arial" w:eastAsia="Arial" w:hAnsi="Arial" w:cs="Arial"/>
          <w:spacing w:val="-2"/>
          <w:sz w:val="22"/>
          <w:szCs w:val="22"/>
        </w:rPr>
        <w:t xml:space="preserve"> </w:t>
      </w:r>
      <w:r w:rsidRPr="00000166">
        <w:rPr>
          <w:rFonts w:ascii="Arial" w:eastAsia="Arial" w:hAnsi="Arial" w:cs="Arial"/>
          <w:spacing w:val="1"/>
          <w:sz w:val="22"/>
          <w:szCs w:val="22"/>
        </w:rPr>
        <w:t>m</w:t>
      </w:r>
      <w:r w:rsidRPr="00000166">
        <w:rPr>
          <w:rFonts w:ascii="Arial" w:eastAsia="Arial" w:hAnsi="Arial" w:cs="Arial"/>
          <w:sz w:val="22"/>
          <w:szCs w:val="22"/>
        </w:rPr>
        <w:t>ee</w:t>
      </w:r>
      <w:r w:rsidRPr="00000166">
        <w:rPr>
          <w:rFonts w:ascii="Arial" w:eastAsia="Arial" w:hAnsi="Arial" w:cs="Arial"/>
          <w:spacing w:val="1"/>
          <w:sz w:val="22"/>
          <w:szCs w:val="22"/>
        </w:rPr>
        <w:t>t</w:t>
      </w:r>
      <w:r w:rsidRPr="00000166">
        <w:rPr>
          <w:rFonts w:ascii="Arial" w:eastAsia="Arial" w:hAnsi="Arial" w:cs="Arial"/>
          <w:spacing w:val="-1"/>
          <w:sz w:val="22"/>
          <w:szCs w:val="22"/>
        </w:rPr>
        <w:t>i</w:t>
      </w:r>
      <w:r w:rsidRPr="00000166">
        <w:rPr>
          <w:rFonts w:ascii="Arial" w:eastAsia="Arial" w:hAnsi="Arial" w:cs="Arial"/>
          <w:spacing w:val="-3"/>
          <w:sz w:val="22"/>
          <w:szCs w:val="22"/>
        </w:rPr>
        <w:t>n</w:t>
      </w:r>
      <w:r w:rsidRPr="00000166">
        <w:rPr>
          <w:rFonts w:ascii="Arial" w:eastAsia="Arial" w:hAnsi="Arial" w:cs="Arial"/>
          <w:spacing w:val="2"/>
          <w:sz w:val="22"/>
          <w:szCs w:val="22"/>
        </w:rPr>
        <w:t>g</w:t>
      </w:r>
      <w:r w:rsidRPr="00000166">
        <w:rPr>
          <w:rFonts w:ascii="Arial" w:eastAsia="Arial" w:hAnsi="Arial" w:cs="Arial"/>
          <w:sz w:val="22"/>
          <w:szCs w:val="22"/>
        </w:rPr>
        <w:t>s</w:t>
      </w:r>
      <w:r w:rsidRPr="00000166">
        <w:rPr>
          <w:rFonts w:ascii="Arial" w:eastAsia="Arial" w:hAnsi="Arial" w:cs="Arial"/>
          <w:spacing w:val="-1"/>
          <w:sz w:val="22"/>
          <w:szCs w:val="22"/>
        </w:rPr>
        <w:t xml:space="preserve"> </w:t>
      </w:r>
      <w:proofErr w:type="gramStart"/>
      <w:r w:rsidRPr="00000166">
        <w:rPr>
          <w:rFonts w:ascii="Arial" w:eastAsia="Arial" w:hAnsi="Arial" w:cs="Arial"/>
          <w:sz w:val="22"/>
          <w:szCs w:val="22"/>
        </w:rPr>
        <w:t>sch</w:t>
      </w:r>
      <w:r w:rsidRPr="00000166">
        <w:rPr>
          <w:rFonts w:ascii="Arial" w:eastAsia="Arial" w:hAnsi="Arial" w:cs="Arial"/>
          <w:spacing w:val="-3"/>
          <w:sz w:val="22"/>
          <w:szCs w:val="22"/>
        </w:rPr>
        <w:t>e</w:t>
      </w:r>
      <w:r w:rsidRPr="00000166">
        <w:rPr>
          <w:rFonts w:ascii="Arial" w:eastAsia="Arial" w:hAnsi="Arial" w:cs="Arial"/>
          <w:sz w:val="22"/>
          <w:szCs w:val="22"/>
        </w:rPr>
        <w:t>du</w:t>
      </w:r>
      <w:r w:rsidRPr="00000166">
        <w:rPr>
          <w:rFonts w:ascii="Arial" w:eastAsia="Arial" w:hAnsi="Arial" w:cs="Arial"/>
          <w:spacing w:val="-1"/>
          <w:sz w:val="22"/>
          <w:szCs w:val="22"/>
        </w:rPr>
        <w:t>l</w:t>
      </w:r>
      <w:r w:rsidRPr="00000166">
        <w:rPr>
          <w:rFonts w:ascii="Arial" w:eastAsia="Arial" w:hAnsi="Arial" w:cs="Arial"/>
          <w:sz w:val="22"/>
          <w:szCs w:val="22"/>
        </w:rPr>
        <w:t xml:space="preserve">e, </w:t>
      </w:r>
      <w:r w:rsidRPr="00000166">
        <w:rPr>
          <w:rFonts w:ascii="Arial" w:eastAsia="Arial" w:hAnsi="Arial" w:cs="Arial"/>
          <w:spacing w:val="3"/>
          <w:sz w:val="22"/>
          <w:szCs w:val="22"/>
        </w:rPr>
        <w:t xml:space="preserve"> </w:t>
      </w:r>
      <w:r w:rsidRPr="00000166">
        <w:rPr>
          <w:rFonts w:ascii="Arial" w:eastAsia="Arial" w:hAnsi="Arial" w:cs="Arial"/>
          <w:sz w:val="22"/>
          <w:szCs w:val="22"/>
        </w:rPr>
        <w:t>pol</w:t>
      </w:r>
      <w:r w:rsidRPr="00000166">
        <w:rPr>
          <w:rFonts w:ascii="Arial" w:eastAsia="Arial" w:hAnsi="Arial" w:cs="Arial"/>
          <w:spacing w:val="-1"/>
          <w:sz w:val="22"/>
          <w:szCs w:val="22"/>
        </w:rPr>
        <w:t>i</w:t>
      </w:r>
      <w:r w:rsidRPr="00000166">
        <w:rPr>
          <w:rFonts w:ascii="Arial" w:eastAsia="Arial" w:hAnsi="Arial" w:cs="Arial"/>
          <w:sz w:val="22"/>
          <w:szCs w:val="22"/>
        </w:rPr>
        <w:t>c</w:t>
      </w:r>
      <w:r w:rsidRPr="00000166">
        <w:rPr>
          <w:rFonts w:ascii="Arial" w:eastAsia="Arial" w:hAnsi="Arial" w:cs="Arial"/>
          <w:spacing w:val="-1"/>
          <w:sz w:val="22"/>
          <w:szCs w:val="22"/>
        </w:rPr>
        <w:t>i</w:t>
      </w:r>
      <w:r w:rsidRPr="00000166">
        <w:rPr>
          <w:rFonts w:ascii="Arial" w:eastAsia="Arial" w:hAnsi="Arial" w:cs="Arial"/>
          <w:sz w:val="22"/>
          <w:szCs w:val="22"/>
        </w:rPr>
        <w:t>es</w:t>
      </w:r>
      <w:proofErr w:type="gramEnd"/>
      <w:r w:rsidRPr="00000166">
        <w:rPr>
          <w:rFonts w:ascii="Arial" w:eastAsia="Arial" w:hAnsi="Arial" w:cs="Arial"/>
          <w:sz w:val="22"/>
          <w:szCs w:val="22"/>
        </w:rPr>
        <w:t xml:space="preserve">, </w:t>
      </w:r>
      <w:r w:rsidRPr="00000166">
        <w:rPr>
          <w:rFonts w:ascii="Arial" w:eastAsia="Arial" w:hAnsi="Arial" w:cs="Arial"/>
          <w:spacing w:val="1"/>
          <w:sz w:val="22"/>
          <w:szCs w:val="22"/>
        </w:rPr>
        <w:t>r</w:t>
      </w:r>
      <w:r w:rsidRPr="00000166">
        <w:rPr>
          <w:rFonts w:ascii="Arial" w:eastAsia="Arial" w:hAnsi="Arial" w:cs="Arial"/>
          <w:sz w:val="22"/>
          <w:szCs w:val="22"/>
        </w:rPr>
        <w:t>u</w:t>
      </w:r>
      <w:r w:rsidRPr="00000166">
        <w:rPr>
          <w:rFonts w:ascii="Arial" w:eastAsia="Arial" w:hAnsi="Arial" w:cs="Arial"/>
          <w:spacing w:val="-1"/>
          <w:sz w:val="22"/>
          <w:szCs w:val="22"/>
        </w:rPr>
        <w:t>l</w:t>
      </w:r>
      <w:r w:rsidRPr="00000166">
        <w:rPr>
          <w:rFonts w:ascii="Arial" w:eastAsia="Arial" w:hAnsi="Arial" w:cs="Arial"/>
          <w:sz w:val="22"/>
          <w:szCs w:val="22"/>
        </w:rPr>
        <w:t>es and</w:t>
      </w:r>
      <w:r w:rsidRPr="00000166">
        <w:rPr>
          <w:rFonts w:ascii="Arial" w:eastAsia="Arial" w:hAnsi="Arial" w:cs="Arial"/>
          <w:spacing w:val="1"/>
          <w:sz w:val="22"/>
          <w:szCs w:val="22"/>
        </w:rPr>
        <w:t xml:space="preserve"> </w:t>
      </w:r>
      <w:r w:rsidRPr="00000166">
        <w:rPr>
          <w:rFonts w:ascii="Arial" w:eastAsia="Arial" w:hAnsi="Arial" w:cs="Arial"/>
          <w:sz w:val="22"/>
          <w:szCs w:val="22"/>
        </w:rPr>
        <w:t>b</w:t>
      </w:r>
      <w:r w:rsidRPr="00000166">
        <w:rPr>
          <w:rFonts w:ascii="Arial" w:eastAsia="Arial" w:hAnsi="Arial" w:cs="Arial"/>
          <w:spacing w:val="-2"/>
          <w:sz w:val="22"/>
          <w:szCs w:val="22"/>
        </w:rPr>
        <w:t>y</w:t>
      </w:r>
      <w:r w:rsidRPr="00000166">
        <w:rPr>
          <w:rFonts w:ascii="Arial" w:eastAsia="Arial" w:hAnsi="Arial" w:cs="Arial"/>
          <w:sz w:val="22"/>
          <w:szCs w:val="22"/>
        </w:rPr>
        <w:t>e</w:t>
      </w:r>
      <w:r w:rsidRPr="00000166">
        <w:rPr>
          <w:rFonts w:ascii="Arial" w:eastAsia="Arial" w:hAnsi="Arial" w:cs="Arial"/>
          <w:spacing w:val="-1"/>
          <w:sz w:val="22"/>
          <w:szCs w:val="22"/>
        </w:rPr>
        <w:t>l</w:t>
      </w:r>
      <w:r w:rsidRPr="00000166">
        <w:rPr>
          <w:rFonts w:ascii="Arial" w:eastAsia="Arial" w:hAnsi="Arial" w:cs="Arial"/>
          <w:spacing w:val="2"/>
          <w:sz w:val="22"/>
          <w:szCs w:val="22"/>
        </w:rPr>
        <w:t>a</w:t>
      </w:r>
      <w:r w:rsidRPr="00000166">
        <w:rPr>
          <w:rFonts w:ascii="Arial" w:eastAsia="Arial" w:hAnsi="Arial" w:cs="Arial"/>
          <w:spacing w:val="-4"/>
          <w:sz w:val="22"/>
          <w:szCs w:val="22"/>
        </w:rPr>
        <w:t>w</w:t>
      </w:r>
      <w:r w:rsidRPr="00000166">
        <w:rPr>
          <w:rFonts w:ascii="Arial" w:eastAsia="Arial" w:hAnsi="Arial" w:cs="Arial"/>
          <w:sz w:val="22"/>
          <w:szCs w:val="22"/>
        </w:rPr>
        <w:t>s</w:t>
      </w:r>
    </w:p>
    <w:p w14:paraId="79092195" w14:textId="77777777" w:rsidR="00F12A60" w:rsidRDefault="00F12A60" w:rsidP="00111BE1">
      <w:pPr>
        <w:spacing w:before="19" w:line="280" w:lineRule="exact"/>
        <w:ind w:right="4"/>
        <w:rPr>
          <w:sz w:val="28"/>
          <w:szCs w:val="28"/>
        </w:rPr>
      </w:pPr>
    </w:p>
    <w:p w14:paraId="6E5A58E5" w14:textId="77777777" w:rsidR="00F12A60" w:rsidRDefault="00FC1541" w:rsidP="00111BE1">
      <w:pPr>
        <w:spacing w:line="243" w:lineRule="auto"/>
        <w:ind w:left="-142" w:right="63"/>
        <w:rPr>
          <w:rFonts w:ascii="Arial" w:eastAsia="Arial" w:hAnsi="Arial" w:cs="Arial"/>
          <w:sz w:val="22"/>
          <w:szCs w:val="22"/>
        </w:rPr>
      </w:pPr>
      <w:r>
        <w:rPr>
          <w:rFonts w:ascii="Arial" w:eastAsia="Arial" w:hAnsi="Arial" w:cs="Arial"/>
          <w:b/>
          <w:sz w:val="22"/>
          <w:szCs w:val="22"/>
        </w:rPr>
        <w:t>5</w:t>
      </w:r>
      <w:r>
        <w:rPr>
          <w:rFonts w:ascii="Arial" w:eastAsia="Arial" w:hAnsi="Arial" w:cs="Arial"/>
          <w:b/>
          <w:spacing w:val="1"/>
          <w:sz w:val="22"/>
          <w:szCs w:val="22"/>
        </w:rPr>
        <w:t>.</w:t>
      </w:r>
      <w:r w:rsidR="00287706">
        <w:rPr>
          <w:rFonts w:ascii="Arial" w:eastAsia="Arial" w:hAnsi="Arial" w:cs="Arial"/>
          <w:b/>
          <w:sz w:val="22"/>
          <w:szCs w:val="22"/>
        </w:rPr>
        <w:t>7</w:t>
      </w:r>
      <w:r>
        <w:rPr>
          <w:rFonts w:ascii="Arial" w:eastAsia="Arial" w:hAnsi="Arial" w:cs="Arial"/>
          <w:b/>
          <w:spacing w:val="1"/>
          <w:sz w:val="22"/>
          <w:szCs w:val="22"/>
        </w:rPr>
        <w:t>.</w:t>
      </w:r>
      <w:r>
        <w:rPr>
          <w:rFonts w:ascii="Arial" w:eastAsia="Arial" w:hAnsi="Arial" w:cs="Arial"/>
          <w:b/>
          <w:sz w:val="22"/>
          <w:szCs w:val="22"/>
        </w:rPr>
        <w:t>2</w:t>
      </w:r>
      <w:r>
        <w:rPr>
          <w:rFonts w:ascii="Arial" w:eastAsia="Arial" w:hAnsi="Arial" w:cs="Arial"/>
          <w:b/>
          <w:spacing w:val="-4"/>
          <w:sz w:val="22"/>
          <w:szCs w:val="22"/>
        </w:rPr>
        <w:t xml:space="preserve"> </w:t>
      </w:r>
      <w:r>
        <w:rPr>
          <w:rFonts w:ascii="Arial" w:eastAsia="Arial" w:hAnsi="Arial" w:cs="Arial"/>
          <w:spacing w:val="2"/>
          <w:sz w:val="22"/>
          <w:szCs w:val="22"/>
        </w:rPr>
        <w:t>T</w:t>
      </w:r>
      <w:r>
        <w:rPr>
          <w:rFonts w:ascii="Arial" w:eastAsia="Arial" w:hAnsi="Arial" w:cs="Arial"/>
          <w:sz w:val="22"/>
          <w:szCs w:val="22"/>
        </w:rPr>
        <w:t>he</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sha</w:t>
      </w:r>
      <w:r>
        <w:rPr>
          <w:rFonts w:ascii="Arial" w:eastAsia="Arial" w:hAnsi="Arial" w:cs="Arial"/>
          <w:spacing w:val="-1"/>
          <w:sz w:val="22"/>
          <w:szCs w:val="22"/>
        </w:rPr>
        <w:t>l</w:t>
      </w:r>
      <w:r>
        <w:rPr>
          <w:rFonts w:ascii="Arial" w:eastAsia="Arial" w:hAnsi="Arial" w:cs="Arial"/>
          <w:sz w:val="22"/>
          <w:szCs w:val="22"/>
        </w:rPr>
        <w:t>l be e</w:t>
      </w:r>
      <w:r>
        <w:rPr>
          <w:rFonts w:ascii="Arial" w:eastAsia="Arial" w:hAnsi="Arial" w:cs="Arial"/>
          <w:spacing w:val="-1"/>
          <w:sz w:val="22"/>
          <w:szCs w:val="22"/>
        </w:rPr>
        <w:t>x</w:t>
      </w:r>
      <w:r>
        <w:rPr>
          <w:rFonts w:ascii="Arial" w:eastAsia="Arial" w:hAnsi="Arial" w:cs="Arial"/>
          <w:sz w:val="22"/>
          <w:szCs w:val="22"/>
        </w:rPr>
        <w:t>c</w:t>
      </w:r>
      <w:r>
        <w:rPr>
          <w:rFonts w:ascii="Arial" w:eastAsia="Arial" w:hAnsi="Arial" w:cs="Arial"/>
          <w:spacing w:val="-1"/>
          <w:sz w:val="22"/>
          <w:szCs w:val="22"/>
        </w:rPr>
        <w:t>l</w:t>
      </w:r>
      <w:r>
        <w:rPr>
          <w:rFonts w:ascii="Arial" w:eastAsia="Arial" w:hAnsi="Arial" w:cs="Arial"/>
          <w:sz w:val="22"/>
          <w:szCs w:val="22"/>
        </w:rPr>
        <w:t>uded</w:t>
      </w:r>
      <w:r>
        <w:rPr>
          <w:rFonts w:ascii="Arial" w:eastAsia="Arial" w:hAnsi="Arial" w:cs="Arial"/>
          <w:spacing w:val="-1"/>
          <w:sz w:val="22"/>
          <w:szCs w:val="22"/>
        </w:rPr>
        <w:t xml:space="preserve"> </w:t>
      </w:r>
      <w:r>
        <w:rPr>
          <w:rFonts w:ascii="Arial" w:eastAsia="Arial" w:hAnsi="Arial" w:cs="Arial"/>
          <w:spacing w:val="1"/>
          <w:sz w:val="22"/>
          <w:szCs w:val="22"/>
        </w:rPr>
        <w:t>fr</w:t>
      </w:r>
      <w:r>
        <w:rPr>
          <w:rFonts w:ascii="Arial" w:eastAsia="Arial" w:hAnsi="Arial" w:cs="Arial"/>
          <w:sz w:val="22"/>
          <w:szCs w:val="22"/>
        </w:rPr>
        <w:t>om any</w:t>
      </w:r>
      <w:r>
        <w:rPr>
          <w:rFonts w:ascii="Arial" w:eastAsia="Arial" w:hAnsi="Arial" w:cs="Arial"/>
          <w:spacing w:val="-1"/>
          <w:sz w:val="22"/>
          <w:szCs w:val="22"/>
        </w:rPr>
        <w:t xml:space="preserve"> i</w:t>
      </w:r>
      <w:r>
        <w:rPr>
          <w:rFonts w:ascii="Arial" w:eastAsia="Arial" w:hAnsi="Arial" w:cs="Arial"/>
          <w:spacing w:val="1"/>
          <w:sz w:val="22"/>
          <w:szCs w:val="22"/>
        </w:rPr>
        <w:t>t</w:t>
      </w:r>
      <w:r>
        <w:rPr>
          <w:rFonts w:ascii="Arial" w:eastAsia="Arial" w:hAnsi="Arial" w:cs="Arial"/>
          <w:sz w:val="22"/>
          <w:szCs w:val="22"/>
        </w:rPr>
        <w:t xml:space="preserve">em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z w:val="22"/>
          <w:szCs w:val="22"/>
        </w:rPr>
        <w:t>be</w:t>
      </w:r>
      <w:r>
        <w:rPr>
          <w:rFonts w:ascii="Arial" w:eastAsia="Arial" w:hAnsi="Arial" w:cs="Arial"/>
          <w:spacing w:val="-1"/>
          <w:sz w:val="22"/>
          <w:szCs w:val="22"/>
        </w:rPr>
        <w:t xml:space="preserve"> </w:t>
      </w:r>
      <w:r>
        <w:rPr>
          <w:rFonts w:ascii="Arial" w:eastAsia="Arial" w:hAnsi="Arial" w:cs="Arial"/>
          <w:spacing w:val="1"/>
          <w:sz w:val="22"/>
          <w:szCs w:val="22"/>
        </w:rPr>
        <w:t>m</w:t>
      </w:r>
      <w:r>
        <w:rPr>
          <w:rFonts w:ascii="Arial" w:eastAsia="Arial" w:hAnsi="Arial" w:cs="Arial"/>
          <w:sz w:val="22"/>
          <w:szCs w:val="22"/>
        </w:rPr>
        <w:t>ade</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2"/>
          <w:sz w:val="22"/>
          <w:szCs w:val="22"/>
        </w:rPr>
        <w:t>v</w:t>
      </w:r>
      <w:r>
        <w:rPr>
          <w:rFonts w:ascii="Arial" w:eastAsia="Arial" w:hAnsi="Arial" w:cs="Arial"/>
          <w:sz w:val="22"/>
          <w:szCs w:val="22"/>
        </w:rPr>
        <w:t>a</w:t>
      </w:r>
      <w:r>
        <w:rPr>
          <w:rFonts w:ascii="Arial" w:eastAsia="Arial" w:hAnsi="Arial" w:cs="Arial"/>
          <w:spacing w:val="-1"/>
          <w:sz w:val="22"/>
          <w:szCs w:val="22"/>
        </w:rPr>
        <w:t>il</w:t>
      </w:r>
      <w:r>
        <w:rPr>
          <w:rFonts w:ascii="Arial" w:eastAsia="Arial" w:hAnsi="Arial" w:cs="Arial"/>
          <w:sz w:val="22"/>
          <w:szCs w:val="22"/>
        </w:rPr>
        <w:t>ab</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 xml:space="preserve"> </w:t>
      </w:r>
      <w:r>
        <w:rPr>
          <w:rFonts w:ascii="Arial" w:eastAsia="Arial" w:hAnsi="Arial" w:cs="Arial"/>
          <w:sz w:val="22"/>
          <w:szCs w:val="22"/>
        </w:rPr>
        <w:t>pu</w:t>
      </w:r>
      <w:r>
        <w:rPr>
          <w:rFonts w:ascii="Arial" w:eastAsia="Arial" w:hAnsi="Arial" w:cs="Arial"/>
          <w:spacing w:val="1"/>
          <w:sz w:val="22"/>
          <w:szCs w:val="22"/>
        </w:rPr>
        <w:t>r</w:t>
      </w:r>
      <w:r>
        <w:rPr>
          <w:rFonts w:ascii="Arial" w:eastAsia="Arial" w:hAnsi="Arial" w:cs="Arial"/>
          <w:sz w:val="22"/>
          <w:szCs w:val="22"/>
        </w:rPr>
        <w:t>suance</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3"/>
          <w:sz w:val="22"/>
          <w:szCs w:val="22"/>
        </w:rPr>
        <w:t xml:space="preserve"> </w:t>
      </w:r>
      <w:r>
        <w:rPr>
          <w:rFonts w:ascii="Arial" w:eastAsia="Arial" w:hAnsi="Arial" w:cs="Arial"/>
          <w:sz w:val="22"/>
          <w:szCs w:val="22"/>
        </w:rPr>
        <w:t>pa</w:t>
      </w:r>
      <w:r>
        <w:rPr>
          <w:rFonts w:ascii="Arial" w:eastAsia="Arial" w:hAnsi="Arial" w:cs="Arial"/>
          <w:spacing w:val="1"/>
          <w:sz w:val="22"/>
          <w:szCs w:val="22"/>
        </w:rPr>
        <w:t>r</w:t>
      </w:r>
      <w:r>
        <w:rPr>
          <w:rFonts w:ascii="Arial" w:eastAsia="Arial" w:hAnsi="Arial" w:cs="Arial"/>
          <w:spacing w:val="-3"/>
          <w:sz w:val="22"/>
          <w:szCs w:val="22"/>
        </w:rPr>
        <w:t>a</w:t>
      </w:r>
      <w:r>
        <w:rPr>
          <w:rFonts w:ascii="Arial" w:eastAsia="Arial" w:hAnsi="Arial" w:cs="Arial"/>
          <w:sz w:val="22"/>
          <w:szCs w:val="22"/>
        </w:rPr>
        <w:t>g</w:t>
      </w:r>
      <w:r>
        <w:rPr>
          <w:rFonts w:ascii="Arial" w:eastAsia="Arial" w:hAnsi="Arial" w:cs="Arial"/>
          <w:spacing w:val="1"/>
          <w:sz w:val="22"/>
          <w:szCs w:val="22"/>
        </w:rPr>
        <w:t>r</w:t>
      </w:r>
      <w:r>
        <w:rPr>
          <w:rFonts w:ascii="Arial" w:eastAsia="Arial" w:hAnsi="Arial" w:cs="Arial"/>
          <w:sz w:val="22"/>
          <w:szCs w:val="22"/>
        </w:rPr>
        <w:t>aph</w:t>
      </w:r>
      <w:r>
        <w:rPr>
          <w:rFonts w:ascii="Arial" w:eastAsia="Arial" w:hAnsi="Arial" w:cs="Arial"/>
          <w:spacing w:val="1"/>
          <w:sz w:val="22"/>
          <w:szCs w:val="22"/>
        </w:rPr>
        <w:t xml:space="preserve"> </w:t>
      </w:r>
      <w:r w:rsidR="00B225B8">
        <w:rPr>
          <w:rFonts w:ascii="Arial" w:eastAsia="Arial" w:hAnsi="Arial" w:cs="Arial"/>
          <w:spacing w:val="-3"/>
          <w:sz w:val="22"/>
          <w:szCs w:val="22"/>
        </w:rPr>
        <w:t>5</w:t>
      </w:r>
      <w:r>
        <w:rPr>
          <w:rFonts w:ascii="Arial" w:eastAsia="Arial" w:hAnsi="Arial" w:cs="Arial"/>
          <w:spacing w:val="1"/>
          <w:sz w:val="22"/>
          <w:szCs w:val="22"/>
        </w:rPr>
        <w:t>.</w:t>
      </w:r>
      <w:r w:rsidR="00B225B8">
        <w:rPr>
          <w:rFonts w:ascii="Arial" w:eastAsia="Arial" w:hAnsi="Arial" w:cs="Arial"/>
          <w:sz w:val="22"/>
          <w:szCs w:val="22"/>
        </w:rPr>
        <w:t>6</w:t>
      </w:r>
      <w:r>
        <w:rPr>
          <w:rFonts w:ascii="Arial" w:eastAsia="Arial" w:hAnsi="Arial" w:cs="Arial"/>
          <w:spacing w:val="-1"/>
          <w:sz w:val="22"/>
          <w:szCs w:val="22"/>
        </w:rPr>
        <w:t>.</w:t>
      </w:r>
      <w:r>
        <w:rPr>
          <w:rFonts w:ascii="Arial" w:eastAsia="Arial" w:hAnsi="Arial" w:cs="Arial"/>
          <w:sz w:val="22"/>
          <w:szCs w:val="22"/>
        </w:rPr>
        <w:t>1</w:t>
      </w:r>
      <w:r>
        <w:rPr>
          <w:rFonts w:ascii="Arial" w:eastAsia="Arial" w:hAnsi="Arial" w:cs="Arial"/>
          <w:spacing w:val="-1"/>
          <w:sz w:val="22"/>
          <w:szCs w:val="22"/>
        </w:rPr>
        <w:t xml:space="preserve"> </w:t>
      </w:r>
      <w:r>
        <w:rPr>
          <w:rFonts w:ascii="Arial" w:eastAsia="Arial" w:hAnsi="Arial" w:cs="Arial"/>
          <w:sz w:val="22"/>
          <w:szCs w:val="22"/>
        </w:rPr>
        <w:t xml:space="preserve">any </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 xml:space="preserve">al </w:t>
      </w:r>
      <w:proofErr w:type="gramStart"/>
      <w:r>
        <w:rPr>
          <w:rFonts w:ascii="Arial" w:eastAsia="Arial" w:hAnsi="Arial" w:cs="Arial"/>
          <w:sz w:val="22"/>
          <w:szCs w:val="22"/>
        </w:rPr>
        <w:t>conce</w:t>
      </w:r>
      <w:r>
        <w:rPr>
          <w:rFonts w:ascii="Arial" w:eastAsia="Arial" w:hAnsi="Arial" w:cs="Arial"/>
          <w:spacing w:val="1"/>
          <w:sz w:val="22"/>
          <w:szCs w:val="22"/>
        </w:rPr>
        <w:t>r</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rFonts w:ascii="Arial" w:eastAsia="Arial" w:hAnsi="Arial" w:cs="Arial"/>
          <w:spacing w:val="2"/>
          <w:sz w:val="22"/>
          <w:szCs w:val="22"/>
        </w:rPr>
        <w:t>:</w:t>
      </w:r>
      <w:r>
        <w:rPr>
          <w:rFonts w:ascii="Arial" w:eastAsia="Arial" w:hAnsi="Arial" w:cs="Arial"/>
          <w:sz w:val="22"/>
          <w:szCs w:val="22"/>
        </w:rPr>
        <w:t>-</w:t>
      </w:r>
      <w:proofErr w:type="gramEnd"/>
    </w:p>
    <w:p w14:paraId="1B114E7E" w14:textId="77777777" w:rsidR="00F12A60" w:rsidRDefault="00F12A60" w:rsidP="00111BE1">
      <w:pPr>
        <w:spacing w:before="10" w:line="240" w:lineRule="exact"/>
        <w:ind w:left="-142"/>
        <w:rPr>
          <w:sz w:val="24"/>
          <w:szCs w:val="24"/>
        </w:rPr>
      </w:pPr>
    </w:p>
    <w:p w14:paraId="01FCF0A6" w14:textId="77777777" w:rsidR="00F12A60" w:rsidRDefault="00FC1541" w:rsidP="00111BE1">
      <w:pPr>
        <w:ind w:left="-142"/>
        <w:rPr>
          <w:rFonts w:ascii="Arial" w:eastAsia="Arial" w:hAnsi="Arial" w:cs="Arial"/>
          <w:sz w:val="22"/>
          <w:szCs w:val="22"/>
        </w:rPr>
      </w:pPr>
      <w:r>
        <w:rPr>
          <w:rFonts w:ascii="Arial" w:eastAsia="Arial" w:hAnsi="Arial" w:cs="Arial"/>
          <w:sz w:val="22"/>
          <w:szCs w:val="22"/>
        </w:rPr>
        <w:t>•</w:t>
      </w:r>
      <w:r>
        <w:rPr>
          <w:rFonts w:ascii="Arial" w:eastAsia="Arial" w:hAnsi="Arial" w:cs="Arial"/>
          <w:spacing w:val="1"/>
          <w:sz w:val="22"/>
          <w:szCs w:val="22"/>
        </w:rPr>
        <w:t xml:space="preserve"> </w:t>
      </w:r>
      <w:r w:rsidR="00287706">
        <w:rPr>
          <w:rFonts w:ascii="Arial" w:eastAsia="Arial" w:hAnsi="Arial" w:cs="Arial"/>
          <w:spacing w:val="1"/>
          <w:sz w:val="22"/>
          <w:szCs w:val="22"/>
        </w:rPr>
        <w:tab/>
      </w:r>
      <w:r>
        <w:rPr>
          <w:rFonts w:ascii="Arial" w:eastAsia="Arial" w:hAnsi="Arial" w:cs="Arial"/>
          <w:spacing w:val="-1"/>
          <w:sz w:val="22"/>
          <w:szCs w:val="22"/>
        </w:rPr>
        <w:t>P</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 xml:space="preserve">sonal </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pacing w:val="3"/>
          <w:sz w:val="22"/>
          <w:szCs w:val="22"/>
        </w:rPr>
        <w:t>f</w:t>
      </w:r>
      <w:r>
        <w:rPr>
          <w:rFonts w:ascii="Arial" w:eastAsia="Arial" w:hAnsi="Arial" w:cs="Arial"/>
          <w:spacing w:val="-3"/>
          <w:sz w:val="22"/>
          <w:szCs w:val="22"/>
        </w:rPr>
        <w:t>o</w:t>
      </w:r>
      <w:r>
        <w:rPr>
          <w:rFonts w:ascii="Arial" w:eastAsia="Arial" w:hAnsi="Arial" w:cs="Arial"/>
          <w:spacing w:val="1"/>
          <w:sz w:val="22"/>
          <w:szCs w:val="22"/>
        </w:rPr>
        <w:t>rm</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1"/>
          <w:sz w:val="22"/>
          <w:szCs w:val="22"/>
        </w:rPr>
        <w:t xml:space="preserve"> 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z w:val="22"/>
          <w:szCs w:val="22"/>
        </w:rPr>
        <w:t>an</w:t>
      </w:r>
      <w:r>
        <w:rPr>
          <w:rFonts w:ascii="Arial" w:eastAsia="Arial" w:hAnsi="Arial" w:cs="Arial"/>
          <w:spacing w:val="-1"/>
          <w:sz w:val="22"/>
          <w:szCs w:val="22"/>
        </w:rPr>
        <w:t xml:space="preserve"> i</w:t>
      </w:r>
      <w:r>
        <w:rPr>
          <w:rFonts w:ascii="Arial" w:eastAsia="Arial" w:hAnsi="Arial" w:cs="Arial"/>
          <w:sz w:val="22"/>
          <w:szCs w:val="22"/>
        </w:rPr>
        <w:t>nd</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dua</w:t>
      </w:r>
      <w:r>
        <w:rPr>
          <w:rFonts w:ascii="Arial" w:eastAsia="Arial" w:hAnsi="Arial" w:cs="Arial"/>
          <w:spacing w:val="-1"/>
          <w:sz w:val="22"/>
          <w:szCs w:val="22"/>
        </w:rPr>
        <w:t>l</w:t>
      </w:r>
      <w:r>
        <w:rPr>
          <w:rFonts w:ascii="Arial" w:eastAsia="Arial" w:hAnsi="Arial" w:cs="Arial"/>
          <w:sz w:val="22"/>
          <w:szCs w:val="22"/>
        </w:rPr>
        <w:t>.</w:t>
      </w:r>
    </w:p>
    <w:p w14:paraId="5FA8BE9C" w14:textId="77777777" w:rsidR="00F12A60" w:rsidRDefault="00FC1541" w:rsidP="00111BE1">
      <w:pPr>
        <w:spacing w:line="240" w:lineRule="exact"/>
        <w:ind w:left="-142"/>
        <w:rPr>
          <w:rFonts w:ascii="Arial" w:eastAsia="Arial" w:hAnsi="Arial" w:cs="Arial"/>
          <w:sz w:val="22"/>
          <w:szCs w:val="22"/>
        </w:rPr>
      </w:pPr>
      <w:r>
        <w:rPr>
          <w:rFonts w:ascii="Arial" w:eastAsia="Arial" w:hAnsi="Arial" w:cs="Arial"/>
          <w:sz w:val="22"/>
          <w:szCs w:val="22"/>
        </w:rPr>
        <w:t>•</w:t>
      </w:r>
      <w:r>
        <w:rPr>
          <w:rFonts w:ascii="Arial" w:eastAsia="Arial" w:hAnsi="Arial" w:cs="Arial"/>
          <w:spacing w:val="1"/>
          <w:sz w:val="22"/>
          <w:szCs w:val="22"/>
        </w:rPr>
        <w:t xml:space="preserve"> </w:t>
      </w:r>
      <w:r w:rsidR="00287706">
        <w:rPr>
          <w:rFonts w:ascii="Arial" w:eastAsia="Arial" w:hAnsi="Arial" w:cs="Arial"/>
          <w:spacing w:val="1"/>
          <w:sz w:val="22"/>
          <w:szCs w:val="22"/>
        </w:rPr>
        <w:tab/>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pacing w:val="1"/>
          <w:sz w:val="22"/>
          <w:szCs w:val="22"/>
        </w:rPr>
        <w:t>f</w:t>
      </w:r>
      <w:r>
        <w:rPr>
          <w:rFonts w:ascii="Arial" w:eastAsia="Arial" w:hAnsi="Arial" w:cs="Arial"/>
          <w:sz w:val="22"/>
          <w:szCs w:val="22"/>
        </w:rPr>
        <w:t>o</w:t>
      </w:r>
      <w:r>
        <w:rPr>
          <w:rFonts w:ascii="Arial" w:eastAsia="Arial" w:hAnsi="Arial" w:cs="Arial"/>
          <w:spacing w:val="-2"/>
          <w:sz w:val="22"/>
          <w:szCs w:val="22"/>
        </w:rPr>
        <w:t>r</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ded</w:t>
      </w:r>
      <w:r>
        <w:rPr>
          <w:rFonts w:ascii="Arial" w:eastAsia="Arial" w:hAnsi="Arial" w:cs="Arial"/>
          <w:spacing w:val="1"/>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 xml:space="preserve"> </w:t>
      </w:r>
      <w:r>
        <w:rPr>
          <w:rFonts w:ascii="Arial" w:eastAsia="Arial" w:hAnsi="Arial" w:cs="Arial"/>
          <w:sz w:val="22"/>
          <w:szCs w:val="22"/>
        </w:rPr>
        <w:t>co</w:t>
      </w:r>
      <w:r>
        <w:rPr>
          <w:rFonts w:ascii="Arial" w:eastAsia="Arial" w:hAnsi="Arial" w:cs="Arial"/>
          <w:spacing w:val="-3"/>
          <w:sz w:val="22"/>
          <w:szCs w:val="22"/>
        </w:rPr>
        <w:t>n</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dence</w:t>
      </w:r>
      <w:r>
        <w:rPr>
          <w:rFonts w:ascii="Arial" w:eastAsia="Arial" w:hAnsi="Arial" w:cs="Arial"/>
          <w:spacing w:val="1"/>
          <w:sz w:val="22"/>
          <w:szCs w:val="22"/>
        </w:rPr>
        <w:t xml:space="preserve"> </w:t>
      </w:r>
      <w:r>
        <w:rPr>
          <w:rFonts w:ascii="Arial" w:eastAsia="Arial" w:hAnsi="Arial" w:cs="Arial"/>
          <w:sz w:val="22"/>
          <w:szCs w:val="22"/>
        </w:rPr>
        <w:t>by</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d</w:t>
      </w:r>
      <w:r>
        <w:rPr>
          <w:rFonts w:ascii="Arial" w:eastAsia="Arial" w:hAnsi="Arial" w:cs="Arial"/>
          <w:spacing w:val="-1"/>
          <w:sz w:val="22"/>
          <w:szCs w:val="22"/>
        </w:rPr>
        <w:t xml:space="preserve"> </w:t>
      </w:r>
      <w:r>
        <w:rPr>
          <w:rFonts w:ascii="Arial" w:eastAsia="Arial" w:hAnsi="Arial" w:cs="Arial"/>
          <w:sz w:val="22"/>
          <w:szCs w:val="22"/>
        </w:rPr>
        <w:t>pa</w:t>
      </w:r>
      <w:r>
        <w:rPr>
          <w:rFonts w:ascii="Arial" w:eastAsia="Arial" w:hAnsi="Arial" w:cs="Arial"/>
          <w:spacing w:val="-2"/>
          <w:sz w:val="22"/>
          <w:szCs w:val="22"/>
        </w:rPr>
        <w:t>r</w:t>
      </w:r>
      <w:r>
        <w:rPr>
          <w:rFonts w:ascii="Arial" w:eastAsia="Arial" w:hAnsi="Arial" w:cs="Arial"/>
          <w:spacing w:val="1"/>
          <w:sz w:val="22"/>
          <w:szCs w:val="22"/>
        </w:rPr>
        <w:t>t</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pacing w:val="-4"/>
          <w:sz w:val="22"/>
          <w:szCs w:val="22"/>
        </w:rPr>
        <w:t>w</w:t>
      </w:r>
      <w:r>
        <w:rPr>
          <w:rFonts w:ascii="Arial" w:eastAsia="Arial" w:hAnsi="Arial" w:cs="Arial"/>
          <w:sz w:val="22"/>
          <w:szCs w:val="22"/>
        </w:rPr>
        <w:t>ho</w:t>
      </w:r>
      <w:r>
        <w:rPr>
          <w:rFonts w:ascii="Arial" w:eastAsia="Arial" w:hAnsi="Arial" w:cs="Arial"/>
          <w:spacing w:val="1"/>
          <w:sz w:val="22"/>
          <w:szCs w:val="22"/>
        </w:rPr>
        <w:t xml:space="preserve"> </w:t>
      </w:r>
      <w:r>
        <w:rPr>
          <w:rFonts w:ascii="Arial" w:eastAsia="Arial" w:hAnsi="Arial" w:cs="Arial"/>
          <w:sz w:val="22"/>
          <w:szCs w:val="22"/>
        </w:rPr>
        <w:t>has</w:t>
      </w:r>
      <w:r>
        <w:rPr>
          <w:rFonts w:ascii="Arial" w:eastAsia="Arial" w:hAnsi="Arial" w:cs="Arial"/>
          <w:spacing w:val="2"/>
          <w:sz w:val="22"/>
          <w:szCs w:val="22"/>
        </w:rPr>
        <w:t xml:space="preserve"> </w:t>
      </w:r>
      <w:r>
        <w:rPr>
          <w:rFonts w:ascii="Arial" w:eastAsia="Arial" w:hAnsi="Arial" w:cs="Arial"/>
          <w:sz w:val="22"/>
          <w:szCs w:val="22"/>
        </w:rPr>
        <w:t>not</w:t>
      </w:r>
      <w:r>
        <w:rPr>
          <w:rFonts w:ascii="Arial" w:eastAsia="Arial" w:hAnsi="Arial" w:cs="Arial"/>
          <w:spacing w:val="3"/>
          <w:sz w:val="22"/>
          <w:szCs w:val="22"/>
        </w:rPr>
        <w:t xml:space="preserve"> </w:t>
      </w:r>
      <w:proofErr w:type="spellStart"/>
      <w:r>
        <w:rPr>
          <w:rFonts w:ascii="Arial" w:eastAsia="Arial" w:hAnsi="Arial" w:cs="Arial"/>
          <w:sz w:val="22"/>
          <w:szCs w:val="22"/>
        </w:rPr>
        <w:t>a</w:t>
      </w:r>
      <w:r>
        <w:rPr>
          <w:rFonts w:ascii="Arial" w:eastAsia="Arial" w:hAnsi="Arial" w:cs="Arial"/>
          <w:spacing w:val="-3"/>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3"/>
          <w:sz w:val="22"/>
          <w:szCs w:val="22"/>
        </w:rPr>
        <w:t>e</w:t>
      </w:r>
      <w:r>
        <w:rPr>
          <w:rFonts w:ascii="Arial" w:eastAsia="Arial" w:hAnsi="Arial" w:cs="Arial"/>
          <w:sz w:val="22"/>
          <w:szCs w:val="22"/>
        </w:rPr>
        <w:t>d</w:t>
      </w:r>
      <w:proofErr w:type="spellEnd"/>
      <w:r>
        <w:rPr>
          <w:rFonts w:ascii="Arial" w:eastAsia="Arial" w:hAnsi="Arial" w:cs="Arial"/>
          <w:spacing w:val="1"/>
          <w:sz w:val="22"/>
          <w:szCs w:val="22"/>
        </w:rPr>
        <w:t xml:space="preserve"> </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sc</w:t>
      </w:r>
      <w:r>
        <w:rPr>
          <w:rFonts w:ascii="Arial" w:eastAsia="Arial" w:hAnsi="Arial" w:cs="Arial"/>
          <w:spacing w:val="-1"/>
          <w:sz w:val="22"/>
          <w:szCs w:val="22"/>
        </w:rPr>
        <w:t>l</w:t>
      </w:r>
      <w:r>
        <w:rPr>
          <w:rFonts w:ascii="Arial" w:eastAsia="Arial" w:hAnsi="Arial" w:cs="Arial"/>
          <w:sz w:val="22"/>
          <w:szCs w:val="22"/>
        </w:rPr>
        <w:t>os</w:t>
      </w:r>
      <w:r>
        <w:rPr>
          <w:rFonts w:ascii="Arial" w:eastAsia="Arial" w:hAnsi="Arial" w:cs="Arial"/>
          <w:spacing w:val="-3"/>
          <w:sz w:val="22"/>
          <w:szCs w:val="22"/>
        </w:rPr>
        <w:t>u</w:t>
      </w:r>
      <w:r>
        <w:rPr>
          <w:rFonts w:ascii="Arial" w:eastAsia="Arial" w:hAnsi="Arial" w:cs="Arial"/>
          <w:spacing w:val="1"/>
          <w:sz w:val="22"/>
          <w:szCs w:val="22"/>
        </w:rPr>
        <w:t>r</w:t>
      </w:r>
      <w:r>
        <w:rPr>
          <w:rFonts w:ascii="Arial" w:eastAsia="Arial" w:hAnsi="Arial" w:cs="Arial"/>
          <w:sz w:val="22"/>
          <w:szCs w:val="22"/>
        </w:rPr>
        <w:t>e.</w:t>
      </w:r>
    </w:p>
    <w:p w14:paraId="67A54A40" w14:textId="5281F663" w:rsidR="00F12A60" w:rsidRDefault="00FC1541" w:rsidP="00111BE1">
      <w:pPr>
        <w:spacing w:before="2" w:line="240" w:lineRule="exact"/>
        <w:ind w:left="-142" w:right="120"/>
        <w:rPr>
          <w:rFonts w:ascii="Arial" w:eastAsia="Arial" w:hAnsi="Arial" w:cs="Arial"/>
          <w:sz w:val="22"/>
          <w:szCs w:val="22"/>
        </w:rPr>
      </w:pPr>
      <w:r>
        <w:rPr>
          <w:rFonts w:ascii="Arial" w:eastAsia="Arial" w:hAnsi="Arial" w:cs="Arial"/>
          <w:sz w:val="22"/>
          <w:szCs w:val="22"/>
        </w:rPr>
        <w:t>•</w:t>
      </w:r>
      <w:r>
        <w:rPr>
          <w:rFonts w:ascii="Arial" w:eastAsia="Arial" w:hAnsi="Arial" w:cs="Arial"/>
          <w:spacing w:val="1"/>
          <w:sz w:val="22"/>
          <w:szCs w:val="22"/>
        </w:rPr>
        <w:t xml:space="preserve"> </w:t>
      </w:r>
      <w:r w:rsidR="00287706">
        <w:rPr>
          <w:rFonts w:ascii="Arial" w:eastAsia="Arial" w:hAnsi="Arial" w:cs="Arial"/>
          <w:spacing w:val="1"/>
          <w:sz w:val="22"/>
          <w:szCs w:val="22"/>
        </w:rPr>
        <w:tab/>
      </w:r>
      <w:r>
        <w:rPr>
          <w:rFonts w:ascii="Arial" w:eastAsia="Arial" w:hAnsi="Arial" w:cs="Arial"/>
          <w:sz w:val="22"/>
          <w:szCs w:val="22"/>
        </w:rPr>
        <w:t>F</w:t>
      </w:r>
      <w:r>
        <w:rPr>
          <w:rFonts w:ascii="Arial" w:eastAsia="Arial" w:hAnsi="Arial" w:cs="Arial"/>
          <w:spacing w:val="-1"/>
          <w:sz w:val="22"/>
          <w:szCs w:val="22"/>
        </w:rPr>
        <w:t>i</w:t>
      </w:r>
      <w:r>
        <w:rPr>
          <w:rFonts w:ascii="Arial" w:eastAsia="Arial" w:hAnsi="Arial" w:cs="Arial"/>
          <w:sz w:val="22"/>
          <w:szCs w:val="22"/>
        </w:rPr>
        <w:t>nanc</w:t>
      </w:r>
      <w:r>
        <w:rPr>
          <w:rFonts w:ascii="Arial" w:eastAsia="Arial" w:hAnsi="Arial" w:cs="Arial"/>
          <w:spacing w:val="-1"/>
          <w:sz w:val="22"/>
          <w:szCs w:val="22"/>
        </w:rPr>
        <w:t>i</w:t>
      </w:r>
      <w:r>
        <w:rPr>
          <w:rFonts w:ascii="Arial" w:eastAsia="Arial" w:hAnsi="Arial" w:cs="Arial"/>
          <w:sz w:val="22"/>
          <w:szCs w:val="22"/>
        </w:rPr>
        <w:t>al or</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pacing w:val="1"/>
          <w:sz w:val="22"/>
          <w:szCs w:val="22"/>
        </w:rPr>
        <w:t>t</w:t>
      </w:r>
      <w:r>
        <w:rPr>
          <w:rFonts w:ascii="Arial" w:eastAsia="Arial" w:hAnsi="Arial" w:cs="Arial"/>
          <w:sz w:val="22"/>
          <w:szCs w:val="22"/>
        </w:rPr>
        <w:t xml:space="preserve">her </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pacing w:val="3"/>
          <w:sz w:val="22"/>
          <w:szCs w:val="22"/>
        </w:rPr>
        <w:t>f</w:t>
      </w:r>
      <w:r>
        <w:rPr>
          <w:rFonts w:ascii="Arial" w:eastAsia="Arial" w:hAnsi="Arial" w:cs="Arial"/>
          <w:sz w:val="22"/>
          <w:szCs w:val="22"/>
        </w:rPr>
        <w:t>o</w:t>
      </w:r>
      <w:r>
        <w:rPr>
          <w:rFonts w:ascii="Arial" w:eastAsia="Arial" w:hAnsi="Arial" w:cs="Arial"/>
          <w:spacing w:val="-2"/>
          <w:sz w:val="22"/>
          <w:szCs w:val="22"/>
        </w:rPr>
        <w:t>r</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rFonts w:ascii="Arial" w:eastAsia="Arial" w:hAnsi="Arial" w:cs="Arial"/>
          <w:spacing w:val="1"/>
          <w:sz w:val="22"/>
          <w:szCs w:val="22"/>
        </w:rPr>
        <w:t xml:space="preserve"> 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ocu</w:t>
      </w:r>
      <w:r>
        <w:rPr>
          <w:rFonts w:ascii="Arial" w:eastAsia="Arial" w:hAnsi="Arial" w:cs="Arial"/>
          <w:spacing w:val="-2"/>
          <w:sz w:val="22"/>
          <w:szCs w:val="22"/>
        </w:rPr>
        <w:t>r</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ent dec</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 xml:space="preserve">ons, </w:t>
      </w:r>
      <w:r>
        <w:rPr>
          <w:rFonts w:ascii="Arial" w:eastAsia="Arial" w:hAnsi="Arial" w:cs="Arial"/>
          <w:spacing w:val="-1"/>
          <w:sz w:val="22"/>
          <w:szCs w:val="22"/>
        </w:rPr>
        <w:t>i</w:t>
      </w:r>
      <w:r>
        <w:rPr>
          <w:rFonts w:ascii="Arial" w:eastAsia="Arial" w:hAnsi="Arial" w:cs="Arial"/>
          <w:sz w:val="22"/>
          <w:szCs w:val="22"/>
        </w:rPr>
        <w:t>nc</w:t>
      </w:r>
      <w:r>
        <w:rPr>
          <w:rFonts w:ascii="Arial" w:eastAsia="Arial" w:hAnsi="Arial" w:cs="Arial"/>
          <w:spacing w:val="-1"/>
          <w:sz w:val="22"/>
          <w:szCs w:val="22"/>
        </w:rPr>
        <w:t>l</w:t>
      </w:r>
      <w:r>
        <w:rPr>
          <w:rFonts w:ascii="Arial" w:eastAsia="Arial" w:hAnsi="Arial" w:cs="Arial"/>
          <w:sz w:val="22"/>
          <w:szCs w:val="22"/>
        </w:rPr>
        <w:t>ud</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1"/>
          <w:sz w:val="22"/>
          <w:szCs w:val="22"/>
        </w:rPr>
        <w:t xml:space="preserve"> t</w:t>
      </w:r>
      <w:r>
        <w:rPr>
          <w:rFonts w:ascii="Arial" w:eastAsia="Arial" w:hAnsi="Arial" w:cs="Arial"/>
          <w:sz w:val="22"/>
          <w:szCs w:val="22"/>
        </w:rPr>
        <w:t>h</w:t>
      </w:r>
      <w:r>
        <w:rPr>
          <w:rFonts w:ascii="Arial" w:eastAsia="Arial" w:hAnsi="Arial" w:cs="Arial"/>
          <w:spacing w:val="-3"/>
          <w:sz w:val="22"/>
          <w:szCs w:val="22"/>
        </w:rPr>
        <w:t>a</w:t>
      </w:r>
      <w:r>
        <w:rPr>
          <w:rFonts w:ascii="Arial" w:eastAsia="Arial" w:hAnsi="Arial" w:cs="Arial"/>
          <w:sz w:val="22"/>
          <w:szCs w:val="22"/>
        </w:rPr>
        <w:t xml:space="preserve">t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rFonts w:ascii="Arial" w:eastAsia="Arial" w:hAnsi="Arial" w:cs="Arial"/>
          <w:spacing w:val="1"/>
          <w:sz w:val="22"/>
          <w:szCs w:val="22"/>
        </w:rPr>
        <w:t xml:space="preserve"> 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sidR="00C15DED">
        <w:rPr>
          <w:rFonts w:ascii="Arial" w:eastAsia="Arial" w:hAnsi="Arial" w:cs="Arial"/>
          <w:spacing w:val="1"/>
          <w:sz w:val="22"/>
          <w:szCs w:val="22"/>
        </w:rPr>
        <w:tab/>
      </w:r>
      <w:r>
        <w:rPr>
          <w:rFonts w:ascii="Arial" w:eastAsia="Arial" w:hAnsi="Arial" w:cs="Arial"/>
          <w:spacing w:val="-1"/>
          <w:sz w:val="22"/>
          <w:szCs w:val="22"/>
        </w:rPr>
        <w:t>C</w:t>
      </w:r>
      <w:r>
        <w:rPr>
          <w:rFonts w:ascii="Arial" w:eastAsia="Arial" w:hAnsi="Arial" w:cs="Arial"/>
          <w:spacing w:val="-3"/>
          <w:sz w:val="22"/>
          <w:szCs w:val="22"/>
        </w:rPr>
        <w:t>o</w:t>
      </w:r>
      <w:r>
        <w:rPr>
          <w:rFonts w:ascii="Arial" w:eastAsia="Arial" w:hAnsi="Arial" w:cs="Arial"/>
          <w:spacing w:val="-1"/>
          <w:sz w:val="22"/>
          <w:szCs w:val="22"/>
        </w:rPr>
        <w:t>ll</w:t>
      </w:r>
      <w:r>
        <w:rPr>
          <w:rFonts w:ascii="Arial" w:eastAsia="Arial" w:hAnsi="Arial" w:cs="Arial"/>
          <w:sz w:val="22"/>
          <w:szCs w:val="22"/>
        </w:rPr>
        <w:t>e</w:t>
      </w:r>
      <w:r>
        <w:rPr>
          <w:rFonts w:ascii="Arial" w:eastAsia="Arial" w:hAnsi="Arial" w:cs="Arial"/>
          <w:spacing w:val="2"/>
          <w:sz w:val="22"/>
          <w:szCs w:val="22"/>
        </w:rPr>
        <w:t>g</w:t>
      </w:r>
      <w:r>
        <w:rPr>
          <w:rFonts w:ascii="Arial" w:eastAsia="Arial" w:hAnsi="Arial" w:cs="Arial"/>
          <w:sz w:val="22"/>
          <w:szCs w:val="22"/>
        </w:rPr>
        <w:t>e ne</w:t>
      </w:r>
      <w:r>
        <w:rPr>
          <w:rFonts w:ascii="Arial" w:eastAsia="Arial" w:hAnsi="Arial" w:cs="Arial"/>
          <w:spacing w:val="2"/>
          <w:sz w:val="22"/>
          <w:szCs w:val="22"/>
        </w:rPr>
        <w:t>g</w:t>
      </w:r>
      <w:r>
        <w:rPr>
          <w:rFonts w:ascii="Arial" w:eastAsia="Arial" w:hAnsi="Arial" w:cs="Arial"/>
          <w:spacing w:val="-3"/>
          <w:sz w:val="22"/>
          <w:szCs w:val="22"/>
        </w:rPr>
        <w:t>o</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1"/>
          <w:sz w:val="22"/>
          <w:szCs w:val="22"/>
        </w:rPr>
        <w:t xml:space="preserve"> </w:t>
      </w:r>
      <w:r>
        <w:rPr>
          <w:rFonts w:ascii="Arial" w:eastAsia="Arial" w:hAnsi="Arial" w:cs="Arial"/>
          <w:sz w:val="22"/>
          <w:szCs w:val="22"/>
        </w:rPr>
        <w:t>pos</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3"/>
          <w:sz w:val="22"/>
          <w:szCs w:val="22"/>
        </w:rPr>
        <w:t>n</w:t>
      </w:r>
      <w:r>
        <w:rPr>
          <w:rFonts w:ascii="Arial" w:eastAsia="Arial" w:hAnsi="Arial" w:cs="Arial"/>
          <w:sz w:val="22"/>
          <w:szCs w:val="22"/>
        </w:rPr>
        <w:t>.</w:t>
      </w:r>
    </w:p>
    <w:p w14:paraId="4B1E7974" w14:textId="77777777" w:rsidR="00F12A60" w:rsidRDefault="00FC1541" w:rsidP="00111BE1">
      <w:pPr>
        <w:spacing w:line="240" w:lineRule="exact"/>
        <w:ind w:left="-142"/>
        <w:rPr>
          <w:rFonts w:ascii="Arial" w:eastAsia="Arial" w:hAnsi="Arial" w:cs="Arial"/>
          <w:sz w:val="22"/>
          <w:szCs w:val="22"/>
        </w:rPr>
      </w:pPr>
      <w:r>
        <w:rPr>
          <w:rFonts w:ascii="Arial" w:eastAsia="Arial" w:hAnsi="Arial" w:cs="Arial"/>
          <w:sz w:val="22"/>
          <w:szCs w:val="22"/>
        </w:rPr>
        <w:t>•</w:t>
      </w:r>
      <w:r>
        <w:rPr>
          <w:rFonts w:ascii="Arial" w:eastAsia="Arial" w:hAnsi="Arial" w:cs="Arial"/>
          <w:spacing w:val="1"/>
          <w:sz w:val="22"/>
          <w:szCs w:val="22"/>
        </w:rPr>
        <w:t xml:space="preserve"> </w:t>
      </w:r>
      <w:r w:rsidR="00287706">
        <w:rPr>
          <w:rFonts w:ascii="Arial" w:eastAsia="Arial" w:hAnsi="Arial" w:cs="Arial"/>
          <w:spacing w:val="1"/>
          <w:sz w:val="22"/>
          <w:szCs w:val="22"/>
        </w:rPr>
        <w:tab/>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pacing w:val="1"/>
          <w:sz w:val="22"/>
          <w:szCs w:val="22"/>
        </w:rPr>
        <w:t>f</w:t>
      </w:r>
      <w:r>
        <w:rPr>
          <w:rFonts w:ascii="Arial" w:eastAsia="Arial" w:hAnsi="Arial" w:cs="Arial"/>
          <w:sz w:val="22"/>
          <w:szCs w:val="22"/>
        </w:rPr>
        <w:t>o</w:t>
      </w:r>
      <w:r>
        <w:rPr>
          <w:rFonts w:ascii="Arial" w:eastAsia="Arial" w:hAnsi="Arial" w:cs="Arial"/>
          <w:spacing w:val="-2"/>
          <w:sz w:val="22"/>
          <w:szCs w:val="22"/>
        </w:rPr>
        <w:t>r</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rFonts w:ascii="Arial" w:eastAsia="Arial" w:hAnsi="Arial" w:cs="Arial"/>
          <w:spacing w:val="1"/>
          <w:sz w:val="22"/>
          <w:szCs w:val="22"/>
        </w:rPr>
        <w:t xml:space="preserve"> t</w:t>
      </w:r>
      <w:r>
        <w:rPr>
          <w:rFonts w:ascii="Arial" w:eastAsia="Arial" w:hAnsi="Arial" w:cs="Arial"/>
          <w:sz w:val="22"/>
          <w:szCs w:val="22"/>
        </w:rPr>
        <w:t>o</w:t>
      </w:r>
      <w:r>
        <w:rPr>
          <w:rFonts w:ascii="Arial" w:eastAsia="Arial" w:hAnsi="Arial" w:cs="Arial"/>
          <w:spacing w:val="-1"/>
          <w:sz w:val="22"/>
          <w:szCs w:val="22"/>
        </w:rPr>
        <w:t xml:space="preserve"> 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z w:val="22"/>
          <w:szCs w:val="22"/>
        </w:rPr>
        <w:t>n</w:t>
      </w:r>
      <w:r>
        <w:rPr>
          <w:rFonts w:ascii="Arial" w:eastAsia="Arial" w:hAnsi="Arial" w:cs="Arial"/>
          <w:spacing w:val="-3"/>
          <w:sz w:val="22"/>
          <w:szCs w:val="22"/>
        </w:rPr>
        <w:t>e</w:t>
      </w:r>
      <w:r>
        <w:rPr>
          <w:rFonts w:ascii="Arial" w:eastAsia="Arial" w:hAnsi="Arial" w:cs="Arial"/>
          <w:spacing w:val="2"/>
          <w:sz w:val="22"/>
          <w:szCs w:val="22"/>
        </w:rPr>
        <w:t>g</w:t>
      </w:r>
      <w:r>
        <w:rPr>
          <w:rFonts w:ascii="Arial" w:eastAsia="Arial" w:hAnsi="Arial" w:cs="Arial"/>
          <w:sz w:val="22"/>
          <w:szCs w:val="22"/>
        </w:rPr>
        <w:t>o</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rFonts w:ascii="Arial" w:eastAsia="Arial" w:hAnsi="Arial" w:cs="Arial"/>
          <w:spacing w:val="1"/>
          <w:sz w:val="22"/>
          <w:szCs w:val="22"/>
        </w:rPr>
        <w:t xml:space="preserve"> </w:t>
      </w:r>
      <w:r>
        <w:rPr>
          <w:rFonts w:ascii="Arial" w:eastAsia="Arial" w:hAnsi="Arial" w:cs="Arial"/>
          <w:sz w:val="22"/>
          <w:szCs w:val="22"/>
        </w:rPr>
        <w:t>pos</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 xml:space="preserve">f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C</w:t>
      </w:r>
      <w:r>
        <w:rPr>
          <w:rFonts w:ascii="Arial" w:eastAsia="Arial" w:hAnsi="Arial" w:cs="Arial"/>
          <w:sz w:val="22"/>
          <w:szCs w:val="22"/>
        </w:rPr>
        <w:t>o</w:t>
      </w:r>
      <w:r>
        <w:rPr>
          <w:rFonts w:ascii="Arial" w:eastAsia="Arial" w:hAnsi="Arial" w:cs="Arial"/>
          <w:spacing w:val="-1"/>
          <w:sz w:val="22"/>
          <w:szCs w:val="22"/>
        </w:rPr>
        <w:t>ll</w:t>
      </w:r>
      <w:r>
        <w:rPr>
          <w:rFonts w:ascii="Arial" w:eastAsia="Arial" w:hAnsi="Arial" w:cs="Arial"/>
          <w:sz w:val="22"/>
          <w:szCs w:val="22"/>
        </w:rPr>
        <w:t>e</w:t>
      </w:r>
      <w:r>
        <w:rPr>
          <w:rFonts w:ascii="Arial" w:eastAsia="Arial" w:hAnsi="Arial" w:cs="Arial"/>
          <w:spacing w:val="2"/>
          <w:sz w:val="22"/>
          <w:szCs w:val="22"/>
        </w:rPr>
        <w:t>g</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 xml:space="preserve"> </w:t>
      </w:r>
      <w:r>
        <w:rPr>
          <w:rFonts w:ascii="Arial" w:eastAsia="Arial" w:hAnsi="Arial" w:cs="Arial"/>
          <w:spacing w:val="-1"/>
          <w:sz w:val="22"/>
          <w:szCs w:val="22"/>
        </w:rPr>
        <w:t>i</w:t>
      </w:r>
      <w:r>
        <w:rPr>
          <w:rFonts w:ascii="Arial" w:eastAsia="Arial" w:hAnsi="Arial" w:cs="Arial"/>
          <w:sz w:val="22"/>
          <w:szCs w:val="22"/>
        </w:rPr>
        <w:t>ndu</w:t>
      </w:r>
      <w:r>
        <w:rPr>
          <w:rFonts w:ascii="Arial" w:eastAsia="Arial" w:hAnsi="Arial" w:cs="Arial"/>
          <w:spacing w:val="-2"/>
          <w:sz w:val="22"/>
          <w:szCs w:val="22"/>
        </w:rPr>
        <w:t>s</w:t>
      </w:r>
      <w:r>
        <w:rPr>
          <w:rFonts w:ascii="Arial" w:eastAsia="Arial" w:hAnsi="Arial" w:cs="Arial"/>
          <w:spacing w:val="1"/>
          <w:sz w:val="22"/>
          <w:szCs w:val="22"/>
        </w:rPr>
        <w:t>tr</w:t>
      </w:r>
      <w:r>
        <w:rPr>
          <w:rFonts w:ascii="Arial" w:eastAsia="Arial" w:hAnsi="Arial" w:cs="Arial"/>
          <w:spacing w:val="-1"/>
          <w:sz w:val="22"/>
          <w:szCs w:val="22"/>
        </w:rPr>
        <w:t>i</w:t>
      </w:r>
      <w:r>
        <w:rPr>
          <w:rFonts w:ascii="Arial" w:eastAsia="Arial" w:hAnsi="Arial" w:cs="Arial"/>
          <w:sz w:val="22"/>
          <w:szCs w:val="22"/>
        </w:rPr>
        <w:t>al</w:t>
      </w:r>
      <w:r>
        <w:rPr>
          <w:rFonts w:ascii="Arial" w:eastAsia="Arial" w:hAnsi="Arial" w:cs="Arial"/>
          <w:spacing w:val="-2"/>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ons</w:t>
      </w:r>
      <w:r>
        <w:rPr>
          <w:rFonts w:ascii="Arial" w:eastAsia="Arial" w:hAnsi="Arial" w:cs="Arial"/>
          <w:spacing w:val="-1"/>
          <w:sz w:val="22"/>
          <w:szCs w:val="22"/>
        </w:rPr>
        <w:t xml:space="preserve"> </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s</w:t>
      </w:r>
    </w:p>
    <w:p w14:paraId="6B2628CF" w14:textId="5E5DE0B2" w:rsidR="00F12A60" w:rsidRDefault="00FC1541" w:rsidP="00111BE1">
      <w:pPr>
        <w:spacing w:before="1"/>
        <w:ind w:left="-142"/>
        <w:rPr>
          <w:rFonts w:ascii="Arial" w:eastAsia="Arial" w:hAnsi="Arial" w:cs="Arial"/>
          <w:sz w:val="22"/>
          <w:szCs w:val="22"/>
        </w:rPr>
      </w:pPr>
      <w:r>
        <w:rPr>
          <w:rFonts w:ascii="Arial" w:eastAsia="Arial" w:hAnsi="Arial" w:cs="Arial"/>
          <w:sz w:val="22"/>
          <w:szCs w:val="22"/>
        </w:rPr>
        <w:t>•</w:t>
      </w:r>
      <w:r>
        <w:rPr>
          <w:rFonts w:ascii="Arial" w:eastAsia="Arial" w:hAnsi="Arial" w:cs="Arial"/>
          <w:spacing w:val="1"/>
          <w:sz w:val="22"/>
          <w:szCs w:val="22"/>
        </w:rPr>
        <w:t xml:space="preserve"> </w:t>
      </w:r>
      <w:r w:rsidR="00287706">
        <w:rPr>
          <w:rFonts w:ascii="Arial" w:eastAsia="Arial" w:hAnsi="Arial" w:cs="Arial"/>
          <w:spacing w:val="1"/>
          <w:sz w:val="22"/>
          <w:szCs w:val="22"/>
        </w:rPr>
        <w:tab/>
      </w:r>
      <w:r>
        <w:rPr>
          <w:rFonts w:ascii="Arial" w:eastAsia="Arial" w:hAnsi="Arial" w:cs="Arial"/>
          <w:spacing w:val="-1"/>
          <w:sz w:val="22"/>
          <w:szCs w:val="22"/>
        </w:rPr>
        <w:t>S</w:t>
      </w:r>
      <w:r>
        <w:rPr>
          <w:rFonts w:ascii="Arial" w:eastAsia="Arial" w:hAnsi="Arial" w:cs="Arial"/>
          <w:sz w:val="22"/>
          <w:szCs w:val="22"/>
        </w:rPr>
        <w:t>ens</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z w:val="22"/>
          <w:szCs w:val="22"/>
        </w:rPr>
        <w:t>co</w:t>
      </w:r>
      <w:r>
        <w:rPr>
          <w:rFonts w:ascii="Arial" w:eastAsia="Arial" w:hAnsi="Arial" w:cs="Arial"/>
          <w:spacing w:val="-2"/>
          <w:sz w:val="22"/>
          <w:szCs w:val="22"/>
        </w:rPr>
        <w:t>m</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2"/>
          <w:sz w:val="22"/>
          <w:szCs w:val="22"/>
        </w:rPr>
        <w:t>r</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z w:val="22"/>
          <w:szCs w:val="22"/>
        </w:rPr>
        <w:t>al or</w:t>
      </w:r>
      <w:r>
        <w:rPr>
          <w:rFonts w:ascii="Arial" w:eastAsia="Arial" w:hAnsi="Arial" w:cs="Arial"/>
          <w:spacing w:val="2"/>
          <w:sz w:val="22"/>
          <w:szCs w:val="22"/>
        </w:rPr>
        <w:t xml:space="preserve"> </w:t>
      </w:r>
      <w:r>
        <w:rPr>
          <w:rFonts w:ascii="Arial" w:eastAsia="Arial" w:hAnsi="Arial" w:cs="Arial"/>
          <w:sz w:val="22"/>
          <w:szCs w:val="22"/>
        </w:rPr>
        <w:t>bus</w:t>
      </w:r>
      <w:r>
        <w:rPr>
          <w:rFonts w:ascii="Arial" w:eastAsia="Arial" w:hAnsi="Arial" w:cs="Arial"/>
          <w:spacing w:val="-1"/>
          <w:sz w:val="22"/>
          <w:szCs w:val="22"/>
        </w:rPr>
        <w:t>i</w:t>
      </w:r>
      <w:r>
        <w:rPr>
          <w:rFonts w:ascii="Arial" w:eastAsia="Arial" w:hAnsi="Arial" w:cs="Arial"/>
          <w:sz w:val="22"/>
          <w:szCs w:val="22"/>
        </w:rPr>
        <w:t>ness</w:t>
      </w:r>
      <w:r>
        <w:rPr>
          <w:rFonts w:ascii="Arial" w:eastAsia="Arial" w:hAnsi="Arial" w:cs="Arial"/>
          <w:spacing w:val="-1"/>
          <w:sz w:val="22"/>
          <w:szCs w:val="22"/>
        </w:rPr>
        <w:t xml:space="preserve"> i</w:t>
      </w:r>
      <w:r>
        <w:rPr>
          <w:rFonts w:ascii="Arial" w:eastAsia="Arial" w:hAnsi="Arial" w:cs="Arial"/>
          <w:spacing w:val="-3"/>
          <w:sz w:val="22"/>
          <w:szCs w:val="22"/>
        </w:rPr>
        <w:t>n</w:t>
      </w:r>
      <w:r>
        <w:rPr>
          <w:rFonts w:ascii="Arial" w:eastAsia="Arial" w:hAnsi="Arial" w:cs="Arial"/>
          <w:spacing w:val="3"/>
          <w:sz w:val="22"/>
          <w:szCs w:val="22"/>
        </w:rPr>
        <w:t>f</w:t>
      </w:r>
      <w:r>
        <w:rPr>
          <w:rFonts w:ascii="Arial" w:eastAsia="Arial" w:hAnsi="Arial" w:cs="Arial"/>
          <w:sz w:val="22"/>
          <w:szCs w:val="22"/>
        </w:rPr>
        <w:t>o</w:t>
      </w:r>
      <w:r>
        <w:rPr>
          <w:rFonts w:ascii="Arial" w:eastAsia="Arial" w:hAnsi="Arial" w:cs="Arial"/>
          <w:spacing w:val="-2"/>
          <w:sz w:val="22"/>
          <w:szCs w:val="22"/>
        </w:rPr>
        <w:t>r</w:t>
      </w:r>
      <w:r>
        <w:rPr>
          <w:rFonts w:ascii="Arial" w:eastAsia="Arial" w:hAnsi="Arial" w:cs="Arial"/>
          <w:spacing w:val="1"/>
          <w:sz w:val="22"/>
          <w:szCs w:val="22"/>
        </w:rPr>
        <w:t>m</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pacing w:val="-3"/>
          <w:sz w:val="22"/>
          <w:szCs w:val="22"/>
        </w:rPr>
        <w:t>w</w:t>
      </w:r>
      <w:r>
        <w:rPr>
          <w:rFonts w:ascii="Arial" w:eastAsia="Arial" w:hAnsi="Arial" w:cs="Arial"/>
          <w:spacing w:val="2"/>
          <w:sz w:val="22"/>
          <w:szCs w:val="22"/>
        </w:rPr>
        <w:t>h</w:t>
      </w:r>
      <w:r>
        <w:rPr>
          <w:rFonts w:ascii="Arial" w:eastAsia="Arial" w:hAnsi="Arial" w:cs="Arial"/>
          <w:spacing w:val="-1"/>
          <w:sz w:val="22"/>
          <w:szCs w:val="22"/>
        </w:rPr>
        <w:t>i</w:t>
      </w:r>
      <w:r>
        <w:rPr>
          <w:rFonts w:ascii="Arial" w:eastAsia="Arial" w:hAnsi="Arial" w:cs="Arial"/>
          <w:sz w:val="22"/>
          <w:szCs w:val="22"/>
        </w:rPr>
        <w:t>ch,</w:t>
      </w:r>
      <w:r>
        <w:rPr>
          <w:rFonts w:ascii="Arial" w:eastAsia="Arial" w:hAnsi="Arial" w:cs="Arial"/>
          <w:spacing w:val="3"/>
          <w:sz w:val="22"/>
          <w:szCs w:val="22"/>
        </w:rPr>
        <w:t xml:space="preserve"> </w:t>
      </w:r>
      <w:r>
        <w:rPr>
          <w:rFonts w:ascii="Arial" w:eastAsia="Arial" w:hAnsi="Arial" w:cs="Arial"/>
          <w:spacing w:val="-3"/>
          <w:sz w:val="22"/>
          <w:szCs w:val="22"/>
        </w:rPr>
        <w:t>i</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eased, cou</w:t>
      </w:r>
      <w:r>
        <w:rPr>
          <w:rFonts w:ascii="Arial" w:eastAsia="Arial" w:hAnsi="Arial" w:cs="Arial"/>
          <w:spacing w:val="-1"/>
          <w:sz w:val="22"/>
          <w:szCs w:val="22"/>
        </w:rPr>
        <w:t>l</w:t>
      </w:r>
      <w:r>
        <w:rPr>
          <w:rFonts w:ascii="Arial" w:eastAsia="Arial" w:hAnsi="Arial" w:cs="Arial"/>
          <w:sz w:val="22"/>
          <w:szCs w:val="22"/>
        </w:rPr>
        <w:t>d</w:t>
      </w:r>
      <w:r>
        <w:rPr>
          <w:rFonts w:ascii="Arial" w:eastAsia="Arial" w:hAnsi="Arial" w:cs="Arial"/>
          <w:spacing w:val="-1"/>
          <w:sz w:val="22"/>
          <w:szCs w:val="22"/>
        </w:rPr>
        <w:t xml:space="preserve"> </w:t>
      </w:r>
      <w:r>
        <w:rPr>
          <w:rFonts w:ascii="Arial" w:eastAsia="Arial" w:hAnsi="Arial" w:cs="Arial"/>
          <w:sz w:val="22"/>
          <w:szCs w:val="22"/>
        </w:rPr>
        <w:t>be</w:t>
      </w:r>
      <w:r>
        <w:rPr>
          <w:rFonts w:ascii="Arial" w:eastAsia="Arial" w:hAnsi="Arial" w:cs="Arial"/>
          <w:spacing w:val="1"/>
          <w:sz w:val="22"/>
          <w:szCs w:val="22"/>
        </w:rPr>
        <w:t xml:space="preserve"> </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sad</w:t>
      </w:r>
      <w:r>
        <w:rPr>
          <w:rFonts w:ascii="Arial" w:eastAsia="Arial" w:hAnsi="Arial" w:cs="Arial"/>
          <w:spacing w:val="-2"/>
          <w:sz w:val="22"/>
          <w:szCs w:val="22"/>
        </w:rPr>
        <w:t>v</w:t>
      </w:r>
      <w:r>
        <w:rPr>
          <w:rFonts w:ascii="Arial" w:eastAsia="Arial" w:hAnsi="Arial" w:cs="Arial"/>
          <w:sz w:val="22"/>
          <w:szCs w:val="22"/>
        </w:rPr>
        <w:t>an</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2"/>
          <w:sz w:val="22"/>
          <w:szCs w:val="22"/>
        </w:rPr>
        <w:t>g</w:t>
      </w:r>
      <w:r>
        <w:rPr>
          <w:rFonts w:ascii="Arial" w:eastAsia="Arial" w:hAnsi="Arial" w:cs="Arial"/>
          <w:sz w:val="22"/>
          <w:szCs w:val="22"/>
        </w:rPr>
        <w:t>eous</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4"/>
          <w:sz w:val="22"/>
          <w:szCs w:val="22"/>
        </w:rPr>
        <w:t xml:space="preserve"> </w:t>
      </w:r>
      <w:r w:rsidR="00C15DED">
        <w:rPr>
          <w:rFonts w:ascii="Arial" w:eastAsia="Arial" w:hAnsi="Arial" w:cs="Arial"/>
          <w:spacing w:val="-4"/>
          <w:sz w:val="22"/>
          <w:szCs w:val="22"/>
        </w:rPr>
        <w:tab/>
      </w:r>
      <w:r>
        <w:rPr>
          <w:rFonts w:ascii="Arial" w:eastAsia="Arial" w:hAnsi="Arial" w:cs="Arial"/>
          <w:spacing w:val="-1"/>
          <w:sz w:val="22"/>
          <w:szCs w:val="22"/>
        </w:rPr>
        <w:t>t</w:t>
      </w:r>
      <w:r>
        <w:rPr>
          <w:rFonts w:ascii="Arial" w:eastAsia="Arial" w:hAnsi="Arial" w:cs="Arial"/>
          <w:sz w:val="22"/>
          <w:szCs w:val="22"/>
        </w:rPr>
        <w:t>he</w:t>
      </w:r>
      <w:r w:rsidR="00A83B6C">
        <w:rPr>
          <w:rFonts w:ascii="Arial" w:eastAsia="Arial" w:hAnsi="Arial" w:cs="Arial"/>
          <w:sz w:val="22"/>
          <w:szCs w:val="22"/>
        </w:rPr>
        <w:t xml:space="preserve"> College</w:t>
      </w:r>
    </w:p>
    <w:p w14:paraId="27443AF1" w14:textId="77777777" w:rsidR="00F12A60" w:rsidRDefault="00FC1541" w:rsidP="00111BE1">
      <w:pPr>
        <w:spacing w:line="240" w:lineRule="exact"/>
        <w:ind w:left="-142"/>
        <w:rPr>
          <w:rFonts w:ascii="Arial" w:eastAsia="Arial" w:hAnsi="Arial" w:cs="Arial"/>
          <w:sz w:val="22"/>
          <w:szCs w:val="22"/>
        </w:rPr>
      </w:pPr>
      <w:r>
        <w:rPr>
          <w:rFonts w:ascii="Arial" w:eastAsia="Arial" w:hAnsi="Arial" w:cs="Arial"/>
          <w:sz w:val="22"/>
          <w:szCs w:val="22"/>
        </w:rPr>
        <w:t>•</w:t>
      </w:r>
      <w:r>
        <w:rPr>
          <w:rFonts w:ascii="Arial" w:eastAsia="Arial" w:hAnsi="Arial" w:cs="Arial"/>
          <w:spacing w:val="1"/>
          <w:sz w:val="22"/>
          <w:szCs w:val="22"/>
        </w:rPr>
        <w:t xml:space="preserve"> </w:t>
      </w:r>
      <w:r w:rsidR="00287706">
        <w:rPr>
          <w:rFonts w:ascii="Arial" w:eastAsia="Arial" w:hAnsi="Arial" w:cs="Arial"/>
          <w:spacing w:val="1"/>
          <w:sz w:val="22"/>
          <w:szCs w:val="22"/>
        </w:rPr>
        <w:tab/>
      </w:r>
      <w:r>
        <w:rPr>
          <w:rFonts w:ascii="Arial" w:eastAsia="Arial" w:hAnsi="Arial" w:cs="Arial"/>
          <w:sz w:val="22"/>
          <w:szCs w:val="22"/>
        </w:rPr>
        <w:t>Le</w:t>
      </w:r>
      <w:r>
        <w:rPr>
          <w:rFonts w:ascii="Arial" w:eastAsia="Arial" w:hAnsi="Arial" w:cs="Arial"/>
          <w:spacing w:val="2"/>
          <w:sz w:val="22"/>
          <w:szCs w:val="22"/>
        </w:rPr>
        <w:t>g</w:t>
      </w:r>
      <w:r>
        <w:rPr>
          <w:rFonts w:ascii="Arial" w:eastAsia="Arial" w:hAnsi="Arial" w:cs="Arial"/>
          <w:sz w:val="22"/>
          <w:szCs w:val="22"/>
        </w:rPr>
        <w:t>al</w:t>
      </w:r>
      <w:r>
        <w:rPr>
          <w:rFonts w:ascii="Arial" w:eastAsia="Arial" w:hAnsi="Arial" w:cs="Arial"/>
          <w:spacing w:val="-2"/>
          <w:sz w:val="22"/>
          <w:szCs w:val="22"/>
        </w:rPr>
        <w:t xml:space="preserve"> </w:t>
      </w:r>
      <w:r>
        <w:rPr>
          <w:rFonts w:ascii="Arial" w:eastAsia="Arial" w:hAnsi="Arial" w:cs="Arial"/>
          <w:sz w:val="22"/>
          <w:szCs w:val="22"/>
        </w:rPr>
        <w:t>ad</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ce</w:t>
      </w:r>
      <w:r>
        <w:rPr>
          <w:rFonts w:ascii="Arial" w:eastAsia="Arial" w:hAnsi="Arial" w:cs="Arial"/>
          <w:spacing w:val="1"/>
          <w:sz w:val="22"/>
          <w:szCs w:val="22"/>
        </w:rPr>
        <w:t xml:space="preserve"> r</w:t>
      </w:r>
      <w:r>
        <w:rPr>
          <w:rFonts w:ascii="Arial" w:eastAsia="Arial" w:hAnsi="Arial" w:cs="Arial"/>
          <w:sz w:val="22"/>
          <w:szCs w:val="22"/>
        </w:rPr>
        <w:t>ece</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ed</w:t>
      </w:r>
      <w:r>
        <w:rPr>
          <w:rFonts w:ascii="Arial" w:eastAsia="Arial" w:hAnsi="Arial" w:cs="Arial"/>
          <w:spacing w:val="-1"/>
          <w:sz w:val="22"/>
          <w:szCs w:val="22"/>
        </w:rPr>
        <w:t xml:space="preserve"> </w:t>
      </w:r>
      <w:r>
        <w:rPr>
          <w:rFonts w:ascii="Arial" w:eastAsia="Arial" w:hAnsi="Arial" w:cs="Arial"/>
          <w:spacing w:val="1"/>
          <w:sz w:val="22"/>
          <w:szCs w:val="22"/>
        </w:rPr>
        <w:t>fr</w:t>
      </w:r>
      <w:r>
        <w:rPr>
          <w:rFonts w:ascii="Arial" w:eastAsia="Arial" w:hAnsi="Arial" w:cs="Arial"/>
          <w:sz w:val="22"/>
          <w:szCs w:val="22"/>
        </w:rPr>
        <w:t>om</w:t>
      </w:r>
      <w:r>
        <w:rPr>
          <w:rFonts w:ascii="Arial" w:eastAsia="Arial" w:hAnsi="Arial" w:cs="Arial"/>
          <w:spacing w:val="1"/>
          <w:sz w:val="22"/>
          <w:szCs w:val="22"/>
        </w:rPr>
        <w:t xml:space="preserve"> </w:t>
      </w:r>
      <w:r>
        <w:rPr>
          <w:rFonts w:ascii="Arial" w:eastAsia="Arial" w:hAnsi="Arial" w:cs="Arial"/>
          <w:sz w:val="22"/>
          <w:szCs w:val="22"/>
        </w:rPr>
        <w:t xml:space="preserve">or </w:t>
      </w:r>
      <w:r>
        <w:rPr>
          <w:rFonts w:ascii="Arial" w:eastAsia="Arial" w:hAnsi="Arial" w:cs="Arial"/>
          <w:spacing w:val="-1"/>
          <w:sz w:val="22"/>
          <w:szCs w:val="22"/>
        </w:rPr>
        <w:t>i</w:t>
      </w:r>
      <w:r>
        <w:rPr>
          <w:rFonts w:ascii="Arial" w:eastAsia="Arial" w:hAnsi="Arial" w:cs="Arial"/>
          <w:sz w:val="22"/>
          <w:szCs w:val="22"/>
        </w:rPr>
        <w:t>ns</w:t>
      </w:r>
      <w:r>
        <w:rPr>
          <w:rFonts w:ascii="Arial" w:eastAsia="Arial" w:hAnsi="Arial" w:cs="Arial"/>
          <w:spacing w:val="1"/>
          <w:sz w:val="22"/>
          <w:szCs w:val="22"/>
        </w:rPr>
        <w:t>tr</w:t>
      </w:r>
      <w:r>
        <w:rPr>
          <w:rFonts w:ascii="Arial" w:eastAsia="Arial" w:hAnsi="Arial" w:cs="Arial"/>
          <w:spacing w:val="-3"/>
          <w:sz w:val="22"/>
          <w:szCs w:val="22"/>
        </w:rPr>
        <w:t>u</w:t>
      </w:r>
      <w:r>
        <w:rPr>
          <w:rFonts w:ascii="Arial" w:eastAsia="Arial" w:hAnsi="Arial" w:cs="Arial"/>
          <w:sz w:val="22"/>
          <w:szCs w:val="22"/>
        </w:rPr>
        <w:t>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ons</w:t>
      </w:r>
      <w:r>
        <w:rPr>
          <w:rFonts w:ascii="Arial" w:eastAsia="Arial" w:hAnsi="Arial" w:cs="Arial"/>
          <w:spacing w:val="-3"/>
          <w:sz w:val="22"/>
          <w:szCs w:val="22"/>
        </w:rPr>
        <w:t xml:space="preserve"> </w:t>
      </w:r>
      <w:r>
        <w:rPr>
          <w:rFonts w:ascii="Arial" w:eastAsia="Arial" w:hAnsi="Arial" w:cs="Arial"/>
          <w:spacing w:val="2"/>
          <w:sz w:val="22"/>
          <w:szCs w:val="22"/>
        </w:rPr>
        <w:t>g</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en</w:t>
      </w:r>
      <w:r>
        <w:rPr>
          <w:rFonts w:ascii="Arial" w:eastAsia="Arial" w:hAnsi="Arial" w:cs="Arial"/>
          <w:spacing w:val="4"/>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C</w:t>
      </w:r>
      <w:r>
        <w:rPr>
          <w:rFonts w:ascii="Arial" w:eastAsia="Arial" w:hAnsi="Arial" w:cs="Arial"/>
          <w:sz w:val="22"/>
          <w:szCs w:val="22"/>
        </w:rPr>
        <w:t>o</w:t>
      </w:r>
      <w:r>
        <w:rPr>
          <w:rFonts w:ascii="Arial" w:eastAsia="Arial" w:hAnsi="Arial" w:cs="Arial"/>
          <w:spacing w:val="-1"/>
          <w:sz w:val="22"/>
          <w:szCs w:val="22"/>
        </w:rPr>
        <w:t>ll</w:t>
      </w:r>
      <w:r>
        <w:rPr>
          <w:rFonts w:ascii="Arial" w:eastAsia="Arial" w:hAnsi="Arial" w:cs="Arial"/>
          <w:sz w:val="22"/>
          <w:szCs w:val="22"/>
        </w:rPr>
        <w:t>e</w:t>
      </w:r>
      <w:r>
        <w:rPr>
          <w:rFonts w:ascii="Arial" w:eastAsia="Arial" w:hAnsi="Arial" w:cs="Arial"/>
          <w:spacing w:val="2"/>
          <w:sz w:val="22"/>
          <w:szCs w:val="22"/>
        </w:rPr>
        <w:t>g</w:t>
      </w:r>
      <w:r>
        <w:rPr>
          <w:rFonts w:ascii="Arial" w:eastAsia="Arial" w:hAnsi="Arial" w:cs="Arial"/>
          <w:sz w:val="22"/>
          <w:szCs w:val="22"/>
        </w:rPr>
        <w:t>e</w:t>
      </w:r>
      <w:r>
        <w:rPr>
          <w:rFonts w:ascii="Arial" w:eastAsia="Arial" w:hAnsi="Arial" w:cs="Arial"/>
          <w:spacing w:val="-1"/>
          <w:sz w:val="22"/>
          <w:szCs w:val="22"/>
        </w:rPr>
        <w:t>’</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z w:val="22"/>
          <w:szCs w:val="22"/>
        </w:rPr>
        <w:t>L</w:t>
      </w:r>
      <w:r>
        <w:rPr>
          <w:rFonts w:ascii="Arial" w:eastAsia="Arial" w:hAnsi="Arial" w:cs="Arial"/>
          <w:spacing w:val="-3"/>
          <w:sz w:val="22"/>
          <w:szCs w:val="22"/>
        </w:rPr>
        <w:t>e</w:t>
      </w:r>
      <w:r>
        <w:rPr>
          <w:rFonts w:ascii="Arial" w:eastAsia="Arial" w:hAnsi="Arial" w:cs="Arial"/>
          <w:spacing w:val="2"/>
          <w:sz w:val="22"/>
          <w:szCs w:val="22"/>
        </w:rPr>
        <w:t>g</w:t>
      </w:r>
      <w:r>
        <w:rPr>
          <w:rFonts w:ascii="Arial" w:eastAsia="Arial" w:hAnsi="Arial" w:cs="Arial"/>
          <w:sz w:val="22"/>
          <w:szCs w:val="22"/>
        </w:rPr>
        <w:t xml:space="preserve">al </w:t>
      </w:r>
      <w:r>
        <w:rPr>
          <w:rFonts w:ascii="Arial" w:eastAsia="Arial" w:hAnsi="Arial" w:cs="Arial"/>
          <w:spacing w:val="-3"/>
          <w:sz w:val="22"/>
          <w:szCs w:val="22"/>
        </w:rPr>
        <w:t>A</w:t>
      </w:r>
      <w:r>
        <w:rPr>
          <w:rFonts w:ascii="Arial" w:eastAsia="Arial" w:hAnsi="Arial" w:cs="Arial"/>
          <w:sz w:val="22"/>
          <w:szCs w:val="22"/>
        </w:rPr>
        <w:t>d</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so</w:t>
      </w:r>
      <w:r>
        <w:rPr>
          <w:rFonts w:ascii="Arial" w:eastAsia="Arial" w:hAnsi="Arial" w:cs="Arial"/>
          <w:spacing w:val="1"/>
          <w:sz w:val="22"/>
          <w:szCs w:val="22"/>
        </w:rPr>
        <w:t>r</w:t>
      </w:r>
      <w:r>
        <w:rPr>
          <w:rFonts w:ascii="Arial" w:eastAsia="Arial" w:hAnsi="Arial" w:cs="Arial"/>
          <w:sz w:val="22"/>
          <w:szCs w:val="22"/>
        </w:rPr>
        <w:t>s.</w:t>
      </w:r>
    </w:p>
    <w:p w14:paraId="7F960245" w14:textId="2E07D002" w:rsidR="00F12A60" w:rsidRDefault="00FC1541" w:rsidP="00111BE1">
      <w:pPr>
        <w:spacing w:before="1"/>
        <w:ind w:left="-142"/>
        <w:rPr>
          <w:rFonts w:ascii="Arial" w:eastAsia="Arial" w:hAnsi="Arial" w:cs="Arial"/>
          <w:sz w:val="22"/>
          <w:szCs w:val="22"/>
        </w:rPr>
      </w:pPr>
      <w:r>
        <w:rPr>
          <w:rFonts w:ascii="Arial" w:eastAsia="Arial" w:hAnsi="Arial" w:cs="Arial"/>
          <w:sz w:val="22"/>
          <w:szCs w:val="22"/>
        </w:rPr>
        <w:t>•</w:t>
      </w:r>
      <w:r>
        <w:rPr>
          <w:rFonts w:ascii="Arial" w:eastAsia="Arial" w:hAnsi="Arial" w:cs="Arial"/>
          <w:spacing w:val="1"/>
          <w:sz w:val="22"/>
          <w:szCs w:val="22"/>
        </w:rPr>
        <w:t xml:space="preserve"> </w:t>
      </w:r>
      <w:r w:rsidR="00287706">
        <w:rPr>
          <w:rFonts w:ascii="Arial" w:eastAsia="Arial" w:hAnsi="Arial" w:cs="Arial"/>
          <w:spacing w:val="1"/>
          <w:sz w:val="22"/>
          <w:szCs w:val="22"/>
        </w:rPr>
        <w:tab/>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pacing w:val="1"/>
          <w:sz w:val="22"/>
          <w:szCs w:val="22"/>
        </w:rPr>
        <w:t>f</w:t>
      </w:r>
      <w:r>
        <w:rPr>
          <w:rFonts w:ascii="Arial" w:eastAsia="Arial" w:hAnsi="Arial" w:cs="Arial"/>
          <w:sz w:val="22"/>
          <w:szCs w:val="22"/>
        </w:rPr>
        <w:t>o</w:t>
      </w:r>
      <w:r>
        <w:rPr>
          <w:rFonts w:ascii="Arial" w:eastAsia="Arial" w:hAnsi="Arial" w:cs="Arial"/>
          <w:spacing w:val="-2"/>
          <w:sz w:val="22"/>
          <w:szCs w:val="22"/>
        </w:rPr>
        <w:t>r</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anned</w:t>
      </w:r>
      <w:r>
        <w:rPr>
          <w:rFonts w:ascii="Arial" w:eastAsia="Arial" w:hAnsi="Arial" w:cs="Arial"/>
          <w:spacing w:val="-4"/>
          <w:sz w:val="22"/>
          <w:szCs w:val="22"/>
        </w:rPr>
        <w:t xml:space="preserve"> </w:t>
      </w:r>
      <w:r>
        <w:rPr>
          <w:rFonts w:ascii="Arial" w:eastAsia="Arial" w:hAnsi="Arial" w:cs="Arial"/>
          <w:spacing w:val="3"/>
          <w:sz w:val="22"/>
          <w:szCs w:val="22"/>
        </w:rPr>
        <w:t>f</w:t>
      </w:r>
      <w:r>
        <w:rPr>
          <w:rFonts w:ascii="Arial" w:eastAsia="Arial" w:hAnsi="Arial" w:cs="Arial"/>
          <w:spacing w:val="-3"/>
          <w:sz w:val="22"/>
          <w:szCs w:val="22"/>
        </w:rPr>
        <w:t>o</w:t>
      </w:r>
      <w:r>
        <w:rPr>
          <w:rFonts w:ascii="Arial" w:eastAsia="Arial" w:hAnsi="Arial" w:cs="Arial"/>
          <w:sz w:val="22"/>
          <w:szCs w:val="22"/>
        </w:rPr>
        <w:t>r pub</w:t>
      </w:r>
      <w:r>
        <w:rPr>
          <w:rFonts w:ascii="Arial" w:eastAsia="Arial" w:hAnsi="Arial" w:cs="Arial"/>
          <w:spacing w:val="-1"/>
          <w:sz w:val="22"/>
          <w:szCs w:val="22"/>
        </w:rPr>
        <w:t>li</w:t>
      </w:r>
      <w:r>
        <w:rPr>
          <w:rFonts w:ascii="Arial" w:eastAsia="Arial" w:hAnsi="Arial" w:cs="Arial"/>
          <w:sz w:val="22"/>
          <w:szCs w:val="22"/>
        </w:rPr>
        <w:t>ca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 xml:space="preserve"> </w:t>
      </w:r>
      <w:r>
        <w:rPr>
          <w:rFonts w:ascii="Arial" w:eastAsia="Arial" w:hAnsi="Arial" w:cs="Arial"/>
          <w:sz w:val="22"/>
          <w:szCs w:val="22"/>
        </w:rPr>
        <w:t>ad</w:t>
      </w:r>
      <w:r>
        <w:rPr>
          <w:rFonts w:ascii="Arial" w:eastAsia="Arial" w:hAnsi="Arial" w:cs="Arial"/>
          <w:spacing w:val="-2"/>
          <w:sz w:val="22"/>
          <w:szCs w:val="22"/>
        </w:rPr>
        <w:t>v</w:t>
      </w:r>
      <w:r>
        <w:rPr>
          <w:rFonts w:ascii="Arial" w:eastAsia="Arial" w:hAnsi="Arial" w:cs="Arial"/>
          <w:sz w:val="22"/>
          <w:szCs w:val="22"/>
        </w:rPr>
        <w:t>ance</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 xml:space="preserve">f </w:t>
      </w:r>
      <w:r>
        <w:rPr>
          <w:rFonts w:ascii="Arial" w:eastAsia="Arial" w:hAnsi="Arial" w:cs="Arial"/>
          <w:spacing w:val="1"/>
          <w:sz w:val="22"/>
          <w:szCs w:val="22"/>
        </w:rPr>
        <w:t>t</w:t>
      </w:r>
      <w:r>
        <w:rPr>
          <w:rFonts w:ascii="Arial" w:eastAsia="Arial" w:hAnsi="Arial" w:cs="Arial"/>
          <w:sz w:val="22"/>
          <w:szCs w:val="22"/>
        </w:rPr>
        <w:t>hat pub</w:t>
      </w:r>
      <w:r>
        <w:rPr>
          <w:rFonts w:ascii="Arial" w:eastAsia="Arial" w:hAnsi="Arial" w:cs="Arial"/>
          <w:spacing w:val="-1"/>
          <w:sz w:val="22"/>
          <w:szCs w:val="22"/>
        </w:rPr>
        <w:t>li</w:t>
      </w:r>
      <w:r>
        <w:rPr>
          <w:rFonts w:ascii="Arial" w:eastAsia="Arial" w:hAnsi="Arial" w:cs="Arial"/>
          <w:sz w:val="22"/>
          <w:szCs w:val="22"/>
        </w:rPr>
        <w:t>ca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p>
    <w:p w14:paraId="38E1FF49" w14:textId="77777777" w:rsidR="00F12A60" w:rsidRDefault="00F12A60" w:rsidP="00111BE1">
      <w:pPr>
        <w:spacing w:before="11" w:line="240" w:lineRule="exact"/>
        <w:ind w:left="-142"/>
        <w:rPr>
          <w:sz w:val="24"/>
          <w:szCs w:val="24"/>
        </w:rPr>
      </w:pPr>
    </w:p>
    <w:p w14:paraId="510B74DA" w14:textId="77777777" w:rsidR="00F12A60" w:rsidRDefault="00FC1541" w:rsidP="00111BE1">
      <w:pPr>
        <w:ind w:left="-142" w:right="126"/>
        <w:rPr>
          <w:rFonts w:ascii="Arial" w:eastAsia="Arial" w:hAnsi="Arial" w:cs="Arial"/>
          <w:sz w:val="22"/>
          <w:szCs w:val="22"/>
        </w:rPr>
      </w:pPr>
      <w:r w:rsidRPr="00111BE1">
        <w:rPr>
          <w:rFonts w:ascii="Arial" w:eastAsia="Arial" w:hAnsi="Arial" w:cs="Arial"/>
          <w:b/>
          <w:sz w:val="22"/>
          <w:szCs w:val="22"/>
        </w:rPr>
        <w:t>5</w:t>
      </w:r>
      <w:r w:rsidRPr="00111BE1">
        <w:rPr>
          <w:rFonts w:ascii="Arial" w:eastAsia="Arial" w:hAnsi="Arial" w:cs="Arial"/>
          <w:b/>
          <w:spacing w:val="1"/>
          <w:sz w:val="22"/>
          <w:szCs w:val="22"/>
        </w:rPr>
        <w:t>.</w:t>
      </w:r>
      <w:r w:rsidR="00287706" w:rsidRPr="00111BE1">
        <w:rPr>
          <w:rFonts w:ascii="Arial" w:eastAsia="Arial" w:hAnsi="Arial" w:cs="Arial"/>
          <w:b/>
          <w:sz w:val="22"/>
          <w:szCs w:val="22"/>
        </w:rPr>
        <w:t>7</w:t>
      </w:r>
      <w:r w:rsidRPr="00111BE1">
        <w:rPr>
          <w:rFonts w:ascii="Arial" w:eastAsia="Arial" w:hAnsi="Arial" w:cs="Arial"/>
          <w:b/>
          <w:spacing w:val="1"/>
          <w:sz w:val="22"/>
          <w:szCs w:val="22"/>
        </w:rPr>
        <w:t>.</w:t>
      </w:r>
      <w:r w:rsidRPr="00111BE1">
        <w:rPr>
          <w:rFonts w:ascii="Arial" w:eastAsia="Arial" w:hAnsi="Arial" w:cs="Arial"/>
          <w:b/>
          <w:sz w:val="22"/>
          <w:szCs w:val="22"/>
        </w:rPr>
        <w:t>3</w:t>
      </w:r>
      <w:r w:rsidRPr="00111BE1">
        <w:rPr>
          <w:rFonts w:ascii="Arial" w:eastAsia="Arial" w:hAnsi="Arial" w:cs="Arial"/>
          <w:b/>
          <w:spacing w:val="-1"/>
          <w:sz w:val="22"/>
          <w:szCs w:val="22"/>
        </w:rPr>
        <w:t xml:space="preserve"> </w:t>
      </w:r>
      <w:r w:rsidRPr="00111BE1">
        <w:rPr>
          <w:rFonts w:ascii="Arial" w:eastAsia="Arial" w:hAnsi="Arial" w:cs="Arial"/>
          <w:spacing w:val="-1"/>
          <w:sz w:val="22"/>
          <w:szCs w:val="22"/>
        </w:rPr>
        <w:t>C</w:t>
      </w:r>
      <w:r w:rsidRPr="00111BE1">
        <w:rPr>
          <w:rFonts w:ascii="Arial" w:eastAsia="Arial" w:hAnsi="Arial" w:cs="Arial"/>
          <w:sz w:val="22"/>
          <w:szCs w:val="22"/>
        </w:rPr>
        <w:t>o</w:t>
      </w:r>
      <w:r w:rsidRPr="00111BE1">
        <w:rPr>
          <w:rFonts w:ascii="Arial" w:eastAsia="Arial" w:hAnsi="Arial" w:cs="Arial"/>
          <w:spacing w:val="-3"/>
          <w:sz w:val="22"/>
          <w:szCs w:val="22"/>
        </w:rPr>
        <w:t>n</w:t>
      </w:r>
      <w:r w:rsidRPr="00111BE1">
        <w:rPr>
          <w:rFonts w:ascii="Arial" w:eastAsia="Arial" w:hAnsi="Arial" w:cs="Arial"/>
          <w:spacing w:val="3"/>
          <w:sz w:val="22"/>
          <w:szCs w:val="22"/>
        </w:rPr>
        <w:t>f</w:t>
      </w:r>
      <w:r w:rsidRPr="00111BE1">
        <w:rPr>
          <w:rFonts w:ascii="Arial" w:eastAsia="Arial" w:hAnsi="Arial" w:cs="Arial"/>
          <w:spacing w:val="-1"/>
          <w:sz w:val="22"/>
          <w:szCs w:val="22"/>
        </w:rPr>
        <w:t>i</w:t>
      </w:r>
      <w:r w:rsidRPr="00111BE1">
        <w:rPr>
          <w:rFonts w:ascii="Arial" w:eastAsia="Arial" w:hAnsi="Arial" w:cs="Arial"/>
          <w:sz w:val="22"/>
          <w:szCs w:val="22"/>
        </w:rPr>
        <w:t>den</w:t>
      </w:r>
      <w:r w:rsidRPr="00111BE1">
        <w:rPr>
          <w:rFonts w:ascii="Arial" w:eastAsia="Arial" w:hAnsi="Arial" w:cs="Arial"/>
          <w:spacing w:val="1"/>
          <w:sz w:val="22"/>
          <w:szCs w:val="22"/>
        </w:rPr>
        <w:t>t</w:t>
      </w:r>
      <w:r w:rsidRPr="00111BE1">
        <w:rPr>
          <w:rFonts w:ascii="Arial" w:eastAsia="Arial" w:hAnsi="Arial" w:cs="Arial"/>
          <w:spacing w:val="-1"/>
          <w:sz w:val="22"/>
          <w:szCs w:val="22"/>
        </w:rPr>
        <w:t>i</w:t>
      </w:r>
      <w:r w:rsidRPr="00111BE1">
        <w:rPr>
          <w:rFonts w:ascii="Arial" w:eastAsia="Arial" w:hAnsi="Arial" w:cs="Arial"/>
          <w:sz w:val="22"/>
          <w:szCs w:val="22"/>
        </w:rPr>
        <w:t xml:space="preserve">al </w:t>
      </w:r>
      <w:r w:rsidRPr="00111BE1">
        <w:rPr>
          <w:rFonts w:ascii="Arial" w:eastAsia="Arial" w:hAnsi="Arial" w:cs="Arial"/>
          <w:spacing w:val="-1"/>
          <w:sz w:val="22"/>
          <w:szCs w:val="22"/>
        </w:rPr>
        <w:t>i</w:t>
      </w:r>
      <w:r w:rsidRPr="00111BE1">
        <w:rPr>
          <w:rFonts w:ascii="Arial" w:eastAsia="Arial" w:hAnsi="Arial" w:cs="Arial"/>
          <w:spacing w:val="1"/>
          <w:sz w:val="22"/>
          <w:szCs w:val="22"/>
        </w:rPr>
        <w:t>t</w:t>
      </w:r>
      <w:r w:rsidRPr="00111BE1">
        <w:rPr>
          <w:rFonts w:ascii="Arial" w:eastAsia="Arial" w:hAnsi="Arial" w:cs="Arial"/>
          <w:spacing w:val="-3"/>
          <w:sz w:val="22"/>
          <w:szCs w:val="22"/>
        </w:rPr>
        <w:t>e</w:t>
      </w:r>
      <w:r w:rsidRPr="00111BE1">
        <w:rPr>
          <w:rFonts w:ascii="Arial" w:eastAsia="Arial" w:hAnsi="Arial" w:cs="Arial"/>
          <w:spacing w:val="1"/>
          <w:sz w:val="22"/>
          <w:szCs w:val="22"/>
        </w:rPr>
        <w:t>m</w:t>
      </w:r>
      <w:r w:rsidRPr="00111BE1">
        <w:rPr>
          <w:rFonts w:ascii="Arial" w:eastAsia="Arial" w:hAnsi="Arial" w:cs="Arial"/>
          <w:sz w:val="22"/>
          <w:szCs w:val="22"/>
        </w:rPr>
        <w:t>s</w:t>
      </w:r>
      <w:r w:rsidRPr="00111BE1">
        <w:rPr>
          <w:rFonts w:ascii="Arial" w:eastAsia="Arial" w:hAnsi="Arial" w:cs="Arial"/>
          <w:spacing w:val="-3"/>
          <w:sz w:val="22"/>
          <w:szCs w:val="22"/>
        </w:rPr>
        <w:t xml:space="preserve"> </w:t>
      </w:r>
      <w:r w:rsidRPr="00111BE1">
        <w:rPr>
          <w:rFonts w:ascii="Arial" w:eastAsia="Arial" w:hAnsi="Arial" w:cs="Arial"/>
          <w:spacing w:val="-1"/>
          <w:sz w:val="22"/>
          <w:szCs w:val="22"/>
        </w:rPr>
        <w:t>wil</w:t>
      </w:r>
      <w:r w:rsidRPr="00111BE1">
        <w:rPr>
          <w:rFonts w:ascii="Arial" w:eastAsia="Arial" w:hAnsi="Arial" w:cs="Arial"/>
          <w:sz w:val="22"/>
          <w:szCs w:val="22"/>
        </w:rPr>
        <w:t xml:space="preserve">l be </w:t>
      </w:r>
      <w:r w:rsidRPr="00111BE1">
        <w:rPr>
          <w:rFonts w:ascii="Arial" w:eastAsia="Arial" w:hAnsi="Arial" w:cs="Arial"/>
          <w:spacing w:val="2"/>
          <w:sz w:val="22"/>
          <w:szCs w:val="22"/>
        </w:rPr>
        <w:t>r</w:t>
      </w:r>
      <w:r w:rsidRPr="00111BE1">
        <w:rPr>
          <w:rFonts w:ascii="Arial" w:eastAsia="Arial" w:hAnsi="Arial" w:cs="Arial"/>
          <w:sz w:val="22"/>
          <w:szCs w:val="22"/>
        </w:rPr>
        <w:t>e</w:t>
      </w:r>
      <w:r w:rsidRPr="00111BE1">
        <w:rPr>
          <w:rFonts w:ascii="Arial" w:eastAsia="Arial" w:hAnsi="Arial" w:cs="Arial"/>
          <w:spacing w:val="-2"/>
          <w:sz w:val="22"/>
          <w:szCs w:val="22"/>
        </w:rPr>
        <w:t>v</w:t>
      </w:r>
      <w:r w:rsidRPr="00111BE1">
        <w:rPr>
          <w:rFonts w:ascii="Arial" w:eastAsia="Arial" w:hAnsi="Arial" w:cs="Arial"/>
          <w:spacing w:val="-1"/>
          <w:sz w:val="22"/>
          <w:szCs w:val="22"/>
        </w:rPr>
        <w:t>i</w:t>
      </w:r>
      <w:r w:rsidRPr="00111BE1">
        <w:rPr>
          <w:rFonts w:ascii="Arial" w:eastAsia="Arial" w:hAnsi="Arial" w:cs="Arial"/>
          <w:spacing w:val="2"/>
          <w:sz w:val="22"/>
          <w:szCs w:val="22"/>
        </w:rPr>
        <w:t>e</w:t>
      </w:r>
      <w:r w:rsidRPr="00111BE1">
        <w:rPr>
          <w:rFonts w:ascii="Arial" w:eastAsia="Arial" w:hAnsi="Arial" w:cs="Arial"/>
          <w:spacing w:val="-4"/>
          <w:sz w:val="22"/>
          <w:szCs w:val="22"/>
        </w:rPr>
        <w:t>w</w:t>
      </w:r>
      <w:r w:rsidRPr="00111BE1">
        <w:rPr>
          <w:rFonts w:ascii="Arial" w:eastAsia="Arial" w:hAnsi="Arial" w:cs="Arial"/>
          <w:sz w:val="22"/>
          <w:szCs w:val="22"/>
        </w:rPr>
        <w:t>ed</w:t>
      </w:r>
      <w:r w:rsidRPr="00111BE1">
        <w:rPr>
          <w:rFonts w:ascii="Arial" w:eastAsia="Arial" w:hAnsi="Arial" w:cs="Arial"/>
          <w:spacing w:val="1"/>
          <w:sz w:val="22"/>
          <w:szCs w:val="22"/>
        </w:rPr>
        <w:t xml:space="preserve"> </w:t>
      </w:r>
      <w:r w:rsidRPr="00111BE1">
        <w:rPr>
          <w:rFonts w:ascii="Arial" w:eastAsia="Arial" w:hAnsi="Arial" w:cs="Arial"/>
          <w:sz w:val="22"/>
          <w:szCs w:val="22"/>
        </w:rPr>
        <w:t>a</w:t>
      </w:r>
      <w:r w:rsidRPr="00111BE1">
        <w:rPr>
          <w:rFonts w:ascii="Arial" w:eastAsia="Arial" w:hAnsi="Arial" w:cs="Arial"/>
          <w:spacing w:val="1"/>
          <w:sz w:val="22"/>
          <w:szCs w:val="22"/>
        </w:rPr>
        <w:t>ft</w:t>
      </w:r>
      <w:r w:rsidRPr="00111BE1">
        <w:rPr>
          <w:rFonts w:ascii="Arial" w:eastAsia="Arial" w:hAnsi="Arial" w:cs="Arial"/>
          <w:sz w:val="22"/>
          <w:szCs w:val="22"/>
        </w:rPr>
        <w:t>er o</w:t>
      </w:r>
      <w:r w:rsidRPr="00111BE1">
        <w:rPr>
          <w:rFonts w:ascii="Arial" w:eastAsia="Arial" w:hAnsi="Arial" w:cs="Arial"/>
          <w:spacing w:val="-3"/>
          <w:sz w:val="22"/>
          <w:szCs w:val="22"/>
        </w:rPr>
        <w:t>n</w:t>
      </w:r>
      <w:r w:rsidRPr="00111BE1">
        <w:rPr>
          <w:rFonts w:ascii="Arial" w:eastAsia="Arial" w:hAnsi="Arial" w:cs="Arial"/>
          <w:sz w:val="22"/>
          <w:szCs w:val="22"/>
        </w:rPr>
        <w:t>e</w:t>
      </w:r>
      <w:r w:rsidRPr="00111BE1">
        <w:rPr>
          <w:rFonts w:ascii="Arial" w:eastAsia="Arial" w:hAnsi="Arial" w:cs="Arial"/>
          <w:spacing w:val="1"/>
          <w:sz w:val="22"/>
          <w:szCs w:val="22"/>
        </w:rPr>
        <w:t xml:space="preserve"> </w:t>
      </w:r>
      <w:r w:rsidRPr="00111BE1">
        <w:rPr>
          <w:rFonts w:ascii="Arial" w:eastAsia="Arial" w:hAnsi="Arial" w:cs="Arial"/>
          <w:spacing w:val="-2"/>
          <w:sz w:val="22"/>
          <w:szCs w:val="22"/>
        </w:rPr>
        <w:t>y</w:t>
      </w:r>
      <w:r w:rsidRPr="00111BE1">
        <w:rPr>
          <w:rFonts w:ascii="Arial" w:eastAsia="Arial" w:hAnsi="Arial" w:cs="Arial"/>
          <w:sz w:val="22"/>
          <w:szCs w:val="22"/>
        </w:rPr>
        <w:t>ea</w:t>
      </w:r>
      <w:r w:rsidRPr="00111BE1">
        <w:rPr>
          <w:rFonts w:ascii="Arial" w:eastAsia="Arial" w:hAnsi="Arial" w:cs="Arial"/>
          <w:spacing w:val="1"/>
          <w:sz w:val="22"/>
          <w:szCs w:val="22"/>
        </w:rPr>
        <w:t>r</w:t>
      </w:r>
      <w:r w:rsidRPr="00111BE1">
        <w:rPr>
          <w:rFonts w:ascii="Arial" w:eastAsia="Arial" w:hAnsi="Arial" w:cs="Arial"/>
          <w:sz w:val="22"/>
          <w:szCs w:val="22"/>
        </w:rPr>
        <w:t>.</w:t>
      </w:r>
      <w:r w:rsidRPr="00111BE1">
        <w:rPr>
          <w:rFonts w:ascii="Arial" w:eastAsia="Arial" w:hAnsi="Arial" w:cs="Arial"/>
          <w:spacing w:val="3"/>
          <w:sz w:val="22"/>
          <w:szCs w:val="22"/>
        </w:rPr>
        <w:t xml:space="preserve"> </w:t>
      </w:r>
      <w:r w:rsidRPr="00111BE1">
        <w:rPr>
          <w:rFonts w:ascii="Arial" w:eastAsia="Arial" w:hAnsi="Arial" w:cs="Arial"/>
          <w:spacing w:val="-1"/>
          <w:sz w:val="22"/>
          <w:szCs w:val="22"/>
        </w:rPr>
        <w:t>P</w:t>
      </w:r>
      <w:r w:rsidRPr="00111BE1">
        <w:rPr>
          <w:rFonts w:ascii="Arial" w:eastAsia="Arial" w:hAnsi="Arial" w:cs="Arial"/>
          <w:spacing w:val="-3"/>
          <w:sz w:val="22"/>
          <w:szCs w:val="22"/>
        </w:rPr>
        <w:t>e</w:t>
      </w:r>
      <w:r w:rsidRPr="00111BE1">
        <w:rPr>
          <w:rFonts w:ascii="Arial" w:eastAsia="Arial" w:hAnsi="Arial" w:cs="Arial"/>
          <w:spacing w:val="1"/>
          <w:sz w:val="22"/>
          <w:szCs w:val="22"/>
        </w:rPr>
        <w:t>r</w:t>
      </w:r>
      <w:r w:rsidRPr="00111BE1">
        <w:rPr>
          <w:rFonts w:ascii="Arial" w:eastAsia="Arial" w:hAnsi="Arial" w:cs="Arial"/>
          <w:sz w:val="22"/>
          <w:szCs w:val="22"/>
        </w:rPr>
        <w:t xml:space="preserve">sonal </w:t>
      </w:r>
      <w:r w:rsidRPr="00111BE1">
        <w:rPr>
          <w:rFonts w:ascii="Arial" w:eastAsia="Arial" w:hAnsi="Arial" w:cs="Arial"/>
          <w:spacing w:val="-1"/>
          <w:sz w:val="22"/>
          <w:szCs w:val="22"/>
        </w:rPr>
        <w:t>i</w:t>
      </w:r>
      <w:r w:rsidRPr="00111BE1">
        <w:rPr>
          <w:rFonts w:ascii="Arial" w:eastAsia="Arial" w:hAnsi="Arial" w:cs="Arial"/>
          <w:spacing w:val="-3"/>
          <w:sz w:val="22"/>
          <w:szCs w:val="22"/>
        </w:rPr>
        <w:t>n</w:t>
      </w:r>
      <w:r w:rsidRPr="00111BE1">
        <w:rPr>
          <w:rFonts w:ascii="Arial" w:eastAsia="Arial" w:hAnsi="Arial" w:cs="Arial"/>
          <w:spacing w:val="3"/>
          <w:sz w:val="22"/>
          <w:szCs w:val="22"/>
        </w:rPr>
        <w:t>f</w:t>
      </w:r>
      <w:r w:rsidRPr="00111BE1">
        <w:rPr>
          <w:rFonts w:ascii="Arial" w:eastAsia="Arial" w:hAnsi="Arial" w:cs="Arial"/>
          <w:spacing w:val="-3"/>
          <w:sz w:val="22"/>
          <w:szCs w:val="22"/>
        </w:rPr>
        <w:t>o</w:t>
      </w:r>
      <w:r w:rsidRPr="00111BE1">
        <w:rPr>
          <w:rFonts w:ascii="Arial" w:eastAsia="Arial" w:hAnsi="Arial" w:cs="Arial"/>
          <w:spacing w:val="1"/>
          <w:sz w:val="22"/>
          <w:szCs w:val="22"/>
        </w:rPr>
        <w:t>rm</w:t>
      </w:r>
      <w:r w:rsidRPr="00111BE1">
        <w:rPr>
          <w:rFonts w:ascii="Arial" w:eastAsia="Arial" w:hAnsi="Arial" w:cs="Arial"/>
          <w:spacing w:val="-3"/>
          <w:sz w:val="22"/>
          <w:szCs w:val="22"/>
        </w:rPr>
        <w:t>a</w:t>
      </w:r>
      <w:r w:rsidRPr="00111BE1">
        <w:rPr>
          <w:rFonts w:ascii="Arial" w:eastAsia="Arial" w:hAnsi="Arial" w:cs="Arial"/>
          <w:spacing w:val="1"/>
          <w:sz w:val="22"/>
          <w:szCs w:val="22"/>
        </w:rPr>
        <w:t>t</w:t>
      </w:r>
      <w:r w:rsidRPr="00111BE1">
        <w:rPr>
          <w:rFonts w:ascii="Arial" w:eastAsia="Arial" w:hAnsi="Arial" w:cs="Arial"/>
          <w:spacing w:val="-1"/>
          <w:sz w:val="22"/>
          <w:szCs w:val="22"/>
        </w:rPr>
        <w:t>i</w:t>
      </w:r>
      <w:r w:rsidRPr="00111BE1">
        <w:rPr>
          <w:rFonts w:ascii="Arial" w:eastAsia="Arial" w:hAnsi="Arial" w:cs="Arial"/>
          <w:sz w:val="22"/>
          <w:szCs w:val="22"/>
        </w:rPr>
        <w:t>on</w:t>
      </w:r>
      <w:r w:rsidRPr="00111BE1">
        <w:rPr>
          <w:rFonts w:ascii="Arial" w:eastAsia="Arial" w:hAnsi="Arial" w:cs="Arial"/>
          <w:spacing w:val="1"/>
          <w:sz w:val="22"/>
          <w:szCs w:val="22"/>
        </w:rPr>
        <w:t xml:space="preserve"> r</w:t>
      </w:r>
      <w:r w:rsidRPr="00111BE1">
        <w:rPr>
          <w:rFonts w:ascii="Arial" w:eastAsia="Arial" w:hAnsi="Arial" w:cs="Arial"/>
          <w:sz w:val="22"/>
          <w:szCs w:val="22"/>
        </w:rPr>
        <w:t>e</w:t>
      </w:r>
      <w:r w:rsidRPr="00111BE1">
        <w:rPr>
          <w:rFonts w:ascii="Arial" w:eastAsia="Arial" w:hAnsi="Arial" w:cs="Arial"/>
          <w:spacing w:val="-1"/>
          <w:sz w:val="22"/>
          <w:szCs w:val="22"/>
        </w:rPr>
        <w:t>l</w:t>
      </w:r>
      <w:r w:rsidRPr="00111BE1">
        <w:rPr>
          <w:rFonts w:ascii="Arial" w:eastAsia="Arial" w:hAnsi="Arial" w:cs="Arial"/>
          <w:sz w:val="22"/>
          <w:szCs w:val="22"/>
        </w:rPr>
        <w:t>a</w:t>
      </w:r>
      <w:r w:rsidRPr="00111BE1">
        <w:rPr>
          <w:rFonts w:ascii="Arial" w:eastAsia="Arial" w:hAnsi="Arial" w:cs="Arial"/>
          <w:spacing w:val="1"/>
          <w:sz w:val="22"/>
          <w:szCs w:val="22"/>
        </w:rPr>
        <w:t>t</w:t>
      </w:r>
      <w:r w:rsidRPr="00111BE1">
        <w:rPr>
          <w:rFonts w:ascii="Arial" w:eastAsia="Arial" w:hAnsi="Arial" w:cs="Arial"/>
          <w:spacing w:val="-1"/>
          <w:sz w:val="22"/>
          <w:szCs w:val="22"/>
        </w:rPr>
        <w:t>i</w:t>
      </w:r>
      <w:r w:rsidRPr="00111BE1">
        <w:rPr>
          <w:rFonts w:ascii="Arial" w:eastAsia="Arial" w:hAnsi="Arial" w:cs="Arial"/>
          <w:spacing w:val="-3"/>
          <w:sz w:val="22"/>
          <w:szCs w:val="22"/>
        </w:rPr>
        <w:t>n</w:t>
      </w:r>
      <w:r w:rsidRPr="00111BE1">
        <w:rPr>
          <w:rFonts w:ascii="Arial" w:eastAsia="Arial" w:hAnsi="Arial" w:cs="Arial"/>
          <w:sz w:val="22"/>
          <w:szCs w:val="22"/>
        </w:rPr>
        <w:t>g</w:t>
      </w:r>
      <w:r w:rsidRPr="00111BE1">
        <w:rPr>
          <w:rFonts w:ascii="Arial" w:eastAsia="Arial" w:hAnsi="Arial" w:cs="Arial"/>
          <w:spacing w:val="1"/>
          <w:sz w:val="22"/>
          <w:szCs w:val="22"/>
        </w:rPr>
        <w:t xml:space="preserve"> t</w:t>
      </w:r>
      <w:r w:rsidRPr="00111BE1">
        <w:rPr>
          <w:rFonts w:ascii="Arial" w:eastAsia="Arial" w:hAnsi="Arial" w:cs="Arial"/>
          <w:sz w:val="22"/>
          <w:szCs w:val="22"/>
        </w:rPr>
        <w:t>o</w:t>
      </w:r>
      <w:r w:rsidRPr="00111BE1">
        <w:rPr>
          <w:rFonts w:ascii="Arial" w:eastAsia="Arial" w:hAnsi="Arial" w:cs="Arial"/>
          <w:spacing w:val="-1"/>
          <w:sz w:val="22"/>
          <w:szCs w:val="22"/>
        </w:rPr>
        <w:t xml:space="preserve"> </w:t>
      </w:r>
      <w:r w:rsidRPr="00111BE1">
        <w:rPr>
          <w:rFonts w:ascii="Arial" w:eastAsia="Arial" w:hAnsi="Arial" w:cs="Arial"/>
          <w:sz w:val="22"/>
          <w:szCs w:val="22"/>
        </w:rPr>
        <w:t>an ind</w:t>
      </w:r>
      <w:r w:rsidRPr="001B6233">
        <w:rPr>
          <w:rFonts w:ascii="Arial" w:eastAsia="Arial" w:hAnsi="Arial" w:cs="Arial"/>
          <w:spacing w:val="-1"/>
          <w:sz w:val="22"/>
          <w:szCs w:val="22"/>
        </w:rPr>
        <w:t>i</w:t>
      </w:r>
      <w:r w:rsidRPr="001B6233">
        <w:rPr>
          <w:rFonts w:ascii="Arial" w:eastAsia="Arial" w:hAnsi="Arial" w:cs="Arial"/>
          <w:spacing w:val="-2"/>
          <w:sz w:val="22"/>
          <w:szCs w:val="22"/>
        </w:rPr>
        <w:t>v</w:t>
      </w:r>
      <w:r w:rsidRPr="001B6233">
        <w:rPr>
          <w:rFonts w:ascii="Arial" w:eastAsia="Arial" w:hAnsi="Arial" w:cs="Arial"/>
          <w:spacing w:val="-1"/>
          <w:sz w:val="22"/>
          <w:szCs w:val="22"/>
        </w:rPr>
        <w:t>i</w:t>
      </w:r>
      <w:r w:rsidRPr="001B6233">
        <w:rPr>
          <w:rFonts w:ascii="Arial" w:eastAsia="Arial" w:hAnsi="Arial" w:cs="Arial"/>
          <w:spacing w:val="2"/>
          <w:sz w:val="22"/>
          <w:szCs w:val="22"/>
        </w:rPr>
        <w:t>d</w:t>
      </w:r>
      <w:r w:rsidRPr="001B6233">
        <w:rPr>
          <w:rFonts w:ascii="Arial" w:eastAsia="Arial" w:hAnsi="Arial" w:cs="Arial"/>
          <w:sz w:val="22"/>
          <w:szCs w:val="22"/>
        </w:rPr>
        <w:t xml:space="preserve">ual </w:t>
      </w:r>
      <w:r w:rsidRPr="001B6233">
        <w:rPr>
          <w:rFonts w:ascii="Arial" w:eastAsia="Arial" w:hAnsi="Arial" w:cs="Arial"/>
          <w:spacing w:val="-1"/>
          <w:sz w:val="22"/>
          <w:szCs w:val="22"/>
        </w:rPr>
        <w:t>wil</w:t>
      </w:r>
      <w:r w:rsidRPr="001B6233">
        <w:rPr>
          <w:rFonts w:ascii="Arial" w:eastAsia="Arial" w:hAnsi="Arial" w:cs="Arial"/>
          <w:sz w:val="22"/>
          <w:szCs w:val="22"/>
        </w:rPr>
        <w:t xml:space="preserve">l </w:t>
      </w:r>
      <w:r w:rsidRPr="001B6233">
        <w:rPr>
          <w:rFonts w:ascii="Arial" w:eastAsia="Arial" w:hAnsi="Arial" w:cs="Arial"/>
          <w:spacing w:val="1"/>
          <w:sz w:val="22"/>
          <w:szCs w:val="22"/>
        </w:rPr>
        <w:t>r</w:t>
      </w:r>
      <w:r w:rsidRPr="001B6233">
        <w:rPr>
          <w:rFonts w:ascii="Arial" w:eastAsia="Arial" w:hAnsi="Arial" w:cs="Arial"/>
          <w:sz w:val="22"/>
          <w:szCs w:val="22"/>
        </w:rPr>
        <w:t>e</w:t>
      </w:r>
      <w:r w:rsidRPr="001B6233">
        <w:rPr>
          <w:rFonts w:ascii="Arial" w:eastAsia="Arial" w:hAnsi="Arial" w:cs="Arial"/>
          <w:spacing w:val="1"/>
          <w:sz w:val="22"/>
          <w:szCs w:val="22"/>
        </w:rPr>
        <w:t>m</w:t>
      </w:r>
      <w:r w:rsidRPr="001B6233">
        <w:rPr>
          <w:rFonts w:ascii="Arial" w:eastAsia="Arial" w:hAnsi="Arial" w:cs="Arial"/>
          <w:sz w:val="22"/>
          <w:szCs w:val="22"/>
        </w:rPr>
        <w:t>a</w:t>
      </w:r>
      <w:r w:rsidRPr="001B6233">
        <w:rPr>
          <w:rFonts w:ascii="Arial" w:eastAsia="Arial" w:hAnsi="Arial" w:cs="Arial"/>
          <w:spacing w:val="-1"/>
          <w:sz w:val="22"/>
          <w:szCs w:val="22"/>
        </w:rPr>
        <w:t>i</w:t>
      </w:r>
      <w:r w:rsidRPr="001B6233">
        <w:rPr>
          <w:rFonts w:ascii="Arial" w:eastAsia="Arial" w:hAnsi="Arial" w:cs="Arial"/>
          <w:sz w:val="22"/>
          <w:szCs w:val="22"/>
        </w:rPr>
        <w:t>n</w:t>
      </w:r>
      <w:r w:rsidRPr="001B6233">
        <w:rPr>
          <w:rFonts w:ascii="Arial" w:eastAsia="Arial" w:hAnsi="Arial" w:cs="Arial"/>
          <w:spacing w:val="1"/>
          <w:sz w:val="22"/>
          <w:szCs w:val="22"/>
        </w:rPr>
        <w:t xml:space="preserve"> </w:t>
      </w:r>
      <w:r w:rsidRPr="001B6233">
        <w:rPr>
          <w:rFonts w:ascii="Arial" w:eastAsia="Arial" w:hAnsi="Arial" w:cs="Arial"/>
          <w:sz w:val="22"/>
          <w:szCs w:val="22"/>
        </w:rPr>
        <w:t>co</w:t>
      </w:r>
      <w:r w:rsidRPr="00161983">
        <w:rPr>
          <w:rFonts w:ascii="Arial" w:eastAsia="Arial" w:hAnsi="Arial" w:cs="Arial"/>
          <w:spacing w:val="-3"/>
          <w:sz w:val="22"/>
          <w:szCs w:val="22"/>
        </w:rPr>
        <w:t>n</w:t>
      </w:r>
      <w:r w:rsidRPr="005446FF">
        <w:rPr>
          <w:rFonts w:ascii="Arial" w:eastAsia="Arial" w:hAnsi="Arial" w:cs="Arial"/>
          <w:spacing w:val="3"/>
          <w:sz w:val="22"/>
          <w:szCs w:val="22"/>
        </w:rPr>
        <w:t>f</w:t>
      </w:r>
      <w:r w:rsidRPr="005446FF">
        <w:rPr>
          <w:rFonts w:ascii="Arial" w:eastAsia="Arial" w:hAnsi="Arial" w:cs="Arial"/>
          <w:spacing w:val="-1"/>
          <w:sz w:val="22"/>
          <w:szCs w:val="22"/>
        </w:rPr>
        <w:t>i</w:t>
      </w:r>
      <w:r w:rsidRPr="005446FF">
        <w:rPr>
          <w:rFonts w:ascii="Arial" w:eastAsia="Arial" w:hAnsi="Arial" w:cs="Arial"/>
          <w:sz w:val="22"/>
          <w:szCs w:val="22"/>
        </w:rPr>
        <w:t>den</w:t>
      </w:r>
      <w:r w:rsidRPr="005446FF">
        <w:rPr>
          <w:rFonts w:ascii="Arial" w:eastAsia="Arial" w:hAnsi="Arial" w:cs="Arial"/>
          <w:spacing w:val="1"/>
          <w:sz w:val="22"/>
          <w:szCs w:val="22"/>
        </w:rPr>
        <w:t>t</w:t>
      </w:r>
      <w:r w:rsidRPr="005446FF">
        <w:rPr>
          <w:rFonts w:ascii="Arial" w:eastAsia="Arial" w:hAnsi="Arial" w:cs="Arial"/>
          <w:sz w:val="22"/>
          <w:szCs w:val="22"/>
        </w:rPr>
        <w:t xml:space="preserve">ial </w:t>
      </w:r>
      <w:r w:rsidRPr="005446FF">
        <w:rPr>
          <w:rFonts w:ascii="Arial" w:eastAsia="Arial" w:hAnsi="Arial" w:cs="Arial"/>
          <w:spacing w:val="-1"/>
          <w:sz w:val="22"/>
          <w:szCs w:val="22"/>
        </w:rPr>
        <w:t>i</w:t>
      </w:r>
      <w:r w:rsidRPr="005446FF">
        <w:rPr>
          <w:rFonts w:ascii="Arial" w:eastAsia="Arial" w:hAnsi="Arial" w:cs="Arial"/>
          <w:sz w:val="22"/>
          <w:szCs w:val="22"/>
        </w:rPr>
        <w:t>n</w:t>
      </w:r>
      <w:r w:rsidRPr="005446FF">
        <w:rPr>
          <w:rFonts w:ascii="Arial" w:eastAsia="Arial" w:hAnsi="Arial" w:cs="Arial"/>
          <w:spacing w:val="-1"/>
          <w:sz w:val="22"/>
          <w:szCs w:val="22"/>
        </w:rPr>
        <w:t xml:space="preserve"> </w:t>
      </w:r>
      <w:r w:rsidRPr="005446FF">
        <w:rPr>
          <w:rFonts w:ascii="Arial" w:eastAsia="Arial" w:hAnsi="Arial" w:cs="Arial"/>
          <w:sz w:val="22"/>
          <w:szCs w:val="22"/>
        </w:rPr>
        <w:t>pe</w:t>
      </w:r>
      <w:r w:rsidRPr="005446FF">
        <w:rPr>
          <w:rFonts w:ascii="Arial" w:eastAsia="Arial" w:hAnsi="Arial" w:cs="Arial"/>
          <w:spacing w:val="1"/>
          <w:sz w:val="22"/>
          <w:szCs w:val="22"/>
        </w:rPr>
        <w:t>r</w:t>
      </w:r>
      <w:r w:rsidRPr="005446FF">
        <w:rPr>
          <w:rFonts w:ascii="Arial" w:eastAsia="Arial" w:hAnsi="Arial" w:cs="Arial"/>
          <w:sz w:val="22"/>
          <w:szCs w:val="22"/>
        </w:rPr>
        <w:t>p</w:t>
      </w:r>
      <w:r w:rsidRPr="005446FF">
        <w:rPr>
          <w:rFonts w:ascii="Arial" w:eastAsia="Arial" w:hAnsi="Arial" w:cs="Arial"/>
          <w:spacing w:val="-3"/>
          <w:sz w:val="22"/>
          <w:szCs w:val="22"/>
        </w:rPr>
        <w:t>e</w:t>
      </w:r>
      <w:r w:rsidRPr="005446FF">
        <w:rPr>
          <w:rFonts w:ascii="Arial" w:eastAsia="Arial" w:hAnsi="Arial" w:cs="Arial"/>
          <w:spacing w:val="1"/>
          <w:sz w:val="22"/>
          <w:szCs w:val="22"/>
        </w:rPr>
        <w:t>t</w:t>
      </w:r>
      <w:r w:rsidRPr="005446FF">
        <w:rPr>
          <w:rFonts w:ascii="Arial" w:eastAsia="Arial" w:hAnsi="Arial" w:cs="Arial"/>
          <w:sz w:val="22"/>
          <w:szCs w:val="22"/>
        </w:rPr>
        <w:t>u</w:t>
      </w:r>
      <w:r w:rsidRPr="005446FF">
        <w:rPr>
          <w:rFonts w:ascii="Arial" w:eastAsia="Arial" w:hAnsi="Arial" w:cs="Arial"/>
          <w:spacing w:val="-1"/>
          <w:sz w:val="22"/>
          <w:szCs w:val="22"/>
        </w:rPr>
        <w:t>i</w:t>
      </w:r>
      <w:r w:rsidRPr="005446FF">
        <w:rPr>
          <w:rFonts w:ascii="Arial" w:eastAsia="Arial" w:hAnsi="Arial" w:cs="Arial"/>
          <w:spacing w:val="1"/>
          <w:sz w:val="22"/>
          <w:szCs w:val="22"/>
        </w:rPr>
        <w:t>t</w:t>
      </w:r>
      <w:r w:rsidRPr="005446FF">
        <w:rPr>
          <w:rFonts w:ascii="Arial" w:eastAsia="Arial" w:hAnsi="Arial" w:cs="Arial"/>
          <w:spacing w:val="-2"/>
          <w:sz w:val="22"/>
          <w:szCs w:val="22"/>
        </w:rPr>
        <w:t>y</w:t>
      </w:r>
      <w:r w:rsidRPr="005446FF">
        <w:rPr>
          <w:rFonts w:ascii="Arial" w:eastAsia="Arial" w:hAnsi="Arial" w:cs="Arial"/>
          <w:sz w:val="22"/>
          <w:szCs w:val="22"/>
        </w:rPr>
        <w:t xml:space="preserve">. </w:t>
      </w:r>
      <w:r w:rsidRPr="005446FF">
        <w:rPr>
          <w:rFonts w:ascii="Arial" w:eastAsia="Arial" w:hAnsi="Arial" w:cs="Arial"/>
          <w:spacing w:val="1"/>
          <w:sz w:val="22"/>
          <w:szCs w:val="22"/>
        </w:rPr>
        <w:t>Ot</w:t>
      </w:r>
      <w:r w:rsidRPr="005446FF">
        <w:rPr>
          <w:rFonts w:ascii="Arial" w:eastAsia="Arial" w:hAnsi="Arial" w:cs="Arial"/>
          <w:sz w:val="22"/>
          <w:szCs w:val="22"/>
        </w:rPr>
        <w:t>h</w:t>
      </w:r>
      <w:r w:rsidRPr="005446FF">
        <w:rPr>
          <w:rFonts w:ascii="Arial" w:eastAsia="Arial" w:hAnsi="Arial" w:cs="Arial"/>
          <w:spacing w:val="-3"/>
          <w:sz w:val="22"/>
          <w:szCs w:val="22"/>
        </w:rPr>
        <w:t>e</w:t>
      </w:r>
      <w:r w:rsidRPr="005446FF">
        <w:rPr>
          <w:rFonts w:ascii="Arial" w:eastAsia="Arial" w:hAnsi="Arial" w:cs="Arial"/>
          <w:sz w:val="22"/>
          <w:szCs w:val="22"/>
        </w:rPr>
        <w:t>r</w:t>
      </w:r>
      <w:r w:rsidRPr="005446FF">
        <w:rPr>
          <w:rFonts w:ascii="Arial" w:eastAsia="Arial" w:hAnsi="Arial" w:cs="Arial"/>
          <w:spacing w:val="2"/>
          <w:sz w:val="22"/>
          <w:szCs w:val="22"/>
        </w:rPr>
        <w:t xml:space="preserve"> </w:t>
      </w:r>
      <w:r w:rsidRPr="005446FF">
        <w:rPr>
          <w:rFonts w:ascii="Arial" w:eastAsia="Arial" w:hAnsi="Arial" w:cs="Arial"/>
          <w:sz w:val="22"/>
          <w:szCs w:val="22"/>
        </w:rPr>
        <w:t>co</w:t>
      </w:r>
      <w:r w:rsidRPr="005446FF">
        <w:rPr>
          <w:rFonts w:ascii="Arial" w:eastAsia="Arial" w:hAnsi="Arial" w:cs="Arial"/>
          <w:spacing w:val="-3"/>
          <w:sz w:val="22"/>
          <w:szCs w:val="22"/>
        </w:rPr>
        <w:t>n</w:t>
      </w:r>
      <w:r w:rsidRPr="005446FF">
        <w:rPr>
          <w:rFonts w:ascii="Arial" w:eastAsia="Arial" w:hAnsi="Arial" w:cs="Arial"/>
          <w:spacing w:val="1"/>
          <w:sz w:val="22"/>
          <w:szCs w:val="22"/>
        </w:rPr>
        <w:t>f</w:t>
      </w:r>
      <w:r w:rsidRPr="005446FF">
        <w:rPr>
          <w:rFonts w:ascii="Arial" w:eastAsia="Arial" w:hAnsi="Arial" w:cs="Arial"/>
          <w:spacing w:val="-1"/>
          <w:sz w:val="22"/>
          <w:szCs w:val="22"/>
        </w:rPr>
        <w:t>i</w:t>
      </w:r>
      <w:r w:rsidRPr="005446FF">
        <w:rPr>
          <w:rFonts w:ascii="Arial" w:eastAsia="Arial" w:hAnsi="Arial" w:cs="Arial"/>
          <w:spacing w:val="-3"/>
          <w:sz w:val="22"/>
          <w:szCs w:val="22"/>
        </w:rPr>
        <w:t>d</w:t>
      </w:r>
      <w:r w:rsidRPr="005446FF">
        <w:rPr>
          <w:rFonts w:ascii="Arial" w:eastAsia="Arial" w:hAnsi="Arial" w:cs="Arial"/>
          <w:sz w:val="22"/>
          <w:szCs w:val="22"/>
        </w:rPr>
        <w:t>en</w:t>
      </w:r>
      <w:r w:rsidRPr="005446FF">
        <w:rPr>
          <w:rFonts w:ascii="Arial" w:eastAsia="Arial" w:hAnsi="Arial" w:cs="Arial"/>
          <w:spacing w:val="1"/>
          <w:sz w:val="22"/>
          <w:szCs w:val="22"/>
        </w:rPr>
        <w:t>t</w:t>
      </w:r>
      <w:r w:rsidRPr="005446FF">
        <w:rPr>
          <w:rFonts w:ascii="Arial" w:eastAsia="Arial" w:hAnsi="Arial" w:cs="Arial"/>
          <w:spacing w:val="-1"/>
          <w:sz w:val="22"/>
          <w:szCs w:val="22"/>
        </w:rPr>
        <w:t>i</w:t>
      </w:r>
      <w:r w:rsidRPr="005446FF">
        <w:rPr>
          <w:rFonts w:ascii="Arial" w:eastAsia="Arial" w:hAnsi="Arial" w:cs="Arial"/>
          <w:sz w:val="22"/>
          <w:szCs w:val="22"/>
        </w:rPr>
        <w:t xml:space="preserve">al </w:t>
      </w:r>
      <w:r w:rsidRPr="00C15DED">
        <w:rPr>
          <w:rFonts w:ascii="Arial" w:eastAsia="Arial" w:hAnsi="Arial" w:cs="Arial"/>
          <w:spacing w:val="-1"/>
          <w:sz w:val="22"/>
          <w:szCs w:val="22"/>
        </w:rPr>
        <w:t>i</w:t>
      </w:r>
      <w:r w:rsidRPr="00C15DED">
        <w:rPr>
          <w:rFonts w:ascii="Arial" w:eastAsia="Arial" w:hAnsi="Arial" w:cs="Arial"/>
          <w:spacing w:val="1"/>
          <w:sz w:val="22"/>
          <w:szCs w:val="22"/>
        </w:rPr>
        <w:t>t</w:t>
      </w:r>
      <w:r w:rsidRPr="00C15DED">
        <w:rPr>
          <w:rFonts w:ascii="Arial" w:eastAsia="Arial" w:hAnsi="Arial" w:cs="Arial"/>
          <w:sz w:val="22"/>
          <w:szCs w:val="22"/>
        </w:rPr>
        <w:t>e</w:t>
      </w:r>
      <w:r w:rsidRPr="00C15DED">
        <w:rPr>
          <w:rFonts w:ascii="Arial" w:eastAsia="Arial" w:hAnsi="Arial" w:cs="Arial"/>
          <w:spacing w:val="1"/>
          <w:sz w:val="22"/>
          <w:szCs w:val="22"/>
        </w:rPr>
        <w:t>m</w:t>
      </w:r>
      <w:r w:rsidRPr="00C15DED">
        <w:rPr>
          <w:rFonts w:ascii="Arial" w:eastAsia="Arial" w:hAnsi="Arial" w:cs="Arial"/>
          <w:sz w:val="22"/>
          <w:szCs w:val="22"/>
        </w:rPr>
        <w:t>s</w:t>
      </w:r>
      <w:r w:rsidRPr="00C15DED">
        <w:rPr>
          <w:rFonts w:ascii="Arial" w:eastAsia="Arial" w:hAnsi="Arial" w:cs="Arial"/>
          <w:spacing w:val="-1"/>
          <w:sz w:val="22"/>
          <w:szCs w:val="22"/>
        </w:rPr>
        <w:t xml:space="preserve"> </w:t>
      </w:r>
      <w:r w:rsidRPr="00C15DED">
        <w:rPr>
          <w:rFonts w:ascii="Arial" w:eastAsia="Arial" w:hAnsi="Arial" w:cs="Arial"/>
          <w:spacing w:val="-4"/>
          <w:sz w:val="22"/>
          <w:szCs w:val="22"/>
        </w:rPr>
        <w:t>w</w:t>
      </w:r>
      <w:r w:rsidRPr="00C15DED">
        <w:rPr>
          <w:rFonts w:ascii="Arial" w:eastAsia="Arial" w:hAnsi="Arial" w:cs="Arial"/>
          <w:spacing w:val="-1"/>
          <w:sz w:val="22"/>
          <w:szCs w:val="22"/>
        </w:rPr>
        <w:t>il</w:t>
      </w:r>
      <w:r w:rsidRPr="00C15DED">
        <w:rPr>
          <w:rFonts w:ascii="Arial" w:eastAsia="Arial" w:hAnsi="Arial" w:cs="Arial"/>
          <w:sz w:val="22"/>
          <w:szCs w:val="22"/>
        </w:rPr>
        <w:t>l be a</w:t>
      </w:r>
      <w:r w:rsidRPr="00C15DED">
        <w:rPr>
          <w:rFonts w:ascii="Arial" w:eastAsia="Arial" w:hAnsi="Arial" w:cs="Arial"/>
          <w:spacing w:val="-1"/>
          <w:sz w:val="22"/>
          <w:szCs w:val="22"/>
        </w:rPr>
        <w:t>v</w:t>
      </w:r>
      <w:r w:rsidRPr="00C15DED">
        <w:rPr>
          <w:rFonts w:ascii="Arial" w:eastAsia="Arial" w:hAnsi="Arial" w:cs="Arial"/>
          <w:spacing w:val="2"/>
          <w:sz w:val="22"/>
          <w:szCs w:val="22"/>
        </w:rPr>
        <w:t>a</w:t>
      </w:r>
      <w:r w:rsidRPr="00C15DED">
        <w:rPr>
          <w:rFonts w:ascii="Arial" w:eastAsia="Arial" w:hAnsi="Arial" w:cs="Arial"/>
          <w:spacing w:val="-1"/>
          <w:sz w:val="22"/>
          <w:szCs w:val="22"/>
        </w:rPr>
        <w:t>il</w:t>
      </w:r>
      <w:r w:rsidRPr="00C15DED">
        <w:rPr>
          <w:rFonts w:ascii="Arial" w:eastAsia="Arial" w:hAnsi="Arial" w:cs="Arial"/>
          <w:spacing w:val="2"/>
          <w:sz w:val="22"/>
          <w:szCs w:val="22"/>
        </w:rPr>
        <w:t>a</w:t>
      </w:r>
      <w:r w:rsidRPr="00111BE1">
        <w:rPr>
          <w:rFonts w:ascii="Arial" w:eastAsia="Arial" w:hAnsi="Arial" w:cs="Arial"/>
          <w:sz w:val="22"/>
          <w:szCs w:val="22"/>
        </w:rPr>
        <w:t>b</w:t>
      </w:r>
      <w:r w:rsidRPr="00111BE1">
        <w:rPr>
          <w:rFonts w:ascii="Arial" w:eastAsia="Arial" w:hAnsi="Arial" w:cs="Arial"/>
          <w:spacing w:val="-1"/>
          <w:sz w:val="22"/>
          <w:szCs w:val="22"/>
        </w:rPr>
        <w:t>l</w:t>
      </w:r>
      <w:r w:rsidRPr="00111BE1">
        <w:rPr>
          <w:rFonts w:ascii="Arial" w:eastAsia="Arial" w:hAnsi="Arial" w:cs="Arial"/>
          <w:sz w:val="22"/>
          <w:szCs w:val="22"/>
        </w:rPr>
        <w:t>e</w:t>
      </w:r>
      <w:r w:rsidRPr="00111BE1">
        <w:rPr>
          <w:rFonts w:ascii="Arial" w:eastAsia="Arial" w:hAnsi="Arial" w:cs="Arial"/>
          <w:spacing w:val="1"/>
          <w:sz w:val="22"/>
          <w:szCs w:val="22"/>
        </w:rPr>
        <w:t xml:space="preserve"> </w:t>
      </w:r>
      <w:r w:rsidRPr="00111BE1">
        <w:rPr>
          <w:rFonts w:ascii="Arial" w:eastAsia="Arial" w:hAnsi="Arial" w:cs="Arial"/>
          <w:sz w:val="22"/>
          <w:szCs w:val="22"/>
        </w:rPr>
        <w:t xml:space="preserve">on </w:t>
      </w:r>
      <w:r w:rsidRPr="00111BE1">
        <w:rPr>
          <w:rFonts w:ascii="Arial" w:eastAsia="Arial" w:hAnsi="Arial" w:cs="Arial"/>
          <w:spacing w:val="2"/>
          <w:sz w:val="22"/>
          <w:szCs w:val="22"/>
        </w:rPr>
        <w:t>r</w:t>
      </w:r>
      <w:r w:rsidRPr="00111BE1">
        <w:rPr>
          <w:rFonts w:ascii="Arial" w:eastAsia="Arial" w:hAnsi="Arial" w:cs="Arial"/>
          <w:spacing w:val="-3"/>
          <w:sz w:val="22"/>
          <w:szCs w:val="22"/>
        </w:rPr>
        <w:t>e</w:t>
      </w:r>
      <w:r w:rsidRPr="00111BE1">
        <w:rPr>
          <w:rFonts w:ascii="Arial" w:eastAsia="Arial" w:hAnsi="Arial" w:cs="Arial"/>
          <w:spacing w:val="2"/>
          <w:sz w:val="22"/>
          <w:szCs w:val="22"/>
        </w:rPr>
        <w:t>q</w:t>
      </w:r>
      <w:r w:rsidRPr="00111BE1">
        <w:rPr>
          <w:rFonts w:ascii="Arial" w:eastAsia="Arial" w:hAnsi="Arial" w:cs="Arial"/>
          <w:sz w:val="22"/>
          <w:szCs w:val="22"/>
        </w:rPr>
        <w:t>ue</w:t>
      </w:r>
      <w:r w:rsidRPr="00111BE1">
        <w:rPr>
          <w:rFonts w:ascii="Arial" w:eastAsia="Arial" w:hAnsi="Arial" w:cs="Arial"/>
          <w:spacing w:val="-2"/>
          <w:sz w:val="22"/>
          <w:szCs w:val="22"/>
        </w:rPr>
        <w:t>s</w:t>
      </w:r>
      <w:r w:rsidRPr="00111BE1">
        <w:rPr>
          <w:rFonts w:ascii="Arial" w:eastAsia="Arial" w:hAnsi="Arial" w:cs="Arial"/>
          <w:sz w:val="22"/>
          <w:szCs w:val="22"/>
        </w:rPr>
        <w:t>t by</w:t>
      </w:r>
      <w:r w:rsidRPr="00111BE1">
        <w:rPr>
          <w:rFonts w:ascii="Arial" w:eastAsia="Arial" w:hAnsi="Arial" w:cs="Arial"/>
          <w:spacing w:val="-1"/>
          <w:sz w:val="22"/>
          <w:szCs w:val="22"/>
        </w:rPr>
        <w:t xml:space="preserve"> </w:t>
      </w:r>
      <w:r w:rsidRPr="00111BE1">
        <w:rPr>
          <w:rFonts w:ascii="Arial" w:eastAsia="Arial" w:hAnsi="Arial" w:cs="Arial"/>
          <w:spacing w:val="1"/>
          <w:sz w:val="22"/>
          <w:szCs w:val="22"/>
        </w:rPr>
        <w:t>t</w:t>
      </w:r>
      <w:r w:rsidRPr="00111BE1">
        <w:rPr>
          <w:rFonts w:ascii="Arial" w:eastAsia="Arial" w:hAnsi="Arial" w:cs="Arial"/>
          <w:sz w:val="22"/>
          <w:szCs w:val="22"/>
        </w:rPr>
        <w:t>he</w:t>
      </w:r>
      <w:r w:rsidRPr="00111BE1">
        <w:rPr>
          <w:rFonts w:ascii="Arial" w:eastAsia="Arial" w:hAnsi="Arial" w:cs="Arial"/>
          <w:spacing w:val="1"/>
          <w:sz w:val="22"/>
          <w:szCs w:val="22"/>
        </w:rPr>
        <w:t xml:space="preserve"> </w:t>
      </w:r>
      <w:r w:rsidRPr="00111BE1">
        <w:rPr>
          <w:rFonts w:ascii="Arial" w:eastAsia="Arial" w:hAnsi="Arial" w:cs="Arial"/>
          <w:sz w:val="22"/>
          <w:szCs w:val="22"/>
        </w:rPr>
        <w:t>p</w:t>
      </w:r>
      <w:r w:rsidRPr="00111BE1">
        <w:rPr>
          <w:rFonts w:ascii="Arial" w:eastAsia="Arial" w:hAnsi="Arial" w:cs="Arial"/>
          <w:spacing w:val="-3"/>
          <w:sz w:val="22"/>
          <w:szCs w:val="22"/>
        </w:rPr>
        <w:t>u</w:t>
      </w:r>
      <w:r w:rsidRPr="00111BE1">
        <w:rPr>
          <w:rFonts w:ascii="Arial" w:eastAsia="Arial" w:hAnsi="Arial" w:cs="Arial"/>
          <w:sz w:val="22"/>
          <w:szCs w:val="22"/>
        </w:rPr>
        <w:t>b</w:t>
      </w:r>
      <w:r w:rsidRPr="00111BE1">
        <w:rPr>
          <w:rFonts w:ascii="Arial" w:eastAsia="Arial" w:hAnsi="Arial" w:cs="Arial"/>
          <w:spacing w:val="-1"/>
          <w:sz w:val="22"/>
          <w:szCs w:val="22"/>
        </w:rPr>
        <w:t>li</w:t>
      </w:r>
      <w:r w:rsidRPr="00111BE1">
        <w:rPr>
          <w:rFonts w:ascii="Arial" w:eastAsia="Arial" w:hAnsi="Arial" w:cs="Arial"/>
          <w:sz w:val="22"/>
          <w:szCs w:val="22"/>
        </w:rPr>
        <w:t>c once</w:t>
      </w:r>
      <w:r w:rsidRPr="00111BE1">
        <w:rPr>
          <w:rFonts w:ascii="Arial" w:eastAsia="Arial" w:hAnsi="Arial" w:cs="Arial"/>
          <w:spacing w:val="1"/>
          <w:sz w:val="22"/>
          <w:szCs w:val="22"/>
        </w:rPr>
        <w:t xml:space="preserve"> t</w:t>
      </w:r>
      <w:r w:rsidRPr="00111BE1">
        <w:rPr>
          <w:rFonts w:ascii="Arial" w:eastAsia="Arial" w:hAnsi="Arial" w:cs="Arial"/>
          <w:sz w:val="22"/>
          <w:szCs w:val="22"/>
        </w:rPr>
        <w:t>hey</w:t>
      </w:r>
      <w:r w:rsidRPr="00111BE1">
        <w:rPr>
          <w:rFonts w:ascii="Arial" w:eastAsia="Arial" w:hAnsi="Arial" w:cs="Arial"/>
          <w:spacing w:val="-1"/>
          <w:sz w:val="22"/>
          <w:szCs w:val="22"/>
        </w:rPr>
        <w:t xml:space="preserve"> </w:t>
      </w:r>
      <w:r w:rsidRPr="00111BE1">
        <w:rPr>
          <w:rFonts w:ascii="Arial" w:eastAsia="Arial" w:hAnsi="Arial" w:cs="Arial"/>
          <w:sz w:val="22"/>
          <w:szCs w:val="22"/>
        </w:rPr>
        <w:t>ha</w:t>
      </w:r>
      <w:r w:rsidRPr="00111BE1">
        <w:rPr>
          <w:rFonts w:ascii="Arial" w:eastAsia="Arial" w:hAnsi="Arial" w:cs="Arial"/>
          <w:spacing w:val="-2"/>
          <w:sz w:val="22"/>
          <w:szCs w:val="22"/>
        </w:rPr>
        <w:t>v</w:t>
      </w:r>
      <w:r w:rsidRPr="00111BE1">
        <w:rPr>
          <w:rFonts w:ascii="Arial" w:eastAsia="Arial" w:hAnsi="Arial" w:cs="Arial"/>
          <w:sz w:val="22"/>
          <w:szCs w:val="22"/>
        </w:rPr>
        <w:t>e</w:t>
      </w:r>
      <w:r w:rsidRPr="00111BE1">
        <w:rPr>
          <w:rFonts w:ascii="Arial" w:eastAsia="Arial" w:hAnsi="Arial" w:cs="Arial"/>
          <w:spacing w:val="1"/>
          <w:sz w:val="22"/>
          <w:szCs w:val="22"/>
        </w:rPr>
        <w:t xml:space="preserve"> </w:t>
      </w:r>
      <w:r w:rsidRPr="00111BE1">
        <w:rPr>
          <w:rFonts w:ascii="Arial" w:eastAsia="Arial" w:hAnsi="Arial" w:cs="Arial"/>
          <w:sz w:val="22"/>
          <w:szCs w:val="22"/>
        </w:rPr>
        <w:t>been</w:t>
      </w:r>
      <w:r w:rsidRPr="00111BE1">
        <w:rPr>
          <w:rFonts w:ascii="Arial" w:eastAsia="Arial" w:hAnsi="Arial" w:cs="Arial"/>
          <w:spacing w:val="-1"/>
          <w:sz w:val="22"/>
          <w:szCs w:val="22"/>
        </w:rPr>
        <w:t xml:space="preserve"> </w:t>
      </w:r>
      <w:r w:rsidRPr="00111BE1">
        <w:rPr>
          <w:rFonts w:ascii="Arial" w:eastAsia="Arial" w:hAnsi="Arial" w:cs="Arial"/>
          <w:spacing w:val="1"/>
          <w:sz w:val="22"/>
          <w:szCs w:val="22"/>
        </w:rPr>
        <w:t>r</w:t>
      </w:r>
      <w:r w:rsidRPr="00111BE1">
        <w:rPr>
          <w:rFonts w:ascii="Arial" w:eastAsia="Arial" w:hAnsi="Arial" w:cs="Arial"/>
          <w:sz w:val="22"/>
          <w:szCs w:val="22"/>
        </w:rPr>
        <w:t>e</w:t>
      </w:r>
      <w:r w:rsidRPr="00111BE1">
        <w:rPr>
          <w:rFonts w:ascii="Arial" w:eastAsia="Arial" w:hAnsi="Arial" w:cs="Arial"/>
          <w:spacing w:val="-1"/>
          <w:sz w:val="22"/>
          <w:szCs w:val="22"/>
        </w:rPr>
        <w:t>l</w:t>
      </w:r>
      <w:r w:rsidRPr="00111BE1">
        <w:rPr>
          <w:rFonts w:ascii="Arial" w:eastAsia="Arial" w:hAnsi="Arial" w:cs="Arial"/>
          <w:sz w:val="22"/>
          <w:szCs w:val="22"/>
        </w:rPr>
        <w:t>eased</w:t>
      </w:r>
      <w:r w:rsidRPr="00111BE1">
        <w:rPr>
          <w:rFonts w:ascii="Arial" w:eastAsia="Arial" w:hAnsi="Arial" w:cs="Arial"/>
          <w:spacing w:val="1"/>
          <w:sz w:val="22"/>
          <w:szCs w:val="22"/>
        </w:rPr>
        <w:t xml:space="preserve"> </w:t>
      </w:r>
      <w:r w:rsidRPr="00111BE1">
        <w:rPr>
          <w:rFonts w:ascii="Arial" w:eastAsia="Arial" w:hAnsi="Arial" w:cs="Arial"/>
          <w:spacing w:val="-1"/>
          <w:sz w:val="22"/>
          <w:szCs w:val="22"/>
        </w:rPr>
        <w:t>i</w:t>
      </w:r>
      <w:r w:rsidRPr="00111BE1">
        <w:rPr>
          <w:rFonts w:ascii="Arial" w:eastAsia="Arial" w:hAnsi="Arial" w:cs="Arial"/>
          <w:sz w:val="22"/>
          <w:szCs w:val="22"/>
        </w:rPr>
        <w:t>n</w:t>
      </w:r>
      <w:r w:rsidRPr="00111BE1">
        <w:rPr>
          <w:rFonts w:ascii="Arial" w:eastAsia="Arial" w:hAnsi="Arial" w:cs="Arial"/>
          <w:spacing w:val="1"/>
          <w:sz w:val="22"/>
          <w:szCs w:val="22"/>
        </w:rPr>
        <w:t>t</w:t>
      </w:r>
      <w:r w:rsidRPr="00111BE1">
        <w:rPr>
          <w:rFonts w:ascii="Arial" w:eastAsia="Arial" w:hAnsi="Arial" w:cs="Arial"/>
          <w:sz w:val="22"/>
          <w:szCs w:val="22"/>
        </w:rPr>
        <w:t>o</w:t>
      </w:r>
      <w:r w:rsidRPr="00111BE1">
        <w:rPr>
          <w:rFonts w:ascii="Arial" w:eastAsia="Arial" w:hAnsi="Arial" w:cs="Arial"/>
          <w:spacing w:val="-1"/>
          <w:sz w:val="22"/>
          <w:szCs w:val="22"/>
        </w:rPr>
        <w:t xml:space="preserve"> </w:t>
      </w:r>
      <w:r w:rsidRPr="00111BE1">
        <w:rPr>
          <w:rFonts w:ascii="Arial" w:eastAsia="Arial" w:hAnsi="Arial" w:cs="Arial"/>
          <w:spacing w:val="1"/>
          <w:sz w:val="22"/>
          <w:szCs w:val="22"/>
        </w:rPr>
        <w:t>t</w:t>
      </w:r>
      <w:r w:rsidRPr="00111BE1">
        <w:rPr>
          <w:rFonts w:ascii="Arial" w:eastAsia="Arial" w:hAnsi="Arial" w:cs="Arial"/>
          <w:sz w:val="22"/>
          <w:szCs w:val="22"/>
        </w:rPr>
        <w:t>he</w:t>
      </w:r>
      <w:r w:rsidRPr="00111BE1">
        <w:rPr>
          <w:rFonts w:ascii="Arial" w:eastAsia="Arial" w:hAnsi="Arial" w:cs="Arial"/>
          <w:spacing w:val="-1"/>
          <w:sz w:val="22"/>
          <w:szCs w:val="22"/>
        </w:rPr>
        <w:t xml:space="preserve"> </w:t>
      </w:r>
      <w:r w:rsidRPr="00111BE1">
        <w:rPr>
          <w:rFonts w:ascii="Arial" w:eastAsia="Arial" w:hAnsi="Arial" w:cs="Arial"/>
          <w:sz w:val="22"/>
          <w:szCs w:val="22"/>
        </w:rPr>
        <w:t>pub</w:t>
      </w:r>
      <w:r w:rsidRPr="00111BE1">
        <w:rPr>
          <w:rFonts w:ascii="Arial" w:eastAsia="Arial" w:hAnsi="Arial" w:cs="Arial"/>
          <w:spacing w:val="-1"/>
          <w:sz w:val="22"/>
          <w:szCs w:val="22"/>
        </w:rPr>
        <w:t>li</w:t>
      </w:r>
      <w:r w:rsidRPr="00111BE1">
        <w:rPr>
          <w:rFonts w:ascii="Arial" w:eastAsia="Arial" w:hAnsi="Arial" w:cs="Arial"/>
          <w:sz w:val="22"/>
          <w:szCs w:val="22"/>
        </w:rPr>
        <w:t>c</w:t>
      </w:r>
      <w:r w:rsidRPr="00111BE1">
        <w:rPr>
          <w:rFonts w:ascii="Arial" w:eastAsia="Arial" w:hAnsi="Arial" w:cs="Arial"/>
          <w:spacing w:val="1"/>
          <w:sz w:val="22"/>
          <w:szCs w:val="22"/>
        </w:rPr>
        <w:t xml:space="preserve"> </w:t>
      </w:r>
      <w:r w:rsidRPr="00111BE1">
        <w:rPr>
          <w:rFonts w:ascii="Arial" w:eastAsia="Arial" w:hAnsi="Arial" w:cs="Arial"/>
          <w:sz w:val="22"/>
          <w:szCs w:val="22"/>
        </w:rPr>
        <w:t>d</w:t>
      </w:r>
      <w:r w:rsidRPr="00111BE1">
        <w:rPr>
          <w:rFonts w:ascii="Arial" w:eastAsia="Arial" w:hAnsi="Arial" w:cs="Arial"/>
          <w:spacing w:val="-3"/>
          <w:sz w:val="22"/>
          <w:szCs w:val="22"/>
        </w:rPr>
        <w:t>o</w:t>
      </w:r>
      <w:r w:rsidRPr="00111BE1">
        <w:rPr>
          <w:rFonts w:ascii="Arial" w:eastAsia="Arial" w:hAnsi="Arial" w:cs="Arial"/>
          <w:spacing w:val="1"/>
          <w:sz w:val="22"/>
          <w:szCs w:val="22"/>
        </w:rPr>
        <w:t>m</w:t>
      </w:r>
      <w:r w:rsidRPr="00111BE1">
        <w:rPr>
          <w:rFonts w:ascii="Arial" w:eastAsia="Arial" w:hAnsi="Arial" w:cs="Arial"/>
          <w:sz w:val="22"/>
          <w:szCs w:val="22"/>
        </w:rPr>
        <w:t>a</w:t>
      </w:r>
      <w:r w:rsidRPr="00111BE1">
        <w:rPr>
          <w:rFonts w:ascii="Arial" w:eastAsia="Arial" w:hAnsi="Arial" w:cs="Arial"/>
          <w:spacing w:val="-1"/>
          <w:sz w:val="22"/>
          <w:szCs w:val="22"/>
        </w:rPr>
        <w:t>i</w:t>
      </w:r>
      <w:r w:rsidRPr="00111BE1">
        <w:rPr>
          <w:rFonts w:ascii="Arial" w:eastAsia="Arial" w:hAnsi="Arial" w:cs="Arial"/>
          <w:sz w:val="22"/>
          <w:szCs w:val="22"/>
        </w:rPr>
        <w:t>n.</w:t>
      </w:r>
    </w:p>
    <w:p w14:paraId="3F8EA729" w14:textId="77777777" w:rsidR="00F12A60" w:rsidRDefault="00F12A60" w:rsidP="00111BE1">
      <w:pPr>
        <w:spacing w:before="11" w:line="240" w:lineRule="exact"/>
        <w:ind w:left="-142"/>
        <w:rPr>
          <w:sz w:val="24"/>
          <w:szCs w:val="24"/>
        </w:rPr>
      </w:pPr>
    </w:p>
    <w:p w14:paraId="5EAFB32C" w14:textId="77777777" w:rsidR="00F12A60" w:rsidRDefault="00FC1541" w:rsidP="00111BE1">
      <w:pPr>
        <w:ind w:left="-142" w:right="1362"/>
        <w:rPr>
          <w:rFonts w:ascii="Arial" w:eastAsia="Arial" w:hAnsi="Arial" w:cs="Arial"/>
          <w:sz w:val="22"/>
          <w:szCs w:val="22"/>
        </w:rPr>
      </w:pPr>
      <w:r>
        <w:rPr>
          <w:rFonts w:ascii="Arial" w:eastAsia="Arial" w:hAnsi="Arial" w:cs="Arial"/>
          <w:b/>
          <w:sz w:val="22"/>
          <w:szCs w:val="22"/>
        </w:rPr>
        <w:t>6.</w:t>
      </w:r>
      <w:r>
        <w:rPr>
          <w:rFonts w:ascii="Arial" w:eastAsia="Arial" w:hAnsi="Arial" w:cs="Arial"/>
          <w:b/>
          <w:spacing w:val="3"/>
          <w:sz w:val="22"/>
          <w:szCs w:val="22"/>
        </w:rPr>
        <w:t xml:space="preserve"> </w:t>
      </w:r>
      <w:r>
        <w:rPr>
          <w:rFonts w:ascii="Arial" w:eastAsia="Arial" w:hAnsi="Arial" w:cs="Arial"/>
          <w:b/>
          <w:spacing w:val="-1"/>
          <w:sz w:val="22"/>
          <w:szCs w:val="22"/>
        </w:rPr>
        <w:t>PR</w:t>
      </w:r>
      <w:r>
        <w:rPr>
          <w:rFonts w:ascii="Arial" w:eastAsia="Arial" w:hAnsi="Arial" w:cs="Arial"/>
          <w:b/>
          <w:spacing w:val="1"/>
          <w:sz w:val="22"/>
          <w:szCs w:val="22"/>
        </w:rPr>
        <w:t>O</w:t>
      </w:r>
      <w:r>
        <w:rPr>
          <w:rFonts w:ascii="Arial" w:eastAsia="Arial" w:hAnsi="Arial" w:cs="Arial"/>
          <w:b/>
          <w:spacing w:val="-1"/>
          <w:sz w:val="22"/>
          <w:szCs w:val="22"/>
        </w:rPr>
        <w:t>CEED</w:t>
      </w:r>
      <w:r>
        <w:rPr>
          <w:rFonts w:ascii="Arial" w:eastAsia="Arial" w:hAnsi="Arial" w:cs="Arial"/>
          <w:b/>
          <w:spacing w:val="1"/>
          <w:sz w:val="22"/>
          <w:szCs w:val="22"/>
        </w:rPr>
        <w:t>I</w:t>
      </w:r>
      <w:r>
        <w:rPr>
          <w:rFonts w:ascii="Arial" w:eastAsia="Arial" w:hAnsi="Arial" w:cs="Arial"/>
          <w:b/>
          <w:spacing w:val="-4"/>
          <w:sz w:val="22"/>
          <w:szCs w:val="22"/>
        </w:rPr>
        <w:t>N</w:t>
      </w:r>
      <w:r>
        <w:rPr>
          <w:rFonts w:ascii="Arial" w:eastAsia="Arial" w:hAnsi="Arial" w:cs="Arial"/>
          <w:b/>
          <w:spacing w:val="1"/>
          <w:sz w:val="22"/>
          <w:szCs w:val="22"/>
        </w:rPr>
        <w:t>G</w:t>
      </w:r>
      <w:r>
        <w:rPr>
          <w:rFonts w:ascii="Arial" w:eastAsia="Arial" w:hAnsi="Arial" w:cs="Arial"/>
          <w:b/>
          <w:sz w:val="22"/>
          <w:szCs w:val="22"/>
        </w:rPr>
        <w:t>S</w:t>
      </w:r>
      <w:r>
        <w:rPr>
          <w:rFonts w:ascii="Arial" w:eastAsia="Arial" w:hAnsi="Arial" w:cs="Arial"/>
          <w:b/>
          <w:spacing w:val="-2"/>
          <w:sz w:val="22"/>
          <w:szCs w:val="22"/>
        </w:rPr>
        <w:t xml:space="preserve"> </w:t>
      </w:r>
      <w:r>
        <w:rPr>
          <w:rFonts w:ascii="Arial" w:eastAsia="Arial" w:hAnsi="Arial" w:cs="Arial"/>
          <w:b/>
          <w:spacing w:val="1"/>
          <w:sz w:val="22"/>
          <w:szCs w:val="22"/>
        </w:rPr>
        <w:t>O</w:t>
      </w:r>
      <w:r>
        <w:rPr>
          <w:rFonts w:ascii="Arial" w:eastAsia="Arial" w:hAnsi="Arial" w:cs="Arial"/>
          <w:b/>
          <w:sz w:val="22"/>
          <w:szCs w:val="22"/>
        </w:rPr>
        <w:t>F</w:t>
      </w:r>
      <w:r>
        <w:rPr>
          <w:rFonts w:ascii="Arial" w:eastAsia="Arial" w:hAnsi="Arial" w:cs="Arial"/>
          <w:b/>
          <w:spacing w:val="-1"/>
          <w:sz w:val="22"/>
          <w:szCs w:val="22"/>
        </w:rPr>
        <w:t xml:space="preserve"> </w:t>
      </w:r>
      <w:r>
        <w:rPr>
          <w:rFonts w:ascii="Arial" w:eastAsia="Arial" w:hAnsi="Arial" w:cs="Arial"/>
          <w:b/>
          <w:spacing w:val="1"/>
          <w:sz w:val="22"/>
          <w:szCs w:val="22"/>
        </w:rPr>
        <w:t>M</w:t>
      </w:r>
      <w:r>
        <w:rPr>
          <w:rFonts w:ascii="Arial" w:eastAsia="Arial" w:hAnsi="Arial" w:cs="Arial"/>
          <w:b/>
          <w:spacing w:val="-1"/>
          <w:sz w:val="22"/>
          <w:szCs w:val="22"/>
        </w:rPr>
        <w:t>EE</w:t>
      </w:r>
      <w:r>
        <w:rPr>
          <w:rFonts w:ascii="Arial" w:eastAsia="Arial" w:hAnsi="Arial" w:cs="Arial"/>
          <w:b/>
          <w:spacing w:val="-3"/>
          <w:sz w:val="22"/>
          <w:szCs w:val="22"/>
        </w:rPr>
        <w:t>T</w:t>
      </w:r>
      <w:r>
        <w:rPr>
          <w:rFonts w:ascii="Arial" w:eastAsia="Arial" w:hAnsi="Arial" w:cs="Arial"/>
          <w:b/>
          <w:spacing w:val="1"/>
          <w:sz w:val="22"/>
          <w:szCs w:val="22"/>
        </w:rPr>
        <w:t>I</w:t>
      </w:r>
      <w:r>
        <w:rPr>
          <w:rFonts w:ascii="Arial" w:eastAsia="Arial" w:hAnsi="Arial" w:cs="Arial"/>
          <w:b/>
          <w:spacing w:val="-1"/>
          <w:sz w:val="22"/>
          <w:szCs w:val="22"/>
        </w:rPr>
        <w:t>N</w:t>
      </w:r>
      <w:r>
        <w:rPr>
          <w:rFonts w:ascii="Arial" w:eastAsia="Arial" w:hAnsi="Arial" w:cs="Arial"/>
          <w:b/>
          <w:spacing w:val="1"/>
          <w:sz w:val="22"/>
          <w:szCs w:val="22"/>
        </w:rPr>
        <w:t>G</w:t>
      </w:r>
      <w:r>
        <w:rPr>
          <w:rFonts w:ascii="Arial" w:eastAsia="Arial" w:hAnsi="Arial" w:cs="Arial"/>
          <w:b/>
          <w:sz w:val="22"/>
          <w:szCs w:val="22"/>
        </w:rPr>
        <w:t>S</w:t>
      </w:r>
      <w:r>
        <w:rPr>
          <w:rFonts w:ascii="Arial" w:eastAsia="Arial" w:hAnsi="Arial" w:cs="Arial"/>
          <w:b/>
          <w:spacing w:val="1"/>
          <w:sz w:val="22"/>
          <w:szCs w:val="22"/>
        </w:rPr>
        <w:t xml:space="preserve"> O</w:t>
      </w:r>
      <w:r>
        <w:rPr>
          <w:rFonts w:ascii="Arial" w:eastAsia="Arial" w:hAnsi="Arial" w:cs="Arial"/>
          <w:b/>
          <w:sz w:val="22"/>
          <w:szCs w:val="22"/>
        </w:rPr>
        <w:t>F</w:t>
      </w:r>
      <w:r>
        <w:rPr>
          <w:rFonts w:ascii="Arial" w:eastAsia="Arial" w:hAnsi="Arial" w:cs="Arial"/>
          <w:b/>
          <w:spacing w:val="-1"/>
          <w:sz w:val="22"/>
          <w:szCs w:val="22"/>
        </w:rPr>
        <w:t xml:space="preserve"> </w:t>
      </w:r>
      <w:r>
        <w:rPr>
          <w:rFonts w:ascii="Arial" w:eastAsia="Arial" w:hAnsi="Arial" w:cs="Arial"/>
          <w:b/>
          <w:spacing w:val="-3"/>
          <w:sz w:val="22"/>
          <w:szCs w:val="22"/>
        </w:rPr>
        <w:t>T</w:t>
      </w:r>
      <w:r>
        <w:rPr>
          <w:rFonts w:ascii="Arial" w:eastAsia="Arial" w:hAnsi="Arial" w:cs="Arial"/>
          <w:b/>
          <w:spacing w:val="-1"/>
          <w:sz w:val="22"/>
          <w:szCs w:val="22"/>
        </w:rPr>
        <w:t>H</w:t>
      </w:r>
      <w:r>
        <w:rPr>
          <w:rFonts w:ascii="Arial" w:eastAsia="Arial" w:hAnsi="Arial" w:cs="Arial"/>
          <w:b/>
          <w:sz w:val="22"/>
          <w:szCs w:val="22"/>
        </w:rPr>
        <w:t>E</w:t>
      </w:r>
      <w:r>
        <w:rPr>
          <w:rFonts w:ascii="Arial" w:eastAsia="Arial" w:hAnsi="Arial" w:cs="Arial"/>
          <w:b/>
          <w:spacing w:val="1"/>
          <w:sz w:val="22"/>
          <w:szCs w:val="22"/>
        </w:rPr>
        <w:t xml:space="preserve"> </w:t>
      </w:r>
      <w:r>
        <w:rPr>
          <w:rFonts w:ascii="Arial" w:eastAsia="Arial" w:hAnsi="Arial" w:cs="Arial"/>
          <w:b/>
          <w:spacing w:val="-1"/>
          <w:sz w:val="22"/>
          <w:szCs w:val="22"/>
        </w:rPr>
        <w:t>GOVERN</w:t>
      </w:r>
      <w:r>
        <w:rPr>
          <w:rFonts w:ascii="Arial" w:eastAsia="Arial" w:hAnsi="Arial" w:cs="Arial"/>
          <w:b/>
          <w:spacing w:val="1"/>
          <w:sz w:val="22"/>
          <w:szCs w:val="22"/>
        </w:rPr>
        <w:t>I</w:t>
      </w:r>
      <w:r>
        <w:rPr>
          <w:rFonts w:ascii="Arial" w:eastAsia="Arial" w:hAnsi="Arial" w:cs="Arial"/>
          <w:b/>
          <w:spacing w:val="-1"/>
          <w:sz w:val="22"/>
          <w:szCs w:val="22"/>
        </w:rPr>
        <w:t>N</w:t>
      </w:r>
      <w:r>
        <w:rPr>
          <w:rFonts w:ascii="Arial" w:eastAsia="Arial" w:hAnsi="Arial" w:cs="Arial"/>
          <w:b/>
          <w:sz w:val="22"/>
          <w:szCs w:val="22"/>
        </w:rPr>
        <w:t>G</w:t>
      </w:r>
      <w:r>
        <w:rPr>
          <w:rFonts w:ascii="Arial" w:eastAsia="Arial" w:hAnsi="Arial" w:cs="Arial"/>
          <w:b/>
          <w:spacing w:val="3"/>
          <w:sz w:val="22"/>
          <w:szCs w:val="22"/>
        </w:rPr>
        <w:t xml:space="preserve"> </w:t>
      </w:r>
      <w:r>
        <w:rPr>
          <w:rFonts w:ascii="Arial" w:eastAsia="Arial" w:hAnsi="Arial" w:cs="Arial"/>
          <w:b/>
          <w:spacing w:val="-1"/>
          <w:sz w:val="22"/>
          <w:szCs w:val="22"/>
        </w:rPr>
        <w:t>B</w:t>
      </w:r>
      <w:r>
        <w:rPr>
          <w:rFonts w:ascii="Arial" w:eastAsia="Arial" w:hAnsi="Arial" w:cs="Arial"/>
          <w:b/>
          <w:spacing w:val="1"/>
          <w:sz w:val="22"/>
          <w:szCs w:val="22"/>
        </w:rPr>
        <w:t>O</w:t>
      </w:r>
      <w:r>
        <w:rPr>
          <w:rFonts w:ascii="Arial" w:eastAsia="Arial" w:hAnsi="Arial" w:cs="Arial"/>
          <w:b/>
          <w:spacing w:val="-1"/>
          <w:sz w:val="22"/>
          <w:szCs w:val="22"/>
        </w:rPr>
        <w:t>D</w:t>
      </w:r>
      <w:r>
        <w:rPr>
          <w:rFonts w:ascii="Arial" w:eastAsia="Arial" w:hAnsi="Arial" w:cs="Arial"/>
          <w:b/>
          <w:sz w:val="22"/>
          <w:szCs w:val="22"/>
        </w:rPr>
        <w:t xml:space="preserve">Y </w:t>
      </w:r>
      <w:r>
        <w:rPr>
          <w:rFonts w:ascii="Arial" w:eastAsia="Arial" w:hAnsi="Arial" w:cs="Arial"/>
          <w:b/>
          <w:spacing w:val="-6"/>
          <w:sz w:val="22"/>
          <w:szCs w:val="22"/>
        </w:rPr>
        <w:t>A</w:t>
      </w:r>
      <w:r>
        <w:rPr>
          <w:rFonts w:ascii="Arial" w:eastAsia="Arial" w:hAnsi="Arial" w:cs="Arial"/>
          <w:b/>
          <w:spacing w:val="-1"/>
          <w:sz w:val="22"/>
          <w:szCs w:val="22"/>
        </w:rPr>
        <w:t>N</w:t>
      </w:r>
      <w:r>
        <w:rPr>
          <w:rFonts w:ascii="Arial" w:eastAsia="Arial" w:hAnsi="Arial" w:cs="Arial"/>
          <w:b/>
          <w:sz w:val="22"/>
          <w:szCs w:val="22"/>
        </w:rPr>
        <w:t>D</w:t>
      </w:r>
      <w:r>
        <w:rPr>
          <w:rFonts w:ascii="Arial" w:eastAsia="Arial" w:hAnsi="Arial" w:cs="Arial"/>
          <w:b/>
          <w:spacing w:val="3"/>
          <w:sz w:val="22"/>
          <w:szCs w:val="22"/>
        </w:rPr>
        <w:t xml:space="preserve"> </w:t>
      </w:r>
      <w:r>
        <w:rPr>
          <w:rFonts w:ascii="Arial" w:eastAsia="Arial" w:hAnsi="Arial" w:cs="Arial"/>
          <w:b/>
          <w:sz w:val="22"/>
          <w:szCs w:val="22"/>
        </w:rPr>
        <w:t>T</w:t>
      </w:r>
      <w:r>
        <w:rPr>
          <w:rFonts w:ascii="Arial" w:eastAsia="Arial" w:hAnsi="Arial" w:cs="Arial"/>
          <w:b/>
          <w:spacing w:val="-1"/>
          <w:sz w:val="22"/>
          <w:szCs w:val="22"/>
        </w:rPr>
        <w:t>H</w:t>
      </w:r>
      <w:r>
        <w:rPr>
          <w:rFonts w:ascii="Arial" w:eastAsia="Arial" w:hAnsi="Arial" w:cs="Arial"/>
          <w:b/>
          <w:sz w:val="22"/>
          <w:szCs w:val="22"/>
        </w:rPr>
        <w:t>E</w:t>
      </w:r>
      <w:r>
        <w:rPr>
          <w:rFonts w:ascii="Arial" w:eastAsia="Arial" w:hAnsi="Arial" w:cs="Arial"/>
          <w:b/>
          <w:spacing w:val="1"/>
          <w:sz w:val="22"/>
          <w:szCs w:val="22"/>
        </w:rPr>
        <w:t xml:space="preserve"> </w:t>
      </w:r>
      <w:r>
        <w:rPr>
          <w:rFonts w:ascii="Arial" w:eastAsia="Arial" w:hAnsi="Arial" w:cs="Arial"/>
          <w:b/>
          <w:spacing w:val="-1"/>
          <w:sz w:val="22"/>
          <w:szCs w:val="22"/>
        </w:rPr>
        <w:t>S</w:t>
      </w:r>
      <w:r>
        <w:rPr>
          <w:rFonts w:ascii="Arial" w:eastAsia="Arial" w:hAnsi="Arial" w:cs="Arial"/>
          <w:b/>
          <w:spacing w:val="2"/>
          <w:sz w:val="22"/>
          <w:szCs w:val="22"/>
        </w:rPr>
        <w:t>T</w:t>
      </w:r>
      <w:r>
        <w:rPr>
          <w:rFonts w:ascii="Arial" w:eastAsia="Arial" w:hAnsi="Arial" w:cs="Arial"/>
          <w:b/>
          <w:spacing w:val="-6"/>
          <w:sz w:val="22"/>
          <w:szCs w:val="22"/>
        </w:rPr>
        <w:t>A</w:t>
      </w:r>
      <w:r>
        <w:rPr>
          <w:rFonts w:ascii="Arial" w:eastAsia="Arial" w:hAnsi="Arial" w:cs="Arial"/>
          <w:b/>
          <w:spacing w:val="1"/>
          <w:sz w:val="22"/>
          <w:szCs w:val="22"/>
        </w:rPr>
        <w:t>N</w:t>
      </w:r>
      <w:r>
        <w:rPr>
          <w:rFonts w:ascii="Arial" w:eastAsia="Arial" w:hAnsi="Arial" w:cs="Arial"/>
          <w:b/>
          <w:spacing w:val="-1"/>
          <w:sz w:val="22"/>
          <w:szCs w:val="22"/>
        </w:rPr>
        <w:t>D</w:t>
      </w:r>
      <w:r>
        <w:rPr>
          <w:rFonts w:ascii="Arial" w:eastAsia="Arial" w:hAnsi="Arial" w:cs="Arial"/>
          <w:b/>
          <w:spacing w:val="1"/>
          <w:sz w:val="22"/>
          <w:szCs w:val="22"/>
        </w:rPr>
        <w:t>I</w:t>
      </w:r>
      <w:r>
        <w:rPr>
          <w:rFonts w:ascii="Arial" w:eastAsia="Arial" w:hAnsi="Arial" w:cs="Arial"/>
          <w:b/>
          <w:spacing w:val="-1"/>
          <w:sz w:val="22"/>
          <w:szCs w:val="22"/>
        </w:rPr>
        <w:t>NG C</w:t>
      </w:r>
      <w:r>
        <w:rPr>
          <w:rFonts w:ascii="Arial" w:eastAsia="Arial" w:hAnsi="Arial" w:cs="Arial"/>
          <w:b/>
          <w:spacing w:val="1"/>
          <w:sz w:val="22"/>
          <w:szCs w:val="22"/>
        </w:rPr>
        <w:t>O</w:t>
      </w:r>
      <w:r>
        <w:rPr>
          <w:rFonts w:ascii="Arial" w:eastAsia="Arial" w:hAnsi="Arial" w:cs="Arial"/>
          <w:b/>
          <w:spacing w:val="-2"/>
          <w:sz w:val="22"/>
          <w:szCs w:val="22"/>
        </w:rPr>
        <w:t>M</w:t>
      </w:r>
      <w:r>
        <w:rPr>
          <w:rFonts w:ascii="Arial" w:eastAsia="Arial" w:hAnsi="Arial" w:cs="Arial"/>
          <w:b/>
          <w:spacing w:val="1"/>
          <w:sz w:val="22"/>
          <w:szCs w:val="22"/>
        </w:rPr>
        <w:t>MI</w:t>
      </w:r>
      <w:r>
        <w:rPr>
          <w:rFonts w:ascii="Arial" w:eastAsia="Arial" w:hAnsi="Arial" w:cs="Arial"/>
          <w:b/>
          <w:spacing w:val="-3"/>
          <w:sz w:val="22"/>
          <w:szCs w:val="22"/>
        </w:rPr>
        <w:t>TT</w:t>
      </w:r>
      <w:r>
        <w:rPr>
          <w:rFonts w:ascii="Arial" w:eastAsia="Arial" w:hAnsi="Arial" w:cs="Arial"/>
          <w:b/>
          <w:spacing w:val="-1"/>
          <w:sz w:val="22"/>
          <w:szCs w:val="22"/>
        </w:rPr>
        <w:t>EES</w:t>
      </w:r>
    </w:p>
    <w:p w14:paraId="157992AD" w14:textId="77777777" w:rsidR="00F12A60" w:rsidRDefault="00F12A60" w:rsidP="00111BE1">
      <w:pPr>
        <w:spacing w:before="10" w:line="240" w:lineRule="exact"/>
        <w:ind w:left="-142"/>
        <w:rPr>
          <w:sz w:val="24"/>
          <w:szCs w:val="24"/>
        </w:rPr>
      </w:pPr>
    </w:p>
    <w:p w14:paraId="73FCBBB4" w14:textId="77777777" w:rsidR="00F12A60" w:rsidRDefault="00FC1541" w:rsidP="00111BE1">
      <w:pPr>
        <w:ind w:left="-142"/>
        <w:rPr>
          <w:rFonts w:ascii="Arial" w:eastAsia="Arial" w:hAnsi="Arial" w:cs="Arial"/>
          <w:sz w:val="22"/>
          <w:szCs w:val="22"/>
        </w:rPr>
      </w:pPr>
      <w:r>
        <w:rPr>
          <w:rFonts w:ascii="Arial" w:eastAsia="Arial" w:hAnsi="Arial" w:cs="Arial"/>
          <w:b/>
          <w:sz w:val="22"/>
          <w:szCs w:val="22"/>
        </w:rPr>
        <w:t>6</w:t>
      </w:r>
      <w:r>
        <w:rPr>
          <w:rFonts w:ascii="Arial" w:eastAsia="Arial" w:hAnsi="Arial" w:cs="Arial"/>
          <w:b/>
          <w:spacing w:val="1"/>
          <w:sz w:val="22"/>
          <w:szCs w:val="22"/>
        </w:rPr>
        <w:t>.</w:t>
      </w:r>
      <w:r>
        <w:rPr>
          <w:rFonts w:ascii="Arial" w:eastAsia="Arial" w:hAnsi="Arial" w:cs="Arial"/>
          <w:b/>
          <w:sz w:val="22"/>
          <w:szCs w:val="22"/>
        </w:rPr>
        <w:t>1</w:t>
      </w:r>
      <w:r>
        <w:rPr>
          <w:rFonts w:ascii="Arial" w:eastAsia="Arial" w:hAnsi="Arial" w:cs="Arial"/>
          <w:b/>
          <w:spacing w:val="-1"/>
          <w:sz w:val="22"/>
          <w:szCs w:val="22"/>
        </w:rPr>
        <w:t xml:space="preserve"> </w:t>
      </w:r>
      <w:r>
        <w:rPr>
          <w:rFonts w:ascii="Arial" w:eastAsia="Arial" w:hAnsi="Arial" w:cs="Arial"/>
          <w:b/>
          <w:spacing w:val="1"/>
          <w:sz w:val="22"/>
          <w:szCs w:val="22"/>
        </w:rPr>
        <w:t>Q</w:t>
      </w:r>
      <w:r>
        <w:rPr>
          <w:rFonts w:ascii="Arial" w:eastAsia="Arial" w:hAnsi="Arial" w:cs="Arial"/>
          <w:b/>
          <w:sz w:val="22"/>
          <w:szCs w:val="22"/>
        </w:rPr>
        <w:t>uor</w:t>
      </w:r>
      <w:r>
        <w:rPr>
          <w:rFonts w:ascii="Arial" w:eastAsia="Arial" w:hAnsi="Arial" w:cs="Arial"/>
          <w:b/>
          <w:spacing w:val="-3"/>
          <w:sz w:val="22"/>
          <w:szCs w:val="22"/>
        </w:rPr>
        <w:t>u</w:t>
      </w:r>
      <w:r>
        <w:rPr>
          <w:rFonts w:ascii="Arial" w:eastAsia="Arial" w:hAnsi="Arial" w:cs="Arial"/>
          <w:b/>
          <w:sz w:val="22"/>
          <w:szCs w:val="22"/>
        </w:rPr>
        <w:t>m</w:t>
      </w:r>
    </w:p>
    <w:p w14:paraId="41B9E5D2" w14:textId="77777777" w:rsidR="00F12A60" w:rsidRDefault="00F12A60" w:rsidP="00111BE1">
      <w:pPr>
        <w:spacing w:before="13" w:line="240" w:lineRule="exact"/>
        <w:ind w:left="-142"/>
        <w:rPr>
          <w:sz w:val="24"/>
          <w:szCs w:val="24"/>
        </w:rPr>
      </w:pPr>
    </w:p>
    <w:p w14:paraId="13B285D4" w14:textId="1D5D7858" w:rsidR="00F12A60" w:rsidRDefault="00FC1541" w:rsidP="00111BE1">
      <w:pPr>
        <w:ind w:left="-142" w:right="599"/>
        <w:rPr>
          <w:rFonts w:ascii="Arial" w:eastAsia="Arial" w:hAnsi="Arial" w:cs="Arial"/>
          <w:sz w:val="22"/>
          <w:szCs w:val="22"/>
        </w:rPr>
      </w:pPr>
      <w:r>
        <w:rPr>
          <w:rFonts w:ascii="Arial" w:eastAsia="Arial" w:hAnsi="Arial" w:cs="Arial"/>
          <w:b/>
          <w:sz w:val="22"/>
          <w:szCs w:val="22"/>
        </w:rPr>
        <w:t>6</w:t>
      </w:r>
      <w:r>
        <w:rPr>
          <w:rFonts w:ascii="Arial" w:eastAsia="Arial" w:hAnsi="Arial" w:cs="Arial"/>
          <w:b/>
          <w:spacing w:val="1"/>
          <w:sz w:val="22"/>
          <w:szCs w:val="22"/>
        </w:rPr>
        <w:t>.</w:t>
      </w:r>
      <w:r>
        <w:rPr>
          <w:rFonts w:ascii="Arial" w:eastAsia="Arial" w:hAnsi="Arial" w:cs="Arial"/>
          <w:b/>
          <w:sz w:val="22"/>
          <w:szCs w:val="22"/>
        </w:rPr>
        <w:t>1</w:t>
      </w:r>
      <w:r>
        <w:rPr>
          <w:rFonts w:ascii="Arial" w:eastAsia="Arial" w:hAnsi="Arial" w:cs="Arial"/>
          <w:b/>
          <w:spacing w:val="1"/>
          <w:sz w:val="22"/>
          <w:szCs w:val="22"/>
        </w:rPr>
        <w:t>.</w:t>
      </w:r>
      <w:r>
        <w:rPr>
          <w:rFonts w:ascii="Arial" w:eastAsia="Arial" w:hAnsi="Arial" w:cs="Arial"/>
          <w:b/>
          <w:sz w:val="22"/>
          <w:szCs w:val="22"/>
        </w:rPr>
        <w:t>1</w:t>
      </w:r>
      <w:r>
        <w:rPr>
          <w:rFonts w:ascii="Arial" w:eastAsia="Arial" w:hAnsi="Arial" w:cs="Arial"/>
          <w:b/>
          <w:spacing w:val="-1"/>
          <w:sz w:val="22"/>
          <w:szCs w:val="22"/>
        </w:rPr>
        <w:t xml:space="preserve"> </w:t>
      </w:r>
      <w:r>
        <w:rPr>
          <w:rFonts w:ascii="Arial" w:eastAsia="Arial" w:hAnsi="Arial" w:cs="Arial"/>
          <w:spacing w:val="-4"/>
          <w:sz w:val="22"/>
          <w:szCs w:val="22"/>
        </w:rPr>
        <w:t>M</w:t>
      </w:r>
      <w:r>
        <w:rPr>
          <w:rFonts w:ascii="Arial" w:eastAsia="Arial" w:hAnsi="Arial" w:cs="Arial"/>
          <w:sz w:val="22"/>
          <w:szCs w:val="22"/>
        </w:rPr>
        <w:t>ee</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2"/>
          <w:sz w:val="22"/>
          <w:szCs w:val="22"/>
        </w:rPr>
        <w:t>g</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 xml:space="preserve">f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1"/>
          <w:sz w:val="22"/>
          <w:szCs w:val="22"/>
        </w:rPr>
        <w:t>G</w:t>
      </w:r>
      <w:r>
        <w:rPr>
          <w:rFonts w:ascii="Arial" w:eastAsia="Arial" w:hAnsi="Arial" w:cs="Arial"/>
          <w:spacing w:val="-3"/>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4"/>
          <w:sz w:val="22"/>
          <w:szCs w:val="22"/>
        </w:rPr>
        <w:t xml:space="preserve"> </w:t>
      </w:r>
      <w:r>
        <w:rPr>
          <w:rFonts w:ascii="Arial" w:eastAsia="Arial" w:hAnsi="Arial" w:cs="Arial"/>
          <w:spacing w:val="-1"/>
          <w:sz w:val="22"/>
          <w:szCs w:val="22"/>
        </w:rPr>
        <w:t>B</w:t>
      </w:r>
      <w:r>
        <w:rPr>
          <w:rFonts w:ascii="Arial" w:eastAsia="Arial" w:hAnsi="Arial" w:cs="Arial"/>
          <w:sz w:val="22"/>
          <w:szCs w:val="22"/>
        </w:rPr>
        <w:t>ody</w:t>
      </w:r>
      <w:r>
        <w:rPr>
          <w:rFonts w:ascii="Arial" w:eastAsia="Arial" w:hAnsi="Arial" w:cs="Arial"/>
          <w:spacing w:val="-1"/>
          <w:sz w:val="22"/>
          <w:szCs w:val="22"/>
        </w:rPr>
        <w:t xml:space="preserve"> </w:t>
      </w:r>
      <w:r>
        <w:rPr>
          <w:rFonts w:ascii="Arial" w:eastAsia="Arial" w:hAnsi="Arial" w:cs="Arial"/>
          <w:sz w:val="22"/>
          <w:szCs w:val="22"/>
        </w:rPr>
        <w:t>sha</w:t>
      </w:r>
      <w:r>
        <w:rPr>
          <w:rFonts w:ascii="Arial" w:eastAsia="Arial" w:hAnsi="Arial" w:cs="Arial"/>
          <w:spacing w:val="-1"/>
          <w:sz w:val="22"/>
          <w:szCs w:val="22"/>
        </w:rPr>
        <w:t>l</w:t>
      </w:r>
      <w:r>
        <w:rPr>
          <w:rFonts w:ascii="Arial" w:eastAsia="Arial" w:hAnsi="Arial" w:cs="Arial"/>
          <w:sz w:val="22"/>
          <w:szCs w:val="22"/>
        </w:rPr>
        <w:t>l be</w:t>
      </w:r>
      <w:r>
        <w:rPr>
          <w:rFonts w:ascii="Arial" w:eastAsia="Arial" w:hAnsi="Arial" w:cs="Arial"/>
          <w:spacing w:val="-1"/>
          <w:sz w:val="22"/>
          <w:szCs w:val="22"/>
        </w:rPr>
        <w:t xml:space="preserve"> </w:t>
      </w:r>
      <w:r>
        <w:rPr>
          <w:rFonts w:ascii="Arial" w:eastAsia="Arial" w:hAnsi="Arial" w:cs="Arial"/>
          <w:spacing w:val="2"/>
          <w:sz w:val="22"/>
          <w:szCs w:val="22"/>
        </w:rPr>
        <w:t>q</w:t>
      </w:r>
      <w:r>
        <w:rPr>
          <w:rFonts w:ascii="Arial" w:eastAsia="Arial" w:hAnsi="Arial" w:cs="Arial"/>
          <w:spacing w:val="-3"/>
          <w:sz w:val="22"/>
          <w:szCs w:val="22"/>
        </w:rPr>
        <w:t>u</w:t>
      </w:r>
      <w:r>
        <w:rPr>
          <w:rFonts w:ascii="Arial" w:eastAsia="Arial" w:hAnsi="Arial" w:cs="Arial"/>
          <w:sz w:val="22"/>
          <w:szCs w:val="22"/>
        </w:rPr>
        <w:t>o</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4"/>
          <w:sz w:val="22"/>
          <w:szCs w:val="22"/>
        </w:rPr>
        <w:t>i</w:t>
      </w:r>
      <w:r>
        <w:rPr>
          <w:rFonts w:ascii="Arial" w:eastAsia="Arial" w:hAnsi="Arial" w:cs="Arial"/>
          <w:sz w:val="22"/>
          <w:szCs w:val="22"/>
        </w:rPr>
        <w:t>f</w:t>
      </w:r>
      <w:r>
        <w:rPr>
          <w:rFonts w:ascii="Arial" w:eastAsia="Arial" w:hAnsi="Arial" w:cs="Arial"/>
          <w:spacing w:val="5"/>
          <w:sz w:val="22"/>
          <w:szCs w:val="22"/>
        </w:rPr>
        <w:t xml:space="preserve"> </w:t>
      </w:r>
      <w:r>
        <w:rPr>
          <w:rFonts w:ascii="Arial" w:eastAsia="Arial" w:hAnsi="Arial" w:cs="Arial"/>
          <w:sz w:val="22"/>
          <w:szCs w:val="22"/>
        </w:rPr>
        <w:t>se</w:t>
      </w:r>
      <w:r>
        <w:rPr>
          <w:rFonts w:ascii="Arial" w:eastAsia="Arial" w:hAnsi="Arial" w:cs="Arial"/>
          <w:spacing w:val="-2"/>
          <w:sz w:val="22"/>
          <w:szCs w:val="22"/>
        </w:rPr>
        <w:t>v</w:t>
      </w:r>
      <w:r>
        <w:rPr>
          <w:rFonts w:ascii="Arial" w:eastAsia="Arial" w:hAnsi="Arial" w:cs="Arial"/>
          <w:sz w:val="22"/>
          <w:szCs w:val="22"/>
        </w:rPr>
        <w:t>en</w:t>
      </w:r>
      <w:r>
        <w:rPr>
          <w:rFonts w:ascii="Arial" w:eastAsia="Arial" w:hAnsi="Arial" w:cs="Arial"/>
          <w:spacing w:val="-1"/>
          <w:sz w:val="22"/>
          <w:szCs w:val="22"/>
        </w:rPr>
        <w:t xml:space="preserve"> </w:t>
      </w:r>
      <w:r>
        <w:rPr>
          <w:rFonts w:ascii="Arial" w:eastAsia="Arial" w:hAnsi="Arial" w:cs="Arial"/>
          <w:spacing w:val="1"/>
          <w:sz w:val="22"/>
          <w:szCs w:val="22"/>
        </w:rPr>
        <w:t>(</w:t>
      </w:r>
      <w:r>
        <w:rPr>
          <w:rFonts w:ascii="Arial" w:eastAsia="Arial" w:hAnsi="Arial" w:cs="Arial"/>
          <w:spacing w:val="-1"/>
          <w:sz w:val="22"/>
          <w:szCs w:val="22"/>
        </w:rPr>
        <w:t>i</w:t>
      </w:r>
      <w:r>
        <w:rPr>
          <w:rFonts w:ascii="Arial" w:eastAsia="Arial" w:hAnsi="Arial" w:cs="Arial"/>
          <w:spacing w:val="1"/>
          <w:sz w:val="22"/>
          <w:szCs w:val="22"/>
        </w:rPr>
        <w:t>.</w:t>
      </w:r>
      <w:r>
        <w:rPr>
          <w:rFonts w:ascii="Arial" w:eastAsia="Arial" w:hAnsi="Arial" w:cs="Arial"/>
          <w:sz w:val="22"/>
          <w:szCs w:val="22"/>
        </w:rPr>
        <w:t>e. 40 p</w:t>
      </w:r>
      <w:r>
        <w:rPr>
          <w:rFonts w:ascii="Arial" w:eastAsia="Arial" w:hAnsi="Arial" w:cs="Arial"/>
          <w:spacing w:val="-1"/>
          <w:sz w:val="22"/>
          <w:szCs w:val="22"/>
        </w:rPr>
        <w:t>e</w:t>
      </w:r>
      <w:r>
        <w:rPr>
          <w:rFonts w:ascii="Arial" w:eastAsia="Arial" w:hAnsi="Arial" w:cs="Arial"/>
          <w:sz w:val="22"/>
          <w:szCs w:val="22"/>
        </w:rPr>
        <w:t>r cent</w:t>
      </w:r>
      <w:r>
        <w:rPr>
          <w:rFonts w:ascii="Arial" w:eastAsia="Arial" w:hAnsi="Arial" w:cs="Arial"/>
          <w:spacing w:val="-2"/>
          <w:sz w:val="22"/>
          <w:szCs w:val="22"/>
        </w:rPr>
        <w:t xml:space="preserve"> </w:t>
      </w:r>
      <w:r>
        <w:rPr>
          <w:rFonts w:ascii="Arial" w:eastAsia="Arial" w:hAnsi="Arial" w:cs="Arial"/>
          <w:spacing w:val="2"/>
          <w:sz w:val="22"/>
          <w:szCs w:val="22"/>
        </w:rPr>
        <w:t>q</w:t>
      </w:r>
      <w:r>
        <w:rPr>
          <w:rFonts w:ascii="Arial" w:eastAsia="Arial" w:hAnsi="Arial" w:cs="Arial"/>
          <w:sz w:val="22"/>
          <w:szCs w:val="22"/>
        </w:rPr>
        <w:t>uo</w:t>
      </w:r>
      <w:r>
        <w:rPr>
          <w:rFonts w:ascii="Arial" w:eastAsia="Arial" w:hAnsi="Arial" w:cs="Arial"/>
          <w:spacing w:val="1"/>
          <w:sz w:val="22"/>
          <w:szCs w:val="22"/>
        </w:rPr>
        <w:t>r</w:t>
      </w:r>
      <w:r>
        <w:rPr>
          <w:rFonts w:ascii="Arial" w:eastAsia="Arial" w:hAnsi="Arial" w:cs="Arial"/>
          <w:spacing w:val="-3"/>
          <w:sz w:val="22"/>
          <w:szCs w:val="22"/>
        </w:rPr>
        <w:t>u</w:t>
      </w:r>
      <w:r>
        <w:rPr>
          <w:rFonts w:ascii="Arial" w:eastAsia="Arial" w:hAnsi="Arial" w:cs="Arial"/>
          <w:spacing w:val="1"/>
          <w:sz w:val="22"/>
          <w:szCs w:val="22"/>
        </w:rPr>
        <w:t>m</w:t>
      </w:r>
      <w:r>
        <w:rPr>
          <w:rFonts w:ascii="Arial" w:eastAsia="Arial" w:hAnsi="Arial" w:cs="Arial"/>
          <w:sz w:val="22"/>
          <w:szCs w:val="22"/>
        </w:rPr>
        <w:t>) or</w:t>
      </w:r>
      <w:r>
        <w:rPr>
          <w:rFonts w:ascii="Arial" w:eastAsia="Arial" w:hAnsi="Arial" w:cs="Arial"/>
          <w:spacing w:val="-2"/>
          <w:sz w:val="22"/>
          <w:szCs w:val="22"/>
        </w:rPr>
        <w:t xml:space="preserve"> </w:t>
      </w:r>
      <w:r>
        <w:rPr>
          <w:rFonts w:ascii="Arial" w:eastAsia="Arial" w:hAnsi="Arial" w:cs="Arial"/>
          <w:spacing w:val="1"/>
          <w:sz w:val="22"/>
          <w:szCs w:val="22"/>
        </w:rPr>
        <w:t>m</w:t>
      </w:r>
      <w:r>
        <w:rPr>
          <w:rFonts w:ascii="Arial" w:eastAsia="Arial" w:hAnsi="Arial" w:cs="Arial"/>
          <w:sz w:val="22"/>
          <w:szCs w:val="22"/>
        </w:rPr>
        <w:t>o</w:t>
      </w:r>
      <w:r>
        <w:rPr>
          <w:rFonts w:ascii="Arial" w:eastAsia="Arial" w:hAnsi="Arial" w:cs="Arial"/>
          <w:spacing w:val="1"/>
          <w:sz w:val="22"/>
          <w:szCs w:val="22"/>
        </w:rPr>
        <w:t>r</w:t>
      </w:r>
      <w:r>
        <w:rPr>
          <w:rFonts w:ascii="Arial" w:eastAsia="Arial" w:hAnsi="Arial" w:cs="Arial"/>
          <w:sz w:val="22"/>
          <w:szCs w:val="22"/>
        </w:rPr>
        <w:t xml:space="preserve">e </w:t>
      </w:r>
      <w:r w:rsidR="00A83B6C">
        <w:rPr>
          <w:rFonts w:ascii="Arial" w:eastAsia="Arial" w:hAnsi="Arial" w:cs="Arial"/>
          <w:sz w:val="22"/>
          <w:szCs w:val="22"/>
        </w:rPr>
        <w:t xml:space="preserve">of the </w:t>
      </w:r>
      <w:r w:rsidR="0029505A">
        <w:rPr>
          <w:rFonts w:ascii="Arial" w:eastAsia="Arial" w:hAnsi="Arial" w:cs="Arial"/>
          <w:sz w:val="22"/>
          <w:szCs w:val="22"/>
        </w:rPr>
        <w:t>determined</w:t>
      </w:r>
      <w:r w:rsidR="00A83B6C">
        <w:rPr>
          <w:rFonts w:ascii="Arial" w:eastAsia="Arial" w:hAnsi="Arial" w:cs="Arial"/>
          <w:sz w:val="22"/>
          <w:szCs w:val="22"/>
        </w:rPr>
        <w:t xml:space="preserve"> number of </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z w:val="22"/>
          <w:szCs w:val="22"/>
        </w:rPr>
        <w:t>ese</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z w:val="22"/>
          <w:szCs w:val="22"/>
        </w:rPr>
        <w:t>.</w:t>
      </w:r>
      <w:r>
        <w:rPr>
          <w:rFonts w:ascii="Arial" w:eastAsia="Arial" w:hAnsi="Arial" w:cs="Arial"/>
          <w:spacing w:val="-2"/>
          <w:sz w:val="22"/>
          <w:szCs w:val="22"/>
        </w:rPr>
        <w:t xml:space="preserve"> </w:t>
      </w:r>
      <w:r w:rsidRPr="00B2320C">
        <w:rPr>
          <w:rFonts w:ascii="Arial" w:eastAsia="Arial" w:hAnsi="Arial" w:cs="Arial"/>
          <w:sz w:val="22"/>
          <w:szCs w:val="22"/>
        </w:rPr>
        <w:t>The</w:t>
      </w:r>
      <w:r w:rsidRPr="00B2320C">
        <w:rPr>
          <w:rFonts w:ascii="Arial" w:eastAsia="Arial" w:hAnsi="Arial" w:cs="Arial"/>
          <w:spacing w:val="1"/>
          <w:sz w:val="22"/>
          <w:szCs w:val="22"/>
        </w:rPr>
        <w:t xml:space="preserve"> G</w:t>
      </w:r>
      <w:r w:rsidRPr="00B2320C">
        <w:rPr>
          <w:rFonts w:ascii="Arial" w:eastAsia="Arial" w:hAnsi="Arial" w:cs="Arial"/>
          <w:sz w:val="22"/>
          <w:szCs w:val="22"/>
        </w:rPr>
        <w:t>o</w:t>
      </w:r>
      <w:r w:rsidRPr="00B2320C">
        <w:rPr>
          <w:rFonts w:ascii="Arial" w:eastAsia="Arial" w:hAnsi="Arial" w:cs="Arial"/>
          <w:spacing w:val="-2"/>
          <w:sz w:val="22"/>
          <w:szCs w:val="22"/>
        </w:rPr>
        <w:t>v</w:t>
      </w:r>
      <w:r w:rsidRPr="00B2320C">
        <w:rPr>
          <w:rFonts w:ascii="Arial" w:eastAsia="Arial" w:hAnsi="Arial" w:cs="Arial"/>
          <w:sz w:val="22"/>
          <w:szCs w:val="22"/>
        </w:rPr>
        <w:t>e</w:t>
      </w:r>
      <w:r w:rsidRPr="00111BE1">
        <w:rPr>
          <w:rFonts w:ascii="Arial" w:eastAsia="Arial" w:hAnsi="Arial" w:cs="Arial"/>
          <w:spacing w:val="1"/>
          <w:sz w:val="22"/>
          <w:szCs w:val="22"/>
        </w:rPr>
        <w:t>r</w:t>
      </w:r>
      <w:r w:rsidRPr="00111BE1">
        <w:rPr>
          <w:rFonts w:ascii="Arial" w:eastAsia="Arial" w:hAnsi="Arial" w:cs="Arial"/>
          <w:sz w:val="22"/>
          <w:szCs w:val="22"/>
        </w:rPr>
        <w:t>n</w:t>
      </w:r>
      <w:r w:rsidRPr="00111BE1">
        <w:rPr>
          <w:rFonts w:ascii="Arial" w:eastAsia="Arial" w:hAnsi="Arial" w:cs="Arial"/>
          <w:spacing w:val="-1"/>
          <w:sz w:val="22"/>
          <w:szCs w:val="22"/>
        </w:rPr>
        <w:t>i</w:t>
      </w:r>
      <w:r w:rsidRPr="00111BE1">
        <w:rPr>
          <w:rFonts w:ascii="Arial" w:eastAsia="Arial" w:hAnsi="Arial" w:cs="Arial"/>
          <w:spacing w:val="-3"/>
          <w:sz w:val="22"/>
          <w:szCs w:val="22"/>
        </w:rPr>
        <w:t>n</w:t>
      </w:r>
      <w:r w:rsidRPr="00111BE1">
        <w:rPr>
          <w:rFonts w:ascii="Arial" w:eastAsia="Arial" w:hAnsi="Arial" w:cs="Arial"/>
          <w:sz w:val="22"/>
          <w:szCs w:val="22"/>
        </w:rPr>
        <w:t>g</w:t>
      </w:r>
      <w:r w:rsidRPr="00111BE1">
        <w:rPr>
          <w:rFonts w:ascii="Arial" w:eastAsia="Arial" w:hAnsi="Arial" w:cs="Arial"/>
          <w:spacing w:val="4"/>
          <w:sz w:val="22"/>
          <w:szCs w:val="22"/>
        </w:rPr>
        <w:t xml:space="preserve"> </w:t>
      </w:r>
      <w:r w:rsidRPr="00111BE1">
        <w:rPr>
          <w:rFonts w:ascii="Arial" w:eastAsia="Arial" w:hAnsi="Arial" w:cs="Arial"/>
          <w:spacing w:val="-1"/>
          <w:sz w:val="22"/>
          <w:szCs w:val="22"/>
        </w:rPr>
        <w:t>B</w:t>
      </w:r>
      <w:r w:rsidRPr="00111BE1">
        <w:rPr>
          <w:rFonts w:ascii="Arial" w:eastAsia="Arial" w:hAnsi="Arial" w:cs="Arial"/>
          <w:sz w:val="22"/>
          <w:szCs w:val="22"/>
        </w:rPr>
        <w:t>ody</w:t>
      </w:r>
      <w:r w:rsidRPr="00111BE1">
        <w:rPr>
          <w:rFonts w:ascii="Arial" w:eastAsia="Arial" w:hAnsi="Arial" w:cs="Arial"/>
          <w:spacing w:val="-1"/>
          <w:sz w:val="22"/>
          <w:szCs w:val="22"/>
        </w:rPr>
        <w:t xml:space="preserve"> </w:t>
      </w:r>
      <w:r w:rsidRPr="00111BE1">
        <w:rPr>
          <w:rFonts w:ascii="Arial" w:eastAsia="Arial" w:hAnsi="Arial" w:cs="Arial"/>
          <w:sz w:val="22"/>
          <w:szCs w:val="22"/>
        </w:rPr>
        <w:t>has</w:t>
      </w:r>
      <w:r w:rsidRPr="00111BE1">
        <w:rPr>
          <w:rFonts w:ascii="Arial" w:eastAsia="Arial" w:hAnsi="Arial" w:cs="Arial"/>
          <w:spacing w:val="-1"/>
          <w:sz w:val="22"/>
          <w:szCs w:val="22"/>
        </w:rPr>
        <w:t xml:space="preserve"> </w:t>
      </w:r>
      <w:r w:rsidRPr="001B6233">
        <w:rPr>
          <w:rFonts w:ascii="Arial" w:eastAsia="Arial" w:hAnsi="Arial" w:cs="Arial"/>
          <w:sz w:val="22"/>
          <w:szCs w:val="22"/>
        </w:rPr>
        <w:t>app</w:t>
      </w:r>
      <w:r w:rsidRPr="001B6233">
        <w:rPr>
          <w:rFonts w:ascii="Arial" w:eastAsia="Arial" w:hAnsi="Arial" w:cs="Arial"/>
          <w:spacing w:val="1"/>
          <w:sz w:val="22"/>
          <w:szCs w:val="22"/>
        </w:rPr>
        <w:t>r</w:t>
      </w:r>
      <w:r w:rsidRPr="001B6233">
        <w:rPr>
          <w:rFonts w:ascii="Arial" w:eastAsia="Arial" w:hAnsi="Arial" w:cs="Arial"/>
          <w:sz w:val="22"/>
          <w:szCs w:val="22"/>
        </w:rPr>
        <w:t>o</w:t>
      </w:r>
      <w:r w:rsidRPr="001B6233">
        <w:rPr>
          <w:rFonts w:ascii="Arial" w:eastAsia="Arial" w:hAnsi="Arial" w:cs="Arial"/>
          <w:spacing w:val="-2"/>
          <w:sz w:val="22"/>
          <w:szCs w:val="22"/>
        </w:rPr>
        <w:t>v</w:t>
      </w:r>
      <w:r w:rsidRPr="001B6233">
        <w:rPr>
          <w:rFonts w:ascii="Arial" w:eastAsia="Arial" w:hAnsi="Arial" w:cs="Arial"/>
          <w:sz w:val="22"/>
          <w:szCs w:val="22"/>
        </w:rPr>
        <w:t>ed</w:t>
      </w:r>
      <w:r w:rsidRPr="001B6233">
        <w:rPr>
          <w:rFonts w:ascii="Arial" w:eastAsia="Arial" w:hAnsi="Arial" w:cs="Arial"/>
          <w:spacing w:val="1"/>
          <w:sz w:val="22"/>
          <w:szCs w:val="22"/>
        </w:rPr>
        <w:t xml:space="preserve"> </w:t>
      </w:r>
      <w:r w:rsidRPr="001B6233">
        <w:rPr>
          <w:rFonts w:ascii="Arial" w:eastAsia="Arial" w:hAnsi="Arial" w:cs="Arial"/>
          <w:sz w:val="22"/>
          <w:szCs w:val="22"/>
        </w:rPr>
        <w:t>an</w:t>
      </w:r>
      <w:r w:rsidRPr="001B6233">
        <w:rPr>
          <w:rFonts w:ascii="Arial" w:eastAsia="Arial" w:hAnsi="Arial" w:cs="Arial"/>
          <w:spacing w:val="2"/>
          <w:sz w:val="22"/>
          <w:szCs w:val="22"/>
        </w:rPr>
        <w:t xml:space="preserve"> </w:t>
      </w:r>
      <w:r w:rsidRPr="001B6233">
        <w:rPr>
          <w:rFonts w:ascii="Arial" w:eastAsia="Arial" w:hAnsi="Arial" w:cs="Arial"/>
          <w:spacing w:val="-1"/>
          <w:sz w:val="22"/>
          <w:szCs w:val="22"/>
        </w:rPr>
        <w:t>At</w:t>
      </w:r>
      <w:r w:rsidRPr="001B6233">
        <w:rPr>
          <w:rFonts w:ascii="Arial" w:eastAsia="Arial" w:hAnsi="Arial" w:cs="Arial"/>
          <w:spacing w:val="1"/>
          <w:sz w:val="22"/>
          <w:szCs w:val="22"/>
        </w:rPr>
        <w:t>t</w:t>
      </w:r>
      <w:r w:rsidRPr="001B6233">
        <w:rPr>
          <w:rFonts w:ascii="Arial" w:eastAsia="Arial" w:hAnsi="Arial" w:cs="Arial"/>
          <w:sz w:val="22"/>
          <w:szCs w:val="22"/>
        </w:rPr>
        <w:t>endance</w:t>
      </w:r>
      <w:r w:rsidRPr="001B6233">
        <w:rPr>
          <w:rFonts w:ascii="Arial" w:eastAsia="Arial" w:hAnsi="Arial" w:cs="Arial"/>
          <w:spacing w:val="-1"/>
          <w:sz w:val="22"/>
          <w:szCs w:val="22"/>
        </w:rPr>
        <w:t xml:space="preserve"> </w:t>
      </w:r>
      <w:r w:rsidRPr="001B6233">
        <w:rPr>
          <w:rFonts w:ascii="Arial" w:eastAsia="Arial" w:hAnsi="Arial" w:cs="Arial"/>
          <w:spacing w:val="-3"/>
          <w:sz w:val="22"/>
          <w:szCs w:val="22"/>
        </w:rPr>
        <w:t>o</w:t>
      </w:r>
      <w:r w:rsidRPr="001B6233">
        <w:rPr>
          <w:rFonts w:ascii="Arial" w:eastAsia="Arial" w:hAnsi="Arial" w:cs="Arial"/>
          <w:sz w:val="22"/>
          <w:szCs w:val="22"/>
        </w:rPr>
        <w:t>f</w:t>
      </w:r>
      <w:r w:rsidRPr="001B6233">
        <w:rPr>
          <w:rFonts w:ascii="Arial" w:eastAsia="Arial" w:hAnsi="Arial" w:cs="Arial"/>
          <w:spacing w:val="3"/>
          <w:sz w:val="22"/>
          <w:szCs w:val="22"/>
        </w:rPr>
        <w:t xml:space="preserve"> </w:t>
      </w:r>
      <w:r w:rsidRPr="00161983">
        <w:rPr>
          <w:rFonts w:ascii="Arial" w:eastAsia="Arial" w:hAnsi="Arial" w:cs="Arial"/>
          <w:spacing w:val="-4"/>
          <w:sz w:val="22"/>
          <w:szCs w:val="22"/>
        </w:rPr>
        <w:t>M</w:t>
      </w:r>
      <w:r w:rsidRPr="005446FF">
        <w:rPr>
          <w:rFonts w:ascii="Arial" w:eastAsia="Arial" w:hAnsi="Arial" w:cs="Arial"/>
          <w:sz w:val="22"/>
          <w:szCs w:val="22"/>
        </w:rPr>
        <w:t>e</w:t>
      </w:r>
      <w:r w:rsidRPr="005446FF">
        <w:rPr>
          <w:rFonts w:ascii="Arial" w:eastAsia="Arial" w:hAnsi="Arial" w:cs="Arial"/>
          <w:spacing w:val="1"/>
          <w:sz w:val="22"/>
          <w:szCs w:val="22"/>
        </w:rPr>
        <w:t>m</w:t>
      </w:r>
      <w:r w:rsidRPr="005446FF">
        <w:rPr>
          <w:rFonts w:ascii="Arial" w:eastAsia="Arial" w:hAnsi="Arial" w:cs="Arial"/>
          <w:sz w:val="22"/>
          <w:szCs w:val="22"/>
        </w:rPr>
        <w:t>be</w:t>
      </w:r>
      <w:r w:rsidRPr="005446FF">
        <w:rPr>
          <w:rFonts w:ascii="Arial" w:eastAsia="Arial" w:hAnsi="Arial" w:cs="Arial"/>
          <w:spacing w:val="1"/>
          <w:sz w:val="22"/>
          <w:szCs w:val="22"/>
        </w:rPr>
        <w:t>r</w:t>
      </w:r>
      <w:r w:rsidRPr="005446FF">
        <w:rPr>
          <w:rFonts w:ascii="Arial" w:eastAsia="Arial" w:hAnsi="Arial" w:cs="Arial"/>
          <w:sz w:val="22"/>
          <w:szCs w:val="22"/>
        </w:rPr>
        <w:t>s</w:t>
      </w:r>
      <w:r w:rsidRPr="005446FF">
        <w:rPr>
          <w:rFonts w:ascii="Arial" w:eastAsia="Arial" w:hAnsi="Arial" w:cs="Arial"/>
          <w:spacing w:val="2"/>
          <w:sz w:val="22"/>
          <w:szCs w:val="22"/>
        </w:rPr>
        <w:t xml:space="preserve"> </w:t>
      </w:r>
      <w:r w:rsidRPr="005446FF">
        <w:rPr>
          <w:rFonts w:ascii="Arial" w:eastAsia="Arial" w:hAnsi="Arial" w:cs="Arial"/>
          <w:spacing w:val="-1"/>
          <w:sz w:val="22"/>
          <w:szCs w:val="22"/>
        </w:rPr>
        <w:t>P</w:t>
      </w:r>
      <w:r w:rsidRPr="005446FF">
        <w:rPr>
          <w:rFonts w:ascii="Arial" w:eastAsia="Arial" w:hAnsi="Arial" w:cs="Arial"/>
          <w:sz w:val="22"/>
          <w:szCs w:val="22"/>
        </w:rPr>
        <w:t>o</w:t>
      </w:r>
      <w:r w:rsidRPr="005446FF">
        <w:rPr>
          <w:rFonts w:ascii="Arial" w:eastAsia="Arial" w:hAnsi="Arial" w:cs="Arial"/>
          <w:spacing w:val="-1"/>
          <w:sz w:val="22"/>
          <w:szCs w:val="22"/>
        </w:rPr>
        <w:t>li</w:t>
      </w:r>
      <w:r w:rsidRPr="005446FF">
        <w:rPr>
          <w:rFonts w:ascii="Arial" w:eastAsia="Arial" w:hAnsi="Arial" w:cs="Arial"/>
          <w:sz w:val="22"/>
          <w:szCs w:val="22"/>
        </w:rPr>
        <w:t>c</w:t>
      </w:r>
      <w:r w:rsidRPr="005446FF">
        <w:rPr>
          <w:rFonts w:ascii="Arial" w:eastAsia="Arial" w:hAnsi="Arial" w:cs="Arial"/>
          <w:spacing w:val="-2"/>
          <w:sz w:val="22"/>
          <w:szCs w:val="22"/>
        </w:rPr>
        <w:t>y</w:t>
      </w:r>
      <w:r w:rsidRPr="005446FF">
        <w:rPr>
          <w:rFonts w:ascii="Arial" w:eastAsia="Arial" w:hAnsi="Arial" w:cs="Arial"/>
          <w:sz w:val="22"/>
          <w:szCs w:val="22"/>
        </w:rPr>
        <w:t>.</w:t>
      </w:r>
    </w:p>
    <w:p w14:paraId="42C4D601" w14:textId="77777777" w:rsidR="00F12A60" w:rsidRDefault="00F12A60" w:rsidP="00111BE1">
      <w:pPr>
        <w:spacing w:before="10" w:line="240" w:lineRule="exact"/>
        <w:ind w:left="-142"/>
        <w:rPr>
          <w:sz w:val="24"/>
          <w:szCs w:val="24"/>
        </w:rPr>
      </w:pPr>
    </w:p>
    <w:p w14:paraId="1452C2DA" w14:textId="14E09488" w:rsidR="00F12A60" w:rsidRDefault="00FC1541" w:rsidP="00111BE1">
      <w:pPr>
        <w:spacing w:line="243" w:lineRule="auto"/>
        <w:ind w:left="-142" w:right="391"/>
        <w:rPr>
          <w:rFonts w:ascii="Arial" w:eastAsia="Arial" w:hAnsi="Arial" w:cs="Arial"/>
          <w:sz w:val="22"/>
          <w:szCs w:val="22"/>
        </w:rPr>
      </w:pPr>
      <w:r>
        <w:rPr>
          <w:rFonts w:ascii="Arial" w:eastAsia="Arial" w:hAnsi="Arial" w:cs="Arial"/>
          <w:b/>
          <w:sz w:val="22"/>
          <w:szCs w:val="22"/>
        </w:rPr>
        <w:t>6</w:t>
      </w:r>
      <w:r>
        <w:rPr>
          <w:rFonts w:ascii="Arial" w:eastAsia="Arial" w:hAnsi="Arial" w:cs="Arial"/>
          <w:b/>
          <w:spacing w:val="1"/>
          <w:sz w:val="22"/>
          <w:szCs w:val="22"/>
        </w:rPr>
        <w:t>.</w:t>
      </w:r>
      <w:r>
        <w:rPr>
          <w:rFonts w:ascii="Arial" w:eastAsia="Arial" w:hAnsi="Arial" w:cs="Arial"/>
          <w:b/>
          <w:sz w:val="22"/>
          <w:szCs w:val="22"/>
        </w:rPr>
        <w:t>1</w:t>
      </w:r>
      <w:r>
        <w:rPr>
          <w:rFonts w:ascii="Arial" w:eastAsia="Arial" w:hAnsi="Arial" w:cs="Arial"/>
          <w:b/>
          <w:spacing w:val="1"/>
          <w:sz w:val="22"/>
          <w:szCs w:val="22"/>
        </w:rPr>
        <w:t>.</w:t>
      </w:r>
      <w:r>
        <w:rPr>
          <w:rFonts w:ascii="Arial" w:eastAsia="Arial" w:hAnsi="Arial" w:cs="Arial"/>
          <w:b/>
          <w:sz w:val="22"/>
          <w:szCs w:val="22"/>
        </w:rPr>
        <w:t>2</w:t>
      </w:r>
      <w:r>
        <w:rPr>
          <w:rFonts w:ascii="Arial" w:eastAsia="Arial" w:hAnsi="Arial" w:cs="Arial"/>
          <w:b/>
          <w:spacing w:val="-1"/>
          <w:sz w:val="22"/>
          <w:szCs w:val="22"/>
        </w:rPr>
        <w:t xml:space="preserve"> </w:t>
      </w:r>
      <w:r>
        <w:rPr>
          <w:rFonts w:ascii="Arial" w:eastAsia="Arial" w:hAnsi="Arial" w:cs="Arial"/>
          <w:spacing w:val="-4"/>
          <w:sz w:val="22"/>
          <w:szCs w:val="22"/>
        </w:rPr>
        <w:t>M</w:t>
      </w:r>
      <w:r>
        <w:rPr>
          <w:rFonts w:ascii="Arial" w:eastAsia="Arial" w:hAnsi="Arial" w:cs="Arial"/>
          <w:sz w:val="22"/>
          <w:szCs w:val="22"/>
        </w:rPr>
        <w:t>ee</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2"/>
          <w:sz w:val="22"/>
          <w:szCs w:val="22"/>
        </w:rPr>
        <w:t>g</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 xml:space="preserve">f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3"/>
          <w:sz w:val="22"/>
          <w:szCs w:val="22"/>
        </w:rPr>
        <w:t>S</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z w:val="22"/>
          <w:szCs w:val="22"/>
        </w:rPr>
        <w:t>nd</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4"/>
          <w:sz w:val="22"/>
          <w:szCs w:val="22"/>
        </w:rPr>
        <w:t xml:space="preserve"> </w:t>
      </w:r>
      <w:r>
        <w:rPr>
          <w:rFonts w:ascii="Arial" w:eastAsia="Arial" w:hAnsi="Arial" w:cs="Arial"/>
          <w:spacing w:val="-1"/>
          <w:sz w:val="22"/>
          <w:szCs w:val="22"/>
        </w:rPr>
        <w:t>C</w:t>
      </w:r>
      <w:r>
        <w:rPr>
          <w:rFonts w:ascii="Arial" w:eastAsia="Arial" w:hAnsi="Arial" w:cs="Arial"/>
          <w:spacing w:val="-3"/>
          <w:sz w:val="22"/>
          <w:szCs w:val="22"/>
        </w:rPr>
        <w:t>o</w:t>
      </w:r>
      <w:r>
        <w:rPr>
          <w:rFonts w:ascii="Arial" w:eastAsia="Arial" w:hAnsi="Arial" w:cs="Arial"/>
          <w:spacing w:val="1"/>
          <w:sz w:val="22"/>
          <w:szCs w:val="22"/>
        </w:rPr>
        <w:t>mm</w:t>
      </w:r>
      <w:r>
        <w:rPr>
          <w:rFonts w:ascii="Arial" w:eastAsia="Arial" w:hAnsi="Arial" w:cs="Arial"/>
          <w:spacing w:val="-1"/>
          <w:sz w:val="22"/>
          <w:szCs w:val="22"/>
        </w:rPr>
        <w:t>it</w:t>
      </w:r>
      <w:r>
        <w:rPr>
          <w:rFonts w:ascii="Arial" w:eastAsia="Arial" w:hAnsi="Arial" w:cs="Arial"/>
          <w:spacing w:val="1"/>
          <w:sz w:val="22"/>
          <w:szCs w:val="22"/>
        </w:rPr>
        <w:t>t</w:t>
      </w:r>
      <w:r>
        <w:rPr>
          <w:rFonts w:ascii="Arial" w:eastAsia="Arial" w:hAnsi="Arial" w:cs="Arial"/>
          <w:sz w:val="22"/>
          <w:szCs w:val="22"/>
        </w:rPr>
        <w:t>ees</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4"/>
          <w:sz w:val="22"/>
          <w:szCs w:val="22"/>
        </w:rPr>
        <w:t xml:space="preserve"> </w:t>
      </w:r>
      <w:r>
        <w:rPr>
          <w:rFonts w:ascii="Arial" w:eastAsia="Arial" w:hAnsi="Arial" w:cs="Arial"/>
          <w:spacing w:val="1"/>
          <w:sz w:val="22"/>
          <w:szCs w:val="22"/>
        </w:rPr>
        <w:t>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1"/>
          <w:sz w:val="22"/>
          <w:szCs w:val="22"/>
        </w:rPr>
        <w:t xml:space="preserve"> </w:t>
      </w:r>
      <w:r>
        <w:rPr>
          <w:rFonts w:ascii="Arial" w:eastAsia="Arial" w:hAnsi="Arial" w:cs="Arial"/>
          <w:spacing w:val="-1"/>
          <w:sz w:val="22"/>
          <w:szCs w:val="22"/>
        </w:rPr>
        <w:t>B</w:t>
      </w:r>
      <w:r>
        <w:rPr>
          <w:rFonts w:ascii="Arial" w:eastAsia="Arial" w:hAnsi="Arial" w:cs="Arial"/>
          <w:sz w:val="22"/>
          <w:szCs w:val="22"/>
        </w:rPr>
        <w:t>ody</w:t>
      </w:r>
      <w:r>
        <w:rPr>
          <w:rFonts w:ascii="Arial" w:eastAsia="Arial" w:hAnsi="Arial" w:cs="Arial"/>
          <w:spacing w:val="-1"/>
          <w:sz w:val="22"/>
          <w:szCs w:val="22"/>
        </w:rPr>
        <w:t xml:space="preserve"> </w:t>
      </w:r>
      <w:r>
        <w:rPr>
          <w:rFonts w:ascii="Arial" w:eastAsia="Arial" w:hAnsi="Arial" w:cs="Arial"/>
          <w:sz w:val="22"/>
          <w:szCs w:val="22"/>
        </w:rPr>
        <w:t>sha</w:t>
      </w:r>
      <w:r>
        <w:rPr>
          <w:rFonts w:ascii="Arial" w:eastAsia="Arial" w:hAnsi="Arial" w:cs="Arial"/>
          <w:spacing w:val="-1"/>
          <w:sz w:val="22"/>
          <w:szCs w:val="22"/>
        </w:rPr>
        <w:t>l</w:t>
      </w:r>
      <w:r>
        <w:rPr>
          <w:rFonts w:ascii="Arial" w:eastAsia="Arial" w:hAnsi="Arial" w:cs="Arial"/>
          <w:sz w:val="22"/>
          <w:szCs w:val="22"/>
        </w:rPr>
        <w:t xml:space="preserve">l be </w:t>
      </w:r>
      <w:r>
        <w:rPr>
          <w:rFonts w:ascii="Arial" w:eastAsia="Arial" w:hAnsi="Arial" w:cs="Arial"/>
          <w:spacing w:val="2"/>
          <w:sz w:val="22"/>
          <w:szCs w:val="22"/>
        </w:rPr>
        <w:t>q</w:t>
      </w:r>
      <w:r>
        <w:rPr>
          <w:rFonts w:ascii="Arial" w:eastAsia="Arial" w:hAnsi="Arial" w:cs="Arial"/>
          <w:sz w:val="22"/>
          <w:szCs w:val="22"/>
        </w:rPr>
        <w:t>uo</w:t>
      </w:r>
      <w:r>
        <w:rPr>
          <w:rFonts w:ascii="Arial" w:eastAsia="Arial" w:hAnsi="Arial" w:cs="Arial"/>
          <w:spacing w:val="1"/>
          <w:sz w:val="22"/>
          <w:szCs w:val="22"/>
        </w:rPr>
        <w:t>r</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as</w:t>
      </w:r>
      <w:r>
        <w:rPr>
          <w:rFonts w:ascii="Arial" w:eastAsia="Arial" w:hAnsi="Arial" w:cs="Arial"/>
          <w:spacing w:val="-1"/>
          <w:sz w:val="22"/>
          <w:szCs w:val="22"/>
        </w:rPr>
        <w:t xml:space="preserve"> </w:t>
      </w:r>
      <w:r>
        <w:rPr>
          <w:rFonts w:ascii="Arial" w:eastAsia="Arial" w:hAnsi="Arial" w:cs="Arial"/>
          <w:sz w:val="22"/>
          <w:szCs w:val="22"/>
        </w:rPr>
        <w:t>des</w:t>
      </w:r>
      <w:r>
        <w:rPr>
          <w:rFonts w:ascii="Arial" w:eastAsia="Arial" w:hAnsi="Arial" w:cs="Arial"/>
          <w:spacing w:val="-2"/>
          <w:sz w:val="22"/>
          <w:szCs w:val="22"/>
        </w:rPr>
        <w:t>c</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bed</w:t>
      </w:r>
      <w:r>
        <w:rPr>
          <w:rFonts w:ascii="Arial" w:eastAsia="Arial" w:hAnsi="Arial" w:cs="Arial"/>
          <w:spacing w:val="1"/>
          <w:sz w:val="22"/>
          <w:szCs w:val="22"/>
        </w:rPr>
        <w:t xml:space="preserve"> </w:t>
      </w:r>
      <w:r>
        <w:rPr>
          <w:rFonts w:ascii="Arial" w:eastAsia="Arial" w:hAnsi="Arial" w:cs="Arial"/>
          <w:spacing w:val="-1"/>
          <w:sz w:val="22"/>
          <w:szCs w:val="22"/>
        </w:rPr>
        <w:t>i</w:t>
      </w:r>
      <w:r>
        <w:rPr>
          <w:rFonts w:ascii="Arial" w:eastAsia="Arial" w:hAnsi="Arial" w:cs="Arial"/>
          <w:sz w:val="22"/>
          <w:szCs w:val="22"/>
        </w:rPr>
        <w:t xml:space="preserve">n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i</w:t>
      </w:r>
      <w:r>
        <w:rPr>
          <w:rFonts w:ascii="Arial" w:eastAsia="Arial" w:hAnsi="Arial" w:cs="Arial"/>
          <w:sz w:val="22"/>
          <w:szCs w:val="22"/>
        </w:rPr>
        <w:t xml:space="preserve">r </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2"/>
          <w:sz w:val="22"/>
          <w:szCs w:val="22"/>
        </w:rPr>
        <w:t>r</w:t>
      </w:r>
      <w:r>
        <w:rPr>
          <w:rFonts w:ascii="Arial" w:eastAsia="Arial" w:hAnsi="Arial" w:cs="Arial"/>
          <w:spacing w:val="1"/>
          <w:sz w:val="22"/>
          <w:szCs w:val="22"/>
        </w:rPr>
        <w:t>m</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3"/>
          <w:sz w:val="22"/>
          <w:szCs w:val="22"/>
        </w:rPr>
        <w:t xml:space="preserve"> </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pacing w:val="1"/>
          <w:sz w:val="22"/>
          <w:szCs w:val="22"/>
        </w:rPr>
        <w:t>f</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enc</w:t>
      </w:r>
      <w:r>
        <w:rPr>
          <w:rFonts w:ascii="Arial" w:eastAsia="Arial" w:hAnsi="Arial" w:cs="Arial"/>
          <w:spacing w:val="-3"/>
          <w:sz w:val="22"/>
          <w:szCs w:val="22"/>
        </w:rPr>
        <w:t>e</w:t>
      </w:r>
      <w:r>
        <w:rPr>
          <w:rFonts w:ascii="Arial" w:eastAsia="Arial" w:hAnsi="Arial" w:cs="Arial"/>
          <w:sz w:val="22"/>
          <w:szCs w:val="22"/>
        </w:rPr>
        <w:t>.</w:t>
      </w:r>
    </w:p>
    <w:p w14:paraId="55D6A1F5" w14:textId="77777777" w:rsidR="0048212E" w:rsidRPr="00111BE1" w:rsidRDefault="0048212E" w:rsidP="00B2320C">
      <w:pPr>
        <w:pStyle w:val="Default"/>
        <w:rPr>
          <w:b/>
        </w:rPr>
      </w:pPr>
    </w:p>
    <w:p w14:paraId="26100DD8" w14:textId="5AB8F6FB" w:rsidR="0048212E" w:rsidRDefault="00111BE1" w:rsidP="00111BE1">
      <w:pPr>
        <w:pStyle w:val="Default"/>
        <w:ind w:left="-142"/>
        <w:rPr>
          <w:sz w:val="22"/>
          <w:szCs w:val="22"/>
        </w:rPr>
      </w:pPr>
      <w:r w:rsidRPr="00111BE1">
        <w:rPr>
          <w:b/>
          <w:sz w:val="22"/>
          <w:szCs w:val="22"/>
        </w:rPr>
        <w:t>6.1.3</w:t>
      </w:r>
      <w:r>
        <w:rPr>
          <w:sz w:val="22"/>
          <w:szCs w:val="22"/>
        </w:rPr>
        <w:t xml:space="preserve"> </w:t>
      </w:r>
      <w:r w:rsidR="0048212E">
        <w:rPr>
          <w:sz w:val="22"/>
          <w:szCs w:val="22"/>
        </w:rPr>
        <w:t xml:space="preserve">The rules on the quorum apply not only at the start of a meeting, but also at any point during the meeting when the numbers present change </w:t>
      </w:r>
      <w:proofErr w:type="gramStart"/>
      <w:r w:rsidR="0048212E">
        <w:rPr>
          <w:sz w:val="22"/>
          <w:szCs w:val="22"/>
        </w:rPr>
        <w:t>as a result of</w:t>
      </w:r>
      <w:proofErr w:type="gramEnd"/>
      <w:r w:rsidR="0048212E">
        <w:rPr>
          <w:sz w:val="22"/>
          <w:szCs w:val="22"/>
        </w:rPr>
        <w:t xml:space="preserve"> members arriving late, </w:t>
      </w:r>
      <w:r w:rsidR="0048212E">
        <w:rPr>
          <w:sz w:val="22"/>
          <w:szCs w:val="22"/>
        </w:rPr>
        <w:lastRenderedPageBreak/>
        <w:t xml:space="preserve">leaving early or declaring an interest. The </w:t>
      </w:r>
      <w:r w:rsidR="00E579F9">
        <w:rPr>
          <w:sz w:val="22"/>
          <w:szCs w:val="22"/>
        </w:rPr>
        <w:t>Director of Governance</w:t>
      </w:r>
      <w:r w:rsidR="0048212E">
        <w:rPr>
          <w:sz w:val="22"/>
          <w:szCs w:val="22"/>
        </w:rPr>
        <w:t xml:space="preserve"> shall keep a note of attendance, including any changes, which take place during the meeting. If a meeting becomes inquorate the </w:t>
      </w:r>
      <w:r w:rsidR="00E579F9">
        <w:rPr>
          <w:sz w:val="22"/>
          <w:szCs w:val="22"/>
        </w:rPr>
        <w:t xml:space="preserve">Director of Governance </w:t>
      </w:r>
      <w:r w:rsidR="0048212E">
        <w:rPr>
          <w:sz w:val="22"/>
          <w:szCs w:val="22"/>
        </w:rPr>
        <w:t xml:space="preserve">shall immediately inform the Chair. </w:t>
      </w:r>
    </w:p>
    <w:p w14:paraId="50EFE924" w14:textId="77777777" w:rsidR="0048212E" w:rsidRDefault="0048212E" w:rsidP="00111BE1">
      <w:pPr>
        <w:pStyle w:val="Default"/>
        <w:ind w:left="-142"/>
        <w:rPr>
          <w:sz w:val="22"/>
          <w:szCs w:val="22"/>
        </w:rPr>
      </w:pPr>
    </w:p>
    <w:p w14:paraId="4609DA8B" w14:textId="1FFDD0D5" w:rsidR="00F12A60" w:rsidRDefault="00111BE1" w:rsidP="003A00F0">
      <w:pPr>
        <w:ind w:left="-142" w:right="551"/>
        <w:rPr>
          <w:rFonts w:ascii="Arial" w:eastAsia="Arial" w:hAnsi="Arial" w:cs="Arial"/>
          <w:b/>
          <w:sz w:val="22"/>
          <w:szCs w:val="22"/>
        </w:rPr>
      </w:pPr>
      <w:r w:rsidRPr="003A00F0">
        <w:rPr>
          <w:rFonts w:ascii="Arial" w:eastAsia="Arial" w:hAnsi="Arial" w:cs="Arial"/>
          <w:b/>
          <w:sz w:val="22"/>
          <w:szCs w:val="22"/>
        </w:rPr>
        <w:t xml:space="preserve">6.1.4 </w:t>
      </w:r>
      <w:r w:rsidR="0048212E" w:rsidRPr="003A00F0">
        <w:rPr>
          <w:rFonts w:ascii="Arial" w:eastAsia="Arial" w:hAnsi="Arial" w:cs="Arial"/>
          <w:sz w:val="22"/>
          <w:szCs w:val="22"/>
        </w:rPr>
        <w:t>An inquorate meeting shall be terminated by the Chair, although it is possible to continue d</w:t>
      </w:r>
      <w:r w:rsidRPr="003A00F0">
        <w:rPr>
          <w:rFonts w:ascii="Arial" w:eastAsia="Arial" w:hAnsi="Arial" w:cs="Arial"/>
          <w:sz w:val="22"/>
          <w:szCs w:val="22"/>
        </w:rPr>
        <w:t>is</w:t>
      </w:r>
      <w:r w:rsidR="0048212E" w:rsidRPr="003A00F0">
        <w:rPr>
          <w:rFonts w:ascii="Arial" w:eastAsia="Arial" w:hAnsi="Arial" w:cs="Arial"/>
          <w:sz w:val="22"/>
          <w:szCs w:val="22"/>
        </w:rPr>
        <w:t>cussions on an informal basis. It is then open to the Chair to call a special meeting to undertake the remaining business, or to defer consideration to the next ordinary meeting.</w:t>
      </w:r>
      <w:r w:rsidR="0048212E" w:rsidRPr="003A00F0">
        <w:rPr>
          <w:rFonts w:ascii="Arial" w:eastAsia="Arial" w:hAnsi="Arial" w:cs="Arial"/>
          <w:b/>
          <w:sz w:val="22"/>
          <w:szCs w:val="22"/>
        </w:rPr>
        <w:t xml:space="preserve"> </w:t>
      </w:r>
    </w:p>
    <w:p w14:paraId="6741318D" w14:textId="77777777" w:rsidR="003A00F0" w:rsidRPr="003A00F0" w:rsidRDefault="003A00F0" w:rsidP="003A00F0">
      <w:pPr>
        <w:ind w:left="-142" w:right="551"/>
        <w:rPr>
          <w:rFonts w:ascii="Arial" w:eastAsia="Arial" w:hAnsi="Arial" w:cs="Arial"/>
          <w:b/>
          <w:sz w:val="22"/>
          <w:szCs w:val="22"/>
        </w:rPr>
      </w:pPr>
    </w:p>
    <w:p w14:paraId="0311ECED" w14:textId="78AA466B" w:rsidR="00F12A60" w:rsidRDefault="00FC1541" w:rsidP="00111BE1">
      <w:pPr>
        <w:ind w:left="-142" w:right="260"/>
        <w:rPr>
          <w:rFonts w:ascii="Arial" w:eastAsia="Arial" w:hAnsi="Arial" w:cs="Arial"/>
          <w:sz w:val="22"/>
          <w:szCs w:val="22"/>
        </w:rPr>
      </w:pPr>
      <w:r>
        <w:rPr>
          <w:rFonts w:ascii="Arial" w:eastAsia="Arial" w:hAnsi="Arial" w:cs="Arial"/>
          <w:b/>
          <w:sz w:val="22"/>
          <w:szCs w:val="22"/>
        </w:rPr>
        <w:t>6</w:t>
      </w:r>
      <w:r>
        <w:rPr>
          <w:rFonts w:ascii="Arial" w:eastAsia="Arial" w:hAnsi="Arial" w:cs="Arial"/>
          <w:b/>
          <w:spacing w:val="1"/>
          <w:sz w:val="22"/>
          <w:szCs w:val="22"/>
        </w:rPr>
        <w:t>.</w:t>
      </w:r>
      <w:r>
        <w:rPr>
          <w:rFonts w:ascii="Arial" w:eastAsia="Arial" w:hAnsi="Arial" w:cs="Arial"/>
          <w:b/>
          <w:sz w:val="22"/>
          <w:szCs w:val="22"/>
        </w:rPr>
        <w:t>1</w:t>
      </w:r>
      <w:r>
        <w:rPr>
          <w:rFonts w:ascii="Arial" w:eastAsia="Arial" w:hAnsi="Arial" w:cs="Arial"/>
          <w:b/>
          <w:spacing w:val="1"/>
          <w:sz w:val="22"/>
          <w:szCs w:val="22"/>
        </w:rPr>
        <w:t>.</w:t>
      </w:r>
      <w:r w:rsidR="00111BE1">
        <w:rPr>
          <w:rFonts w:ascii="Arial" w:eastAsia="Arial" w:hAnsi="Arial" w:cs="Arial"/>
          <w:b/>
          <w:sz w:val="22"/>
          <w:szCs w:val="22"/>
        </w:rPr>
        <w:t>5</w:t>
      </w:r>
      <w:r>
        <w:rPr>
          <w:rFonts w:ascii="Arial" w:eastAsia="Arial" w:hAnsi="Arial" w:cs="Arial"/>
          <w:b/>
          <w:spacing w:val="-1"/>
          <w:sz w:val="22"/>
          <w:szCs w:val="22"/>
        </w:rPr>
        <w:t xml:space="preserve"> </w:t>
      </w:r>
      <w:r>
        <w:rPr>
          <w:rFonts w:ascii="Arial" w:eastAsia="Arial" w:hAnsi="Arial" w:cs="Arial"/>
          <w:spacing w:val="-1"/>
          <w:sz w:val="22"/>
          <w:szCs w:val="22"/>
        </w:rPr>
        <w:t>I</w:t>
      </w:r>
      <w:r>
        <w:rPr>
          <w:rFonts w:ascii="Arial" w:eastAsia="Arial" w:hAnsi="Arial" w:cs="Arial"/>
          <w:sz w:val="22"/>
          <w:szCs w:val="22"/>
        </w:rPr>
        <w:t>f</w:t>
      </w:r>
      <w:r>
        <w:rPr>
          <w:rFonts w:ascii="Arial" w:eastAsia="Arial" w:hAnsi="Arial" w:cs="Arial"/>
          <w:spacing w:val="3"/>
          <w:sz w:val="22"/>
          <w:szCs w:val="22"/>
        </w:rPr>
        <w:t xml:space="preserve"> </w:t>
      </w:r>
      <w:r>
        <w:rPr>
          <w:rFonts w:ascii="Arial" w:eastAsia="Arial" w:hAnsi="Arial" w:cs="Arial"/>
          <w:spacing w:val="-3"/>
          <w:sz w:val="22"/>
          <w:szCs w:val="22"/>
        </w:rPr>
        <w:t>a</w:t>
      </w:r>
      <w:r>
        <w:rPr>
          <w:rFonts w:ascii="Arial" w:eastAsia="Arial" w:hAnsi="Arial" w:cs="Arial"/>
          <w:sz w:val="22"/>
          <w:szCs w:val="22"/>
        </w:rPr>
        <w:t>t</w:t>
      </w:r>
      <w:r>
        <w:rPr>
          <w:rFonts w:ascii="Arial" w:eastAsia="Arial" w:hAnsi="Arial" w:cs="Arial"/>
          <w:spacing w:val="3"/>
          <w:sz w:val="22"/>
          <w:szCs w:val="22"/>
        </w:rPr>
        <w:t xml:space="preserve"> </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pacing w:val="1"/>
          <w:sz w:val="22"/>
          <w:szCs w:val="22"/>
        </w:rPr>
        <w:t>m</w:t>
      </w:r>
      <w:r>
        <w:rPr>
          <w:rFonts w:ascii="Arial" w:eastAsia="Arial" w:hAnsi="Arial" w:cs="Arial"/>
          <w:spacing w:val="-3"/>
          <w:sz w:val="22"/>
          <w:szCs w:val="22"/>
        </w:rPr>
        <w:t>e</w:t>
      </w:r>
      <w:r>
        <w:rPr>
          <w:rFonts w:ascii="Arial" w:eastAsia="Arial" w:hAnsi="Arial" w:cs="Arial"/>
          <w:sz w:val="22"/>
          <w:szCs w:val="22"/>
        </w:rPr>
        <w:t>e</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rFonts w:ascii="Arial" w:eastAsia="Arial" w:hAnsi="Arial" w:cs="Arial"/>
          <w:spacing w:val="4"/>
          <w:sz w:val="22"/>
          <w:szCs w:val="22"/>
        </w:rPr>
        <w:t xml:space="preserve"> </w:t>
      </w:r>
      <w:r>
        <w:rPr>
          <w:rFonts w:ascii="Arial" w:eastAsia="Arial" w:hAnsi="Arial" w:cs="Arial"/>
          <w:spacing w:val="-3"/>
          <w:sz w:val="22"/>
          <w:szCs w:val="22"/>
        </w:rPr>
        <w:t>o</w:t>
      </w:r>
      <w:r>
        <w:rPr>
          <w:rFonts w:ascii="Arial" w:eastAsia="Arial" w:hAnsi="Arial" w:cs="Arial"/>
          <w:sz w:val="22"/>
          <w:szCs w:val="22"/>
        </w:rPr>
        <w:t xml:space="preserve">f </w:t>
      </w:r>
      <w:r>
        <w:rPr>
          <w:rFonts w:ascii="Arial" w:eastAsia="Arial" w:hAnsi="Arial" w:cs="Arial"/>
          <w:spacing w:val="1"/>
          <w:sz w:val="22"/>
          <w:szCs w:val="22"/>
        </w:rPr>
        <w:t>t</w:t>
      </w:r>
      <w:r>
        <w:rPr>
          <w:rFonts w:ascii="Arial" w:eastAsia="Arial" w:hAnsi="Arial" w:cs="Arial"/>
          <w:spacing w:val="-3"/>
          <w:sz w:val="22"/>
          <w:szCs w:val="22"/>
        </w:rPr>
        <w:t>h</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1"/>
          <w:sz w:val="22"/>
          <w:szCs w:val="22"/>
        </w:rPr>
        <w:t>B</w:t>
      </w:r>
      <w:r>
        <w:rPr>
          <w:rFonts w:ascii="Arial" w:eastAsia="Arial" w:hAnsi="Arial" w:cs="Arial"/>
          <w:sz w:val="22"/>
          <w:szCs w:val="22"/>
        </w:rPr>
        <w:t>oa</w:t>
      </w:r>
      <w:r>
        <w:rPr>
          <w:rFonts w:ascii="Arial" w:eastAsia="Arial" w:hAnsi="Arial" w:cs="Arial"/>
          <w:spacing w:val="1"/>
          <w:sz w:val="22"/>
          <w:szCs w:val="22"/>
        </w:rPr>
        <w:t>r</w:t>
      </w:r>
      <w:r>
        <w:rPr>
          <w:rFonts w:ascii="Arial" w:eastAsia="Arial" w:hAnsi="Arial" w:cs="Arial"/>
          <w:sz w:val="22"/>
          <w:szCs w:val="22"/>
        </w:rPr>
        <w:t>d</w:t>
      </w:r>
      <w:r>
        <w:rPr>
          <w:rFonts w:ascii="Arial" w:eastAsia="Arial" w:hAnsi="Arial" w:cs="Arial"/>
          <w:spacing w:val="1"/>
          <w:sz w:val="22"/>
          <w:szCs w:val="22"/>
        </w:rPr>
        <w:t xml:space="preserve"> </w:t>
      </w:r>
      <w:r>
        <w:rPr>
          <w:rFonts w:ascii="Arial" w:eastAsia="Arial" w:hAnsi="Arial" w:cs="Arial"/>
          <w:sz w:val="22"/>
          <w:szCs w:val="22"/>
        </w:rPr>
        <w:t>any</w:t>
      </w:r>
      <w:r>
        <w:rPr>
          <w:rFonts w:ascii="Arial" w:eastAsia="Arial" w:hAnsi="Arial" w:cs="Arial"/>
          <w:spacing w:val="-3"/>
          <w:sz w:val="22"/>
          <w:szCs w:val="22"/>
        </w:rPr>
        <w:t xml:space="preserve"> </w:t>
      </w:r>
      <w:r>
        <w:rPr>
          <w:rFonts w:ascii="Arial" w:eastAsia="Arial" w:hAnsi="Arial" w:cs="Arial"/>
          <w:spacing w:val="2"/>
          <w:sz w:val="22"/>
          <w:szCs w:val="22"/>
        </w:rPr>
        <w:t>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 xml:space="preserve">nor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z w:val="22"/>
          <w:szCs w:val="22"/>
        </w:rPr>
        <w:t>op</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 xml:space="preserve">f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1"/>
          <w:sz w:val="22"/>
          <w:szCs w:val="22"/>
        </w:rPr>
        <w:t>C</w:t>
      </w:r>
      <w:r>
        <w:rPr>
          <w:rFonts w:ascii="Arial" w:eastAsia="Arial" w:hAnsi="Arial" w:cs="Arial"/>
          <w:sz w:val="22"/>
          <w:szCs w:val="22"/>
        </w:rPr>
        <w:t>ha</w:t>
      </w:r>
      <w:r>
        <w:rPr>
          <w:rFonts w:ascii="Arial" w:eastAsia="Arial" w:hAnsi="Arial" w:cs="Arial"/>
          <w:spacing w:val="-1"/>
          <w:sz w:val="22"/>
          <w:szCs w:val="22"/>
        </w:rPr>
        <w:t>i</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sconduc</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pacing w:val="-2"/>
          <w:sz w:val="22"/>
          <w:szCs w:val="22"/>
        </w:rPr>
        <w:t>s</w:t>
      </w:r>
      <w:r>
        <w:rPr>
          <w:rFonts w:ascii="Arial" w:eastAsia="Arial" w:hAnsi="Arial" w:cs="Arial"/>
          <w:sz w:val="22"/>
          <w:szCs w:val="22"/>
        </w:rPr>
        <w:t>e</w:t>
      </w:r>
      <w:r>
        <w:rPr>
          <w:rFonts w:ascii="Arial" w:eastAsia="Arial" w:hAnsi="Arial" w:cs="Arial"/>
          <w:spacing w:val="-4"/>
          <w:sz w:val="22"/>
          <w:szCs w:val="22"/>
        </w:rPr>
        <w:t>l</w:t>
      </w:r>
      <w:r>
        <w:rPr>
          <w:rFonts w:ascii="Arial" w:eastAsia="Arial" w:hAnsi="Arial" w:cs="Arial"/>
          <w:sz w:val="22"/>
          <w:szCs w:val="22"/>
        </w:rPr>
        <w:t>f</w:t>
      </w:r>
      <w:r>
        <w:rPr>
          <w:rFonts w:ascii="Arial" w:eastAsia="Arial" w:hAnsi="Arial" w:cs="Arial"/>
          <w:spacing w:val="5"/>
          <w:sz w:val="22"/>
          <w:szCs w:val="22"/>
        </w:rPr>
        <w:t xml:space="preserve"> </w:t>
      </w:r>
      <w:r>
        <w:rPr>
          <w:rFonts w:ascii="Arial" w:eastAsia="Arial" w:hAnsi="Arial" w:cs="Arial"/>
          <w:sz w:val="22"/>
          <w:szCs w:val="22"/>
        </w:rPr>
        <w:t>by pe</w:t>
      </w:r>
      <w:r>
        <w:rPr>
          <w:rFonts w:ascii="Arial" w:eastAsia="Arial" w:hAnsi="Arial" w:cs="Arial"/>
          <w:spacing w:val="1"/>
          <w:sz w:val="22"/>
          <w:szCs w:val="22"/>
        </w:rPr>
        <w:t>r</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pacing w:val="-1"/>
          <w:sz w:val="22"/>
          <w:szCs w:val="22"/>
        </w:rPr>
        <w:t>l</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2"/>
          <w:sz w:val="22"/>
          <w:szCs w:val="22"/>
        </w:rPr>
        <w:t>g</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1"/>
          <w:sz w:val="22"/>
          <w:szCs w:val="22"/>
        </w:rPr>
        <w:t>r</w:t>
      </w:r>
      <w:r>
        <w:rPr>
          <w:rFonts w:ascii="Arial" w:eastAsia="Arial" w:hAnsi="Arial" w:cs="Arial"/>
          <w:sz w:val="22"/>
          <w:szCs w:val="22"/>
        </w:rPr>
        <w:t>u</w:t>
      </w:r>
      <w:r>
        <w:rPr>
          <w:rFonts w:ascii="Arial" w:eastAsia="Arial" w:hAnsi="Arial" w:cs="Arial"/>
          <w:spacing w:val="-1"/>
          <w:sz w:val="22"/>
          <w:szCs w:val="22"/>
        </w:rPr>
        <w:t>li</w:t>
      </w:r>
      <w:r>
        <w:rPr>
          <w:rFonts w:ascii="Arial" w:eastAsia="Arial" w:hAnsi="Arial" w:cs="Arial"/>
          <w:sz w:val="22"/>
          <w:szCs w:val="22"/>
        </w:rPr>
        <w:t>ng</w:t>
      </w:r>
      <w:r>
        <w:rPr>
          <w:rFonts w:ascii="Arial" w:eastAsia="Arial" w:hAnsi="Arial" w:cs="Arial"/>
          <w:spacing w:val="4"/>
          <w:sz w:val="22"/>
          <w:szCs w:val="22"/>
        </w:rPr>
        <w:t xml:space="preserve"> </w:t>
      </w:r>
      <w:r>
        <w:rPr>
          <w:rFonts w:ascii="Arial" w:eastAsia="Arial" w:hAnsi="Arial" w:cs="Arial"/>
          <w:spacing w:val="-3"/>
          <w:sz w:val="22"/>
          <w:szCs w:val="22"/>
        </w:rPr>
        <w:t>o</w:t>
      </w:r>
      <w:r>
        <w:rPr>
          <w:rFonts w:ascii="Arial" w:eastAsia="Arial" w:hAnsi="Arial" w:cs="Arial"/>
          <w:sz w:val="22"/>
          <w:szCs w:val="22"/>
        </w:rPr>
        <w:t xml:space="preserve">f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C</w:t>
      </w:r>
      <w:r>
        <w:rPr>
          <w:rFonts w:ascii="Arial" w:eastAsia="Arial" w:hAnsi="Arial" w:cs="Arial"/>
          <w:sz w:val="22"/>
          <w:szCs w:val="22"/>
        </w:rPr>
        <w:t>ha</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 or by</w:t>
      </w:r>
      <w:r>
        <w:rPr>
          <w:rFonts w:ascii="Arial" w:eastAsia="Arial" w:hAnsi="Arial" w:cs="Arial"/>
          <w:spacing w:val="-1"/>
          <w:sz w:val="22"/>
          <w:szCs w:val="22"/>
        </w:rPr>
        <w:t xml:space="preserve"> </w:t>
      </w:r>
      <w:r>
        <w:rPr>
          <w:rFonts w:ascii="Arial" w:eastAsia="Arial" w:hAnsi="Arial" w:cs="Arial"/>
          <w:sz w:val="22"/>
          <w:szCs w:val="22"/>
        </w:rPr>
        <w:t>beha</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4"/>
          <w:sz w:val="22"/>
          <w:szCs w:val="22"/>
        </w:rPr>
        <w:t xml:space="preserve"> </w:t>
      </w:r>
      <w:r>
        <w:rPr>
          <w:rFonts w:ascii="Arial" w:eastAsia="Arial" w:hAnsi="Arial" w:cs="Arial"/>
          <w:spacing w:val="-1"/>
          <w:sz w:val="22"/>
          <w:szCs w:val="22"/>
        </w:rPr>
        <w:t>i</w:t>
      </w:r>
      <w:r>
        <w:rPr>
          <w:rFonts w:ascii="Arial" w:eastAsia="Arial" w:hAnsi="Arial" w:cs="Arial"/>
          <w:spacing w:val="1"/>
          <w:sz w:val="22"/>
          <w:szCs w:val="22"/>
        </w:rPr>
        <w:t>rr</w:t>
      </w:r>
      <w:r>
        <w:rPr>
          <w:rFonts w:ascii="Arial" w:eastAsia="Arial" w:hAnsi="Arial" w:cs="Arial"/>
          <w:spacing w:val="-3"/>
          <w:sz w:val="22"/>
          <w:szCs w:val="22"/>
        </w:rPr>
        <w:t>e</w:t>
      </w:r>
      <w:r>
        <w:rPr>
          <w:rFonts w:ascii="Arial" w:eastAsia="Arial" w:hAnsi="Arial" w:cs="Arial"/>
          <w:spacing w:val="2"/>
          <w:sz w:val="22"/>
          <w:szCs w:val="22"/>
        </w:rPr>
        <w:t>g</w:t>
      </w:r>
      <w:r>
        <w:rPr>
          <w:rFonts w:ascii="Arial" w:eastAsia="Arial" w:hAnsi="Arial" w:cs="Arial"/>
          <w:sz w:val="22"/>
          <w:szCs w:val="22"/>
        </w:rPr>
        <w:t>u</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r</w:t>
      </w:r>
      <w:r>
        <w:rPr>
          <w:rFonts w:ascii="Arial" w:eastAsia="Arial" w:hAnsi="Arial" w:cs="Arial"/>
          <w:spacing w:val="-1"/>
          <w:sz w:val="22"/>
          <w:szCs w:val="22"/>
        </w:rPr>
        <w:t>l</w:t>
      </w:r>
      <w:r>
        <w:rPr>
          <w:rFonts w:ascii="Arial" w:eastAsia="Arial" w:hAnsi="Arial" w:cs="Arial"/>
          <w:spacing w:val="-2"/>
          <w:sz w:val="22"/>
          <w:szCs w:val="22"/>
        </w:rPr>
        <w:t>y</w:t>
      </w:r>
      <w:r>
        <w:rPr>
          <w:rFonts w:ascii="Arial" w:eastAsia="Arial" w:hAnsi="Arial" w:cs="Arial"/>
          <w:sz w:val="22"/>
          <w:szCs w:val="22"/>
        </w:rPr>
        <w:t>,</w:t>
      </w:r>
      <w:r>
        <w:rPr>
          <w:rFonts w:ascii="Arial" w:eastAsia="Arial" w:hAnsi="Arial" w:cs="Arial"/>
          <w:spacing w:val="3"/>
          <w:sz w:val="22"/>
          <w:szCs w:val="22"/>
        </w:rPr>
        <w:t xml:space="preserve"> </w:t>
      </w:r>
      <w:r>
        <w:rPr>
          <w:rFonts w:ascii="Arial" w:eastAsia="Arial" w:hAnsi="Arial" w:cs="Arial"/>
          <w:spacing w:val="-3"/>
          <w:sz w:val="22"/>
          <w:szCs w:val="22"/>
        </w:rPr>
        <w:t>i</w:t>
      </w:r>
      <w:r>
        <w:rPr>
          <w:rFonts w:ascii="Arial" w:eastAsia="Arial" w:hAnsi="Arial" w:cs="Arial"/>
          <w:spacing w:val="1"/>
          <w:sz w:val="22"/>
          <w:szCs w:val="22"/>
        </w:rPr>
        <w:t>m</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z w:val="22"/>
          <w:szCs w:val="22"/>
        </w:rPr>
        <w:t>op</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pacing w:val="-1"/>
          <w:sz w:val="22"/>
          <w:szCs w:val="22"/>
        </w:rPr>
        <w:t>l</w:t>
      </w:r>
      <w:r>
        <w:rPr>
          <w:rFonts w:ascii="Arial" w:eastAsia="Arial" w:hAnsi="Arial" w:cs="Arial"/>
          <w:spacing w:val="-2"/>
          <w:sz w:val="22"/>
          <w:szCs w:val="22"/>
        </w:rPr>
        <w:t>y</w:t>
      </w:r>
      <w:r>
        <w:rPr>
          <w:rFonts w:ascii="Arial" w:eastAsia="Arial" w:hAnsi="Arial" w:cs="Arial"/>
          <w:sz w:val="22"/>
          <w:szCs w:val="22"/>
        </w:rPr>
        <w:t>,</w:t>
      </w:r>
      <w:r>
        <w:rPr>
          <w:rFonts w:ascii="Arial" w:eastAsia="Arial" w:hAnsi="Arial" w:cs="Arial"/>
          <w:spacing w:val="3"/>
          <w:sz w:val="22"/>
          <w:szCs w:val="22"/>
        </w:rPr>
        <w:t xml:space="preserve"> </w:t>
      </w:r>
      <w:r>
        <w:rPr>
          <w:rFonts w:ascii="Arial" w:eastAsia="Arial" w:hAnsi="Arial" w:cs="Arial"/>
          <w:sz w:val="22"/>
          <w:szCs w:val="22"/>
        </w:rPr>
        <w:t xml:space="preserve">or </w:t>
      </w:r>
      <w:r>
        <w:rPr>
          <w:rFonts w:ascii="Arial" w:eastAsia="Arial" w:hAnsi="Arial" w:cs="Arial"/>
          <w:spacing w:val="-3"/>
          <w:sz w:val="22"/>
          <w:szCs w:val="22"/>
        </w:rPr>
        <w:t>o</w:t>
      </w:r>
      <w:r>
        <w:rPr>
          <w:rFonts w:ascii="Arial" w:eastAsia="Arial" w:hAnsi="Arial" w:cs="Arial"/>
          <w:spacing w:val="1"/>
          <w:sz w:val="22"/>
          <w:szCs w:val="22"/>
        </w:rPr>
        <w:t>ff</w:t>
      </w:r>
      <w:r>
        <w:rPr>
          <w:rFonts w:ascii="Arial" w:eastAsia="Arial" w:hAnsi="Arial" w:cs="Arial"/>
          <w:sz w:val="22"/>
          <w:szCs w:val="22"/>
        </w:rPr>
        <w:t>ens</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y, or</w:t>
      </w:r>
      <w:r>
        <w:rPr>
          <w:rFonts w:ascii="Arial" w:eastAsia="Arial" w:hAnsi="Arial" w:cs="Arial"/>
          <w:spacing w:val="2"/>
          <w:sz w:val="22"/>
          <w:szCs w:val="22"/>
        </w:rPr>
        <w:t xml:space="preserve"> </w:t>
      </w:r>
      <w:r>
        <w:rPr>
          <w:rFonts w:ascii="Arial" w:eastAsia="Arial" w:hAnsi="Arial" w:cs="Arial"/>
          <w:sz w:val="22"/>
          <w:szCs w:val="22"/>
        </w:rPr>
        <w:t>by</w:t>
      </w:r>
      <w:r>
        <w:rPr>
          <w:rFonts w:ascii="Arial" w:eastAsia="Arial" w:hAnsi="Arial" w:cs="Arial"/>
          <w:spacing w:val="-1"/>
          <w:sz w:val="22"/>
          <w:szCs w:val="22"/>
        </w:rPr>
        <w:t xml:space="preserve"> </w:t>
      </w:r>
      <w:r w:rsidR="000A4797">
        <w:rPr>
          <w:rFonts w:ascii="Arial" w:eastAsia="Arial" w:hAnsi="Arial" w:cs="Arial"/>
          <w:spacing w:val="-4"/>
          <w:sz w:val="22"/>
          <w:szCs w:val="22"/>
        </w:rPr>
        <w:t>w</w:t>
      </w:r>
      <w:r w:rsidR="000A4797">
        <w:rPr>
          <w:rFonts w:ascii="Arial" w:eastAsia="Arial" w:hAnsi="Arial" w:cs="Arial"/>
          <w:spacing w:val="-1"/>
          <w:sz w:val="22"/>
          <w:szCs w:val="22"/>
        </w:rPr>
        <w:t>il</w:t>
      </w:r>
      <w:r w:rsidR="000A4797">
        <w:rPr>
          <w:rFonts w:ascii="Arial" w:eastAsia="Arial" w:hAnsi="Arial" w:cs="Arial"/>
          <w:spacing w:val="3"/>
          <w:sz w:val="22"/>
          <w:szCs w:val="22"/>
        </w:rPr>
        <w:t>l</w:t>
      </w:r>
      <w:r w:rsidR="000A4797">
        <w:rPr>
          <w:rFonts w:ascii="Arial" w:eastAsia="Arial" w:hAnsi="Arial" w:cs="Arial"/>
          <w:sz w:val="22"/>
          <w:szCs w:val="22"/>
        </w:rPr>
        <w:t>f</w:t>
      </w:r>
      <w:r w:rsidR="000A4797">
        <w:rPr>
          <w:rFonts w:ascii="Arial" w:eastAsia="Arial" w:hAnsi="Arial" w:cs="Arial"/>
          <w:spacing w:val="-1"/>
          <w:sz w:val="22"/>
          <w:szCs w:val="22"/>
        </w:rPr>
        <w:t>ul</w:t>
      </w:r>
      <w:r w:rsidR="000A4797">
        <w:rPr>
          <w:rFonts w:ascii="Arial" w:eastAsia="Arial" w:hAnsi="Arial" w:cs="Arial"/>
          <w:sz w:val="22"/>
          <w:szCs w:val="22"/>
        </w:rPr>
        <w:t>ly</w:t>
      </w:r>
      <w:r>
        <w:rPr>
          <w:rFonts w:ascii="Arial" w:eastAsia="Arial" w:hAnsi="Arial" w:cs="Arial"/>
          <w:spacing w:val="-1"/>
          <w:sz w:val="22"/>
          <w:szCs w:val="22"/>
        </w:rPr>
        <w:t xml:space="preserve"> </w:t>
      </w:r>
      <w:r>
        <w:rPr>
          <w:rFonts w:ascii="Arial" w:eastAsia="Arial" w:hAnsi="Arial" w:cs="Arial"/>
          <w:sz w:val="22"/>
          <w:szCs w:val="22"/>
        </w:rPr>
        <w:t>obs</w:t>
      </w:r>
      <w:r>
        <w:rPr>
          <w:rFonts w:ascii="Arial" w:eastAsia="Arial" w:hAnsi="Arial" w:cs="Arial"/>
          <w:spacing w:val="1"/>
          <w:sz w:val="22"/>
          <w:szCs w:val="22"/>
        </w:rPr>
        <w:t>tr</w:t>
      </w:r>
      <w:r>
        <w:rPr>
          <w:rFonts w:ascii="Arial" w:eastAsia="Arial" w:hAnsi="Arial" w:cs="Arial"/>
          <w:sz w:val="22"/>
          <w:szCs w:val="22"/>
        </w:rPr>
        <w:t>uc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rFonts w:ascii="Arial" w:eastAsia="Arial" w:hAnsi="Arial" w:cs="Arial"/>
          <w:spacing w:val="1"/>
          <w:sz w:val="22"/>
          <w:szCs w:val="22"/>
        </w:rPr>
        <w:t xml:space="preserve"> 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z w:val="22"/>
          <w:szCs w:val="22"/>
        </w:rPr>
        <w:t>bus</w:t>
      </w:r>
      <w:r>
        <w:rPr>
          <w:rFonts w:ascii="Arial" w:eastAsia="Arial" w:hAnsi="Arial" w:cs="Arial"/>
          <w:spacing w:val="-1"/>
          <w:sz w:val="22"/>
          <w:szCs w:val="22"/>
        </w:rPr>
        <w:t>i</w:t>
      </w:r>
      <w:r>
        <w:rPr>
          <w:rFonts w:ascii="Arial" w:eastAsia="Arial" w:hAnsi="Arial" w:cs="Arial"/>
          <w:sz w:val="22"/>
          <w:szCs w:val="22"/>
        </w:rPr>
        <w:t>ness</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B</w:t>
      </w:r>
      <w:r>
        <w:rPr>
          <w:rFonts w:ascii="Arial" w:eastAsia="Arial" w:hAnsi="Arial" w:cs="Arial"/>
          <w:sz w:val="22"/>
          <w:szCs w:val="22"/>
        </w:rPr>
        <w:t>oa</w:t>
      </w:r>
      <w:r>
        <w:rPr>
          <w:rFonts w:ascii="Arial" w:eastAsia="Arial" w:hAnsi="Arial" w:cs="Arial"/>
          <w:spacing w:val="-2"/>
          <w:sz w:val="22"/>
          <w:szCs w:val="22"/>
        </w:rPr>
        <w:t>r</w:t>
      </w:r>
      <w:r>
        <w:rPr>
          <w:rFonts w:ascii="Arial" w:eastAsia="Arial" w:hAnsi="Arial" w:cs="Arial"/>
          <w:sz w:val="22"/>
          <w:szCs w:val="22"/>
        </w:rPr>
        <w:t>d,</w:t>
      </w:r>
      <w:r>
        <w:rPr>
          <w:rFonts w:ascii="Arial" w:eastAsia="Arial" w:hAnsi="Arial" w:cs="Arial"/>
          <w:spacing w:val="3"/>
          <w:sz w:val="22"/>
          <w:szCs w:val="22"/>
        </w:rPr>
        <w:t xml:space="preserve"> </w:t>
      </w:r>
      <w:r>
        <w:rPr>
          <w:rFonts w:ascii="Arial" w:eastAsia="Arial" w:hAnsi="Arial" w:cs="Arial"/>
          <w:sz w:val="22"/>
          <w:szCs w:val="22"/>
        </w:rPr>
        <w:t>a</w:t>
      </w:r>
      <w:r>
        <w:rPr>
          <w:rFonts w:ascii="Arial" w:eastAsia="Arial" w:hAnsi="Arial" w:cs="Arial"/>
          <w:spacing w:val="-4"/>
          <w:sz w:val="22"/>
          <w:szCs w:val="22"/>
        </w:rPr>
        <w:t xml:space="preserve"> </w:t>
      </w:r>
      <w:r>
        <w:rPr>
          <w:rFonts w:ascii="Arial" w:eastAsia="Arial" w:hAnsi="Arial" w:cs="Arial"/>
          <w:spacing w:val="2"/>
          <w:sz w:val="22"/>
          <w:szCs w:val="22"/>
        </w:rPr>
        <w:t>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 xml:space="preserve">nor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pacing w:val="1"/>
          <w:sz w:val="22"/>
          <w:szCs w:val="22"/>
        </w:rPr>
        <w:t>m</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2"/>
          <w:sz w:val="22"/>
          <w:szCs w:val="22"/>
        </w:rPr>
        <w:t>“</w:t>
      </w:r>
      <w:r>
        <w:rPr>
          <w:rFonts w:ascii="Arial" w:eastAsia="Arial" w:hAnsi="Arial" w:cs="Arial"/>
          <w:sz w:val="22"/>
          <w:szCs w:val="22"/>
        </w:rPr>
        <w:t xml:space="preserve">That </w:t>
      </w:r>
      <w:r>
        <w:rPr>
          <w:rFonts w:ascii="Arial" w:eastAsia="Arial" w:hAnsi="Arial" w:cs="Arial"/>
          <w:spacing w:val="-2"/>
          <w:sz w:val="22"/>
          <w:szCs w:val="22"/>
        </w:rPr>
        <w:t>(</w:t>
      </w:r>
      <w:r>
        <w:rPr>
          <w:rFonts w:ascii="Arial" w:eastAsia="Arial" w:hAnsi="Arial" w:cs="Arial"/>
          <w:spacing w:val="2"/>
          <w:sz w:val="22"/>
          <w:szCs w:val="22"/>
        </w:rPr>
        <w:t>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no</w:t>
      </w:r>
      <w:r>
        <w:rPr>
          <w:rFonts w:ascii="Arial" w:eastAsia="Arial" w:hAnsi="Arial" w:cs="Arial"/>
          <w:spacing w:val="1"/>
          <w:sz w:val="22"/>
          <w:szCs w:val="22"/>
        </w:rPr>
        <w:t>r</w:t>
      </w:r>
      <w:r>
        <w:rPr>
          <w:rFonts w:ascii="Arial" w:eastAsia="Arial" w:hAnsi="Arial" w:cs="Arial"/>
          <w:spacing w:val="-1"/>
          <w:sz w:val="22"/>
          <w:szCs w:val="22"/>
        </w:rPr>
        <w:t>’</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z w:val="22"/>
          <w:szCs w:val="22"/>
        </w:rPr>
        <w:t>n</w:t>
      </w:r>
      <w:r>
        <w:rPr>
          <w:rFonts w:ascii="Arial" w:eastAsia="Arial" w:hAnsi="Arial" w:cs="Arial"/>
          <w:spacing w:val="-3"/>
          <w:sz w:val="22"/>
          <w:szCs w:val="22"/>
        </w:rPr>
        <w:t>a</w:t>
      </w:r>
      <w:r>
        <w:rPr>
          <w:rFonts w:ascii="Arial" w:eastAsia="Arial" w:hAnsi="Arial" w:cs="Arial"/>
          <w:spacing w:val="1"/>
          <w:sz w:val="22"/>
          <w:szCs w:val="22"/>
        </w:rPr>
        <w:t>m</w:t>
      </w:r>
      <w:r>
        <w:rPr>
          <w:rFonts w:ascii="Arial" w:eastAsia="Arial" w:hAnsi="Arial" w:cs="Arial"/>
          <w:sz w:val="22"/>
          <w:szCs w:val="22"/>
        </w:rPr>
        <w:t xml:space="preserve">e) </w:t>
      </w:r>
      <w:r>
        <w:rPr>
          <w:rFonts w:ascii="Arial" w:eastAsia="Arial" w:hAnsi="Arial" w:cs="Arial"/>
          <w:spacing w:val="-1"/>
          <w:sz w:val="22"/>
          <w:szCs w:val="22"/>
        </w:rPr>
        <w:t>l</w:t>
      </w:r>
      <w:r>
        <w:rPr>
          <w:rFonts w:ascii="Arial" w:eastAsia="Arial" w:hAnsi="Arial" w:cs="Arial"/>
          <w:sz w:val="22"/>
          <w:szCs w:val="22"/>
        </w:rPr>
        <w:t>ea</w:t>
      </w:r>
      <w:r>
        <w:rPr>
          <w:rFonts w:ascii="Arial" w:eastAsia="Arial" w:hAnsi="Arial" w:cs="Arial"/>
          <w:spacing w:val="-2"/>
          <w:sz w:val="22"/>
          <w:szCs w:val="22"/>
        </w:rPr>
        <w:t>v</w:t>
      </w:r>
      <w:r>
        <w:rPr>
          <w:rFonts w:ascii="Arial" w:eastAsia="Arial" w:hAnsi="Arial" w:cs="Arial"/>
          <w:sz w:val="22"/>
          <w:szCs w:val="22"/>
        </w:rPr>
        <w:t>es</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m</w:t>
      </w:r>
      <w:r>
        <w:rPr>
          <w:rFonts w:ascii="Arial" w:eastAsia="Arial" w:hAnsi="Arial" w:cs="Arial"/>
          <w:sz w:val="22"/>
          <w:szCs w:val="22"/>
        </w:rPr>
        <w:t>e</w:t>
      </w:r>
      <w:r>
        <w:rPr>
          <w:rFonts w:ascii="Arial" w:eastAsia="Arial" w:hAnsi="Arial" w:cs="Arial"/>
          <w:spacing w:val="-3"/>
          <w:sz w:val="22"/>
          <w:szCs w:val="22"/>
        </w:rPr>
        <w:t>e</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1"/>
          <w:sz w:val="22"/>
          <w:szCs w:val="22"/>
        </w:rPr>
        <w:t>”</w:t>
      </w:r>
      <w:r>
        <w:rPr>
          <w:rFonts w:ascii="Arial" w:eastAsia="Arial" w:hAnsi="Arial" w:cs="Arial"/>
          <w:sz w:val="22"/>
          <w:szCs w:val="22"/>
        </w:rPr>
        <w:t xml:space="preserve">. </w:t>
      </w:r>
      <w:r>
        <w:rPr>
          <w:rFonts w:ascii="Arial" w:eastAsia="Arial" w:hAnsi="Arial" w:cs="Arial"/>
          <w:spacing w:val="60"/>
          <w:sz w:val="22"/>
          <w:szCs w:val="22"/>
        </w:rPr>
        <w:t xml:space="preserve"> </w:t>
      </w:r>
      <w:r>
        <w:rPr>
          <w:rFonts w:ascii="Arial" w:eastAsia="Arial" w:hAnsi="Arial" w:cs="Arial"/>
          <w:spacing w:val="1"/>
          <w:sz w:val="22"/>
          <w:szCs w:val="22"/>
        </w:rPr>
        <w:t>S</w:t>
      </w:r>
      <w:r>
        <w:rPr>
          <w:rFonts w:ascii="Arial" w:eastAsia="Arial" w:hAnsi="Arial" w:cs="Arial"/>
          <w:spacing w:val="-3"/>
          <w:sz w:val="22"/>
          <w:szCs w:val="22"/>
        </w:rPr>
        <w:t>u</w:t>
      </w:r>
      <w:r>
        <w:rPr>
          <w:rFonts w:ascii="Arial" w:eastAsia="Arial" w:hAnsi="Arial" w:cs="Arial"/>
          <w:sz w:val="22"/>
          <w:szCs w:val="22"/>
        </w:rPr>
        <w:t>ch</w:t>
      </w:r>
      <w:r>
        <w:rPr>
          <w:rFonts w:ascii="Arial" w:eastAsia="Arial" w:hAnsi="Arial" w:cs="Arial"/>
          <w:spacing w:val="1"/>
          <w:sz w:val="22"/>
          <w:szCs w:val="22"/>
        </w:rPr>
        <w:t xml:space="preserve"> m</w:t>
      </w:r>
      <w:r>
        <w:rPr>
          <w:rFonts w:ascii="Arial" w:eastAsia="Arial" w:hAnsi="Arial" w:cs="Arial"/>
          <w:spacing w:val="-3"/>
          <w:sz w:val="22"/>
          <w:szCs w:val="22"/>
        </w:rPr>
        <w:t>o</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 xml:space="preserve">on, </w:t>
      </w:r>
      <w:r>
        <w:rPr>
          <w:rFonts w:ascii="Arial" w:eastAsia="Arial" w:hAnsi="Arial" w:cs="Arial"/>
          <w:spacing w:val="-4"/>
          <w:sz w:val="22"/>
          <w:szCs w:val="22"/>
        </w:rPr>
        <w:t>i</w:t>
      </w:r>
      <w:r>
        <w:rPr>
          <w:rFonts w:ascii="Arial" w:eastAsia="Arial" w:hAnsi="Arial" w:cs="Arial"/>
          <w:sz w:val="22"/>
          <w:szCs w:val="22"/>
        </w:rPr>
        <w:t>f</w:t>
      </w:r>
      <w:r>
        <w:rPr>
          <w:rFonts w:ascii="Arial" w:eastAsia="Arial" w:hAnsi="Arial" w:cs="Arial"/>
          <w:spacing w:val="5"/>
          <w:sz w:val="22"/>
          <w:szCs w:val="22"/>
        </w:rPr>
        <w:t xml:space="preserve"> </w:t>
      </w:r>
      <w:r>
        <w:rPr>
          <w:rFonts w:ascii="Arial" w:eastAsia="Arial" w:hAnsi="Arial" w:cs="Arial"/>
          <w:sz w:val="22"/>
          <w:szCs w:val="22"/>
        </w:rPr>
        <w:t>s</w:t>
      </w:r>
      <w:r>
        <w:rPr>
          <w:rFonts w:ascii="Arial" w:eastAsia="Arial" w:hAnsi="Arial" w:cs="Arial"/>
          <w:spacing w:val="-3"/>
          <w:sz w:val="22"/>
          <w:szCs w:val="22"/>
        </w:rPr>
        <w:t>e</w:t>
      </w:r>
      <w:r>
        <w:rPr>
          <w:rFonts w:ascii="Arial" w:eastAsia="Arial" w:hAnsi="Arial" w:cs="Arial"/>
          <w:sz w:val="22"/>
          <w:szCs w:val="22"/>
        </w:rPr>
        <w:t xml:space="preserve">conded, </w:t>
      </w:r>
      <w:r>
        <w:rPr>
          <w:rFonts w:ascii="Arial" w:eastAsia="Arial" w:hAnsi="Arial" w:cs="Arial"/>
          <w:spacing w:val="-2"/>
          <w:sz w:val="22"/>
          <w:szCs w:val="22"/>
        </w:rPr>
        <w:t>s</w:t>
      </w:r>
      <w:r>
        <w:rPr>
          <w:rFonts w:ascii="Arial" w:eastAsia="Arial" w:hAnsi="Arial" w:cs="Arial"/>
          <w:sz w:val="22"/>
          <w:szCs w:val="22"/>
        </w:rPr>
        <w:t>ha</w:t>
      </w:r>
      <w:r>
        <w:rPr>
          <w:rFonts w:ascii="Arial" w:eastAsia="Arial" w:hAnsi="Arial" w:cs="Arial"/>
          <w:spacing w:val="-1"/>
          <w:sz w:val="22"/>
          <w:szCs w:val="22"/>
        </w:rPr>
        <w:t>l</w:t>
      </w:r>
      <w:r>
        <w:rPr>
          <w:rFonts w:ascii="Arial" w:eastAsia="Arial" w:hAnsi="Arial" w:cs="Arial"/>
          <w:sz w:val="22"/>
          <w:szCs w:val="22"/>
        </w:rPr>
        <w:t>l be put</w:t>
      </w:r>
      <w:r>
        <w:rPr>
          <w:rFonts w:ascii="Arial" w:eastAsia="Arial" w:hAnsi="Arial" w:cs="Arial"/>
          <w:spacing w:val="4"/>
          <w:sz w:val="22"/>
          <w:szCs w:val="22"/>
        </w:rPr>
        <w:t xml:space="preserve"> </w:t>
      </w:r>
      <w:r>
        <w:rPr>
          <w:rFonts w:ascii="Arial" w:eastAsia="Arial" w:hAnsi="Arial" w:cs="Arial"/>
          <w:spacing w:val="-3"/>
          <w:sz w:val="22"/>
          <w:szCs w:val="22"/>
        </w:rPr>
        <w:t>a</w:t>
      </w:r>
      <w:r>
        <w:rPr>
          <w:rFonts w:ascii="Arial" w:eastAsia="Arial" w:hAnsi="Arial" w:cs="Arial"/>
          <w:sz w:val="22"/>
          <w:szCs w:val="22"/>
        </w:rPr>
        <w:t>nd</w:t>
      </w:r>
      <w:r>
        <w:rPr>
          <w:rFonts w:ascii="Arial" w:eastAsia="Arial" w:hAnsi="Arial" w:cs="Arial"/>
          <w:spacing w:val="1"/>
          <w:sz w:val="22"/>
          <w:szCs w:val="22"/>
        </w:rPr>
        <w:t xml:space="preserve"> </w:t>
      </w:r>
      <w:r>
        <w:rPr>
          <w:rFonts w:ascii="Arial" w:eastAsia="Arial" w:hAnsi="Arial" w:cs="Arial"/>
          <w:sz w:val="22"/>
          <w:szCs w:val="22"/>
        </w:rPr>
        <w:t>d</w:t>
      </w:r>
      <w:r>
        <w:rPr>
          <w:rFonts w:ascii="Arial" w:eastAsia="Arial" w:hAnsi="Arial" w:cs="Arial"/>
          <w:spacing w:val="-3"/>
          <w:sz w:val="22"/>
          <w:szCs w:val="22"/>
        </w:rPr>
        <w:t>e</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2"/>
          <w:sz w:val="22"/>
          <w:szCs w:val="22"/>
        </w:rPr>
        <w:t>r</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ned</w:t>
      </w:r>
      <w:r>
        <w:rPr>
          <w:rFonts w:ascii="Arial" w:eastAsia="Arial" w:hAnsi="Arial" w:cs="Arial"/>
          <w:spacing w:val="1"/>
          <w:sz w:val="22"/>
          <w:szCs w:val="22"/>
        </w:rPr>
        <w:t xml:space="preserve"> </w:t>
      </w:r>
      <w:r>
        <w:rPr>
          <w:rFonts w:ascii="Arial" w:eastAsia="Arial" w:hAnsi="Arial" w:cs="Arial"/>
          <w:spacing w:val="-4"/>
          <w:sz w:val="22"/>
          <w:szCs w:val="22"/>
        </w:rPr>
        <w:t>w</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hout</w:t>
      </w:r>
      <w:r>
        <w:rPr>
          <w:rFonts w:ascii="Arial" w:eastAsia="Arial" w:hAnsi="Arial" w:cs="Arial"/>
          <w:spacing w:val="3"/>
          <w:sz w:val="22"/>
          <w:szCs w:val="22"/>
        </w:rPr>
        <w:t xml:space="preserve"> </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scuss</w:t>
      </w:r>
      <w:r>
        <w:rPr>
          <w:rFonts w:ascii="Arial" w:eastAsia="Arial" w:hAnsi="Arial" w:cs="Arial"/>
          <w:spacing w:val="-1"/>
          <w:sz w:val="22"/>
          <w:szCs w:val="22"/>
        </w:rPr>
        <w:t>i</w:t>
      </w:r>
      <w:r>
        <w:rPr>
          <w:rFonts w:ascii="Arial" w:eastAsia="Arial" w:hAnsi="Arial" w:cs="Arial"/>
          <w:sz w:val="22"/>
          <w:szCs w:val="22"/>
        </w:rPr>
        <w:t xml:space="preserve">on.  </w:t>
      </w:r>
      <w:r>
        <w:rPr>
          <w:rFonts w:ascii="Arial" w:eastAsia="Arial" w:hAnsi="Arial" w:cs="Arial"/>
          <w:spacing w:val="1"/>
          <w:sz w:val="22"/>
          <w:szCs w:val="22"/>
        </w:rPr>
        <w:t xml:space="preserve"> </w:t>
      </w:r>
      <w:r>
        <w:rPr>
          <w:rFonts w:ascii="Arial" w:eastAsia="Arial" w:hAnsi="Arial" w:cs="Arial"/>
          <w:spacing w:val="-1"/>
          <w:sz w:val="22"/>
          <w:szCs w:val="22"/>
        </w:rPr>
        <w:t>I</w:t>
      </w:r>
      <w:r>
        <w:rPr>
          <w:rFonts w:ascii="Arial" w:eastAsia="Arial" w:hAnsi="Arial" w:cs="Arial"/>
          <w:sz w:val="22"/>
          <w:szCs w:val="22"/>
        </w:rPr>
        <w:t xml:space="preserve">f passed,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z w:val="22"/>
          <w:szCs w:val="22"/>
        </w:rPr>
        <w:t>na</w:t>
      </w:r>
      <w:r>
        <w:rPr>
          <w:rFonts w:ascii="Arial" w:eastAsia="Arial" w:hAnsi="Arial" w:cs="Arial"/>
          <w:spacing w:val="1"/>
          <w:sz w:val="22"/>
          <w:szCs w:val="22"/>
        </w:rPr>
        <w:t>m</w:t>
      </w:r>
      <w:r>
        <w:rPr>
          <w:rFonts w:ascii="Arial" w:eastAsia="Arial" w:hAnsi="Arial" w:cs="Arial"/>
          <w:sz w:val="22"/>
          <w:szCs w:val="22"/>
        </w:rPr>
        <w:t>ed</w:t>
      </w:r>
      <w:r>
        <w:rPr>
          <w:rFonts w:ascii="Arial" w:eastAsia="Arial" w:hAnsi="Arial" w:cs="Arial"/>
          <w:spacing w:val="-4"/>
          <w:sz w:val="22"/>
          <w:szCs w:val="22"/>
        </w:rPr>
        <w:t xml:space="preserve"> </w:t>
      </w:r>
      <w:r>
        <w:rPr>
          <w:rFonts w:ascii="Arial" w:eastAsia="Arial" w:hAnsi="Arial" w:cs="Arial"/>
          <w:spacing w:val="2"/>
          <w:sz w:val="22"/>
          <w:szCs w:val="22"/>
        </w:rPr>
        <w:t>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 xml:space="preserve">nor </w:t>
      </w:r>
      <w:r>
        <w:rPr>
          <w:rFonts w:ascii="Arial" w:eastAsia="Arial" w:hAnsi="Arial" w:cs="Arial"/>
          <w:spacing w:val="-4"/>
          <w:sz w:val="22"/>
          <w:szCs w:val="22"/>
        </w:rPr>
        <w:t>w</w:t>
      </w:r>
      <w:r>
        <w:rPr>
          <w:rFonts w:ascii="Arial" w:eastAsia="Arial" w:hAnsi="Arial" w:cs="Arial"/>
          <w:spacing w:val="-1"/>
          <w:sz w:val="22"/>
          <w:szCs w:val="22"/>
        </w:rPr>
        <w:t>i</w:t>
      </w:r>
      <w:r>
        <w:rPr>
          <w:rFonts w:ascii="Arial" w:eastAsia="Arial" w:hAnsi="Arial" w:cs="Arial"/>
          <w:spacing w:val="1"/>
          <w:sz w:val="22"/>
          <w:szCs w:val="22"/>
        </w:rPr>
        <w:t>l</w:t>
      </w:r>
      <w:r>
        <w:rPr>
          <w:rFonts w:ascii="Arial" w:eastAsia="Arial" w:hAnsi="Arial" w:cs="Arial"/>
          <w:sz w:val="22"/>
          <w:szCs w:val="22"/>
        </w:rPr>
        <w:t>l be a</w:t>
      </w:r>
      <w:r>
        <w:rPr>
          <w:rFonts w:ascii="Arial" w:eastAsia="Arial" w:hAnsi="Arial" w:cs="Arial"/>
          <w:spacing w:val="-1"/>
          <w:sz w:val="22"/>
          <w:szCs w:val="22"/>
        </w:rPr>
        <w:t>s</w:t>
      </w:r>
      <w:r>
        <w:rPr>
          <w:rFonts w:ascii="Arial" w:eastAsia="Arial" w:hAnsi="Arial" w:cs="Arial"/>
          <w:spacing w:val="2"/>
          <w:sz w:val="22"/>
          <w:szCs w:val="22"/>
        </w:rPr>
        <w:t>k</w:t>
      </w:r>
      <w:r>
        <w:rPr>
          <w:rFonts w:ascii="Arial" w:eastAsia="Arial" w:hAnsi="Arial" w:cs="Arial"/>
          <w:sz w:val="22"/>
          <w:szCs w:val="22"/>
        </w:rPr>
        <w:t>ed</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z w:val="22"/>
          <w:szCs w:val="22"/>
        </w:rPr>
        <w:t>c</w:t>
      </w:r>
      <w:r>
        <w:rPr>
          <w:rFonts w:ascii="Arial" w:eastAsia="Arial" w:hAnsi="Arial" w:cs="Arial"/>
          <w:spacing w:val="-3"/>
          <w:sz w:val="22"/>
          <w:szCs w:val="22"/>
        </w:rPr>
        <w:t>o</w:t>
      </w:r>
      <w:r>
        <w:rPr>
          <w:rFonts w:ascii="Arial" w:eastAsia="Arial" w:hAnsi="Arial" w:cs="Arial"/>
          <w:spacing w:val="-2"/>
          <w:sz w:val="22"/>
          <w:szCs w:val="22"/>
        </w:rPr>
        <w:t>m</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 xml:space="preserve"> 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1"/>
          <w:sz w:val="22"/>
          <w:szCs w:val="22"/>
        </w:rPr>
        <w:t>B</w:t>
      </w:r>
      <w:r>
        <w:rPr>
          <w:rFonts w:ascii="Arial" w:eastAsia="Arial" w:hAnsi="Arial" w:cs="Arial"/>
          <w:sz w:val="22"/>
          <w:szCs w:val="22"/>
        </w:rPr>
        <w:t>oa</w:t>
      </w:r>
      <w:r>
        <w:rPr>
          <w:rFonts w:ascii="Arial" w:eastAsia="Arial" w:hAnsi="Arial" w:cs="Arial"/>
          <w:spacing w:val="1"/>
          <w:sz w:val="22"/>
          <w:szCs w:val="22"/>
        </w:rPr>
        <w:t>r</w:t>
      </w:r>
      <w:r>
        <w:rPr>
          <w:rFonts w:ascii="Arial" w:eastAsia="Arial" w:hAnsi="Arial" w:cs="Arial"/>
          <w:sz w:val="22"/>
          <w:szCs w:val="22"/>
        </w:rPr>
        <w:t>d</w:t>
      </w:r>
      <w:r>
        <w:rPr>
          <w:rFonts w:ascii="Arial" w:eastAsia="Arial" w:hAnsi="Arial" w:cs="Arial"/>
          <w:spacing w:val="-1"/>
          <w:sz w:val="22"/>
          <w:szCs w:val="22"/>
        </w:rPr>
        <w:t>’</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dec</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on.</w:t>
      </w:r>
    </w:p>
    <w:p w14:paraId="61BAFF30" w14:textId="77777777" w:rsidR="00F12A60" w:rsidRDefault="00F12A60" w:rsidP="00111BE1">
      <w:pPr>
        <w:spacing w:before="10" w:line="240" w:lineRule="exact"/>
        <w:ind w:left="-142"/>
        <w:rPr>
          <w:sz w:val="24"/>
          <w:szCs w:val="24"/>
        </w:rPr>
      </w:pPr>
    </w:p>
    <w:p w14:paraId="5DDCAC08" w14:textId="375C5F2C" w:rsidR="00F12A60" w:rsidRDefault="00FC1541" w:rsidP="00111BE1">
      <w:pPr>
        <w:ind w:left="-142" w:right="551"/>
        <w:rPr>
          <w:rFonts w:ascii="Arial" w:eastAsia="Arial" w:hAnsi="Arial" w:cs="Arial"/>
          <w:sz w:val="22"/>
          <w:szCs w:val="22"/>
        </w:rPr>
      </w:pPr>
      <w:r>
        <w:rPr>
          <w:rFonts w:ascii="Arial" w:eastAsia="Arial" w:hAnsi="Arial" w:cs="Arial"/>
          <w:b/>
          <w:sz w:val="22"/>
          <w:szCs w:val="22"/>
        </w:rPr>
        <w:t>6</w:t>
      </w:r>
      <w:r>
        <w:rPr>
          <w:rFonts w:ascii="Arial" w:eastAsia="Arial" w:hAnsi="Arial" w:cs="Arial"/>
          <w:b/>
          <w:spacing w:val="1"/>
          <w:sz w:val="22"/>
          <w:szCs w:val="22"/>
        </w:rPr>
        <w:t>.</w:t>
      </w:r>
      <w:r>
        <w:rPr>
          <w:rFonts w:ascii="Arial" w:eastAsia="Arial" w:hAnsi="Arial" w:cs="Arial"/>
          <w:b/>
          <w:sz w:val="22"/>
          <w:szCs w:val="22"/>
        </w:rPr>
        <w:t>1</w:t>
      </w:r>
      <w:r>
        <w:rPr>
          <w:rFonts w:ascii="Arial" w:eastAsia="Arial" w:hAnsi="Arial" w:cs="Arial"/>
          <w:b/>
          <w:spacing w:val="1"/>
          <w:sz w:val="22"/>
          <w:szCs w:val="22"/>
        </w:rPr>
        <w:t>.</w:t>
      </w:r>
      <w:r w:rsidR="00111BE1">
        <w:rPr>
          <w:rFonts w:ascii="Arial" w:eastAsia="Arial" w:hAnsi="Arial" w:cs="Arial"/>
          <w:b/>
          <w:sz w:val="22"/>
          <w:szCs w:val="22"/>
        </w:rPr>
        <w:t>6</w:t>
      </w:r>
      <w:r>
        <w:rPr>
          <w:rFonts w:ascii="Arial" w:eastAsia="Arial" w:hAnsi="Arial" w:cs="Arial"/>
          <w:b/>
          <w:spacing w:val="-4"/>
          <w:sz w:val="22"/>
          <w:szCs w:val="22"/>
        </w:rPr>
        <w:t xml:space="preserve"> </w:t>
      </w:r>
      <w:r>
        <w:rPr>
          <w:rFonts w:ascii="Arial" w:eastAsia="Arial" w:hAnsi="Arial" w:cs="Arial"/>
          <w:spacing w:val="2"/>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1"/>
          <w:sz w:val="22"/>
          <w:szCs w:val="22"/>
        </w:rPr>
        <w:t>C</w:t>
      </w:r>
      <w:r>
        <w:rPr>
          <w:rFonts w:ascii="Arial" w:eastAsia="Arial" w:hAnsi="Arial" w:cs="Arial"/>
          <w:sz w:val="22"/>
          <w:szCs w:val="22"/>
        </w:rPr>
        <w:t>ha</w:t>
      </w:r>
      <w:r>
        <w:rPr>
          <w:rFonts w:ascii="Arial" w:eastAsia="Arial" w:hAnsi="Arial" w:cs="Arial"/>
          <w:spacing w:val="-1"/>
          <w:sz w:val="22"/>
          <w:szCs w:val="22"/>
        </w:rPr>
        <w:t>i</w:t>
      </w:r>
      <w:r>
        <w:rPr>
          <w:rFonts w:ascii="Arial" w:eastAsia="Arial" w:hAnsi="Arial" w:cs="Arial"/>
          <w:sz w:val="22"/>
          <w:szCs w:val="22"/>
        </w:rPr>
        <w:t xml:space="preserve">r </w:t>
      </w:r>
      <w:r>
        <w:rPr>
          <w:rFonts w:ascii="Arial" w:eastAsia="Arial" w:hAnsi="Arial" w:cs="Arial"/>
          <w:spacing w:val="1"/>
          <w:sz w:val="22"/>
          <w:szCs w:val="22"/>
        </w:rPr>
        <w:t>m</w:t>
      </w:r>
      <w:r>
        <w:rPr>
          <w:rFonts w:ascii="Arial" w:eastAsia="Arial" w:hAnsi="Arial" w:cs="Arial"/>
          <w:sz w:val="22"/>
          <w:szCs w:val="22"/>
        </w:rPr>
        <w:t>ay</w:t>
      </w:r>
      <w:r>
        <w:rPr>
          <w:rFonts w:ascii="Arial" w:eastAsia="Arial" w:hAnsi="Arial" w:cs="Arial"/>
          <w:spacing w:val="-1"/>
          <w:sz w:val="22"/>
          <w:szCs w:val="22"/>
        </w:rPr>
        <w:t xml:space="preserve"> </w:t>
      </w:r>
      <w:r>
        <w:rPr>
          <w:rFonts w:ascii="Arial" w:eastAsia="Arial" w:hAnsi="Arial" w:cs="Arial"/>
          <w:spacing w:val="-3"/>
          <w:sz w:val="22"/>
          <w:szCs w:val="22"/>
        </w:rPr>
        <w:t>a</w:t>
      </w:r>
      <w:r>
        <w:rPr>
          <w:rFonts w:ascii="Arial" w:eastAsia="Arial" w:hAnsi="Arial" w:cs="Arial"/>
          <w:sz w:val="22"/>
          <w:szCs w:val="22"/>
        </w:rPr>
        <w:t>t</w:t>
      </w:r>
      <w:r>
        <w:rPr>
          <w:rFonts w:ascii="Arial" w:eastAsia="Arial" w:hAnsi="Arial" w:cs="Arial"/>
          <w:spacing w:val="3"/>
          <w:sz w:val="22"/>
          <w:szCs w:val="22"/>
        </w:rPr>
        <w:t xml:space="preserve"> </w:t>
      </w:r>
      <w:r>
        <w:rPr>
          <w:rFonts w:ascii="Arial" w:eastAsia="Arial" w:hAnsi="Arial" w:cs="Arial"/>
          <w:spacing w:val="-3"/>
          <w:sz w:val="22"/>
          <w:szCs w:val="22"/>
        </w:rPr>
        <w:t>a</w:t>
      </w:r>
      <w:r>
        <w:rPr>
          <w:rFonts w:ascii="Arial" w:eastAsia="Arial" w:hAnsi="Arial" w:cs="Arial"/>
          <w:sz w:val="22"/>
          <w:szCs w:val="22"/>
        </w:rPr>
        <w:t>ny</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3"/>
          <w:sz w:val="22"/>
          <w:szCs w:val="22"/>
        </w:rPr>
        <w:t>d</w:t>
      </w:r>
      <w:r>
        <w:rPr>
          <w:rFonts w:ascii="Arial" w:eastAsia="Arial" w:hAnsi="Arial" w:cs="Arial"/>
          <w:spacing w:val="1"/>
          <w:sz w:val="22"/>
          <w:szCs w:val="22"/>
        </w:rPr>
        <w:t>j</w:t>
      </w:r>
      <w:r>
        <w:rPr>
          <w:rFonts w:ascii="Arial" w:eastAsia="Arial" w:hAnsi="Arial" w:cs="Arial"/>
          <w:sz w:val="22"/>
          <w:szCs w:val="22"/>
        </w:rPr>
        <w:t>ou</w:t>
      </w:r>
      <w:r>
        <w:rPr>
          <w:rFonts w:ascii="Arial" w:eastAsia="Arial" w:hAnsi="Arial" w:cs="Arial"/>
          <w:spacing w:val="1"/>
          <w:sz w:val="22"/>
          <w:szCs w:val="22"/>
        </w:rPr>
        <w:t>r</w:t>
      </w:r>
      <w:r>
        <w:rPr>
          <w:rFonts w:ascii="Arial" w:eastAsia="Arial" w:hAnsi="Arial" w:cs="Arial"/>
          <w:sz w:val="22"/>
          <w:szCs w:val="22"/>
        </w:rPr>
        <w:t>n</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e</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B</w:t>
      </w:r>
      <w:r>
        <w:rPr>
          <w:rFonts w:ascii="Arial" w:eastAsia="Arial" w:hAnsi="Arial" w:cs="Arial"/>
          <w:sz w:val="22"/>
          <w:szCs w:val="22"/>
        </w:rPr>
        <w:t>oa</w:t>
      </w:r>
      <w:r>
        <w:rPr>
          <w:rFonts w:ascii="Arial" w:eastAsia="Arial" w:hAnsi="Arial" w:cs="Arial"/>
          <w:spacing w:val="1"/>
          <w:sz w:val="22"/>
          <w:szCs w:val="22"/>
        </w:rPr>
        <w:t>r</w:t>
      </w:r>
      <w:r>
        <w:rPr>
          <w:rFonts w:ascii="Arial" w:eastAsia="Arial" w:hAnsi="Arial" w:cs="Arial"/>
          <w:spacing w:val="-3"/>
          <w:sz w:val="22"/>
          <w:szCs w:val="22"/>
        </w:rPr>
        <w:t>d</w:t>
      </w:r>
      <w:r>
        <w:rPr>
          <w:rFonts w:ascii="Arial" w:eastAsia="Arial" w:hAnsi="Arial" w:cs="Arial"/>
          <w:sz w:val="22"/>
          <w:szCs w:val="22"/>
        </w:rPr>
        <w:t>.</w:t>
      </w:r>
      <w:r>
        <w:rPr>
          <w:rFonts w:ascii="Arial" w:eastAsia="Arial" w:hAnsi="Arial" w:cs="Arial"/>
          <w:spacing w:val="60"/>
          <w:sz w:val="22"/>
          <w:szCs w:val="22"/>
        </w:rPr>
        <w:t xml:space="preserve"> </w:t>
      </w:r>
      <w:r>
        <w:rPr>
          <w:rFonts w:ascii="Arial" w:eastAsia="Arial" w:hAnsi="Arial" w:cs="Arial"/>
          <w:spacing w:val="2"/>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z w:val="22"/>
          <w:szCs w:val="22"/>
        </w:rPr>
        <w:t>dec</w:t>
      </w:r>
      <w:r>
        <w:rPr>
          <w:rFonts w:ascii="Arial" w:eastAsia="Arial" w:hAnsi="Arial" w:cs="Arial"/>
          <w:spacing w:val="-4"/>
          <w:sz w:val="22"/>
          <w:szCs w:val="22"/>
        </w:rPr>
        <w:t>i</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C</w:t>
      </w:r>
      <w:r>
        <w:rPr>
          <w:rFonts w:ascii="Arial" w:eastAsia="Arial" w:hAnsi="Arial" w:cs="Arial"/>
          <w:sz w:val="22"/>
          <w:szCs w:val="22"/>
        </w:rPr>
        <w:t>ha</w:t>
      </w:r>
      <w:r>
        <w:rPr>
          <w:rFonts w:ascii="Arial" w:eastAsia="Arial" w:hAnsi="Arial" w:cs="Arial"/>
          <w:spacing w:val="-1"/>
          <w:sz w:val="22"/>
          <w:szCs w:val="22"/>
        </w:rPr>
        <w:t>i</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 xml:space="preserve">s </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1"/>
          <w:sz w:val="22"/>
          <w:szCs w:val="22"/>
        </w:rPr>
        <w:t>t</w:t>
      </w:r>
      <w:r>
        <w:rPr>
          <w:rFonts w:ascii="Arial" w:eastAsia="Arial" w:hAnsi="Arial" w:cs="Arial"/>
          <w:sz w:val="22"/>
          <w:szCs w:val="22"/>
        </w:rPr>
        <w:t>er sha</w:t>
      </w:r>
      <w:r>
        <w:rPr>
          <w:rFonts w:ascii="Arial" w:eastAsia="Arial" w:hAnsi="Arial" w:cs="Arial"/>
          <w:spacing w:val="-1"/>
          <w:sz w:val="22"/>
          <w:szCs w:val="22"/>
        </w:rPr>
        <w:t>l</w:t>
      </w:r>
      <w:r>
        <w:rPr>
          <w:rFonts w:ascii="Arial" w:eastAsia="Arial" w:hAnsi="Arial" w:cs="Arial"/>
          <w:sz w:val="22"/>
          <w:szCs w:val="22"/>
        </w:rPr>
        <w:t>l be</w:t>
      </w:r>
      <w:r>
        <w:rPr>
          <w:rFonts w:ascii="Arial" w:eastAsia="Arial" w:hAnsi="Arial" w:cs="Arial"/>
          <w:spacing w:val="-1"/>
          <w:sz w:val="22"/>
          <w:szCs w:val="22"/>
        </w:rPr>
        <w:t xml:space="preserve"> </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nal</w:t>
      </w:r>
      <w:r>
        <w:rPr>
          <w:rFonts w:ascii="Arial" w:eastAsia="Arial" w:hAnsi="Arial" w:cs="Arial"/>
          <w:spacing w:val="-2"/>
          <w:sz w:val="22"/>
          <w:szCs w:val="22"/>
        </w:rPr>
        <w:t xml:space="preserve"> </w:t>
      </w:r>
      <w:r>
        <w:rPr>
          <w:rFonts w:ascii="Arial" w:eastAsia="Arial" w:hAnsi="Arial" w:cs="Arial"/>
          <w:sz w:val="22"/>
          <w:szCs w:val="22"/>
        </w:rPr>
        <w:t>and</w:t>
      </w:r>
      <w:r>
        <w:rPr>
          <w:rFonts w:ascii="Arial" w:eastAsia="Arial" w:hAnsi="Arial" w:cs="Arial"/>
          <w:spacing w:val="-1"/>
          <w:sz w:val="22"/>
          <w:szCs w:val="22"/>
        </w:rPr>
        <w:t xml:space="preserve"> </w:t>
      </w:r>
      <w:r>
        <w:rPr>
          <w:rFonts w:ascii="Arial" w:eastAsia="Arial" w:hAnsi="Arial" w:cs="Arial"/>
          <w:sz w:val="22"/>
          <w:szCs w:val="22"/>
        </w:rPr>
        <w:t>sha</w:t>
      </w:r>
      <w:r>
        <w:rPr>
          <w:rFonts w:ascii="Arial" w:eastAsia="Arial" w:hAnsi="Arial" w:cs="Arial"/>
          <w:spacing w:val="-1"/>
          <w:sz w:val="22"/>
          <w:szCs w:val="22"/>
        </w:rPr>
        <w:t>l</w:t>
      </w:r>
      <w:r>
        <w:rPr>
          <w:rFonts w:ascii="Arial" w:eastAsia="Arial" w:hAnsi="Arial" w:cs="Arial"/>
          <w:sz w:val="22"/>
          <w:szCs w:val="22"/>
        </w:rPr>
        <w:t>l not</w:t>
      </w:r>
      <w:r>
        <w:rPr>
          <w:rFonts w:ascii="Arial" w:eastAsia="Arial" w:hAnsi="Arial" w:cs="Arial"/>
          <w:spacing w:val="3"/>
          <w:sz w:val="22"/>
          <w:szCs w:val="22"/>
        </w:rPr>
        <w:t xml:space="preserve"> </w:t>
      </w:r>
      <w:r>
        <w:rPr>
          <w:rFonts w:ascii="Arial" w:eastAsia="Arial" w:hAnsi="Arial" w:cs="Arial"/>
          <w:sz w:val="22"/>
          <w:szCs w:val="22"/>
        </w:rPr>
        <w:t>be</w:t>
      </w:r>
      <w:r>
        <w:rPr>
          <w:rFonts w:ascii="Arial" w:eastAsia="Arial" w:hAnsi="Arial" w:cs="Arial"/>
          <w:spacing w:val="-1"/>
          <w:sz w:val="22"/>
          <w:szCs w:val="22"/>
        </w:rPr>
        <w:t xml:space="preserve"> </w:t>
      </w:r>
      <w:r>
        <w:rPr>
          <w:rFonts w:ascii="Arial" w:eastAsia="Arial" w:hAnsi="Arial" w:cs="Arial"/>
          <w:sz w:val="22"/>
          <w:szCs w:val="22"/>
        </w:rPr>
        <w:t>open</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2"/>
          <w:sz w:val="22"/>
          <w:szCs w:val="22"/>
        </w:rPr>
        <w:t>c</w:t>
      </w:r>
      <w:r>
        <w:rPr>
          <w:rFonts w:ascii="Arial" w:eastAsia="Arial" w:hAnsi="Arial" w:cs="Arial"/>
          <w:sz w:val="22"/>
          <w:szCs w:val="22"/>
        </w:rPr>
        <w:t>uss</w:t>
      </w:r>
      <w:r>
        <w:rPr>
          <w:rFonts w:ascii="Arial" w:eastAsia="Arial" w:hAnsi="Arial" w:cs="Arial"/>
          <w:spacing w:val="-1"/>
          <w:sz w:val="22"/>
          <w:szCs w:val="22"/>
        </w:rPr>
        <w:t>i</w:t>
      </w:r>
      <w:r>
        <w:rPr>
          <w:rFonts w:ascii="Arial" w:eastAsia="Arial" w:hAnsi="Arial" w:cs="Arial"/>
          <w:sz w:val="22"/>
          <w:szCs w:val="22"/>
        </w:rPr>
        <w:t>on.</w:t>
      </w:r>
    </w:p>
    <w:p w14:paraId="75C08658" w14:textId="77777777" w:rsidR="00F12A60" w:rsidRDefault="00F12A60" w:rsidP="00111BE1">
      <w:pPr>
        <w:spacing w:before="10" w:line="240" w:lineRule="exact"/>
        <w:ind w:left="-142"/>
        <w:rPr>
          <w:sz w:val="24"/>
          <w:szCs w:val="24"/>
        </w:rPr>
      </w:pPr>
    </w:p>
    <w:p w14:paraId="75EEDD32" w14:textId="77777777" w:rsidR="00F12A60" w:rsidRDefault="00FC1541" w:rsidP="00111BE1">
      <w:pPr>
        <w:ind w:left="-142"/>
        <w:rPr>
          <w:rFonts w:ascii="Arial" w:eastAsia="Arial" w:hAnsi="Arial" w:cs="Arial"/>
          <w:sz w:val="22"/>
          <w:szCs w:val="22"/>
        </w:rPr>
      </w:pPr>
      <w:r>
        <w:rPr>
          <w:rFonts w:ascii="Arial" w:eastAsia="Arial" w:hAnsi="Arial" w:cs="Arial"/>
          <w:b/>
          <w:sz w:val="22"/>
          <w:szCs w:val="22"/>
        </w:rPr>
        <w:t>6</w:t>
      </w:r>
      <w:r>
        <w:rPr>
          <w:rFonts w:ascii="Arial" w:eastAsia="Arial" w:hAnsi="Arial" w:cs="Arial"/>
          <w:b/>
          <w:spacing w:val="1"/>
          <w:sz w:val="22"/>
          <w:szCs w:val="22"/>
        </w:rPr>
        <w:t>.</w:t>
      </w:r>
      <w:r>
        <w:rPr>
          <w:rFonts w:ascii="Arial" w:eastAsia="Arial" w:hAnsi="Arial" w:cs="Arial"/>
          <w:b/>
          <w:sz w:val="22"/>
          <w:szCs w:val="22"/>
        </w:rPr>
        <w:t>2</w:t>
      </w:r>
      <w:r>
        <w:rPr>
          <w:rFonts w:ascii="Arial" w:eastAsia="Arial" w:hAnsi="Arial" w:cs="Arial"/>
          <w:b/>
          <w:spacing w:val="1"/>
          <w:sz w:val="22"/>
          <w:szCs w:val="22"/>
        </w:rPr>
        <w:t xml:space="preserve"> </w:t>
      </w:r>
      <w:r>
        <w:rPr>
          <w:rFonts w:ascii="Arial" w:eastAsia="Arial" w:hAnsi="Arial" w:cs="Arial"/>
          <w:b/>
          <w:spacing w:val="-1"/>
          <w:sz w:val="22"/>
          <w:szCs w:val="22"/>
        </w:rPr>
        <w:t>V</w:t>
      </w:r>
      <w:r>
        <w:rPr>
          <w:rFonts w:ascii="Arial" w:eastAsia="Arial" w:hAnsi="Arial" w:cs="Arial"/>
          <w:b/>
          <w:sz w:val="22"/>
          <w:szCs w:val="22"/>
        </w:rPr>
        <w:t>o</w:t>
      </w:r>
      <w:r>
        <w:rPr>
          <w:rFonts w:ascii="Arial" w:eastAsia="Arial" w:hAnsi="Arial" w:cs="Arial"/>
          <w:b/>
          <w:spacing w:val="-2"/>
          <w:sz w:val="22"/>
          <w:szCs w:val="22"/>
        </w:rPr>
        <w:t>t</w:t>
      </w:r>
      <w:r>
        <w:rPr>
          <w:rFonts w:ascii="Arial" w:eastAsia="Arial" w:hAnsi="Arial" w:cs="Arial"/>
          <w:b/>
          <w:spacing w:val="1"/>
          <w:sz w:val="22"/>
          <w:szCs w:val="22"/>
        </w:rPr>
        <w:t>i</w:t>
      </w:r>
      <w:r>
        <w:rPr>
          <w:rFonts w:ascii="Arial" w:eastAsia="Arial" w:hAnsi="Arial" w:cs="Arial"/>
          <w:b/>
          <w:sz w:val="22"/>
          <w:szCs w:val="22"/>
        </w:rPr>
        <w:t>ng</w:t>
      </w:r>
    </w:p>
    <w:p w14:paraId="67A8B17C" w14:textId="77777777" w:rsidR="00F12A60" w:rsidRDefault="00F12A60" w:rsidP="00111BE1">
      <w:pPr>
        <w:spacing w:before="13" w:line="240" w:lineRule="exact"/>
        <w:ind w:left="-142"/>
        <w:rPr>
          <w:sz w:val="24"/>
          <w:szCs w:val="24"/>
        </w:rPr>
      </w:pPr>
    </w:p>
    <w:p w14:paraId="4DADD8A8" w14:textId="77777777" w:rsidR="00F12A60" w:rsidRDefault="00FC1541" w:rsidP="00111BE1">
      <w:pPr>
        <w:ind w:left="-142" w:right="236"/>
        <w:rPr>
          <w:rFonts w:ascii="Arial" w:eastAsia="Arial" w:hAnsi="Arial" w:cs="Arial"/>
          <w:sz w:val="22"/>
          <w:szCs w:val="22"/>
        </w:rPr>
      </w:pPr>
      <w:r>
        <w:rPr>
          <w:rFonts w:ascii="Arial" w:eastAsia="Arial" w:hAnsi="Arial" w:cs="Arial"/>
          <w:b/>
          <w:sz w:val="22"/>
          <w:szCs w:val="22"/>
        </w:rPr>
        <w:t>6</w:t>
      </w:r>
      <w:r>
        <w:rPr>
          <w:rFonts w:ascii="Arial" w:eastAsia="Arial" w:hAnsi="Arial" w:cs="Arial"/>
          <w:b/>
          <w:spacing w:val="1"/>
          <w:sz w:val="22"/>
          <w:szCs w:val="22"/>
        </w:rPr>
        <w:t>.</w:t>
      </w:r>
      <w:r>
        <w:rPr>
          <w:rFonts w:ascii="Arial" w:eastAsia="Arial" w:hAnsi="Arial" w:cs="Arial"/>
          <w:b/>
          <w:sz w:val="22"/>
          <w:szCs w:val="22"/>
        </w:rPr>
        <w:t>2</w:t>
      </w:r>
      <w:r>
        <w:rPr>
          <w:rFonts w:ascii="Arial" w:eastAsia="Arial" w:hAnsi="Arial" w:cs="Arial"/>
          <w:b/>
          <w:spacing w:val="1"/>
          <w:sz w:val="22"/>
          <w:szCs w:val="22"/>
        </w:rPr>
        <w:t>.</w:t>
      </w:r>
      <w:r>
        <w:rPr>
          <w:rFonts w:ascii="Arial" w:eastAsia="Arial" w:hAnsi="Arial" w:cs="Arial"/>
          <w:b/>
          <w:sz w:val="22"/>
          <w:szCs w:val="22"/>
        </w:rPr>
        <w:t>1</w:t>
      </w:r>
      <w:r>
        <w:rPr>
          <w:rFonts w:ascii="Arial" w:eastAsia="Arial" w:hAnsi="Arial" w:cs="Arial"/>
          <w:b/>
          <w:spacing w:val="-1"/>
          <w:sz w:val="22"/>
          <w:szCs w:val="22"/>
        </w:rPr>
        <w:t xml:space="preserve"> </w:t>
      </w:r>
      <w:r>
        <w:rPr>
          <w:rFonts w:ascii="Arial" w:eastAsia="Arial" w:hAnsi="Arial" w:cs="Arial"/>
          <w:spacing w:val="-1"/>
          <w:sz w:val="22"/>
          <w:szCs w:val="22"/>
        </w:rPr>
        <w:t>I</w:t>
      </w:r>
      <w:r>
        <w:rPr>
          <w:rFonts w:ascii="Arial" w:eastAsia="Arial" w:hAnsi="Arial" w:cs="Arial"/>
          <w:sz w:val="22"/>
          <w:szCs w:val="22"/>
        </w:rPr>
        <w:t>t</w:t>
      </w:r>
      <w:r>
        <w:rPr>
          <w:rFonts w:ascii="Arial" w:eastAsia="Arial" w:hAnsi="Arial" w:cs="Arial"/>
          <w:spacing w:val="3"/>
          <w:sz w:val="22"/>
          <w:szCs w:val="22"/>
        </w:rPr>
        <w:t xml:space="preserve"> </w:t>
      </w:r>
      <w:r>
        <w:rPr>
          <w:rFonts w:ascii="Arial" w:eastAsia="Arial" w:hAnsi="Arial" w:cs="Arial"/>
          <w:sz w:val="22"/>
          <w:szCs w:val="22"/>
        </w:rPr>
        <w:t>sha</w:t>
      </w:r>
      <w:r>
        <w:rPr>
          <w:rFonts w:ascii="Arial" w:eastAsia="Arial" w:hAnsi="Arial" w:cs="Arial"/>
          <w:spacing w:val="-1"/>
          <w:sz w:val="22"/>
          <w:szCs w:val="22"/>
        </w:rPr>
        <w:t>l</w:t>
      </w:r>
      <w:r>
        <w:rPr>
          <w:rFonts w:ascii="Arial" w:eastAsia="Arial" w:hAnsi="Arial" w:cs="Arial"/>
          <w:sz w:val="22"/>
          <w:szCs w:val="22"/>
        </w:rPr>
        <w:t>l n</w:t>
      </w:r>
      <w:r>
        <w:rPr>
          <w:rFonts w:ascii="Arial" w:eastAsia="Arial" w:hAnsi="Arial" w:cs="Arial"/>
          <w:spacing w:val="-3"/>
          <w:sz w:val="22"/>
          <w:szCs w:val="22"/>
        </w:rPr>
        <w:t>o</w:t>
      </w:r>
      <w:r>
        <w:rPr>
          <w:rFonts w:ascii="Arial" w:eastAsia="Arial" w:hAnsi="Arial" w:cs="Arial"/>
          <w:sz w:val="22"/>
          <w:szCs w:val="22"/>
        </w:rPr>
        <w:t>t</w:t>
      </w:r>
      <w:r>
        <w:rPr>
          <w:rFonts w:ascii="Arial" w:eastAsia="Arial" w:hAnsi="Arial" w:cs="Arial"/>
          <w:spacing w:val="3"/>
          <w:sz w:val="22"/>
          <w:szCs w:val="22"/>
        </w:rPr>
        <w:t xml:space="preserve"> </w:t>
      </w:r>
      <w:r>
        <w:rPr>
          <w:rFonts w:ascii="Arial" w:eastAsia="Arial" w:hAnsi="Arial" w:cs="Arial"/>
          <w:sz w:val="22"/>
          <w:szCs w:val="22"/>
        </w:rPr>
        <w:t>be</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z w:val="22"/>
          <w:szCs w:val="22"/>
        </w:rPr>
        <w:t>qu</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ent</w:t>
      </w:r>
      <w:r>
        <w:rPr>
          <w:rFonts w:ascii="Arial" w:eastAsia="Arial" w:hAnsi="Arial" w:cs="Arial"/>
          <w:spacing w:val="-2"/>
          <w:sz w:val="22"/>
          <w:szCs w:val="22"/>
        </w:rPr>
        <w:t xml:space="preserve"> </w:t>
      </w:r>
      <w:r>
        <w:rPr>
          <w:rFonts w:ascii="Arial" w:eastAsia="Arial" w:hAnsi="Arial" w:cs="Arial"/>
          <w:spacing w:val="3"/>
          <w:sz w:val="22"/>
          <w:szCs w:val="22"/>
        </w:rPr>
        <w:t>f</w:t>
      </w:r>
      <w:r>
        <w:rPr>
          <w:rFonts w:ascii="Arial" w:eastAsia="Arial" w:hAnsi="Arial" w:cs="Arial"/>
          <w:spacing w:val="-3"/>
          <w:sz w:val="22"/>
          <w:szCs w:val="22"/>
        </w:rPr>
        <w:t>o</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l dec</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ons</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pacing w:val="2"/>
          <w:sz w:val="22"/>
          <w:szCs w:val="22"/>
        </w:rPr>
        <w:t>k</w:t>
      </w:r>
      <w:r>
        <w:rPr>
          <w:rFonts w:ascii="Arial" w:eastAsia="Arial" w:hAnsi="Arial" w:cs="Arial"/>
          <w:sz w:val="22"/>
          <w:szCs w:val="22"/>
        </w:rPr>
        <w:t>en</w:t>
      </w:r>
      <w:r>
        <w:rPr>
          <w:rFonts w:ascii="Arial" w:eastAsia="Arial" w:hAnsi="Arial" w:cs="Arial"/>
          <w:spacing w:val="-2"/>
          <w:sz w:val="22"/>
          <w:szCs w:val="22"/>
        </w:rPr>
        <w:t xml:space="preserve"> </w:t>
      </w:r>
      <w:r>
        <w:rPr>
          <w:rFonts w:ascii="Arial" w:eastAsia="Arial" w:hAnsi="Arial" w:cs="Arial"/>
          <w:sz w:val="22"/>
          <w:szCs w:val="22"/>
        </w:rPr>
        <w:t>at a</w:t>
      </w:r>
      <w:r>
        <w:rPr>
          <w:rFonts w:ascii="Arial" w:eastAsia="Arial" w:hAnsi="Arial" w:cs="Arial"/>
          <w:spacing w:val="-1"/>
          <w:sz w:val="22"/>
          <w:szCs w:val="22"/>
        </w:rPr>
        <w:t xml:space="preserve"> </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e</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1"/>
          <w:sz w:val="22"/>
          <w:szCs w:val="22"/>
        </w:rPr>
        <w:t xml:space="preserve"> 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z w:val="22"/>
          <w:szCs w:val="22"/>
        </w:rPr>
        <w:t>be</w:t>
      </w:r>
      <w:r>
        <w:rPr>
          <w:rFonts w:ascii="Arial" w:eastAsia="Arial" w:hAnsi="Arial" w:cs="Arial"/>
          <w:spacing w:val="-1"/>
          <w:sz w:val="22"/>
          <w:szCs w:val="22"/>
        </w:rPr>
        <w:t xml:space="preserve"> </w:t>
      </w:r>
      <w:r>
        <w:rPr>
          <w:rFonts w:ascii="Arial" w:eastAsia="Arial" w:hAnsi="Arial" w:cs="Arial"/>
          <w:sz w:val="22"/>
          <w:szCs w:val="22"/>
        </w:rPr>
        <w:t>dec</w:t>
      </w:r>
      <w:r>
        <w:rPr>
          <w:rFonts w:ascii="Arial" w:eastAsia="Arial" w:hAnsi="Arial" w:cs="Arial"/>
          <w:spacing w:val="-1"/>
          <w:sz w:val="22"/>
          <w:szCs w:val="22"/>
        </w:rPr>
        <w:t>i</w:t>
      </w:r>
      <w:r>
        <w:rPr>
          <w:rFonts w:ascii="Arial" w:eastAsia="Arial" w:hAnsi="Arial" w:cs="Arial"/>
          <w:sz w:val="22"/>
          <w:szCs w:val="22"/>
        </w:rPr>
        <w:t>ded</w:t>
      </w:r>
      <w:r>
        <w:rPr>
          <w:rFonts w:ascii="Arial" w:eastAsia="Arial" w:hAnsi="Arial" w:cs="Arial"/>
          <w:spacing w:val="1"/>
          <w:sz w:val="22"/>
          <w:szCs w:val="22"/>
        </w:rPr>
        <w:t xml:space="preserve"> </w:t>
      </w:r>
      <w:r>
        <w:rPr>
          <w:rFonts w:ascii="Arial" w:eastAsia="Arial" w:hAnsi="Arial" w:cs="Arial"/>
          <w:sz w:val="22"/>
          <w:szCs w:val="22"/>
        </w:rPr>
        <w:t>by</w:t>
      </w:r>
      <w:r>
        <w:rPr>
          <w:rFonts w:ascii="Arial" w:eastAsia="Arial" w:hAnsi="Arial" w:cs="Arial"/>
          <w:spacing w:val="-1"/>
          <w:sz w:val="22"/>
          <w:szCs w:val="22"/>
        </w:rPr>
        <w:t xml:space="preserve"> </w:t>
      </w:r>
      <w:proofErr w:type="gramStart"/>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pacing w:val="1"/>
          <w:sz w:val="22"/>
          <w:szCs w:val="22"/>
        </w:rPr>
        <w:t>f</w:t>
      </w:r>
      <w:r>
        <w:rPr>
          <w:rFonts w:ascii="Arial" w:eastAsia="Arial" w:hAnsi="Arial" w:cs="Arial"/>
          <w:sz w:val="22"/>
          <w:szCs w:val="22"/>
        </w:rPr>
        <w:t>o</w:t>
      </w:r>
      <w:r>
        <w:rPr>
          <w:rFonts w:ascii="Arial" w:eastAsia="Arial" w:hAnsi="Arial" w:cs="Arial"/>
          <w:spacing w:val="-2"/>
          <w:sz w:val="22"/>
          <w:szCs w:val="22"/>
        </w:rPr>
        <w:t>r</w:t>
      </w:r>
      <w:r>
        <w:rPr>
          <w:rFonts w:ascii="Arial" w:eastAsia="Arial" w:hAnsi="Arial" w:cs="Arial"/>
          <w:spacing w:val="1"/>
          <w:sz w:val="22"/>
          <w:szCs w:val="22"/>
        </w:rPr>
        <w:t>m</w:t>
      </w:r>
      <w:r>
        <w:rPr>
          <w:rFonts w:ascii="Arial" w:eastAsia="Arial" w:hAnsi="Arial" w:cs="Arial"/>
          <w:sz w:val="22"/>
          <w:szCs w:val="22"/>
        </w:rPr>
        <w:t>al</w:t>
      </w:r>
      <w:proofErr w:type="gramEnd"/>
      <w:r>
        <w:rPr>
          <w:rFonts w:ascii="Arial" w:eastAsia="Arial" w:hAnsi="Arial" w:cs="Arial"/>
          <w:sz w:val="22"/>
          <w:szCs w:val="22"/>
        </w:rPr>
        <w:t xml:space="preserve"> </w:t>
      </w:r>
      <w:r>
        <w:rPr>
          <w:rFonts w:ascii="Arial" w:eastAsia="Arial" w:hAnsi="Arial" w:cs="Arial"/>
          <w:spacing w:val="-2"/>
          <w:sz w:val="22"/>
          <w:szCs w:val="22"/>
        </w:rPr>
        <w:t>v</w:t>
      </w:r>
      <w:r>
        <w:rPr>
          <w:rFonts w:ascii="Arial" w:eastAsia="Arial" w:hAnsi="Arial" w:cs="Arial"/>
          <w:sz w:val="22"/>
          <w:szCs w:val="22"/>
        </w:rPr>
        <w:t>o</w:t>
      </w:r>
      <w:r>
        <w:rPr>
          <w:rFonts w:ascii="Arial" w:eastAsia="Arial" w:hAnsi="Arial" w:cs="Arial"/>
          <w:spacing w:val="-1"/>
          <w:sz w:val="22"/>
          <w:szCs w:val="22"/>
        </w:rPr>
        <w:t>t</w:t>
      </w:r>
      <w:r>
        <w:rPr>
          <w:rFonts w:ascii="Arial" w:eastAsia="Arial" w:hAnsi="Arial" w:cs="Arial"/>
          <w:sz w:val="22"/>
          <w:szCs w:val="22"/>
        </w:rPr>
        <w:t xml:space="preserve">e. </w:t>
      </w:r>
      <w:r>
        <w:rPr>
          <w:rFonts w:ascii="Arial" w:eastAsia="Arial" w:hAnsi="Arial" w:cs="Arial"/>
          <w:spacing w:val="2"/>
          <w:sz w:val="22"/>
          <w:szCs w:val="22"/>
        </w:rPr>
        <w:t>T</w:t>
      </w:r>
      <w:r>
        <w:rPr>
          <w:rFonts w:ascii="Arial" w:eastAsia="Arial" w:hAnsi="Arial" w:cs="Arial"/>
          <w:sz w:val="22"/>
          <w:szCs w:val="22"/>
        </w:rPr>
        <w:t>he</w:t>
      </w:r>
      <w:r>
        <w:rPr>
          <w:rFonts w:ascii="Arial" w:eastAsia="Arial" w:hAnsi="Arial" w:cs="Arial"/>
          <w:spacing w:val="-1"/>
          <w:sz w:val="22"/>
          <w:szCs w:val="22"/>
        </w:rPr>
        <w:t xml:space="preserve"> C</w:t>
      </w:r>
      <w:r>
        <w:rPr>
          <w:rFonts w:ascii="Arial" w:eastAsia="Arial" w:hAnsi="Arial" w:cs="Arial"/>
          <w:sz w:val="22"/>
          <w:szCs w:val="22"/>
        </w:rPr>
        <w:t>ha</w:t>
      </w:r>
      <w:r>
        <w:rPr>
          <w:rFonts w:ascii="Arial" w:eastAsia="Arial" w:hAnsi="Arial" w:cs="Arial"/>
          <w:spacing w:val="-1"/>
          <w:sz w:val="22"/>
          <w:szCs w:val="22"/>
        </w:rPr>
        <w:t>i</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 xml:space="preserve">f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1"/>
          <w:sz w:val="22"/>
          <w:szCs w:val="22"/>
        </w:rPr>
        <w:t>m</w:t>
      </w:r>
      <w:r>
        <w:rPr>
          <w:rFonts w:ascii="Arial" w:eastAsia="Arial" w:hAnsi="Arial" w:cs="Arial"/>
          <w:sz w:val="22"/>
          <w:szCs w:val="22"/>
        </w:rPr>
        <w:t>ee</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rFonts w:ascii="Arial" w:eastAsia="Arial" w:hAnsi="Arial" w:cs="Arial"/>
          <w:spacing w:val="1"/>
          <w:sz w:val="22"/>
          <w:szCs w:val="22"/>
        </w:rPr>
        <w:t xml:space="preserve"> </w:t>
      </w:r>
      <w:r>
        <w:rPr>
          <w:rFonts w:ascii="Arial" w:eastAsia="Arial" w:hAnsi="Arial" w:cs="Arial"/>
          <w:sz w:val="22"/>
          <w:szCs w:val="22"/>
        </w:rPr>
        <w:t>sha</w:t>
      </w:r>
      <w:r>
        <w:rPr>
          <w:rFonts w:ascii="Arial" w:eastAsia="Arial" w:hAnsi="Arial" w:cs="Arial"/>
          <w:spacing w:val="-1"/>
          <w:sz w:val="22"/>
          <w:szCs w:val="22"/>
        </w:rPr>
        <w:t>l</w:t>
      </w:r>
      <w:r>
        <w:rPr>
          <w:rFonts w:ascii="Arial" w:eastAsia="Arial" w:hAnsi="Arial" w:cs="Arial"/>
          <w:sz w:val="22"/>
          <w:szCs w:val="22"/>
        </w:rPr>
        <w:t>l no</w:t>
      </w:r>
      <w:r>
        <w:rPr>
          <w:rFonts w:ascii="Arial" w:eastAsia="Arial" w:hAnsi="Arial" w:cs="Arial"/>
          <w:spacing w:val="-2"/>
          <w:sz w:val="22"/>
          <w:szCs w:val="22"/>
        </w:rPr>
        <w:t>r</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ll</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z w:val="22"/>
          <w:szCs w:val="22"/>
        </w:rPr>
        <w:t>ask</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2"/>
          <w:sz w:val="22"/>
          <w:szCs w:val="22"/>
        </w:rPr>
        <w:t>m</w:t>
      </w:r>
      <w:r>
        <w:rPr>
          <w:rFonts w:ascii="Arial" w:eastAsia="Arial" w:hAnsi="Arial" w:cs="Arial"/>
          <w:sz w:val="22"/>
          <w:szCs w:val="22"/>
        </w:rPr>
        <w:t>ee</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1"/>
          <w:sz w:val="22"/>
          <w:szCs w:val="22"/>
        </w:rPr>
        <w:t xml:space="preserve"> </w:t>
      </w:r>
      <w:r>
        <w:rPr>
          <w:rFonts w:ascii="Arial" w:eastAsia="Arial" w:hAnsi="Arial" w:cs="Arial"/>
          <w:spacing w:val="3"/>
          <w:sz w:val="22"/>
          <w:szCs w:val="22"/>
        </w:rPr>
        <w:t>f</w:t>
      </w:r>
      <w:r>
        <w:rPr>
          <w:rFonts w:ascii="Arial" w:eastAsia="Arial" w:hAnsi="Arial" w:cs="Arial"/>
          <w:spacing w:val="-3"/>
          <w:sz w:val="22"/>
          <w:szCs w:val="22"/>
        </w:rPr>
        <w:t>o</w:t>
      </w:r>
      <w:r>
        <w:rPr>
          <w:rFonts w:ascii="Arial" w:eastAsia="Arial" w:hAnsi="Arial" w:cs="Arial"/>
          <w:sz w:val="22"/>
          <w:szCs w:val="22"/>
        </w:rPr>
        <w:t xml:space="preserve">r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i</w:t>
      </w:r>
      <w:r>
        <w:rPr>
          <w:rFonts w:ascii="Arial" w:eastAsia="Arial" w:hAnsi="Arial" w:cs="Arial"/>
          <w:sz w:val="22"/>
          <w:szCs w:val="22"/>
        </w:rPr>
        <w:t xml:space="preserve">r </w:t>
      </w:r>
      <w:r>
        <w:rPr>
          <w:rFonts w:ascii="Arial" w:eastAsia="Arial" w:hAnsi="Arial" w:cs="Arial"/>
          <w:spacing w:val="-3"/>
          <w:sz w:val="22"/>
          <w:szCs w:val="22"/>
        </w:rPr>
        <w:t>a</w:t>
      </w:r>
      <w:r>
        <w:rPr>
          <w:rFonts w:ascii="Arial" w:eastAsia="Arial" w:hAnsi="Arial" w:cs="Arial"/>
          <w:spacing w:val="2"/>
          <w:sz w:val="22"/>
          <w:szCs w:val="22"/>
        </w:rPr>
        <w:t>g</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pacing w:val="-3"/>
          <w:sz w:val="22"/>
          <w:szCs w:val="22"/>
        </w:rPr>
        <w:t>e</w:t>
      </w:r>
      <w:r>
        <w:rPr>
          <w:rFonts w:ascii="Arial" w:eastAsia="Arial" w:hAnsi="Arial" w:cs="Arial"/>
          <w:sz w:val="22"/>
          <w:szCs w:val="22"/>
        </w:rPr>
        <w:t xml:space="preserve">nt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 xml:space="preserve">oposal </w:t>
      </w:r>
      <w:r>
        <w:rPr>
          <w:rFonts w:ascii="Arial" w:eastAsia="Arial" w:hAnsi="Arial" w:cs="Arial"/>
          <w:spacing w:val="-1"/>
          <w:sz w:val="22"/>
          <w:szCs w:val="22"/>
        </w:rPr>
        <w:t>i</w:t>
      </w:r>
      <w:r>
        <w:rPr>
          <w:rFonts w:ascii="Arial" w:eastAsia="Arial" w:hAnsi="Arial" w:cs="Arial"/>
          <w:sz w:val="22"/>
          <w:szCs w:val="22"/>
        </w:rPr>
        <w:t xml:space="preserve">n </w:t>
      </w:r>
      <w:r>
        <w:rPr>
          <w:rFonts w:ascii="Arial" w:eastAsia="Arial" w:hAnsi="Arial" w:cs="Arial"/>
          <w:spacing w:val="2"/>
          <w:sz w:val="22"/>
          <w:szCs w:val="22"/>
        </w:rPr>
        <w:t>q</w:t>
      </w:r>
      <w:r>
        <w:rPr>
          <w:rFonts w:ascii="Arial" w:eastAsia="Arial" w:hAnsi="Arial" w:cs="Arial"/>
          <w:sz w:val="22"/>
          <w:szCs w:val="22"/>
        </w:rPr>
        <w:t>ue</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z w:val="22"/>
          <w:szCs w:val="22"/>
        </w:rPr>
        <w:t>at</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z w:val="22"/>
          <w:szCs w:val="22"/>
        </w:rPr>
        <w:t>conc</w:t>
      </w:r>
      <w:r>
        <w:rPr>
          <w:rFonts w:ascii="Arial" w:eastAsia="Arial" w:hAnsi="Arial" w:cs="Arial"/>
          <w:spacing w:val="-1"/>
          <w:sz w:val="22"/>
          <w:szCs w:val="22"/>
        </w:rPr>
        <w:t>l</w:t>
      </w:r>
      <w:r>
        <w:rPr>
          <w:rFonts w:ascii="Arial" w:eastAsia="Arial" w:hAnsi="Arial" w:cs="Arial"/>
          <w:sz w:val="22"/>
          <w:szCs w:val="22"/>
        </w:rPr>
        <w:t>us</w:t>
      </w:r>
      <w:r>
        <w:rPr>
          <w:rFonts w:ascii="Arial" w:eastAsia="Arial" w:hAnsi="Arial" w:cs="Arial"/>
          <w:spacing w:val="-1"/>
          <w:sz w:val="22"/>
          <w:szCs w:val="22"/>
        </w:rPr>
        <w:t>i</w:t>
      </w:r>
      <w:r>
        <w:rPr>
          <w:rFonts w:ascii="Arial" w:eastAsia="Arial" w:hAnsi="Arial" w:cs="Arial"/>
          <w:spacing w:val="-3"/>
          <w:sz w:val="22"/>
          <w:szCs w:val="22"/>
        </w:rPr>
        <w:t>o</w:t>
      </w:r>
      <w:r>
        <w:rPr>
          <w:rFonts w:ascii="Arial" w:eastAsia="Arial" w:hAnsi="Arial" w:cs="Arial"/>
          <w:sz w:val="22"/>
          <w:szCs w:val="22"/>
        </w:rPr>
        <w:t>n</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3"/>
          <w:sz w:val="22"/>
          <w:szCs w:val="22"/>
        </w:rPr>
        <w:t xml:space="preserve"> </w:t>
      </w:r>
      <w:r>
        <w:rPr>
          <w:rFonts w:ascii="Arial" w:eastAsia="Arial" w:hAnsi="Arial" w:cs="Arial"/>
          <w:sz w:val="22"/>
          <w:szCs w:val="22"/>
        </w:rPr>
        <w:t>a discuss</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3"/>
          <w:sz w:val="22"/>
          <w:szCs w:val="22"/>
        </w:rPr>
        <w:t>n</w:t>
      </w:r>
      <w:r>
        <w:rPr>
          <w:rFonts w:ascii="Arial" w:eastAsia="Arial" w:hAnsi="Arial" w:cs="Arial"/>
          <w:sz w:val="22"/>
          <w:szCs w:val="22"/>
        </w:rPr>
        <w:t>.</w:t>
      </w:r>
    </w:p>
    <w:p w14:paraId="215D937A" w14:textId="77777777" w:rsidR="00F12A60" w:rsidRDefault="00F12A60" w:rsidP="00111BE1">
      <w:pPr>
        <w:spacing w:before="7" w:line="240" w:lineRule="exact"/>
        <w:ind w:left="-142"/>
        <w:rPr>
          <w:sz w:val="24"/>
          <w:szCs w:val="24"/>
        </w:rPr>
      </w:pPr>
    </w:p>
    <w:p w14:paraId="1DEF7F1F" w14:textId="77777777" w:rsidR="00F12A60" w:rsidRDefault="00FC1541" w:rsidP="00111BE1">
      <w:pPr>
        <w:ind w:left="-142"/>
        <w:rPr>
          <w:rFonts w:ascii="Arial" w:eastAsia="Arial" w:hAnsi="Arial" w:cs="Arial"/>
          <w:sz w:val="22"/>
          <w:szCs w:val="22"/>
        </w:rPr>
      </w:pPr>
      <w:r>
        <w:rPr>
          <w:rFonts w:ascii="Arial" w:eastAsia="Arial" w:hAnsi="Arial" w:cs="Arial"/>
          <w:b/>
          <w:sz w:val="22"/>
          <w:szCs w:val="22"/>
        </w:rPr>
        <w:t>6</w:t>
      </w:r>
      <w:r>
        <w:rPr>
          <w:rFonts w:ascii="Arial" w:eastAsia="Arial" w:hAnsi="Arial" w:cs="Arial"/>
          <w:b/>
          <w:spacing w:val="1"/>
          <w:sz w:val="22"/>
          <w:szCs w:val="22"/>
        </w:rPr>
        <w:t>.</w:t>
      </w:r>
      <w:r>
        <w:rPr>
          <w:rFonts w:ascii="Arial" w:eastAsia="Arial" w:hAnsi="Arial" w:cs="Arial"/>
          <w:b/>
          <w:sz w:val="22"/>
          <w:szCs w:val="22"/>
        </w:rPr>
        <w:t>2</w:t>
      </w:r>
      <w:r>
        <w:rPr>
          <w:rFonts w:ascii="Arial" w:eastAsia="Arial" w:hAnsi="Arial" w:cs="Arial"/>
          <w:b/>
          <w:spacing w:val="1"/>
          <w:sz w:val="22"/>
          <w:szCs w:val="22"/>
        </w:rPr>
        <w:t>.</w:t>
      </w:r>
      <w:r>
        <w:rPr>
          <w:rFonts w:ascii="Arial" w:eastAsia="Arial" w:hAnsi="Arial" w:cs="Arial"/>
          <w:b/>
          <w:sz w:val="22"/>
          <w:szCs w:val="22"/>
        </w:rPr>
        <w:t>2</w:t>
      </w:r>
      <w:r>
        <w:rPr>
          <w:rFonts w:ascii="Arial" w:eastAsia="Arial" w:hAnsi="Arial" w:cs="Arial"/>
          <w:b/>
          <w:spacing w:val="-6"/>
          <w:sz w:val="22"/>
          <w:szCs w:val="22"/>
        </w:rPr>
        <w:t xml:space="preserve"> </w:t>
      </w:r>
      <w:r>
        <w:rPr>
          <w:rFonts w:ascii="Arial" w:eastAsia="Arial" w:hAnsi="Arial" w:cs="Arial"/>
          <w:spacing w:val="8"/>
          <w:sz w:val="22"/>
          <w:szCs w:val="22"/>
        </w:rPr>
        <w:t>W</w:t>
      </w:r>
      <w:r>
        <w:rPr>
          <w:rFonts w:ascii="Arial" w:eastAsia="Arial" w:hAnsi="Arial" w:cs="Arial"/>
          <w:spacing w:val="-3"/>
          <w:sz w:val="22"/>
          <w:szCs w:val="22"/>
        </w:rPr>
        <w:t>he</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 xml:space="preserve"> i</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z w:val="22"/>
          <w:szCs w:val="22"/>
        </w:rPr>
        <w:t>c</w:t>
      </w:r>
      <w:r>
        <w:rPr>
          <w:rFonts w:ascii="Arial" w:eastAsia="Arial" w:hAnsi="Arial" w:cs="Arial"/>
          <w:spacing w:val="-1"/>
          <w:sz w:val="22"/>
          <w:szCs w:val="22"/>
        </w:rPr>
        <w:t>l</w:t>
      </w:r>
      <w:r>
        <w:rPr>
          <w:rFonts w:ascii="Arial" w:eastAsia="Arial" w:hAnsi="Arial" w:cs="Arial"/>
          <w:sz w:val="22"/>
          <w:szCs w:val="22"/>
        </w:rPr>
        <w:t>ear</w:t>
      </w:r>
      <w:r>
        <w:rPr>
          <w:rFonts w:ascii="Arial" w:eastAsia="Arial" w:hAnsi="Arial" w:cs="Arial"/>
          <w:spacing w:val="2"/>
          <w:sz w:val="22"/>
          <w:szCs w:val="22"/>
        </w:rPr>
        <w:t xml:space="preserve"> </w:t>
      </w:r>
      <w:r>
        <w:rPr>
          <w:rFonts w:ascii="Arial" w:eastAsia="Arial" w:hAnsi="Arial" w:cs="Arial"/>
          <w:sz w:val="22"/>
          <w:szCs w:val="22"/>
        </w:rPr>
        <w:t>e</w:t>
      </w:r>
      <w:r>
        <w:rPr>
          <w:rFonts w:ascii="Arial" w:eastAsia="Arial" w:hAnsi="Arial" w:cs="Arial"/>
          <w:spacing w:val="-2"/>
          <w:sz w:val="22"/>
          <w:szCs w:val="22"/>
        </w:rPr>
        <w:t>x</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z w:val="22"/>
          <w:szCs w:val="22"/>
        </w:rPr>
        <w:t>ess</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3"/>
          <w:sz w:val="22"/>
          <w:szCs w:val="22"/>
        </w:rPr>
        <w:t xml:space="preserve"> </w:t>
      </w:r>
      <w:r>
        <w:rPr>
          <w:rFonts w:ascii="Arial" w:eastAsia="Arial" w:hAnsi="Arial" w:cs="Arial"/>
          <w:sz w:val="22"/>
          <w:szCs w:val="22"/>
        </w:rPr>
        <w:t>d</w:t>
      </w:r>
      <w:r>
        <w:rPr>
          <w:rFonts w:ascii="Arial" w:eastAsia="Arial" w:hAnsi="Arial" w:cs="Arial"/>
          <w:spacing w:val="-4"/>
          <w:sz w:val="22"/>
          <w:szCs w:val="22"/>
        </w:rPr>
        <w:t>i</w:t>
      </w:r>
      <w:r>
        <w:rPr>
          <w:rFonts w:ascii="Arial" w:eastAsia="Arial" w:hAnsi="Arial" w:cs="Arial"/>
          <w:spacing w:val="1"/>
          <w:sz w:val="22"/>
          <w:szCs w:val="22"/>
        </w:rPr>
        <w:t>ff</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z w:val="22"/>
          <w:szCs w:val="22"/>
        </w:rPr>
        <w:t>nt</w:t>
      </w:r>
      <w:r>
        <w:rPr>
          <w:rFonts w:ascii="Arial" w:eastAsia="Arial" w:hAnsi="Arial" w:cs="Arial"/>
          <w:spacing w:val="3"/>
          <w:sz w:val="22"/>
          <w:szCs w:val="22"/>
        </w:rPr>
        <w:t xml:space="preserve"> </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e</w:t>
      </w:r>
      <w:r>
        <w:rPr>
          <w:rFonts w:ascii="Arial" w:eastAsia="Arial" w:hAnsi="Arial" w:cs="Arial"/>
          <w:spacing w:val="-3"/>
          <w:sz w:val="22"/>
          <w:szCs w:val="22"/>
        </w:rPr>
        <w:t>w</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z w:val="22"/>
          <w:szCs w:val="22"/>
        </w:rPr>
        <w:t>or</w:t>
      </w:r>
      <w:r>
        <w:rPr>
          <w:rFonts w:ascii="Arial" w:eastAsia="Arial" w:hAnsi="Arial" w:cs="Arial"/>
          <w:spacing w:val="2"/>
          <w:sz w:val="22"/>
          <w:szCs w:val="22"/>
        </w:rPr>
        <w:t xml:space="preserve"> </w:t>
      </w:r>
      <w:r>
        <w:rPr>
          <w:rFonts w:ascii="Arial" w:eastAsia="Arial" w:hAnsi="Arial" w:cs="Arial"/>
          <w:spacing w:val="-4"/>
          <w:sz w:val="22"/>
          <w:szCs w:val="22"/>
        </w:rPr>
        <w:t>w</w:t>
      </w:r>
      <w:r>
        <w:rPr>
          <w:rFonts w:ascii="Arial" w:eastAsia="Arial" w:hAnsi="Arial" w:cs="Arial"/>
          <w:sz w:val="22"/>
          <w:szCs w:val="22"/>
        </w:rPr>
        <w:t>he</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 xml:space="preserve">a </w:t>
      </w:r>
      <w:r>
        <w:rPr>
          <w:rFonts w:ascii="Arial" w:eastAsia="Arial" w:hAnsi="Arial" w:cs="Arial"/>
          <w:spacing w:val="2"/>
          <w:sz w:val="22"/>
          <w:szCs w:val="22"/>
        </w:rPr>
        <w:t>m</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pacing w:val="-1"/>
          <w:sz w:val="22"/>
          <w:szCs w:val="22"/>
        </w:rPr>
        <w:t>t</w:t>
      </w:r>
      <w:r>
        <w:rPr>
          <w:rFonts w:ascii="Arial" w:eastAsia="Arial" w:hAnsi="Arial" w:cs="Arial"/>
          <w:sz w:val="22"/>
          <w:szCs w:val="22"/>
        </w:rPr>
        <w:t>er</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3"/>
          <w:sz w:val="22"/>
          <w:szCs w:val="22"/>
        </w:rPr>
        <w:t xml:space="preserve"> </w:t>
      </w:r>
      <w:r>
        <w:rPr>
          <w:rFonts w:ascii="Arial" w:eastAsia="Arial" w:hAnsi="Arial" w:cs="Arial"/>
          <w:sz w:val="22"/>
          <w:szCs w:val="22"/>
        </w:rPr>
        <w:t>p</w:t>
      </w:r>
      <w:r>
        <w:rPr>
          <w:rFonts w:ascii="Arial" w:eastAsia="Arial" w:hAnsi="Arial" w:cs="Arial"/>
          <w:spacing w:val="-3"/>
          <w:sz w:val="22"/>
          <w:szCs w:val="22"/>
        </w:rPr>
        <w:t>a</w:t>
      </w:r>
      <w:r>
        <w:rPr>
          <w:rFonts w:ascii="Arial" w:eastAsia="Arial" w:hAnsi="Arial" w:cs="Arial"/>
          <w:spacing w:val="1"/>
          <w:sz w:val="22"/>
          <w:szCs w:val="22"/>
        </w:rPr>
        <w:t>rt</w:t>
      </w:r>
      <w:r>
        <w:rPr>
          <w:rFonts w:ascii="Arial" w:eastAsia="Arial" w:hAnsi="Arial" w:cs="Arial"/>
          <w:spacing w:val="-1"/>
          <w:sz w:val="22"/>
          <w:szCs w:val="22"/>
        </w:rPr>
        <w:t>i</w:t>
      </w:r>
      <w:r>
        <w:rPr>
          <w:rFonts w:ascii="Arial" w:eastAsia="Arial" w:hAnsi="Arial" w:cs="Arial"/>
          <w:sz w:val="22"/>
          <w:szCs w:val="22"/>
        </w:rPr>
        <w:t>cu</w:t>
      </w:r>
      <w:r>
        <w:rPr>
          <w:rFonts w:ascii="Arial" w:eastAsia="Arial" w:hAnsi="Arial" w:cs="Arial"/>
          <w:spacing w:val="-1"/>
          <w:sz w:val="22"/>
          <w:szCs w:val="22"/>
        </w:rPr>
        <w:t>l</w:t>
      </w:r>
      <w:r>
        <w:rPr>
          <w:rFonts w:ascii="Arial" w:eastAsia="Arial" w:hAnsi="Arial" w:cs="Arial"/>
          <w:sz w:val="22"/>
          <w:szCs w:val="22"/>
        </w:rPr>
        <w:t>ar</w:t>
      </w:r>
    </w:p>
    <w:p w14:paraId="07EC8CE6" w14:textId="77777777" w:rsidR="00F12A60" w:rsidRDefault="00FC1541" w:rsidP="00111BE1">
      <w:pPr>
        <w:spacing w:before="4"/>
        <w:ind w:left="-142"/>
        <w:rPr>
          <w:rFonts w:ascii="Arial" w:eastAsia="Arial" w:hAnsi="Arial" w:cs="Arial"/>
          <w:sz w:val="22"/>
          <w:szCs w:val="22"/>
        </w:rPr>
      </w:pP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pacing w:val="2"/>
          <w:sz w:val="22"/>
          <w:szCs w:val="22"/>
        </w:rPr>
        <w:t>g</w:t>
      </w:r>
      <w:r>
        <w:rPr>
          <w:rFonts w:ascii="Arial" w:eastAsia="Arial" w:hAnsi="Arial" w:cs="Arial"/>
          <w:sz w:val="22"/>
          <w:szCs w:val="22"/>
        </w:rPr>
        <w:t>n</w:t>
      </w:r>
      <w:r>
        <w:rPr>
          <w:rFonts w:ascii="Arial" w:eastAsia="Arial" w:hAnsi="Arial" w:cs="Arial"/>
          <w:spacing w:val="-4"/>
          <w:sz w:val="22"/>
          <w:szCs w:val="22"/>
        </w:rPr>
        <w:t>i</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canc</w:t>
      </w:r>
      <w:r>
        <w:rPr>
          <w:rFonts w:ascii="Arial" w:eastAsia="Arial" w:hAnsi="Arial" w:cs="Arial"/>
          <w:spacing w:val="-3"/>
          <w:sz w:val="22"/>
          <w:szCs w:val="22"/>
        </w:rPr>
        <w:t>e</w:t>
      </w:r>
      <w:r>
        <w:rPr>
          <w:rFonts w:ascii="Arial" w:eastAsia="Arial" w:hAnsi="Arial" w:cs="Arial"/>
          <w:sz w:val="22"/>
          <w:szCs w:val="22"/>
        </w:rPr>
        <w:t xml:space="preserve">, </w:t>
      </w:r>
      <w:r>
        <w:rPr>
          <w:rFonts w:ascii="Arial" w:eastAsia="Arial" w:hAnsi="Arial" w:cs="Arial"/>
          <w:spacing w:val="-2"/>
          <w:sz w:val="22"/>
          <w:szCs w:val="22"/>
        </w:rPr>
        <w:t>(</w:t>
      </w:r>
      <w:r>
        <w:rPr>
          <w:rFonts w:ascii="Arial" w:eastAsia="Arial" w:hAnsi="Arial" w:cs="Arial"/>
          <w:spacing w:val="3"/>
          <w:sz w:val="22"/>
          <w:szCs w:val="22"/>
        </w:rPr>
        <w:t>f</w:t>
      </w:r>
      <w:r>
        <w:rPr>
          <w:rFonts w:ascii="Arial" w:eastAsia="Arial" w:hAnsi="Arial" w:cs="Arial"/>
          <w:spacing w:val="-3"/>
          <w:sz w:val="22"/>
          <w:szCs w:val="22"/>
        </w:rPr>
        <w:t>o</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z w:val="22"/>
          <w:szCs w:val="22"/>
        </w:rPr>
        <w:t>e</w:t>
      </w:r>
      <w:r>
        <w:rPr>
          <w:rFonts w:ascii="Arial" w:eastAsia="Arial" w:hAnsi="Arial" w:cs="Arial"/>
          <w:spacing w:val="-2"/>
          <w:sz w:val="22"/>
          <w:szCs w:val="22"/>
        </w:rPr>
        <w:t>x</w:t>
      </w:r>
      <w:r>
        <w:rPr>
          <w:rFonts w:ascii="Arial" w:eastAsia="Arial" w:hAnsi="Arial" w:cs="Arial"/>
          <w:sz w:val="22"/>
          <w:szCs w:val="22"/>
        </w:rPr>
        <w:t>a</w:t>
      </w:r>
      <w:r>
        <w:rPr>
          <w:rFonts w:ascii="Arial" w:eastAsia="Arial" w:hAnsi="Arial" w:cs="Arial"/>
          <w:spacing w:val="1"/>
          <w:sz w:val="22"/>
          <w:szCs w:val="22"/>
        </w:rPr>
        <w:t>m</w:t>
      </w:r>
      <w:r>
        <w:rPr>
          <w:rFonts w:ascii="Arial" w:eastAsia="Arial" w:hAnsi="Arial" w:cs="Arial"/>
          <w:sz w:val="22"/>
          <w:szCs w:val="22"/>
        </w:rPr>
        <w:t>p</w:t>
      </w:r>
      <w:r>
        <w:rPr>
          <w:rFonts w:ascii="Arial" w:eastAsia="Arial" w:hAnsi="Arial" w:cs="Arial"/>
          <w:spacing w:val="-4"/>
          <w:sz w:val="22"/>
          <w:szCs w:val="22"/>
        </w:rPr>
        <w:t>l</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z w:val="22"/>
          <w:szCs w:val="22"/>
        </w:rPr>
        <w:t>ap</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 xml:space="preserve">al of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1"/>
          <w:sz w:val="22"/>
          <w:szCs w:val="22"/>
        </w:rPr>
        <w:t>A</w:t>
      </w:r>
      <w:r>
        <w:rPr>
          <w:rFonts w:ascii="Arial" w:eastAsia="Arial" w:hAnsi="Arial" w:cs="Arial"/>
          <w:sz w:val="22"/>
          <w:szCs w:val="22"/>
        </w:rPr>
        <w:t>nnual</w:t>
      </w:r>
      <w:r>
        <w:rPr>
          <w:rFonts w:ascii="Arial" w:eastAsia="Arial" w:hAnsi="Arial" w:cs="Arial"/>
          <w:spacing w:val="-2"/>
          <w:sz w:val="22"/>
          <w:szCs w:val="22"/>
        </w:rPr>
        <w:t xml:space="preserve"> </w:t>
      </w:r>
      <w:r>
        <w:rPr>
          <w:rFonts w:ascii="Arial" w:eastAsia="Arial" w:hAnsi="Arial" w:cs="Arial"/>
          <w:spacing w:val="-1"/>
          <w:sz w:val="22"/>
          <w:szCs w:val="22"/>
        </w:rPr>
        <w:t>R</w:t>
      </w:r>
      <w:r>
        <w:rPr>
          <w:rFonts w:ascii="Arial" w:eastAsia="Arial" w:hAnsi="Arial" w:cs="Arial"/>
          <w:sz w:val="22"/>
          <w:szCs w:val="22"/>
        </w:rPr>
        <w:t>epo</w:t>
      </w:r>
      <w:r>
        <w:rPr>
          <w:rFonts w:ascii="Arial" w:eastAsia="Arial" w:hAnsi="Arial" w:cs="Arial"/>
          <w:spacing w:val="1"/>
          <w:sz w:val="22"/>
          <w:szCs w:val="22"/>
        </w:rPr>
        <w:t>r</w:t>
      </w:r>
      <w:r>
        <w:rPr>
          <w:rFonts w:ascii="Arial" w:eastAsia="Arial" w:hAnsi="Arial" w:cs="Arial"/>
          <w:sz w:val="22"/>
          <w:szCs w:val="22"/>
        </w:rPr>
        <w:t xml:space="preserve">t and </w:t>
      </w:r>
      <w:r>
        <w:rPr>
          <w:rFonts w:ascii="Arial" w:eastAsia="Arial" w:hAnsi="Arial" w:cs="Arial"/>
          <w:spacing w:val="1"/>
          <w:sz w:val="22"/>
          <w:szCs w:val="22"/>
        </w:rPr>
        <w:t>A</w:t>
      </w:r>
      <w:r>
        <w:rPr>
          <w:rFonts w:ascii="Arial" w:eastAsia="Arial" w:hAnsi="Arial" w:cs="Arial"/>
          <w:spacing w:val="-2"/>
          <w:sz w:val="22"/>
          <w:szCs w:val="22"/>
        </w:rPr>
        <w:t>c</w:t>
      </w:r>
      <w:r>
        <w:rPr>
          <w:rFonts w:ascii="Arial" w:eastAsia="Arial" w:hAnsi="Arial" w:cs="Arial"/>
          <w:sz w:val="22"/>
          <w:szCs w:val="22"/>
        </w:rPr>
        <w:t>coun</w:t>
      </w:r>
      <w:r>
        <w:rPr>
          <w:rFonts w:ascii="Arial" w:eastAsia="Arial" w:hAnsi="Arial" w:cs="Arial"/>
          <w:spacing w:val="1"/>
          <w:sz w:val="22"/>
          <w:szCs w:val="22"/>
        </w:rPr>
        <w:t>t</w:t>
      </w:r>
      <w:r>
        <w:rPr>
          <w:rFonts w:ascii="Arial" w:eastAsia="Arial" w:hAnsi="Arial" w:cs="Arial"/>
          <w:spacing w:val="-2"/>
          <w:sz w:val="22"/>
          <w:szCs w:val="22"/>
        </w:rPr>
        <w:t>s</w:t>
      </w:r>
      <w:r>
        <w:rPr>
          <w:rFonts w:ascii="Arial" w:eastAsia="Arial" w:hAnsi="Arial" w:cs="Arial"/>
          <w:spacing w:val="1"/>
          <w:sz w:val="22"/>
          <w:szCs w:val="22"/>
        </w:rPr>
        <w:t>)</w:t>
      </w:r>
      <w:r>
        <w:rPr>
          <w:rFonts w:ascii="Arial" w:eastAsia="Arial" w:hAnsi="Arial" w:cs="Arial"/>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1"/>
          <w:sz w:val="22"/>
          <w:szCs w:val="22"/>
        </w:rPr>
        <w:t>C</w:t>
      </w:r>
      <w:r>
        <w:rPr>
          <w:rFonts w:ascii="Arial" w:eastAsia="Arial" w:hAnsi="Arial" w:cs="Arial"/>
          <w:sz w:val="22"/>
          <w:szCs w:val="22"/>
        </w:rPr>
        <w:t>ha</w:t>
      </w:r>
      <w:r>
        <w:rPr>
          <w:rFonts w:ascii="Arial" w:eastAsia="Arial" w:hAnsi="Arial" w:cs="Arial"/>
          <w:spacing w:val="-1"/>
          <w:sz w:val="22"/>
          <w:szCs w:val="22"/>
        </w:rPr>
        <w:t>i</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z w:val="22"/>
          <w:szCs w:val="22"/>
        </w:rPr>
        <w:t>sha</w:t>
      </w:r>
      <w:r>
        <w:rPr>
          <w:rFonts w:ascii="Arial" w:eastAsia="Arial" w:hAnsi="Arial" w:cs="Arial"/>
          <w:spacing w:val="-1"/>
          <w:sz w:val="22"/>
          <w:szCs w:val="22"/>
        </w:rPr>
        <w:t>l</w:t>
      </w:r>
      <w:r>
        <w:rPr>
          <w:rFonts w:ascii="Arial" w:eastAsia="Arial" w:hAnsi="Arial" w:cs="Arial"/>
          <w:sz w:val="22"/>
          <w:szCs w:val="22"/>
        </w:rPr>
        <w:t>l ca</w:t>
      </w:r>
      <w:r>
        <w:rPr>
          <w:rFonts w:ascii="Arial" w:eastAsia="Arial" w:hAnsi="Arial" w:cs="Arial"/>
          <w:spacing w:val="-1"/>
          <w:sz w:val="22"/>
          <w:szCs w:val="22"/>
        </w:rPr>
        <w:t>l</w:t>
      </w:r>
      <w:r>
        <w:rPr>
          <w:rFonts w:ascii="Arial" w:eastAsia="Arial" w:hAnsi="Arial" w:cs="Arial"/>
          <w:sz w:val="22"/>
          <w:szCs w:val="22"/>
        </w:rPr>
        <w:t>l</w:t>
      </w:r>
      <w:r>
        <w:rPr>
          <w:rFonts w:ascii="Arial" w:eastAsia="Arial" w:hAnsi="Arial" w:cs="Arial"/>
          <w:spacing w:val="-2"/>
          <w:sz w:val="22"/>
          <w:szCs w:val="22"/>
        </w:rPr>
        <w:t xml:space="preserve"> </w:t>
      </w:r>
      <w:r>
        <w:rPr>
          <w:rFonts w:ascii="Arial" w:eastAsia="Arial" w:hAnsi="Arial" w:cs="Arial"/>
          <w:spacing w:val="1"/>
          <w:sz w:val="22"/>
          <w:szCs w:val="22"/>
        </w:rPr>
        <w:t>f</w:t>
      </w:r>
      <w:r>
        <w:rPr>
          <w:rFonts w:ascii="Arial" w:eastAsia="Arial" w:hAnsi="Arial" w:cs="Arial"/>
          <w:sz w:val="22"/>
          <w:szCs w:val="22"/>
        </w:rPr>
        <w:t xml:space="preserve">or a </w:t>
      </w:r>
      <w:r>
        <w:rPr>
          <w:rFonts w:ascii="Arial" w:eastAsia="Arial" w:hAnsi="Arial" w:cs="Arial"/>
          <w:spacing w:val="-1"/>
          <w:sz w:val="22"/>
          <w:szCs w:val="22"/>
        </w:rPr>
        <w:t>v</w:t>
      </w:r>
      <w:r>
        <w:rPr>
          <w:rFonts w:ascii="Arial" w:eastAsia="Arial" w:hAnsi="Arial" w:cs="Arial"/>
          <w:sz w:val="22"/>
          <w:szCs w:val="22"/>
        </w:rPr>
        <w:t>o</w:t>
      </w:r>
      <w:r>
        <w:rPr>
          <w:rFonts w:ascii="Arial" w:eastAsia="Arial" w:hAnsi="Arial" w:cs="Arial"/>
          <w:spacing w:val="1"/>
          <w:sz w:val="22"/>
          <w:szCs w:val="22"/>
        </w:rPr>
        <w:t>t</w:t>
      </w:r>
      <w:r>
        <w:rPr>
          <w:rFonts w:ascii="Arial" w:eastAsia="Arial" w:hAnsi="Arial" w:cs="Arial"/>
          <w:sz w:val="22"/>
          <w:szCs w:val="22"/>
        </w:rPr>
        <w:t>e.</w:t>
      </w:r>
    </w:p>
    <w:p w14:paraId="18E615B8" w14:textId="77777777" w:rsidR="00F12A60" w:rsidRDefault="00F12A60" w:rsidP="00111BE1">
      <w:pPr>
        <w:spacing w:before="11" w:line="240" w:lineRule="exact"/>
        <w:ind w:left="-142"/>
        <w:rPr>
          <w:sz w:val="24"/>
          <w:szCs w:val="24"/>
        </w:rPr>
      </w:pPr>
    </w:p>
    <w:p w14:paraId="4DDBF63B" w14:textId="77777777" w:rsidR="00F12A60" w:rsidRDefault="00FC1541" w:rsidP="00111BE1">
      <w:pPr>
        <w:ind w:left="-142" w:right="439"/>
        <w:rPr>
          <w:rFonts w:ascii="Arial" w:eastAsia="Arial" w:hAnsi="Arial" w:cs="Arial"/>
          <w:sz w:val="22"/>
          <w:szCs w:val="22"/>
        </w:rPr>
      </w:pPr>
      <w:r>
        <w:rPr>
          <w:rFonts w:ascii="Arial" w:eastAsia="Arial" w:hAnsi="Arial" w:cs="Arial"/>
          <w:b/>
          <w:sz w:val="22"/>
          <w:szCs w:val="22"/>
        </w:rPr>
        <w:t>6</w:t>
      </w:r>
      <w:r>
        <w:rPr>
          <w:rFonts w:ascii="Arial" w:eastAsia="Arial" w:hAnsi="Arial" w:cs="Arial"/>
          <w:b/>
          <w:spacing w:val="1"/>
          <w:sz w:val="22"/>
          <w:szCs w:val="22"/>
        </w:rPr>
        <w:t>.</w:t>
      </w:r>
      <w:r>
        <w:rPr>
          <w:rFonts w:ascii="Arial" w:eastAsia="Arial" w:hAnsi="Arial" w:cs="Arial"/>
          <w:b/>
          <w:sz w:val="22"/>
          <w:szCs w:val="22"/>
        </w:rPr>
        <w:t>2</w:t>
      </w:r>
      <w:r>
        <w:rPr>
          <w:rFonts w:ascii="Arial" w:eastAsia="Arial" w:hAnsi="Arial" w:cs="Arial"/>
          <w:b/>
          <w:spacing w:val="1"/>
          <w:sz w:val="22"/>
          <w:szCs w:val="22"/>
        </w:rPr>
        <w:t>.</w:t>
      </w:r>
      <w:r>
        <w:rPr>
          <w:rFonts w:ascii="Arial" w:eastAsia="Arial" w:hAnsi="Arial" w:cs="Arial"/>
          <w:b/>
          <w:sz w:val="22"/>
          <w:szCs w:val="22"/>
        </w:rPr>
        <w:t>3</w:t>
      </w:r>
      <w:r>
        <w:rPr>
          <w:rFonts w:ascii="Arial" w:eastAsia="Arial" w:hAnsi="Arial" w:cs="Arial"/>
          <w:b/>
          <w:spacing w:val="-1"/>
          <w:sz w:val="22"/>
          <w:szCs w:val="22"/>
        </w:rPr>
        <w:t xml:space="preserve"> </w:t>
      </w:r>
      <w:r>
        <w:rPr>
          <w:rFonts w:ascii="Arial" w:eastAsia="Arial" w:hAnsi="Arial" w:cs="Arial"/>
          <w:spacing w:val="-1"/>
          <w:sz w:val="22"/>
          <w:szCs w:val="22"/>
        </w:rPr>
        <w:t>S</w:t>
      </w:r>
      <w:r>
        <w:rPr>
          <w:rFonts w:ascii="Arial" w:eastAsia="Arial" w:hAnsi="Arial" w:cs="Arial"/>
          <w:sz w:val="22"/>
          <w:szCs w:val="22"/>
        </w:rPr>
        <w:t>hou</w:t>
      </w:r>
      <w:r>
        <w:rPr>
          <w:rFonts w:ascii="Arial" w:eastAsia="Arial" w:hAnsi="Arial" w:cs="Arial"/>
          <w:spacing w:val="-1"/>
          <w:sz w:val="22"/>
          <w:szCs w:val="22"/>
        </w:rPr>
        <w:t>l</w:t>
      </w:r>
      <w:r>
        <w:rPr>
          <w:rFonts w:ascii="Arial" w:eastAsia="Arial" w:hAnsi="Arial" w:cs="Arial"/>
          <w:sz w:val="22"/>
          <w:szCs w:val="22"/>
        </w:rPr>
        <w:t>d</w:t>
      </w:r>
      <w:r>
        <w:rPr>
          <w:rFonts w:ascii="Arial" w:eastAsia="Arial" w:hAnsi="Arial" w:cs="Arial"/>
          <w:spacing w:val="1"/>
          <w:sz w:val="22"/>
          <w:szCs w:val="22"/>
        </w:rPr>
        <w:t xml:space="preserve"> </w:t>
      </w:r>
      <w:r>
        <w:rPr>
          <w:rFonts w:ascii="Arial" w:eastAsia="Arial" w:hAnsi="Arial" w:cs="Arial"/>
          <w:sz w:val="22"/>
          <w:szCs w:val="22"/>
        </w:rPr>
        <w:t>an ind</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d</w:t>
      </w:r>
      <w:r>
        <w:rPr>
          <w:rFonts w:ascii="Arial" w:eastAsia="Arial" w:hAnsi="Arial" w:cs="Arial"/>
          <w:spacing w:val="2"/>
          <w:sz w:val="22"/>
          <w:szCs w:val="22"/>
        </w:rPr>
        <w:t>u</w:t>
      </w:r>
      <w:r>
        <w:rPr>
          <w:rFonts w:ascii="Arial" w:eastAsia="Arial" w:hAnsi="Arial" w:cs="Arial"/>
          <w:sz w:val="22"/>
          <w:szCs w:val="22"/>
        </w:rPr>
        <w:t xml:space="preserve">al </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w:t>
      </w:r>
      <w:r>
        <w:rPr>
          <w:rFonts w:ascii="Arial" w:eastAsia="Arial" w:hAnsi="Arial" w:cs="Arial"/>
          <w:spacing w:val="-3"/>
          <w:sz w:val="22"/>
          <w:szCs w:val="22"/>
        </w:rPr>
        <w:t>e</w:t>
      </w:r>
      <w:r>
        <w:rPr>
          <w:rFonts w:ascii="Arial" w:eastAsia="Arial" w:hAnsi="Arial" w:cs="Arial"/>
          <w:sz w:val="22"/>
          <w:szCs w:val="22"/>
        </w:rPr>
        <w:t xml:space="preserve">r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1"/>
          <w:sz w:val="22"/>
          <w:szCs w:val="22"/>
        </w:rPr>
        <w:t>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pacing w:val="-3"/>
          <w:sz w:val="22"/>
          <w:szCs w:val="22"/>
        </w:rPr>
        <w:t>n</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4"/>
          <w:sz w:val="22"/>
          <w:szCs w:val="22"/>
        </w:rPr>
        <w:t xml:space="preserve"> </w:t>
      </w:r>
      <w:r>
        <w:rPr>
          <w:rFonts w:ascii="Arial" w:eastAsia="Arial" w:hAnsi="Arial" w:cs="Arial"/>
          <w:spacing w:val="-1"/>
          <w:sz w:val="22"/>
          <w:szCs w:val="22"/>
        </w:rPr>
        <w:t>B</w:t>
      </w:r>
      <w:r>
        <w:rPr>
          <w:rFonts w:ascii="Arial" w:eastAsia="Arial" w:hAnsi="Arial" w:cs="Arial"/>
          <w:sz w:val="22"/>
          <w:szCs w:val="22"/>
        </w:rPr>
        <w:t>ody</w:t>
      </w:r>
      <w:r>
        <w:rPr>
          <w:rFonts w:ascii="Arial" w:eastAsia="Arial" w:hAnsi="Arial" w:cs="Arial"/>
          <w:spacing w:val="-1"/>
          <w:sz w:val="22"/>
          <w:szCs w:val="22"/>
        </w:rPr>
        <w:t xml:space="preserve"> </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pacing w:val="2"/>
          <w:sz w:val="22"/>
          <w:szCs w:val="22"/>
        </w:rPr>
        <w:t>q</w:t>
      </w:r>
      <w:r>
        <w:rPr>
          <w:rFonts w:ascii="Arial" w:eastAsia="Arial" w:hAnsi="Arial" w:cs="Arial"/>
          <w:sz w:val="22"/>
          <w:szCs w:val="22"/>
        </w:rPr>
        <w:t>ue</w:t>
      </w:r>
      <w:r>
        <w:rPr>
          <w:rFonts w:ascii="Arial" w:eastAsia="Arial" w:hAnsi="Arial" w:cs="Arial"/>
          <w:spacing w:val="-2"/>
          <w:sz w:val="22"/>
          <w:szCs w:val="22"/>
        </w:rPr>
        <w:t>s</w:t>
      </w:r>
      <w:r>
        <w:rPr>
          <w:rFonts w:ascii="Arial" w:eastAsia="Arial" w:hAnsi="Arial" w:cs="Arial"/>
          <w:sz w:val="22"/>
          <w:szCs w:val="22"/>
        </w:rPr>
        <w:t xml:space="preserve">t a </w:t>
      </w:r>
      <w:r>
        <w:rPr>
          <w:rFonts w:ascii="Arial" w:eastAsia="Arial" w:hAnsi="Arial" w:cs="Arial"/>
          <w:spacing w:val="-1"/>
          <w:sz w:val="22"/>
          <w:szCs w:val="22"/>
        </w:rPr>
        <w:t>v</w:t>
      </w:r>
      <w:r>
        <w:rPr>
          <w:rFonts w:ascii="Arial" w:eastAsia="Arial" w:hAnsi="Arial" w:cs="Arial"/>
          <w:sz w:val="22"/>
          <w:szCs w:val="22"/>
        </w:rPr>
        <w:t>o</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z w:val="22"/>
          <w:szCs w:val="22"/>
        </w:rPr>
        <w:t>a p</w:t>
      </w:r>
      <w:r>
        <w:rPr>
          <w:rFonts w:ascii="Arial" w:eastAsia="Arial" w:hAnsi="Arial" w:cs="Arial"/>
          <w:spacing w:val="-1"/>
          <w:sz w:val="22"/>
          <w:szCs w:val="22"/>
        </w:rPr>
        <w:t>a</w:t>
      </w:r>
      <w:r>
        <w:rPr>
          <w:rFonts w:ascii="Arial" w:eastAsia="Arial" w:hAnsi="Arial" w:cs="Arial"/>
          <w:spacing w:val="1"/>
          <w:sz w:val="22"/>
          <w:szCs w:val="22"/>
        </w:rPr>
        <w:t>rt</w:t>
      </w:r>
      <w:r>
        <w:rPr>
          <w:rFonts w:ascii="Arial" w:eastAsia="Arial" w:hAnsi="Arial" w:cs="Arial"/>
          <w:spacing w:val="-1"/>
          <w:sz w:val="22"/>
          <w:szCs w:val="22"/>
        </w:rPr>
        <w:t>i</w:t>
      </w:r>
      <w:r>
        <w:rPr>
          <w:rFonts w:ascii="Arial" w:eastAsia="Arial" w:hAnsi="Arial" w:cs="Arial"/>
          <w:sz w:val="22"/>
          <w:szCs w:val="22"/>
        </w:rPr>
        <w:t>cu</w:t>
      </w:r>
      <w:r>
        <w:rPr>
          <w:rFonts w:ascii="Arial" w:eastAsia="Arial" w:hAnsi="Arial" w:cs="Arial"/>
          <w:spacing w:val="-1"/>
          <w:sz w:val="22"/>
          <w:szCs w:val="22"/>
        </w:rPr>
        <w:t>l</w:t>
      </w:r>
      <w:r>
        <w:rPr>
          <w:rFonts w:ascii="Arial" w:eastAsia="Arial" w:hAnsi="Arial" w:cs="Arial"/>
          <w:sz w:val="22"/>
          <w:szCs w:val="22"/>
        </w:rPr>
        <w:t xml:space="preserve">ar </w:t>
      </w:r>
      <w:proofErr w:type="gramStart"/>
      <w:r>
        <w:rPr>
          <w:rFonts w:ascii="Arial" w:eastAsia="Arial" w:hAnsi="Arial" w:cs="Arial"/>
          <w:spacing w:val="-1"/>
          <w:sz w:val="22"/>
          <w:szCs w:val="22"/>
        </w:rPr>
        <w:t>i</w:t>
      </w:r>
      <w:r>
        <w:rPr>
          <w:rFonts w:ascii="Arial" w:eastAsia="Arial" w:hAnsi="Arial" w:cs="Arial"/>
          <w:sz w:val="22"/>
          <w:szCs w:val="22"/>
        </w:rPr>
        <w:t>ssue,</w:t>
      </w:r>
      <w:proofErr w:type="gramEnd"/>
      <w:r>
        <w:rPr>
          <w:rFonts w:ascii="Arial" w:eastAsia="Arial" w:hAnsi="Arial" w:cs="Arial"/>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 xml:space="preserve">s </w:t>
      </w:r>
      <w:r>
        <w:rPr>
          <w:rFonts w:ascii="Arial" w:eastAsia="Arial" w:hAnsi="Arial" w:cs="Arial"/>
          <w:spacing w:val="1"/>
          <w:sz w:val="22"/>
          <w:szCs w:val="22"/>
        </w:rPr>
        <w:t>m</w:t>
      </w:r>
      <w:r>
        <w:rPr>
          <w:rFonts w:ascii="Arial" w:eastAsia="Arial" w:hAnsi="Arial" w:cs="Arial"/>
          <w:sz w:val="22"/>
          <w:szCs w:val="22"/>
        </w:rPr>
        <w:t xml:space="preserve">ust be </w:t>
      </w:r>
      <w:r>
        <w:rPr>
          <w:rFonts w:ascii="Arial" w:eastAsia="Arial" w:hAnsi="Arial" w:cs="Arial"/>
          <w:spacing w:val="-1"/>
          <w:sz w:val="22"/>
          <w:szCs w:val="22"/>
        </w:rPr>
        <w:t>a</w:t>
      </w:r>
      <w:r>
        <w:rPr>
          <w:rFonts w:ascii="Arial" w:eastAsia="Arial" w:hAnsi="Arial" w:cs="Arial"/>
          <w:sz w:val="22"/>
          <w:szCs w:val="22"/>
        </w:rPr>
        <w:t>g</w:t>
      </w:r>
      <w:r>
        <w:rPr>
          <w:rFonts w:ascii="Arial" w:eastAsia="Arial" w:hAnsi="Arial" w:cs="Arial"/>
          <w:spacing w:val="1"/>
          <w:sz w:val="22"/>
          <w:szCs w:val="22"/>
        </w:rPr>
        <w:t>r</w:t>
      </w:r>
      <w:r>
        <w:rPr>
          <w:rFonts w:ascii="Arial" w:eastAsia="Arial" w:hAnsi="Arial" w:cs="Arial"/>
          <w:sz w:val="22"/>
          <w:szCs w:val="22"/>
        </w:rPr>
        <w:t>eed</w:t>
      </w:r>
      <w:r>
        <w:rPr>
          <w:rFonts w:ascii="Arial" w:eastAsia="Arial" w:hAnsi="Arial" w:cs="Arial"/>
          <w:spacing w:val="-1"/>
          <w:sz w:val="22"/>
          <w:szCs w:val="22"/>
        </w:rPr>
        <w:t xml:space="preserve"> </w:t>
      </w:r>
      <w:r>
        <w:rPr>
          <w:rFonts w:ascii="Arial" w:eastAsia="Arial" w:hAnsi="Arial" w:cs="Arial"/>
          <w:sz w:val="22"/>
          <w:szCs w:val="22"/>
        </w:rPr>
        <w:t>by</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4"/>
          <w:sz w:val="22"/>
          <w:szCs w:val="22"/>
        </w:rPr>
        <w:t>C</w:t>
      </w:r>
      <w:r>
        <w:rPr>
          <w:rFonts w:ascii="Arial" w:eastAsia="Arial" w:hAnsi="Arial" w:cs="Arial"/>
          <w:sz w:val="22"/>
          <w:szCs w:val="22"/>
        </w:rPr>
        <w:t>ha</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w:t>
      </w:r>
    </w:p>
    <w:p w14:paraId="0A820CBB" w14:textId="77777777" w:rsidR="00F12A60" w:rsidRDefault="00F12A60" w:rsidP="00111BE1">
      <w:pPr>
        <w:spacing w:before="10" w:line="240" w:lineRule="exact"/>
        <w:ind w:left="-142"/>
        <w:rPr>
          <w:sz w:val="24"/>
          <w:szCs w:val="24"/>
        </w:rPr>
      </w:pPr>
    </w:p>
    <w:p w14:paraId="3A2F0680" w14:textId="77777777" w:rsidR="00000166" w:rsidRDefault="00FC1541" w:rsidP="00111BE1">
      <w:pPr>
        <w:ind w:left="-142"/>
        <w:rPr>
          <w:rFonts w:ascii="Arial" w:eastAsia="Arial" w:hAnsi="Arial" w:cs="Arial"/>
          <w:sz w:val="22"/>
          <w:szCs w:val="22"/>
        </w:rPr>
      </w:pPr>
      <w:r>
        <w:rPr>
          <w:rFonts w:ascii="Arial" w:eastAsia="Arial" w:hAnsi="Arial" w:cs="Arial"/>
          <w:b/>
          <w:sz w:val="22"/>
          <w:szCs w:val="22"/>
        </w:rPr>
        <w:t>6</w:t>
      </w:r>
      <w:r>
        <w:rPr>
          <w:rFonts w:ascii="Arial" w:eastAsia="Arial" w:hAnsi="Arial" w:cs="Arial"/>
          <w:b/>
          <w:spacing w:val="1"/>
          <w:sz w:val="22"/>
          <w:szCs w:val="22"/>
        </w:rPr>
        <w:t>.</w:t>
      </w:r>
      <w:r>
        <w:rPr>
          <w:rFonts w:ascii="Arial" w:eastAsia="Arial" w:hAnsi="Arial" w:cs="Arial"/>
          <w:b/>
          <w:sz w:val="22"/>
          <w:szCs w:val="22"/>
        </w:rPr>
        <w:t>2</w:t>
      </w:r>
      <w:r>
        <w:rPr>
          <w:rFonts w:ascii="Arial" w:eastAsia="Arial" w:hAnsi="Arial" w:cs="Arial"/>
          <w:b/>
          <w:spacing w:val="1"/>
          <w:sz w:val="22"/>
          <w:szCs w:val="22"/>
        </w:rPr>
        <w:t>.</w:t>
      </w:r>
      <w:r>
        <w:rPr>
          <w:rFonts w:ascii="Arial" w:eastAsia="Arial" w:hAnsi="Arial" w:cs="Arial"/>
          <w:b/>
          <w:sz w:val="22"/>
          <w:szCs w:val="22"/>
        </w:rPr>
        <w:t>4</w:t>
      </w:r>
      <w:r>
        <w:rPr>
          <w:rFonts w:ascii="Arial" w:eastAsia="Arial" w:hAnsi="Arial" w:cs="Arial"/>
          <w:b/>
          <w:spacing w:val="-1"/>
          <w:sz w:val="22"/>
          <w:szCs w:val="22"/>
        </w:rPr>
        <w:t xml:space="preserve"> </w:t>
      </w:r>
      <w:r>
        <w:rPr>
          <w:rFonts w:ascii="Arial" w:eastAsia="Arial" w:hAnsi="Arial" w:cs="Arial"/>
          <w:spacing w:val="-1"/>
          <w:sz w:val="22"/>
          <w:szCs w:val="22"/>
        </w:rPr>
        <w:t>U</w:t>
      </w:r>
      <w:r>
        <w:rPr>
          <w:rFonts w:ascii="Arial" w:eastAsia="Arial" w:hAnsi="Arial" w:cs="Arial"/>
          <w:sz w:val="22"/>
          <w:szCs w:val="22"/>
        </w:rPr>
        <w:t>n</w:t>
      </w:r>
      <w:r>
        <w:rPr>
          <w:rFonts w:ascii="Arial" w:eastAsia="Arial" w:hAnsi="Arial" w:cs="Arial"/>
          <w:spacing w:val="-1"/>
          <w:sz w:val="22"/>
          <w:szCs w:val="22"/>
        </w:rPr>
        <w:t>l</w:t>
      </w:r>
      <w:r>
        <w:rPr>
          <w:rFonts w:ascii="Arial" w:eastAsia="Arial" w:hAnsi="Arial" w:cs="Arial"/>
          <w:sz w:val="22"/>
          <w:szCs w:val="22"/>
        </w:rPr>
        <w:t>ess</w:t>
      </w:r>
      <w:r>
        <w:rPr>
          <w:rFonts w:ascii="Arial" w:eastAsia="Arial" w:hAnsi="Arial" w:cs="Arial"/>
          <w:spacing w:val="2"/>
          <w:sz w:val="22"/>
          <w:szCs w:val="22"/>
        </w:rPr>
        <w:t xml:space="preserve"> </w:t>
      </w:r>
      <w:r>
        <w:rPr>
          <w:rFonts w:ascii="Arial" w:eastAsia="Arial" w:hAnsi="Arial" w:cs="Arial"/>
          <w:sz w:val="22"/>
          <w:szCs w:val="22"/>
        </w:rPr>
        <w:t>d</w:t>
      </w:r>
      <w:r>
        <w:rPr>
          <w:rFonts w:ascii="Arial" w:eastAsia="Arial" w:hAnsi="Arial" w:cs="Arial"/>
          <w:spacing w:val="-3"/>
          <w:sz w:val="22"/>
          <w:szCs w:val="22"/>
        </w:rPr>
        <w:t>e</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2"/>
          <w:sz w:val="22"/>
          <w:szCs w:val="22"/>
        </w:rPr>
        <w:t>r</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ned</w:t>
      </w:r>
      <w:r>
        <w:rPr>
          <w:rFonts w:ascii="Arial" w:eastAsia="Arial" w:hAnsi="Arial" w:cs="Arial"/>
          <w:spacing w:val="-1"/>
          <w:sz w:val="22"/>
          <w:szCs w:val="22"/>
        </w:rPr>
        <w:t xml:space="preserve"> </w:t>
      </w:r>
      <w:r>
        <w:rPr>
          <w:rFonts w:ascii="Arial" w:eastAsia="Arial" w:hAnsi="Arial" w:cs="Arial"/>
          <w:sz w:val="22"/>
          <w:szCs w:val="22"/>
        </w:rPr>
        <w:t>o</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r</w:t>
      </w:r>
      <w:r>
        <w:rPr>
          <w:rFonts w:ascii="Arial" w:eastAsia="Arial" w:hAnsi="Arial" w:cs="Arial"/>
          <w:spacing w:val="-4"/>
          <w:sz w:val="22"/>
          <w:szCs w:val="22"/>
        </w:rPr>
        <w:t>w</w:t>
      </w:r>
      <w:r>
        <w:rPr>
          <w:rFonts w:ascii="Arial" w:eastAsia="Arial" w:hAnsi="Arial" w:cs="Arial"/>
          <w:spacing w:val="-1"/>
          <w:sz w:val="22"/>
          <w:szCs w:val="22"/>
        </w:rPr>
        <w:t>i</w:t>
      </w:r>
      <w:r>
        <w:rPr>
          <w:rFonts w:ascii="Arial" w:eastAsia="Arial" w:hAnsi="Arial" w:cs="Arial"/>
          <w:sz w:val="22"/>
          <w:szCs w:val="22"/>
        </w:rPr>
        <w:t>se</w:t>
      </w:r>
      <w:r>
        <w:rPr>
          <w:rFonts w:ascii="Arial" w:eastAsia="Arial" w:hAnsi="Arial" w:cs="Arial"/>
          <w:spacing w:val="1"/>
          <w:sz w:val="22"/>
          <w:szCs w:val="22"/>
        </w:rPr>
        <w:t xml:space="preserve"> </w:t>
      </w:r>
      <w:r>
        <w:rPr>
          <w:rFonts w:ascii="Arial" w:eastAsia="Arial" w:hAnsi="Arial" w:cs="Arial"/>
          <w:sz w:val="22"/>
          <w:szCs w:val="22"/>
        </w:rPr>
        <w:t>by</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1"/>
          <w:sz w:val="22"/>
          <w:szCs w:val="22"/>
        </w:rPr>
        <w:t>C</w:t>
      </w:r>
      <w:r>
        <w:rPr>
          <w:rFonts w:ascii="Arial" w:eastAsia="Arial" w:hAnsi="Arial" w:cs="Arial"/>
          <w:sz w:val="22"/>
          <w:szCs w:val="22"/>
        </w:rPr>
        <w:t>ha</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 xml:space="preserve">, </w:t>
      </w:r>
      <w:r>
        <w:rPr>
          <w:rFonts w:ascii="Arial" w:eastAsia="Arial" w:hAnsi="Arial" w:cs="Arial"/>
          <w:spacing w:val="-2"/>
          <w:sz w:val="22"/>
          <w:szCs w:val="22"/>
        </w:rPr>
        <w:t>v</w:t>
      </w:r>
      <w:r>
        <w:rPr>
          <w:rFonts w:ascii="Arial" w:eastAsia="Arial" w:hAnsi="Arial" w:cs="Arial"/>
          <w:sz w:val="22"/>
          <w:szCs w:val="22"/>
        </w:rPr>
        <w:t>o</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1"/>
          <w:sz w:val="22"/>
          <w:szCs w:val="22"/>
        </w:rPr>
        <w:t xml:space="preserve"> </w:t>
      </w:r>
      <w:r>
        <w:rPr>
          <w:rFonts w:ascii="Arial" w:eastAsia="Arial" w:hAnsi="Arial" w:cs="Arial"/>
          <w:sz w:val="22"/>
          <w:szCs w:val="22"/>
        </w:rPr>
        <w:t>sha</w:t>
      </w:r>
      <w:r>
        <w:rPr>
          <w:rFonts w:ascii="Arial" w:eastAsia="Arial" w:hAnsi="Arial" w:cs="Arial"/>
          <w:spacing w:val="-1"/>
          <w:sz w:val="22"/>
          <w:szCs w:val="22"/>
        </w:rPr>
        <w:t>l</w:t>
      </w:r>
      <w:r>
        <w:rPr>
          <w:rFonts w:ascii="Arial" w:eastAsia="Arial" w:hAnsi="Arial" w:cs="Arial"/>
          <w:sz w:val="22"/>
          <w:szCs w:val="22"/>
        </w:rPr>
        <w:t>l be by</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z w:val="22"/>
          <w:szCs w:val="22"/>
        </w:rPr>
        <w:t>show</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5"/>
          <w:sz w:val="22"/>
          <w:szCs w:val="22"/>
        </w:rPr>
        <w:t xml:space="preserve"> </w:t>
      </w:r>
      <w:r>
        <w:rPr>
          <w:rFonts w:ascii="Arial" w:eastAsia="Arial" w:hAnsi="Arial" w:cs="Arial"/>
          <w:sz w:val="22"/>
          <w:szCs w:val="22"/>
        </w:rPr>
        <w:t>hand</w:t>
      </w:r>
      <w:r>
        <w:rPr>
          <w:rFonts w:ascii="Arial" w:eastAsia="Arial" w:hAnsi="Arial" w:cs="Arial"/>
          <w:spacing w:val="-2"/>
          <w:sz w:val="22"/>
          <w:szCs w:val="22"/>
        </w:rPr>
        <w:t>s</w:t>
      </w:r>
      <w:r>
        <w:rPr>
          <w:rFonts w:ascii="Arial" w:eastAsia="Arial" w:hAnsi="Arial" w:cs="Arial"/>
          <w:sz w:val="22"/>
          <w:szCs w:val="22"/>
        </w:rPr>
        <w:t>.</w:t>
      </w:r>
    </w:p>
    <w:p w14:paraId="3919288E" w14:textId="77777777" w:rsidR="00000166" w:rsidRDefault="00000166" w:rsidP="00111BE1">
      <w:pPr>
        <w:ind w:left="-142"/>
        <w:rPr>
          <w:rFonts w:ascii="Arial" w:eastAsia="Arial" w:hAnsi="Arial" w:cs="Arial"/>
          <w:b/>
          <w:sz w:val="22"/>
          <w:szCs w:val="22"/>
        </w:rPr>
      </w:pPr>
    </w:p>
    <w:p w14:paraId="15359114" w14:textId="36AB4384" w:rsidR="00F12A60" w:rsidRDefault="00FC1541" w:rsidP="00111BE1">
      <w:pPr>
        <w:ind w:left="-142"/>
        <w:rPr>
          <w:rFonts w:ascii="Arial" w:eastAsia="Arial" w:hAnsi="Arial" w:cs="Arial"/>
          <w:sz w:val="22"/>
          <w:szCs w:val="22"/>
        </w:rPr>
      </w:pPr>
      <w:r>
        <w:rPr>
          <w:rFonts w:ascii="Arial" w:eastAsia="Arial" w:hAnsi="Arial" w:cs="Arial"/>
          <w:b/>
          <w:sz w:val="22"/>
          <w:szCs w:val="22"/>
        </w:rPr>
        <w:t>6</w:t>
      </w:r>
      <w:r>
        <w:rPr>
          <w:rFonts w:ascii="Arial" w:eastAsia="Arial" w:hAnsi="Arial" w:cs="Arial"/>
          <w:b/>
          <w:spacing w:val="1"/>
          <w:sz w:val="22"/>
          <w:szCs w:val="22"/>
        </w:rPr>
        <w:t>.</w:t>
      </w:r>
      <w:r>
        <w:rPr>
          <w:rFonts w:ascii="Arial" w:eastAsia="Arial" w:hAnsi="Arial" w:cs="Arial"/>
          <w:b/>
          <w:sz w:val="22"/>
          <w:szCs w:val="22"/>
        </w:rPr>
        <w:t>2</w:t>
      </w:r>
      <w:r>
        <w:rPr>
          <w:rFonts w:ascii="Arial" w:eastAsia="Arial" w:hAnsi="Arial" w:cs="Arial"/>
          <w:b/>
          <w:spacing w:val="1"/>
          <w:sz w:val="22"/>
          <w:szCs w:val="22"/>
        </w:rPr>
        <w:t>.</w:t>
      </w:r>
      <w:r>
        <w:rPr>
          <w:rFonts w:ascii="Arial" w:eastAsia="Arial" w:hAnsi="Arial" w:cs="Arial"/>
          <w:b/>
          <w:sz w:val="22"/>
          <w:szCs w:val="22"/>
        </w:rPr>
        <w:t>5</w:t>
      </w:r>
      <w:r>
        <w:rPr>
          <w:rFonts w:ascii="Arial" w:eastAsia="Arial" w:hAnsi="Arial" w:cs="Arial"/>
          <w:b/>
          <w:spacing w:val="-1"/>
          <w:sz w:val="22"/>
          <w:szCs w:val="22"/>
        </w:rPr>
        <w:t xml:space="preserve"> </w:t>
      </w:r>
      <w:r>
        <w:rPr>
          <w:rFonts w:ascii="Arial" w:eastAsia="Arial" w:hAnsi="Arial" w:cs="Arial"/>
          <w:spacing w:val="-1"/>
          <w:sz w:val="22"/>
          <w:szCs w:val="22"/>
        </w:rPr>
        <w:t>A</w:t>
      </w:r>
      <w:r>
        <w:rPr>
          <w:rFonts w:ascii="Arial" w:eastAsia="Arial" w:hAnsi="Arial" w:cs="Arial"/>
          <w:sz w:val="22"/>
          <w:szCs w:val="22"/>
        </w:rPr>
        <w:t>ny</w:t>
      </w:r>
      <w:r>
        <w:rPr>
          <w:rFonts w:ascii="Arial" w:eastAsia="Arial" w:hAnsi="Arial" w:cs="Arial"/>
          <w:spacing w:val="-1"/>
          <w:sz w:val="22"/>
          <w:szCs w:val="22"/>
        </w:rPr>
        <w:t xml:space="preserve"> </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pacing w:val="-3"/>
          <w:sz w:val="22"/>
          <w:szCs w:val="22"/>
        </w:rPr>
        <w:t>b</w:t>
      </w:r>
      <w:r>
        <w:rPr>
          <w:rFonts w:ascii="Arial" w:eastAsia="Arial" w:hAnsi="Arial" w:cs="Arial"/>
          <w:sz w:val="22"/>
          <w:szCs w:val="22"/>
        </w:rPr>
        <w:t>er d</w:t>
      </w:r>
      <w:r>
        <w:rPr>
          <w:rFonts w:ascii="Arial" w:eastAsia="Arial" w:hAnsi="Arial" w:cs="Arial"/>
          <w:spacing w:val="-1"/>
          <w:sz w:val="22"/>
          <w:szCs w:val="22"/>
        </w:rPr>
        <w:t>i</w:t>
      </w:r>
      <w:r>
        <w:rPr>
          <w:rFonts w:ascii="Arial" w:eastAsia="Arial" w:hAnsi="Arial" w:cs="Arial"/>
          <w:sz w:val="22"/>
          <w:szCs w:val="22"/>
        </w:rPr>
        <w:t>ss</w:t>
      </w:r>
      <w:r>
        <w:rPr>
          <w:rFonts w:ascii="Arial" w:eastAsia="Arial" w:hAnsi="Arial" w:cs="Arial"/>
          <w:spacing w:val="-3"/>
          <w:sz w:val="22"/>
          <w:szCs w:val="22"/>
        </w:rPr>
        <w:t>e</w:t>
      </w:r>
      <w:r>
        <w:rPr>
          <w:rFonts w:ascii="Arial" w:eastAsia="Arial" w:hAnsi="Arial" w:cs="Arial"/>
          <w:sz w:val="22"/>
          <w:szCs w:val="22"/>
        </w:rPr>
        <w:t>n</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1"/>
          <w:sz w:val="22"/>
          <w:szCs w:val="22"/>
        </w:rPr>
        <w:t xml:space="preserve"> </w:t>
      </w:r>
      <w:r>
        <w:rPr>
          <w:rFonts w:ascii="Arial" w:eastAsia="Arial" w:hAnsi="Arial" w:cs="Arial"/>
          <w:spacing w:val="1"/>
          <w:sz w:val="22"/>
          <w:szCs w:val="22"/>
        </w:rPr>
        <w:t>fr</w:t>
      </w:r>
      <w:r>
        <w:rPr>
          <w:rFonts w:ascii="Arial" w:eastAsia="Arial" w:hAnsi="Arial" w:cs="Arial"/>
          <w:sz w:val="22"/>
          <w:szCs w:val="22"/>
        </w:rPr>
        <w:t xml:space="preserve">om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4"/>
          <w:sz w:val="22"/>
          <w:szCs w:val="22"/>
        </w:rPr>
        <w:t xml:space="preserve"> </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j</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ew</w:t>
      </w:r>
      <w:r>
        <w:rPr>
          <w:rFonts w:ascii="Arial" w:eastAsia="Arial" w:hAnsi="Arial" w:cs="Arial"/>
          <w:spacing w:val="-2"/>
          <w:sz w:val="22"/>
          <w:szCs w:val="22"/>
        </w:rPr>
        <w:t xml:space="preserve"> </w:t>
      </w:r>
      <w:r>
        <w:rPr>
          <w:rFonts w:ascii="Arial" w:eastAsia="Arial" w:hAnsi="Arial" w:cs="Arial"/>
          <w:sz w:val="22"/>
          <w:szCs w:val="22"/>
        </w:rPr>
        <w:t>of</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e</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1"/>
          <w:sz w:val="22"/>
          <w:szCs w:val="22"/>
        </w:rPr>
        <w:t xml:space="preserve"> </w:t>
      </w:r>
      <w:r>
        <w:rPr>
          <w:rFonts w:ascii="Arial" w:eastAsia="Arial" w:hAnsi="Arial" w:cs="Arial"/>
          <w:sz w:val="22"/>
          <w:szCs w:val="22"/>
        </w:rPr>
        <w:t>sha</w:t>
      </w:r>
      <w:r>
        <w:rPr>
          <w:rFonts w:ascii="Arial" w:eastAsia="Arial" w:hAnsi="Arial" w:cs="Arial"/>
          <w:spacing w:val="-1"/>
          <w:sz w:val="22"/>
          <w:szCs w:val="22"/>
        </w:rPr>
        <w:t>l</w:t>
      </w:r>
      <w:r>
        <w:rPr>
          <w:rFonts w:ascii="Arial" w:eastAsia="Arial" w:hAnsi="Arial" w:cs="Arial"/>
          <w:sz w:val="22"/>
          <w:szCs w:val="22"/>
        </w:rPr>
        <w:t xml:space="preserve">l </w:t>
      </w:r>
      <w:r>
        <w:rPr>
          <w:rFonts w:ascii="Arial" w:eastAsia="Arial" w:hAnsi="Arial" w:cs="Arial"/>
          <w:spacing w:val="-3"/>
          <w:sz w:val="22"/>
          <w:szCs w:val="22"/>
        </w:rPr>
        <w:t>h</w:t>
      </w:r>
      <w:r>
        <w:rPr>
          <w:rFonts w:ascii="Arial" w:eastAsia="Arial" w:hAnsi="Arial" w:cs="Arial"/>
          <w:sz w:val="22"/>
          <w:szCs w:val="22"/>
        </w:rPr>
        <w:t>a</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 xml:space="preserve"> t</w:t>
      </w:r>
      <w:r>
        <w:rPr>
          <w:rFonts w:ascii="Arial" w:eastAsia="Arial" w:hAnsi="Arial" w:cs="Arial"/>
          <w:sz w:val="22"/>
          <w:szCs w:val="22"/>
        </w:rPr>
        <w:t>he</w:t>
      </w:r>
      <w:r>
        <w:rPr>
          <w:rFonts w:ascii="Arial" w:eastAsia="Arial" w:hAnsi="Arial" w:cs="Arial"/>
          <w:spacing w:val="1"/>
          <w:sz w:val="22"/>
          <w:szCs w:val="22"/>
        </w:rPr>
        <w:t xml:space="preserve"> r</w:t>
      </w:r>
      <w:r>
        <w:rPr>
          <w:rFonts w:ascii="Arial" w:eastAsia="Arial" w:hAnsi="Arial" w:cs="Arial"/>
          <w:spacing w:val="-4"/>
          <w:sz w:val="22"/>
          <w:szCs w:val="22"/>
        </w:rPr>
        <w:t>i</w:t>
      </w:r>
      <w:r>
        <w:rPr>
          <w:rFonts w:ascii="Arial" w:eastAsia="Arial" w:hAnsi="Arial" w:cs="Arial"/>
          <w:spacing w:val="2"/>
          <w:sz w:val="22"/>
          <w:szCs w:val="22"/>
        </w:rPr>
        <w:t>g</w:t>
      </w:r>
      <w:r>
        <w:rPr>
          <w:rFonts w:ascii="Arial" w:eastAsia="Arial" w:hAnsi="Arial" w:cs="Arial"/>
          <w:sz w:val="22"/>
          <w:szCs w:val="22"/>
        </w:rPr>
        <w:t>ht</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 xml:space="preserve"> </w:t>
      </w:r>
      <w:proofErr w:type="gramStart"/>
      <w:r w:rsidR="00393A7D">
        <w:rPr>
          <w:rFonts w:ascii="Arial" w:eastAsia="Arial" w:hAnsi="Arial" w:cs="Arial"/>
          <w:sz w:val="22"/>
          <w:szCs w:val="22"/>
        </w:rPr>
        <w:t xml:space="preserve">their </w:t>
      </w:r>
      <w:r>
        <w:rPr>
          <w:rFonts w:ascii="Arial" w:eastAsia="Arial" w:hAnsi="Arial" w:cs="Arial"/>
          <w:sz w:val="22"/>
          <w:szCs w:val="22"/>
        </w:rPr>
        <w:t xml:space="preserve"> d</w:t>
      </w:r>
      <w:r>
        <w:rPr>
          <w:rFonts w:ascii="Arial" w:eastAsia="Arial" w:hAnsi="Arial" w:cs="Arial"/>
          <w:spacing w:val="-1"/>
          <w:sz w:val="22"/>
          <w:szCs w:val="22"/>
        </w:rPr>
        <w:t>i</w:t>
      </w:r>
      <w:r>
        <w:rPr>
          <w:rFonts w:ascii="Arial" w:eastAsia="Arial" w:hAnsi="Arial" w:cs="Arial"/>
          <w:sz w:val="22"/>
          <w:szCs w:val="22"/>
        </w:rPr>
        <w:t>sa</w:t>
      </w:r>
      <w:r>
        <w:rPr>
          <w:rFonts w:ascii="Arial" w:eastAsia="Arial" w:hAnsi="Arial" w:cs="Arial"/>
          <w:spacing w:val="2"/>
          <w:sz w:val="22"/>
          <w:szCs w:val="22"/>
        </w:rPr>
        <w:t>g</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z w:val="22"/>
          <w:szCs w:val="22"/>
        </w:rPr>
        <w:t>t</w:t>
      </w:r>
      <w:proofErr w:type="gramEnd"/>
      <w:r>
        <w:rPr>
          <w:rFonts w:ascii="Arial" w:eastAsia="Arial" w:hAnsi="Arial" w:cs="Arial"/>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hat de</w:t>
      </w:r>
      <w:r>
        <w:rPr>
          <w:rFonts w:ascii="Arial" w:eastAsia="Arial" w:hAnsi="Arial" w:cs="Arial"/>
          <w:spacing w:val="-2"/>
          <w:sz w:val="22"/>
          <w:szCs w:val="22"/>
        </w:rPr>
        <w:t>c</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z w:val="22"/>
          <w:szCs w:val="22"/>
        </w:rPr>
        <w:t>be</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1"/>
          <w:sz w:val="22"/>
          <w:szCs w:val="22"/>
        </w:rPr>
        <w:t xml:space="preserve"> r</w:t>
      </w:r>
      <w:r>
        <w:rPr>
          <w:rFonts w:ascii="Arial" w:eastAsia="Arial" w:hAnsi="Arial" w:cs="Arial"/>
          <w:sz w:val="22"/>
          <w:szCs w:val="22"/>
        </w:rPr>
        <w:t>eco</w:t>
      </w:r>
      <w:r>
        <w:rPr>
          <w:rFonts w:ascii="Arial" w:eastAsia="Arial" w:hAnsi="Arial" w:cs="Arial"/>
          <w:spacing w:val="1"/>
          <w:sz w:val="22"/>
          <w:szCs w:val="22"/>
        </w:rPr>
        <w:t>r</w:t>
      </w:r>
      <w:r>
        <w:rPr>
          <w:rFonts w:ascii="Arial" w:eastAsia="Arial" w:hAnsi="Arial" w:cs="Arial"/>
          <w:sz w:val="22"/>
          <w:szCs w:val="22"/>
        </w:rPr>
        <w:t>ded</w:t>
      </w:r>
      <w:r>
        <w:rPr>
          <w:rFonts w:ascii="Arial" w:eastAsia="Arial" w:hAnsi="Arial" w:cs="Arial"/>
          <w:spacing w:val="-1"/>
          <w:sz w:val="22"/>
          <w:szCs w:val="22"/>
        </w:rPr>
        <w:t xml:space="preserve"> i</w:t>
      </w:r>
      <w:r>
        <w:rPr>
          <w:rFonts w:ascii="Arial" w:eastAsia="Arial" w:hAnsi="Arial" w:cs="Arial"/>
          <w:sz w:val="22"/>
          <w:szCs w:val="22"/>
        </w:rPr>
        <w:t>n</w:t>
      </w:r>
      <w:r>
        <w:rPr>
          <w:rFonts w:ascii="Arial" w:eastAsia="Arial" w:hAnsi="Arial" w:cs="Arial"/>
          <w:spacing w:val="-1"/>
          <w:sz w:val="22"/>
          <w:szCs w:val="22"/>
        </w:rPr>
        <w:t xml:space="preserve"> 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4"/>
          <w:sz w:val="22"/>
          <w:szCs w:val="22"/>
        </w:rPr>
        <w:t>M</w:t>
      </w:r>
      <w:r>
        <w:rPr>
          <w:rFonts w:ascii="Arial" w:eastAsia="Arial" w:hAnsi="Arial" w:cs="Arial"/>
          <w:spacing w:val="-1"/>
          <w:sz w:val="22"/>
          <w:szCs w:val="22"/>
        </w:rPr>
        <w:t>i</w:t>
      </w:r>
      <w:r>
        <w:rPr>
          <w:rFonts w:ascii="Arial" w:eastAsia="Arial" w:hAnsi="Arial" w:cs="Arial"/>
          <w:sz w:val="22"/>
          <w:szCs w:val="22"/>
        </w:rPr>
        <w:t>nu</w:t>
      </w:r>
      <w:r>
        <w:rPr>
          <w:rFonts w:ascii="Arial" w:eastAsia="Arial" w:hAnsi="Arial" w:cs="Arial"/>
          <w:spacing w:val="1"/>
          <w:sz w:val="22"/>
          <w:szCs w:val="22"/>
        </w:rPr>
        <w:t>t</w:t>
      </w:r>
      <w:r>
        <w:rPr>
          <w:rFonts w:ascii="Arial" w:eastAsia="Arial" w:hAnsi="Arial" w:cs="Arial"/>
          <w:sz w:val="22"/>
          <w:szCs w:val="22"/>
        </w:rPr>
        <w:t>es.</w:t>
      </w:r>
    </w:p>
    <w:p w14:paraId="430B564D" w14:textId="77777777" w:rsidR="00F12A60" w:rsidRDefault="00F12A60" w:rsidP="00111BE1">
      <w:pPr>
        <w:spacing w:before="10" w:line="240" w:lineRule="exact"/>
        <w:ind w:left="-142"/>
        <w:rPr>
          <w:sz w:val="24"/>
          <w:szCs w:val="24"/>
        </w:rPr>
      </w:pPr>
    </w:p>
    <w:p w14:paraId="24FA9DFE" w14:textId="77777777" w:rsidR="00F12A60" w:rsidRDefault="00FC1541" w:rsidP="00111BE1">
      <w:pPr>
        <w:ind w:left="-142"/>
        <w:rPr>
          <w:rFonts w:ascii="Arial" w:eastAsia="Arial" w:hAnsi="Arial" w:cs="Arial"/>
          <w:sz w:val="22"/>
          <w:szCs w:val="22"/>
        </w:rPr>
      </w:pPr>
      <w:r>
        <w:rPr>
          <w:rFonts w:ascii="Arial" w:eastAsia="Arial" w:hAnsi="Arial" w:cs="Arial"/>
          <w:b/>
          <w:sz w:val="22"/>
          <w:szCs w:val="22"/>
        </w:rPr>
        <w:t>6</w:t>
      </w:r>
      <w:r>
        <w:rPr>
          <w:rFonts w:ascii="Arial" w:eastAsia="Arial" w:hAnsi="Arial" w:cs="Arial"/>
          <w:b/>
          <w:spacing w:val="1"/>
          <w:sz w:val="22"/>
          <w:szCs w:val="22"/>
        </w:rPr>
        <w:t>.</w:t>
      </w:r>
      <w:r>
        <w:rPr>
          <w:rFonts w:ascii="Arial" w:eastAsia="Arial" w:hAnsi="Arial" w:cs="Arial"/>
          <w:b/>
          <w:sz w:val="22"/>
          <w:szCs w:val="22"/>
        </w:rPr>
        <w:t>3</w:t>
      </w:r>
      <w:r>
        <w:rPr>
          <w:rFonts w:ascii="Arial" w:eastAsia="Arial" w:hAnsi="Arial" w:cs="Arial"/>
          <w:b/>
          <w:spacing w:val="1"/>
          <w:sz w:val="22"/>
          <w:szCs w:val="22"/>
        </w:rPr>
        <w:t xml:space="preserve"> </w:t>
      </w:r>
      <w:r>
        <w:rPr>
          <w:rFonts w:ascii="Arial" w:eastAsia="Arial" w:hAnsi="Arial" w:cs="Arial"/>
          <w:b/>
          <w:spacing w:val="-1"/>
          <w:sz w:val="22"/>
          <w:szCs w:val="22"/>
        </w:rPr>
        <w:t>D</w:t>
      </w:r>
      <w:r>
        <w:rPr>
          <w:rFonts w:ascii="Arial" w:eastAsia="Arial" w:hAnsi="Arial" w:cs="Arial"/>
          <w:b/>
          <w:sz w:val="22"/>
          <w:szCs w:val="22"/>
        </w:rPr>
        <w:t>ec</w:t>
      </w:r>
      <w:r>
        <w:rPr>
          <w:rFonts w:ascii="Arial" w:eastAsia="Arial" w:hAnsi="Arial" w:cs="Arial"/>
          <w:b/>
          <w:spacing w:val="1"/>
          <w:sz w:val="22"/>
          <w:szCs w:val="22"/>
        </w:rPr>
        <w:t>l</w:t>
      </w:r>
      <w:r>
        <w:rPr>
          <w:rFonts w:ascii="Arial" w:eastAsia="Arial" w:hAnsi="Arial" w:cs="Arial"/>
          <w:b/>
          <w:spacing w:val="-3"/>
          <w:sz w:val="22"/>
          <w:szCs w:val="22"/>
        </w:rPr>
        <w:t>a</w:t>
      </w:r>
      <w:r>
        <w:rPr>
          <w:rFonts w:ascii="Arial" w:eastAsia="Arial" w:hAnsi="Arial" w:cs="Arial"/>
          <w:b/>
          <w:sz w:val="22"/>
          <w:szCs w:val="22"/>
        </w:rPr>
        <w:t>ra</w:t>
      </w:r>
      <w:r>
        <w:rPr>
          <w:rFonts w:ascii="Arial" w:eastAsia="Arial" w:hAnsi="Arial" w:cs="Arial"/>
          <w:b/>
          <w:spacing w:val="-2"/>
          <w:sz w:val="22"/>
          <w:szCs w:val="22"/>
        </w:rPr>
        <w:t>t</w:t>
      </w:r>
      <w:r>
        <w:rPr>
          <w:rFonts w:ascii="Arial" w:eastAsia="Arial" w:hAnsi="Arial" w:cs="Arial"/>
          <w:b/>
          <w:spacing w:val="1"/>
          <w:sz w:val="22"/>
          <w:szCs w:val="22"/>
        </w:rPr>
        <w:t>i</w:t>
      </w:r>
      <w:r>
        <w:rPr>
          <w:rFonts w:ascii="Arial" w:eastAsia="Arial" w:hAnsi="Arial" w:cs="Arial"/>
          <w:b/>
          <w:sz w:val="22"/>
          <w:szCs w:val="22"/>
        </w:rPr>
        <w:t>on</w:t>
      </w:r>
      <w:r>
        <w:rPr>
          <w:rFonts w:ascii="Arial" w:eastAsia="Arial" w:hAnsi="Arial" w:cs="Arial"/>
          <w:b/>
          <w:spacing w:val="1"/>
          <w:sz w:val="22"/>
          <w:szCs w:val="22"/>
        </w:rPr>
        <w:t xml:space="preserve"> </w:t>
      </w:r>
      <w:r>
        <w:rPr>
          <w:rFonts w:ascii="Arial" w:eastAsia="Arial" w:hAnsi="Arial" w:cs="Arial"/>
          <w:b/>
          <w:spacing w:val="-3"/>
          <w:sz w:val="22"/>
          <w:szCs w:val="22"/>
        </w:rPr>
        <w:t>o</w:t>
      </w:r>
      <w:r>
        <w:rPr>
          <w:rFonts w:ascii="Arial" w:eastAsia="Arial" w:hAnsi="Arial" w:cs="Arial"/>
          <w:b/>
          <w:sz w:val="22"/>
          <w:szCs w:val="22"/>
        </w:rPr>
        <w:t xml:space="preserve">f </w:t>
      </w:r>
      <w:r>
        <w:rPr>
          <w:rFonts w:ascii="Arial" w:eastAsia="Arial" w:hAnsi="Arial" w:cs="Arial"/>
          <w:b/>
          <w:spacing w:val="1"/>
          <w:sz w:val="22"/>
          <w:szCs w:val="22"/>
        </w:rPr>
        <w:t>I</w:t>
      </w:r>
      <w:r>
        <w:rPr>
          <w:rFonts w:ascii="Arial" w:eastAsia="Arial" w:hAnsi="Arial" w:cs="Arial"/>
          <w:b/>
          <w:sz w:val="22"/>
          <w:szCs w:val="22"/>
        </w:rPr>
        <w:t>n</w:t>
      </w:r>
      <w:r>
        <w:rPr>
          <w:rFonts w:ascii="Arial" w:eastAsia="Arial" w:hAnsi="Arial" w:cs="Arial"/>
          <w:b/>
          <w:spacing w:val="1"/>
          <w:sz w:val="22"/>
          <w:szCs w:val="22"/>
        </w:rPr>
        <w:t>t</w:t>
      </w:r>
      <w:r>
        <w:rPr>
          <w:rFonts w:ascii="Arial" w:eastAsia="Arial" w:hAnsi="Arial" w:cs="Arial"/>
          <w:b/>
          <w:spacing w:val="-3"/>
          <w:sz w:val="22"/>
          <w:szCs w:val="22"/>
        </w:rPr>
        <w:t>e</w:t>
      </w:r>
      <w:r>
        <w:rPr>
          <w:rFonts w:ascii="Arial" w:eastAsia="Arial" w:hAnsi="Arial" w:cs="Arial"/>
          <w:b/>
          <w:spacing w:val="-2"/>
          <w:sz w:val="22"/>
          <w:szCs w:val="22"/>
        </w:rPr>
        <w:t>r</w:t>
      </w:r>
      <w:r>
        <w:rPr>
          <w:rFonts w:ascii="Arial" w:eastAsia="Arial" w:hAnsi="Arial" w:cs="Arial"/>
          <w:b/>
          <w:sz w:val="22"/>
          <w:szCs w:val="22"/>
        </w:rPr>
        <w:t>est</w:t>
      </w:r>
    </w:p>
    <w:p w14:paraId="3D8BE0D5" w14:textId="77777777" w:rsidR="00F12A60" w:rsidRDefault="00F12A60" w:rsidP="00111BE1">
      <w:pPr>
        <w:spacing w:before="13" w:line="240" w:lineRule="exact"/>
        <w:ind w:left="-142"/>
        <w:rPr>
          <w:sz w:val="24"/>
          <w:szCs w:val="24"/>
        </w:rPr>
      </w:pPr>
    </w:p>
    <w:p w14:paraId="3A3D10C3" w14:textId="77777777" w:rsidR="00F12A60" w:rsidRDefault="00FC1541" w:rsidP="00111BE1">
      <w:pPr>
        <w:ind w:left="-142" w:right="107"/>
        <w:rPr>
          <w:rFonts w:ascii="Arial" w:eastAsia="Arial" w:hAnsi="Arial" w:cs="Arial"/>
          <w:sz w:val="22"/>
          <w:szCs w:val="22"/>
        </w:rPr>
      </w:pPr>
      <w:r>
        <w:rPr>
          <w:rFonts w:ascii="Arial" w:eastAsia="Arial" w:hAnsi="Arial" w:cs="Arial"/>
          <w:b/>
          <w:sz w:val="22"/>
          <w:szCs w:val="22"/>
        </w:rPr>
        <w:t>6</w:t>
      </w:r>
      <w:r>
        <w:rPr>
          <w:rFonts w:ascii="Arial" w:eastAsia="Arial" w:hAnsi="Arial" w:cs="Arial"/>
          <w:b/>
          <w:spacing w:val="1"/>
          <w:sz w:val="22"/>
          <w:szCs w:val="22"/>
        </w:rPr>
        <w:t>.</w:t>
      </w:r>
      <w:r>
        <w:rPr>
          <w:rFonts w:ascii="Arial" w:eastAsia="Arial" w:hAnsi="Arial" w:cs="Arial"/>
          <w:b/>
          <w:sz w:val="22"/>
          <w:szCs w:val="22"/>
        </w:rPr>
        <w:t>3</w:t>
      </w:r>
      <w:r>
        <w:rPr>
          <w:rFonts w:ascii="Arial" w:eastAsia="Arial" w:hAnsi="Arial" w:cs="Arial"/>
          <w:b/>
          <w:spacing w:val="1"/>
          <w:sz w:val="22"/>
          <w:szCs w:val="22"/>
        </w:rPr>
        <w:t>.</w:t>
      </w:r>
      <w:r>
        <w:rPr>
          <w:rFonts w:ascii="Arial" w:eastAsia="Arial" w:hAnsi="Arial" w:cs="Arial"/>
          <w:b/>
          <w:sz w:val="22"/>
          <w:szCs w:val="22"/>
        </w:rPr>
        <w:t>1</w:t>
      </w:r>
      <w:r>
        <w:rPr>
          <w:rFonts w:ascii="Arial" w:eastAsia="Arial" w:hAnsi="Arial" w:cs="Arial"/>
          <w:b/>
          <w:spacing w:val="-1"/>
          <w:sz w:val="22"/>
          <w:szCs w:val="22"/>
        </w:rPr>
        <w:t xml:space="preserve"> </w:t>
      </w:r>
      <w:r>
        <w:rPr>
          <w:rFonts w:ascii="Arial" w:eastAsia="Arial" w:hAnsi="Arial" w:cs="Arial"/>
          <w:spacing w:val="-1"/>
          <w:sz w:val="22"/>
          <w:szCs w:val="22"/>
        </w:rPr>
        <w:t>A</w:t>
      </w:r>
      <w:r>
        <w:rPr>
          <w:rFonts w:ascii="Arial" w:eastAsia="Arial" w:hAnsi="Arial" w:cs="Arial"/>
          <w:sz w:val="22"/>
          <w:szCs w:val="22"/>
        </w:rPr>
        <w:t xml:space="preserve">t </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e</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ngs</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 xml:space="preserve">f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1"/>
          <w:sz w:val="22"/>
          <w:szCs w:val="22"/>
        </w:rPr>
        <w:t>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1"/>
          <w:sz w:val="22"/>
          <w:szCs w:val="22"/>
        </w:rPr>
        <w:t xml:space="preserve"> </w:t>
      </w:r>
      <w:r>
        <w:rPr>
          <w:rFonts w:ascii="Arial" w:eastAsia="Arial" w:hAnsi="Arial" w:cs="Arial"/>
          <w:spacing w:val="-1"/>
          <w:sz w:val="22"/>
          <w:szCs w:val="22"/>
        </w:rPr>
        <w:t>B</w:t>
      </w:r>
      <w:r>
        <w:rPr>
          <w:rFonts w:ascii="Arial" w:eastAsia="Arial" w:hAnsi="Arial" w:cs="Arial"/>
          <w:sz w:val="22"/>
          <w:szCs w:val="22"/>
        </w:rPr>
        <w:t>ody</w:t>
      </w:r>
      <w:r>
        <w:rPr>
          <w:rFonts w:ascii="Arial" w:eastAsia="Arial" w:hAnsi="Arial" w:cs="Arial"/>
          <w:spacing w:val="-1"/>
          <w:sz w:val="22"/>
          <w:szCs w:val="22"/>
        </w:rPr>
        <w:t xml:space="preserve"> </w:t>
      </w:r>
      <w:r>
        <w:rPr>
          <w:rFonts w:ascii="Arial" w:eastAsia="Arial" w:hAnsi="Arial" w:cs="Arial"/>
          <w:sz w:val="22"/>
          <w:szCs w:val="22"/>
        </w:rPr>
        <w:t>and</w:t>
      </w:r>
      <w:r>
        <w:rPr>
          <w:rFonts w:ascii="Arial" w:eastAsia="Arial" w:hAnsi="Arial" w:cs="Arial"/>
          <w:spacing w:val="1"/>
          <w:sz w:val="22"/>
          <w:szCs w:val="22"/>
        </w:rPr>
        <w:t xml:space="preserve"> t</w:t>
      </w:r>
      <w:r>
        <w:rPr>
          <w:rFonts w:ascii="Arial" w:eastAsia="Arial" w:hAnsi="Arial" w:cs="Arial"/>
          <w:sz w:val="22"/>
          <w:szCs w:val="22"/>
        </w:rPr>
        <w:t>he</w:t>
      </w:r>
      <w:r>
        <w:rPr>
          <w:rFonts w:ascii="Arial" w:eastAsia="Arial" w:hAnsi="Arial" w:cs="Arial"/>
          <w:spacing w:val="-4"/>
          <w:sz w:val="22"/>
          <w:szCs w:val="22"/>
        </w:rPr>
        <w:t xml:space="preserve"> </w:t>
      </w:r>
      <w:r>
        <w:rPr>
          <w:rFonts w:ascii="Arial" w:eastAsia="Arial" w:hAnsi="Arial" w:cs="Arial"/>
          <w:spacing w:val="-1"/>
          <w:sz w:val="22"/>
          <w:szCs w:val="22"/>
        </w:rPr>
        <w:t>S</w:t>
      </w:r>
      <w:r>
        <w:rPr>
          <w:rFonts w:ascii="Arial" w:eastAsia="Arial" w:hAnsi="Arial" w:cs="Arial"/>
          <w:spacing w:val="1"/>
          <w:sz w:val="22"/>
          <w:szCs w:val="22"/>
        </w:rPr>
        <w:t>t</w:t>
      </w:r>
      <w:r>
        <w:rPr>
          <w:rFonts w:ascii="Arial" w:eastAsia="Arial" w:hAnsi="Arial" w:cs="Arial"/>
          <w:sz w:val="22"/>
          <w:szCs w:val="22"/>
        </w:rPr>
        <w:t>and</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1"/>
          <w:sz w:val="22"/>
          <w:szCs w:val="22"/>
        </w:rPr>
        <w:t xml:space="preserve"> </w:t>
      </w:r>
      <w:r>
        <w:rPr>
          <w:rFonts w:ascii="Arial" w:eastAsia="Arial" w:hAnsi="Arial" w:cs="Arial"/>
          <w:spacing w:val="-1"/>
          <w:sz w:val="22"/>
          <w:szCs w:val="22"/>
        </w:rPr>
        <w:t>C</w:t>
      </w:r>
      <w:r>
        <w:rPr>
          <w:rFonts w:ascii="Arial" w:eastAsia="Arial" w:hAnsi="Arial" w:cs="Arial"/>
          <w:sz w:val="22"/>
          <w:szCs w:val="22"/>
        </w:rPr>
        <w:t>o</w:t>
      </w:r>
      <w:r>
        <w:rPr>
          <w:rFonts w:ascii="Arial" w:eastAsia="Arial" w:hAnsi="Arial" w:cs="Arial"/>
          <w:spacing w:val="-2"/>
          <w:sz w:val="22"/>
          <w:szCs w:val="22"/>
        </w:rPr>
        <w:t>m</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pacing w:val="1"/>
          <w:sz w:val="22"/>
          <w:szCs w:val="22"/>
        </w:rPr>
        <w:t>tt</w:t>
      </w:r>
      <w:r>
        <w:rPr>
          <w:rFonts w:ascii="Arial" w:eastAsia="Arial" w:hAnsi="Arial" w:cs="Arial"/>
          <w:sz w:val="22"/>
          <w:szCs w:val="22"/>
        </w:rPr>
        <w:t>e</w:t>
      </w:r>
      <w:r>
        <w:rPr>
          <w:rFonts w:ascii="Arial" w:eastAsia="Arial" w:hAnsi="Arial" w:cs="Arial"/>
          <w:spacing w:val="-3"/>
          <w:sz w:val="22"/>
          <w:szCs w:val="22"/>
        </w:rPr>
        <w:t>e</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z w:val="22"/>
          <w:szCs w:val="22"/>
        </w:rPr>
        <w:t>an</w:t>
      </w:r>
      <w:r>
        <w:rPr>
          <w:rFonts w:ascii="Arial" w:eastAsia="Arial" w:hAnsi="Arial" w:cs="Arial"/>
          <w:spacing w:val="-1"/>
          <w:sz w:val="22"/>
          <w:szCs w:val="22"/>
        </w:rPr>
        <w:t xml:space="preserve"> i</w:t>
      </w:r>
      <w:r>
        <w:rPr>
          <w:rFonts w:ascii="Arial" w:eastAsia="Arial" w:hAnsi="Arial" w:cs="Arial"/>
          <w:spacing w:val="1"/>
          <w:sz w:val="22"/>
          <w:szCs w:val="22"/>
        </w:rPr>
        <w:t>t</w:t>
      </w:r>
      <w:r>
        <w:rPr>
          <w:rFonts w:ascii="Arial" w:eastAsia="Arial" w:hAnsi="Arial" w:cs="Arial"/>
          <w:sz w:val="22"/>
          <w:szCs w:val="22"/>
        </w:rPr>
        <w:t>em sha</w:t>
      </w:r>
      <w:r>
        <w:rPr>
          <w:rFonts w:ascii="Arial" w:eastAsia="Arial" w:hAnsi="Arial" w:cs="Arial"/>
          <w:spacing w:val="-1"/>
          <w:sz w:val="22"/>
          <w:szCs w:val="22"/>
        </w:rPr>
        <w:t>l</w:t>
      </w:r>
      <w:r>
        <w:rPr>
          <w:rFonts w:ascii="Arial" w:eastAsia="Arial" w:hAnsi="Arial" w:cs="Arial"/>
          <w:sz w:val="22"/>
          <w:szCs w:val="22"/>
        </w:rPr>
        <w:t>l be inc</w:t>
      </w:r>
      <w:r>
        <w:rPr>
          <w:rFonts w:ascii="Arial" w:eastAsia="Arial" w:hAnsi="Arial" w:cs="Arial"/>
          <w:spacing w:val="-1"/>
          <w:sz w:val="22"/>
          <w:szCs w:val="22"/>
        </w:rPr>
        <w:t>l</w:t>
      </w:r>
      <w:r>
        <w:rPr>
          <w:rFonts w:ascii="Arial" w:eastAsia="Arial" w:hAnsi="Arial" w:cs="Arial"/>
          <w:sz w:val="22"/>
          <w:szCs w:val="22"/>
        </w:rPr>
        <w:t>uded</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 xml:space="preserve">n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proofErr w:type="gramStart"/>
      <w:r>
        <w:rPr>
          <w:rFonts w:ascii="Arial" w:eastAsia="Arial" w:hAnsi="Arial" w:cs="Arial"/>
          <w:spacing w:val="-3"/>
          <w:sz w:val="22"/>
          <w:szCs w:val="22"/>
        </w:rPr>
        <w:t>A</w:t>
      </w:r>
      <w:r>
        <w:rPr>
          <w:rFonts w:ascii="Arial" w:eastAsia="Arial" w:hAnsi="Arial" w:cs="Arial"/>
          <w:spacing w:val="2"/>
          <w:sz w:val="22"/>
          <w:szCs w:val="22"/>
        </w:rPr>
        <w:t>g</w:t>
      </w:r>
      <w:r>
        <w:rPr>
          <w:rFonts w:ascii="Arial" w:eastAsia="Arial" w:hAnsi="Arial" w:cs="Arial"/>
          <w:sz w:val="22"/>
          <w:szCs w:val="22"/>
        </w:rPr>
        <w:t>enda</w:t>
      </w:r>
      <w:proofErr w:type="gramEnd"/>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z w:val="22"/>
          <w:szCs w:val="22"/>
        </w:rPr>
        <w:t>enab</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2"/>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be</w:t>
      </w:r>
      <w:r>
        <w:rPr>
          <w:rFonts w:ascii="Arial" w:eastAsia="Arial" w:hAnsi="Arial" w:cs="Arial"/>
          <w:spacing w:val="1"/>
          <w:sz w:val="22"/>
          <w:szCs w:val="22"/>
        </w:rPr>
        <w:t>r</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z w:val="22"/>
          <w:szCs w:val="22"/>
        </w:rPr>
        <w:t>dec</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an i</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es</w:t>
      </w:r>
      <w:r>
        <w:rPr>
          <w:rFonts w:ascii="Arial" w:eastAsia="Arial" w:hAnsi="Arial" w:cs="Arial"/>
          <w:spacing w:val="-1"/>
          <w:sz w:val="22"/>
          <w:szCs w:val="22"/>
        </w:rPr>
        <w:t>t</w:t>
      </w:r>
      <w:r>
        <w:rPr>
          <w:rFonts w:ascii="Arial" w:eastAsia="Arial" w:hAnsi="Arial" w:cs="Arial"/>
          <w:sz w:val="22"/>
          <w:szCs w:val="22"/>
        </w:rPr>
        <w:t>,</w:t>
      </w:r>
      <w:r>
        <w:rPr>
          <w:rFonts w:ascii="Arial" w:eastAsia="Arial" w:hAnsi="Arial" w:cs="Arial"/>
          <w:spacing w:val="3"/>
          <w:sz w:val="22"/>
          <w:szCs w:val="22"/>
        </w:rPr>
        <w:t xml:space="preserve"> </w:t>
      </w:r>
      <w:r>
        <w:rPr>
          <w:rFonts w:ascii="Arial" w:eastAsia="Arial" w:hAnsi="Arial" w:cs="Arial"/>
          <w:sz w:val="22"/>
          <w:szCs w:val="22"/>
        </w:rPr>
        <w:t>e</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3"/>
          <w:sz w:val="22"/>
          <w:szCs w:val="22"/>
        </w:rPr>
        <w:t>e</w:t>
      </w:r>
      <w:r>
        <w:rPr>
          <w:rFonts w:ascii="Arial" w:eastAsia="Arial" w:hAnsi="Arial" w:cs="Arial"/>
          <w:sz w:val="22"/>
          <w:szCs w:val="22"/>
        </w:rPr>
        <w:t xml:space="preserve">r </w:t>
      </w:r>
      <w:r>
        <w:rPr>
          <w:rFonts w:ascii="Arial" w:eastAsia="Arial" w:hAnsi="Arial" w:cs="Arial"/>
          <w:spacing w:val="1"/>
          <w:sz w:val="22"/>
          <w:szCs w:val="22"/>
        </w:rPr>
        <w:t>f</w:t>
      </w:r>
      <w:r>
        <w:rPr>
          <w:rFonts w:ascii="Arial" w:eastAsia="Arial" w:hAnsi="Arial" w:cs="Arial"/>
          <w:spacing w:val="-1"/>
          <w:sz w:val="22"/>
          <w:szCs w:val="22"/>
        </w:rPr>
        <w:t>i</w:t>
      </w:r>
      <w:r>
        <w:rPr>
          <w:rFonts w:ascii="Arial" w:eastAsia="Arial" w:hAnsi="Arial" w:cs="Arial"/>
          <w:sz w:val="22"/>
          <w:szCs w:val="22"/>
        </w:rPr>
        <w:t>nanc</w:t>
      </w:r>
      <w:r>
        <w:rPr>
          <w:rFonts w:ascii="Arial" w:eastAsia="Arial" w:hAnsi="Arial" w:cs="Arial"/>
          <w:spacing w:val="-1"/>
          <w:sz w:val="22"/>
          <w:szCs w:val="22"/>
        </w:rPr>
        <w:t>i</w:t>
      </w:r>
      <w:r>
        <w:rPr>
          <w:rFonts w:ascii="Arial" w:eastAsia="Arial" w:hAnsi="Arial" w:cs="Arial"/>
          <w:sz w:val="22"/>
          <w:szCs w:val="22"/>
        </w:rPr>
        <w:t>al or</w:t>
      </w:r>
      <w:r>
        <w:rPr>
          <w:rFonts w:ascii="Arial" w:eastAsia="Arial" w:hAnsi="Arial" w:cs="Arial"/>
          <w:spacing w:val="-2"/>
          <w:sz w:val="22"/>
          <w:szCs w:val="22"/>
        </w:rPr>
        <w:t xml:space="preserve"> </w:t>
      </w:r>
      <w:r>
        <w:rPr>
          <w:rFonts w:ascii="Arial" w:eastAsia="Arial" w:hAnsi="Arial" w:cs="Arial"/>
          <w:sz w:val="22"/>
          <w:szCs w:val="22"/>
        </w:rPr>
        <w:t>pe</w:t>
      </w:r>
      <w:r>
        <w:rPr>
          <w:rFonts w:ascii="Arial" w:eastAsia="Arial" w:hAnsi="Arial" w:cs="Arial"/>
          <w:spacing w:val="1"/>
          <w:sz w:val="22"/>
          <w:szCs w:val="22"/>
        </w:rPr>
        <w:t>r</w:t>
      </w:r>
      <w:r>
        <w:rPr>
          <w:rFonts w:ascii="Arial" w:eastAsia="Arial" w:hAnsi="Arial" w:cs="Arial"/>
          <w:sz w:val="22"/>
          <w:szCs w:val="22"/>
        </w:rPr>
        <w:t>sona</w:t>
      </w:r>
      <w:r>
        <w:rPr>
          <w:rFonts w:ascii="Arial" w:eastAsia="Arial" w:hAnsi="Arial" w:cs="Arial"/>
          <w:spacing w:val="-1"/>
          <w:sz w:val="22"/>
          <w:szCs w:val="22"/>
        </w:rPr>
        <w:t>l</w:t>
      </w:r>
      <w:r>
        <w:rPr>
          <w:rFonts w:ascii="Arial" w:eastAsia="Arial" w:hAnsi="Arial" w:cs="Arial"/>
          <w:sz w:val="22"/>
          <w:szCs w:val="22"/>
        </w:rPr>
        <w:t>,</w:t>
      </w:r>
      <w:r>
        <w:rPr>
          <w:rFonts w:ascii="Arial" w:eastAsia="Arial" w:hAnsi="Arial" w:cs="Arial"/>
          <w:spacing w:val="3"/>
          <w:sz w:val="22"/>
          <w:szCs w:val="22"/>
        </w:rPr>
        <w:t xml:space="preserve"> </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z w:val="22"/>
          <w:szCs w:val="22"/>
        </w:rPr>
        <w:t>any</w:t>
      </w:r>
      <w:r>
        <w:rPr>
          <w:rFonts w:ascii="Arial" w:eastAsia="Arial" w:hAnsi="Arial" w:cs="Arial"/>
          <w:spacing w:val="-1"/>
          <w:sz w:val="22"/>
          <w:szCs w:val="22"/>
        </w:rPr>
        <w:t xml:space="preserve"> </w:t>
      </w:r>
      <w:r>
        <w:rPr>
          <w:rFonts w:ascii="Arial" w:eastAsia="Arial" w:hAnsi="Arial" w:cs="Arial"/>
          <w:spacing w:val="1"/>
          <w:sz w:val="22"/>
          <w:szCs w:val="22"/>
        </w:rPr>
        <w:t>m</w:t>
      </w:r>
      <w:r>
        <w:rPr>
          <w:rFonts w:ascii="Arial" w:eastAsia="Arial" w:hAnsi="Arial" w:cs="Arial"/>
          <w:spacing w:val="-3"/>
          <w:sz w:val="22"/>
          <w:szCs w:val="22"/>
        </w:rPr>
        <w:t>a</w:t>
      </w:r>
      <w:r>
        <w:rPr>
          <w:rFonts w:ascii="Arial" w:eastAsia="Arial" w:hAnsi="Arial" w:cs="Arial"/>
          <w:spacing w:val="1"/>
          <w:sz w:val="22"/>
          <w:szCs w:val="22"/>
        </w:rPr>
        <w:t>tt</w:t>
      </w:r>
      <w:r>
        <w:rPr>
          <w:rFonts w:ascii="Arial" w:eastAsia="Arial" w:hAnsi="Arial" w:cs="Arial"/>
          <w:spacing w:val="-3"/>
          <w:sz w:val="22"/>
          <w:szCs w:val="22"/>
        </w:rPr>
        <w:t>e</w:t>
      </w:r>
      <w:r>
        <w:rPr>
          <w:rFonts w:ascii="Arial" w:eastAsia="Arial" w:hAnsi="Arial" w:cs="Arial"/>
          <w:sz w:val="22"/>
          <w:szCs w:val="22"/>
        </w:rPr>
        <w:t xml:space="preserve">r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z w:val="22"/>
          <w:szCs w:val="22"/>
        </w:rPr>
        <w:t>be cons</w:t>
      </w:r>
      <w:r>
        <w:rPr>
          <w:rFonts w:ascii="Arial" w:eastAsia="Arial" w:hAnsi="Arial" w:cs="Arial"/>
          <w:spacing w:val="-1"/>
          <w:sz w:val="22"/>
          <w:szCs w:val="22"/>
        </w:rPr>
        <w:t>i</w:t>
      </w:r>
      <w:r>
        <w:rPr>
          <w:rFonts w:ascii="Arial" w:eastAsia="Arial" w:hAnsi="Arial" w:cs="Arial"/>
          <w:sz w:val="22"/>
          <w:szCs w:val="22"/>
        </w:rPr>
        <w:t>de</w:t>
      </w:r>
      <w:r>
        <w:rPr>
          <w:rFonts w:ascii="Arial" w:eastAsia="Arial" w:hAnsi="Arial" w:cs="Arial"/>
          <w:spacing w:val="1"/>
          <w:sz w:val="22"/>
          <w:szCs w:val="22"/>
        </w:rPr>
        <w:t>r</w:t>
      </w:r>
      <w:r>
        <w:rPr>
          <w:rFonts w:ascii="Arial" w:eastAsia="Arial" w:hAnsi="Arial" w:cs="Arial"/>
          <w:sz w:val="22"/>
          <w:szCs w:val="22"/>
        </w:rPr>
        <w:t>ed</w:t>
      </w:r>
      <w:r>
        <w:rPr>
          <w:rFonts w:ascii="Arial" w:eastAsia="Arial" w:hAnsi="Arial" w:cs="Arial"/>
          <w:spacing w:val="1"/>
          <w:sz w:val="22"/>
          <w:szCs w:val="22"/>
        </w:rPr>
        <w:t xml:space="preserve"> </w:t>
      </w:r>
      <w:r>
        <w:rPr>
          <w:rFonts w:ascii="Arial" w:eastAsia="Arial" w:hAnsi="Arial" w:cs="Arial"/>
          <w:spacing w:val="-3"/>
          <w:sz w:val="22"/>
          <w:szCs w:val="22"/>
        </w:rPr>
        <w:t>a</w:t>
      </w:r>
      <w:r>
        <w:rPr>
          <w:rFonts w:ascii="Arial" w:eastAsia="Arial" w:hAnsi="Arial" w:cs="Arial"/>
          <w:sz w:val="22"/>
          <w:szCs w:val="22"/>
        </w:rPr>
        <w:t xml:space="preserve">t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1"/>
          <w:sz w:val="22"/>
          <w:szCs w:val="22"/>
        </w:rPr>
        <w:t>m</w:t>
      </w:r>
      <w:r>
        <w:rPr>
          <w:rFonts w:ascii="Arial" w:eastAsia="Arial" w:hAnsi="Arial" w:cs="Arial"/>
          <w:sz w:val="22"/>
          <w:szCs w:val="22"/>
        </w:rPr>
        <w:t>ee</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p>
    <w:p w14:paraId="53B8EA52" w14:textId="77777777" w:rsidR="00F12A60" w:rsidRDefault="00F12A60" w:rsidP="00111BE1">
      <w:pPr>
        <w:spacing w:before="10" w:line="240" w:lineRule="exact"/>
        <w:ind w:left="-142"/>
        <w:rPr>
          <w:sz w:val="24"/>
          <w:szCs w:val="24"/>
        </w:rPr>
      </w:pPr>
    </w:p>
    <w:p w14:paraId="50911529" w14:textId="7885015B" w:rsidR="00E5605B" w:rsidRDefault="00FC1541" w:rsidP="00111BE1">
      <w:pPr>
        <w:spacing w:before="1"/>
        <w:ind w:left="-142" w:right="116"/>
        <w:rPr>
          <w:rFonts w:ascii="Arial" w:eastAsia="Arial" w:hAnsi="Arial" w:cs="Arial"/>
          <w:sz w:val="22"/>
          <w:szCs w:val="22"/>
        </w:rPr>
      </w:pPr>
      <w:r>
        <w:rPr>
          <w:rFonts w:ascii="Arial" w:eastAsia="Arial" w:hAnsi="Arial" w:cs="Arial"/>
          <w:b/>
          <w:sz w:val="22"/>
          <w:szCs w:val="22"/>
        </w:rPr>
        <w:t>6</w:t>
      </w:r>
      <w:r>
        <w:rPr>
          <w:rFonts w:ascii="Arial" w:eastAsia="Arial" w:hAnsi="Arial" w:cs="Arial"/>
          <w:b/>
          <w:spacing w:val="1"/>
          <w:sz w:val="22"/>
          <w:szCs w:val="22"/>
        </w:rPr>
        <w:t>.</w:t>
      </w:r>
      <w:r>
        <w:rPr>
          <w:rFonts w:ascii="Arial" w:eastAsia="Arial" w:hAnsi="Arial" w:cs="Arial"/>
          <w:b/>
          <w:sz w:val="22"/>
          <w:szCs w:val="22"/>
        </w:rPr>
        <w:t>3</w:t>
      </w:r>
      <w:r>
        <w:rPr>
          <w:rFonts w:ascii="Arial" w:eastAsia="Arial" w:hAnsi="Arial" w:cs="Arial"/>
          <w:b/>
          <w:spacing w:val="1"/>
          <w:sz w:val="22"/>
          <w:szCs w:val="22"/>
        </w:rPr>
        <w:t>.</w:t>
      </w:r>
      <w:r>
        <w:rPr>
          <w:rFonts w:ascii="Arial" w:eastAsia="Arial" w:hAnsi="Arial" w:cs="Arial"/>
          <w:b/>
          <w:sz w:val="22"/>
          <w:szCs w:val="22"/>
        </w:rPr>
        <w:t>2</w:t>
      </w:r>
      <w:r>
        <w:rPr>
          <w:rFonts w:ascii="Arial" w:eastAsia="Arial" w:hAnsi="Arial" w:cs="Arial"/>
          <w:b/>
          <w:spacing w:val="-1"/>
          <w:sz w:val="22"/>
          <w:szCs w:val="22"/>
        </w:rPr>
        <w:t xml:space="preserve"> </w:t>
      </w:r>
      <w:r>
        <w:rPr>
          <w:rFonts w:ascii="Arial" w:eastAsia="Arial" w:hAnsi="Arial" w:cs="Arial"/>
          <w:spacing w:val="-1"/>
          <w:sz w:val="22"/>
          <w:szCs w:val="22"/>
        </w:rPr>
        <w:t>N</w:t>
      </w:r>
      <w:r>
        <w:rPr>
          <w:rFonts w:ascii="Arial" w:eastAsia="Arial" w:hAnsi="Arial" w:cs="Arial"/>
          <w:sz w:val="22"/>
          <w:szCs w:val="22"/>
        </w:rPr>
        <w:t>o</w:t>
      </w:r>
      <w:r>
        <w:rPr>
          <w:rFonts w:ascii="Arial" w:eastAsia="Arial" w:hAnsi="Arial" w:cs="Arial"/>
          <w:spacing w:val="1"/>
          <w:sz w:val="22"/>
          <w:szCs w:val="22"/>
        </w:rPr>
        <w:t xml:space="preserve"> r</w:t>
      </w:r>
      <w:r>
        <w:rPr>
          <w:rFonts w:ascii="Arial" w:eastAsia="Arial" w:hAnsi="Arial" w:cs="Arial"/>
          <w:spacing w:val="-3"/>
          <w:sz w:val="22"/>
          <w:szCs w:val="22"/>
        </w:rPr>
        <w:t>e</w:t>
      </w:r>
      <w:r>
        <w:rPr>
          <w:rFonts w:ascii="Arial" w:eastAsia="Arial" w:hAnsi="Arial" w:cs="Arial"/>
          <w:sz w:val="22"/>
          <w:szCs w:val="22"/>
        </w:rPr>
        <w:t>so</w:t>
      </w:r>
      <w:r>
        <w:rPr>
          <w:rFonts w:ascii="Arial" w:eastAsia="Arial" w:hAnsi="Arial" w:cs="Arial"/>
          <w:spacing w:val="-1"/>
          <w:sz w:val="22"/>
          <w:szCs w:val="22"/>
        </w:rPr>
        <w:t>l</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 xml:space="preserve">f </w:t>
      </w:r>
      <w:r>
        <w:rPr>
          <w:rFonts w:ascii="Arial" w:eastAsia="Arial" w:hAnsi="Arial" w:cs="Arial"/>
          <w:spacing w:val="1"/>
          <w:sz w:val="22"/>
          <w:szCs w:val="22"/>
        </w:rPr>
        <w:t>t</w:t>
      </w:r>
      <w:r>
        <w:rPr>
          <w:rFonts w:ascii="Arial" w:eastAsia="Arial" w:hAnsi="Arial" w:cs="Arial"/>
          <w:spacing w:val="-3"/>
          <w:sz w:val="22"/>
          <w:szCs w:val="22"/>
        </w:rPr>
        <w:t>h</w:t>
      </w:r>
      <w:r>
        <w:rPr>
          <w:rFonts w:ascii="Arial" w:eastAsia="Arial" w:hAnsi="Arial" w:cs="Arial"/>
          <w:sz w:val="22"/>
          <w:szCs w:val="22"/>
        </w:rPr>
        <w:t>e</w:t>
      </w:r>
      <w:r>
        <w:rPr>
          <w:rFonts w:ascii="Arial" w:eastAsia="Arial" w:hAnsi="Arial" w:cs="Arial"/>
          <w:spacing w:val="1"/>
          <w:sz w:val="22"/>
          <w:szCs w:val="22"/>
        </w:rPr>
        <w:t xml:space="preserve"> 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rFonts w:ascii="Arial" w:eastAsia="Arial" w:hAnsi="Arial" w:cs="Arial"/>
          <w:spacing w:val="4"/>
          <w:sz w:val="22"/>
          <w:szCs w:val="22"/>
        </w:rPr>
        <w:t xml:space="preserve"> </w:t>
      </w:r>
      <w:r>
        <w:rPr>
          <w:rFonts w:ascii="Arial" w:eastAsia="Arial" w:hAnsi="Arial" w:cs="Arial"/>
          <w:spacing w:val="-1"/>
          <w:sz w:val="22"/>
          <w:szCs w:val="22"/>
        </w:rPr>
        <w:t>B</w:t>
      </w:r>
      <w:r>
        <w:rPr>
          <w:rFonts w:ascii="Arial" w:eastAsia="Arial" w:hAnsi="Arial" w:cs="Arial"/>
          <w:sz w:val="22"/>
          <w:szCs w:val="22"/>
        </w:rPr>
        <w:t>ody</w:t>
      </w:r>
      <w:r>
        <w:rPr>
          <w:rFonts w:ascii="Arial" w:eastAsia="Arial" w:hAnsi="Arial" w:cs="Arial"/>
          <w:spacing w:val="-1"/>
          <w:sz w:val="22"/>
          <w:szCs w:val="22"/>
        </w:rPr>
        <w:t xml:space="preserve"> </w:t>
      </w:r>
      <w:r>
        <w:rPr>
          <w:rFonts w:ascii="Arial" w:eastAsia="Arial" w:hAnsi="Arial" w:cs="Arial"/>
          <w:spacing w:val="1"/>
          <w:sz w:val="22"/>
          <w:szCs w:val="22"/>
        </w:rPr>
        <w:t>m</w:t>
      </w:r>
      <w:r>
        <w:rPr>
          <w:rFonts w:ascii="Arial" w:eastAsia="Arial" w:hAnsi="Arial" w:cs="Arial"/>
          <w:sz w:val="22"/>
          <w:szCs w:val="22"/>
        </w:rPr>
        <w:t>ay</w:t>
      </w:r>
      <w:r>
        <w:rPr>
          <w:rFonts w:ascii="Arial" w:eastAsia="Arial" w:hAnsi="Arial" w:cs="Arial"/>
          <w:spacing w:val="-1"/>
          <w:sz w:val="22"/>
          <w:szCs w:val="22"/>
        </w:rPr>
        <w:t xml:space="preserve"> </w:t>
      </w:r>
      <w:r>
        <w:rPr>
          <w:rFonts w:ascii="Arial" w:eastAsia="Arial" w:hAnsi="Arial" w:cs="Arial"/>
          <w:spacing w:val="-3"/>
          <w:sz w:val="22"/>
          <w:szCs w:val="22"/>
        </w:rPr>
        <w:t>b</w:t>
      </w:r>
      <w:r>
        <w:rPr>
          <w:rFonts w:ascii="Arial" w:eastAsia="Arial" w:hAnsi="Arial" w:cs="Arial"/>
          <w:sz w:val="22"/>
          <w:szCs w:val="22"/>
        </w:rPr>
        <w:t>e</w:t>
      </w:r>
      <w:r>
        <w:rPr>
          <w:rFonts w:ascii="Arial" w:eastAsia="Arial" w:hAnsi="Arial" w:cs="Arial"/>
          <w:spacing w:val="1"/>
          <w:sz w:val="22"/>
          <w:szCs w:val="22"/>
        </w:rPr>
        <w:t xml:space="preserve"> r</w:t>
      </w:r>
      <w:r>
        <w:rPr>
          <w:rFonts w:ascii="Arial" w:eastAsia="Arial" w:hAnsi="Arial" w:cs="Arial"/>
          <w:sz w:val="22"/>
          <w:szCs w:val="22"/>
        </w:rPr>
        <w:t>esc</w:t>
      </w:r>
      <w:r>
        <w:rPr>
          <w:rFonts w:ascii="Arial" w:eastAsia="Arial" w:hAnsi="Arial" w:cs="Arial"/>
          <w:spacing w:val="-1"/>
          <w:sz w:val="22"/>
          <w:szCs w:val="22"/>
        </w:rPr>
        <w:t>i</w:t>
      </w:r>
      <w:r>
        <w:rPr>
          <w:rFonts w:ascii="Arial" w:eastAsia="Arial" w:hAnsi="Arial" w:cs="Arial"/>
          <w:sz w:val="22"/>
          <w:szCs w:val="22"/>
        </w:rPr>
        <w:t>nded</w:t>
      </w:r>
      <w:r>
        <w:rPr>
          <w:rFonts w:ascii="Arial" w:eastAsia="Arial" w:hAnsi="Arial" w:cs="Arial"/>
          <w:spacing w:val="-1"/>
          <w:sz w:val="22"/>
          <w:szCs w:val="22"/>
        </w:rPr>
        <w:t xml:space="preserve"> </w:t>
      </w:r>
      <w:r>
        <w:rPr>
          <w:rFonts w:ascii="Arial" w:eastAsia="Arial" w:hAnsi="Arial" w:cs="Arial"/>
          <w:sz w:val="22"/>
          <w:szCs w:val="22"/>
        </w:rPr>
        <w:t xml:space="preserve">or </w:t>
      </w:r>
      <w:r>
        <w:rPr>
          <w:rFonts w:ascii="Arial" w:eastAsia="Arial" w:hAnsi="Arial" w:cs="Arial"/>
          <w:spacing w:val="-2"/>
          <w:sz w:val="22"/>
          <w:szCs w:val="22"/>
        </w:rPr>
        <w:t>v</w:t>
      </w:r>
      <w:r>
        <w:rPr>
          <w:rFonts w:ascii="Arial" w:eastAsia="Arial" w:hAnsi="Arial" w:cs="Arial"/>
          <w:sz w:val="22"/>
          <w:szCs w:val="22"/>
        </w:rPr>
        <w:t>a</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ed</w:t>
      </w:r>
      <w:r>
        <w:rPr>
          <w:rFonts w:ascii="Arial" w:eastAsia="Arial" w:hAnsi="Arial" w:cs="Arial"/>
          <w:spacing w:val="1"/>
          <w:sz w:val="22"/>
          <w:szCs w:val="22"/>
        </w:rPr>
        <w:t xml:space="preserve"> </w:t>
      </w:r>
      <w:r>
        <w:rPr>
          <w:rFonts w:ascii="Arial" w:eastAsia="Arial" w:hAnsi="Arial" w:cs="Arial"/>
          <w:sz w:val="22"/>
          <w:szCs w:val="22"/>
        </w:rPr>
        <w:t>at</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z w:val="22"/>
          <w:szCs w:val="22"/>
        </w:rPr>
        <w:t>subs</w:t>
      </w:r>
      <w:r>
        <w:rPr>
          <w:rFonts w:ascii="Arial" w:eastAsia="Arial" w:hAnsi="Arial" w:cs="Arial"/>
          <w:spacing w:val="-3"/>
          <w:sz w:val="22"/>
          <w:szCs w:val="22"/>
        </w:rPr>
        <w:t>e</w:t>
      </w:r>
      <w:r>
        <w:rPr>
          <w:rFonts w:ascii="Arial" w:eastAsia="Arial" w:hAnsi="Arial" w:cs="Arial"/>
          <w:spacing w:val="2"/>
          <w:sz w:val="22"/>
          <w:szCs w:val="22"/>
        </w:rPr>
        <w:t>q</w:t>
      </w:r>
      <w:r>
        <w:rPr>
          <w:rFonts w:ascii="Arial" w:eastAsia="Arial" w:hAnsi="Arial" w:cs="Arial"/>
          <w:sz w:val="22"/>
          <w:szCs w:val="22"/>
        </w:rPr>
        <w:t>ue</w:t>
      </w:r>
      <w:r>
        <w:rPr>
          <w:rFonts w:ascii="Arial" w:eastAsia="Arial" w:hAnsi="Arial" w:cs="Arial"/>
          <w:spacing w:val="-3"/>
          <w:sz w:val="22"/>
          <w:szCs w:val="22"/>
        </w:rPr>
        <w:t>n</w:t>
      </w:r>
      <w:r>
        <w:rPr>
          <w:rFonts w:ascii="Arial" w:eastAsia="Arial" w:hAnsi="Arial" w:cs="Arial"/>
          <w:sz w:val="22"/>
          <w:szCs w:val="22"/>
        </w:rPr>
        <w:t xml:space="preserve">t </w:t>
      </w:r>
      <w:r>
        <w:rPr>
          <w:rFonts w:ascii="Arial" w:eastAsia="Arial" w:hAnsi="Arial" w:cs="Arial"/>
          <w:spacing w:val="1"/>
          <w:sz w:val="22"/>
          <w:szCs w:val="22"/>
        </w:rPr>
        <w:t>m</w:t>
      </w:r>
      <w:r>
        <w:rPr>
          <w:rFonts w:ascii="Arial" w:eastAsia="Arial" w:hAnsi="Arial" w:cs="Arial"/>
          <w:sz w:val="22"/>
          <w:szCs w:val="22"/>
        </w:rPr>
        <w:t>ee</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sidR="00E5605B" w:rsidRPr="00E5605B">
        <w:rPr>
          <w:rFonts w:ascii="Arial" w:eastAsia="Arial" w:hAnsi="Arial" w:cs="Arial"/>
          <w:sz w:val="22"/>
          <w:szCs w:val="22"/>
        </w:rPr>
        <w:t xml:space="preserve"> </w:t>
      </w:r>
      <w:r w:rsidR="00E5605B">
        <w:rPr>
          <w:rFonts w:ascii="Arial" w:eastAsia="Arial" w:hAnsi="Arial" w:cs="Arial"/>
          <w:sz w:val="22"/>
          <w:szCs w:val="22"/>
        </w:rPr>
        <w:t>un</w:t>
      </w:r>
      <w:r w:rsidR="00E5605B">
        <w:rPr>
          <w:rFonts w:ascii="Arial" w:eastAsia="Arial" w:hAnsi="Arial" w:cs="Arial"/>
          <w:spacing w:val="-1"/>
          <w:sz w:val="22"/>
          <w:szCs w:val="22"/>
        </w:rPr>
        <w:t>l</w:t>
      </w:r>
      <w:r w:rsidR="00E5605B">
        <w:rPr>
          <w:rFonts w:ascii="Arial" w:eastAsia="Arial" w:hAnsi="Arial" w:cs="Arial"/>
          <w:sz w:val="22"/>
          <w:szCs w:val="22"/>
        </w:rPr>
        <w:t>ess</w:t>
      </w:r>
      <w:r w:rsidR="00E5605B">
        <w:rPr>
          <w:rFonts w:ascii="Arial" w:eastAsia="Arial" w:hAnsi="Arial" w:cs="Arial"/>
          <w:spacing w:val="2"/>
          <w:sz w:val="22"/>
          <w:szCs w:val="22"/>
        </w:rPr>
        <w:t xml:space="preserve"> </w:t>
      </w:r>
      <w:r w:rsidR="00E5605B">
        <w:rPr>
          <w:rFonts w:ascii="Arial" w:eastAsia="Arial" w:hAnsi="Arial" w:cs="Arial"/>
          <w:sz w:val="22"/>
          <w:szCs w:val="22"/>
        </w:rPr>
        <w:t>cons</w:t>
      </w:r>
      <w:r w:rsidR="00E5605B">
        <w:rPr>
          <w:rFonts w:ascii="Arial" w:eastAsia="Arial" w:hAnsi="Arial" w:cs="Arial"/>
          <w:spacing w:val="-1"/>
          <w:sz w:val="22"/>
          <w:szCs w:val="22"/>
        </w:rPr>
        <w:t>i</w:t>
      </w:r>
      <w:r w:rsidR="00E5605B">
        <w:rPr>
          <w:rFonts w:ascii="Arial" w:eastAsia="Arial" w:hAnsi="Arial" w:cs="Arial"/>
          <w:sz w:val="22"/>
          <w:szCs w:val="22"/>
        </w:rPr>
        <w:t>de</w:t>
      </w:r>
      <w:r w:rsidR="00E5605B">
        <w:rPr>
          <w:rFonts w:ascii="Arial" w:eastAsia="Arial" w:hAnsi="Arial" w:cs="Arial"/>
          <w:spacing w:val="1"/>
          <w:sz w:val="22"/>
          <w:szCs w:val="22"/>
        </w:rPr>
        <w:t>r</w:t>
      </w:r>
      <w:r w:rsidR="00E5605B">
        <w:rPr>
          <w:rFonts w:ascii="Arial" w:eastAsia="Arial" w:hAnsi="Arial" w:cs="Arial"/>
          <w:spacing w:val="-3"/>
          <w:sz w:val="22"/>
          <w:szCs w:val="22"/>
        </w:rPr>
        <w:t>a</w:t>
      </w:r>
      <w:r w:rsidR="00E5605B">
        <w:rPr>
          <w:rFonts w:ascii="Arial" w:eastAsia="Arial" w:hAnsi="Arial" w:cs="Arial"/>
          <w:spacing w:val="1"/>
          <w:sz w:val="22"/>
          <w:szCs w:val="22"/>
        </w:rPr>
        <w:t>t</w:t>
      </w:r>
      <w:r w:rsidR="00E5605B">
        <w:rPr>
          <w:rFonts w:ascii="Arial" w:eastAsia="Arial" w:hAnsi="Arial" w:cs="Arial"/>
          <w:spacing w:val="-1"/>
          <w:sz w:val="22"/>
          <w:szCs w:val="22"/>
        </w:rPr>
        <w:t>i</w:t>
      </w:r>
      <w:r w:rsidR="00E5605B">
        <w:rPr>
          <w:rFonts w:ascii="Arial" w:eastAsia="Arial" w:hAnsi="Arial" w:cs="Arial"/>
          <w:sz w:val="22"/>
          <w:szCs w:val="22"/>
        </w:rPr>
        <w:t>on</w:t>
      </w:r>
      <w:r w:rsidR="00E5605B">
        <w:rPr>
          <w:rFonts w:ascii="Arial" w:eastAsia="Arial" w:hAnsi="Arial" w:cs="Arial"/>
          <w:spacing w:val="1"/>
          <w:sz w:val="22"/>
          <w:szCs w:val="22"/>
        </w:rPr>
        <w:t xml:space="preserve"> </w:t>
      </w:r>
      <w:r w:rsidR="00E5605B">
        <w:rPr>
          <w:rFonts w:ascii="Arial" w:eastAsia="Arial" w:hAnsi="Arial" w:cs="Arial"/>
          <w:spacing w:val="-3"/>
          <w:sz w:val="22"/>
          <w:szCs w:val="22"/>
        </w:rPr>
        <w:t>o</w:t>
      </w:r>
      <w:r w:rsidR="00E5605B">
        <w:rPr>
          <w:rFonts w:ascii="Arial" w:eastAsia="Arial" w:hAnsi="Arial" w:cs="Arial"/>
          <w:sz w:val="22"/>
          <w:szCs w:val="22"/>
        </w:rPr>
        <w:t>f</w:t>
      </w:r>
      <w:r w:rsidR="00E5605B">
        <w:rPr>
          <w:rFonts w:ascii="Arial" w:eastAsia="Arial" w:hAnsi="Arial" w:cs="Arial"/>
          <w:spacing w:val="3"/>
          <w:sz w:val="22"/>
          <w:szCs w:val="22"/>
        </w:rPr>
        <w:t xml:space="preserve"> </w:t>
      </w:r>
      <w:r w:rsidR="00E5605B">
        <w:rPr>
          <w:rFonts w:ascii="Arial" w:eastAsia="Arial" w:hAnsi="Arial" w:cs="Arial"/>
          <w:spacing w:val="-1"/>
          <w:sz w:val="22"/>
          <w:szCs w:val="22"/>
        </w:rPr>
        <w:t>t</w:t>
      </w:r>
      <w:r w:rsidR="00E5605B">
        <w:rPr>
          <w:rFonts w:ascii="Arial" w:eastAsia="Arial" w:hAnsi="Arial" w:cs="Arial"/>
          <w:sz w:val="22"/>
          <w:szCs w:val="22"/>
        </w:rPr>
        <w:t>he</w:t>
      </w:r>
      <w:r w:rsidR="00E5605B">
        <w:rPr>
          <w:rFonts w:ascii="Arial" w:eastAsia="Arial" w:hAnsi="Arial" w:cs="Arial"/>
          <w:spacing w:val="1"/>
          <w:sz w:val="22"/>
          <w:szCs w:val="22"/>
        </w:rPr>
        <w:t xml:space="preserve"> r</w:t>
      </w:r>
      <w:r w:rsidR="00E5605B">
        <w:rPr>
          <w:rFonts w:ascii="Arial" w:eastAsia="Arial" w:hAnsi="Arial" w:cs="Arial"/>
          <w:sz w:val="22"/>
          <w:szCs w:val="22"/>
        </w:rPr>
        <w:t>esc</w:t>
      </w:r>
      <w:r w:rsidR="00E5605B">
        <w:rPr>
          <w:rFonts w:ascii="Arial" w:eastAsia="Arial" w:hAnsi="Arial" w:cs="Arial"/>
          <w:spacing w:val="-1"/>
          <w:sz w:val="22"/>
          <w:szCs w:val="22"/>
        </w:rPr>
        <w:t>i</w:t>
      </w:r>
      <w:r w:rsidR="00E5605B">
        <w:rPr>
          <w:rFonts w:ascii="Arial" w:eastAsia="Arial" w:hAnsi="Arial" w:cs="Arial"/>
          <w:sz w:val="22"/>
          <w:szCs w:val="22"/>
        </w:rPr>
        <w:t>ss</w:t>
      </w:r>
      <w:r w:rsidR="00E5605B">
        <w:rPr>
          <w:rFonts w:ascii="Arial" w:eastAsia="Arial" w:hAnsi="Arial" w:cs="Arial"/>
          <w:spacing w:val="-1"/>
          <w:sz w:val="22"/>
          <w:szCs w:val="22"/>
        </w:rPr>
        <w:t>i</w:t>
      </w:r>
      <w:r w:rsidR="00E5605B">
        <w:rPr>
          <w:rFonts w:ascii="Arial" w:eastAsia="Arial" w:hAnsi="Arial" w:cs="Arial"/>
          <w:sz w:val="22"/>
          <w:szCs w:val="22"/>
        </w:rPr>
        <w:t>on</w:t>
      </w:r>
      <w:r w:rsidR="00E5605B">
        <w:rPr>
          <w:rFonts w:ascii="Arial" w:eastAsia="Arial" w:hAnsi="Arial" w:cs="Arial"/>
          <w:spacing w:val="-1"/>
          <w:sz w:val="22"/>
          <w:szCs w:val="22"/>
        </w:rPr>
        <w:t xml:space="preserve"> </w:t>
      </w:r>
      <w:r w:rsidR="00E5605B">
        <w:rPr>
          <w:rFonts w:ascii="Arial" w:eastAsia="Arial" w:hAnsi="Arial" w:cs="Arial"/>
          <w:sz w:val="22"/>
          <w:szCs w:val="22"/>
        </w:rPr>
        <w:t xml:space="preserve">or </w:t>
      </w:r>
      <w:r w:rsidR="00E5605B">
        <w:rPr>
          <w:rFonts w:ascii="Arial" w:eastAsia="Arial" w:hAnsi="Arial" w:cs="Arial"/>
          <w:spacing w:val="-2"/>
          <w:sz w:val="22"/>
          <w:szCs w:val="22"/>
        </w:rPr>
        <w:t>v</w:t>
      </w:r>
      <w:r w:rsidR="00E5605B">
        <w:rPr>
          <w:rFonts w:ascii="Arial" w:eastAsia="Arial" w:hAnsi="Arial" w:cs="Arial"/>
          <w:sz w:val="22"/>
          <w:szCs w:val="22"/>
        </w:rPr>
        <w:t>a</w:t>
      </w:r>
      <w:r w:rsidR="00E5605B">
        <w:rPr>
          <w:rFonts w:ascii="Arial" w:eastAsia="Arial" w:hAnsi="Arial" w:cs="Arial"/>
          <w:spacing w:val="1"/>
          <w:sz w:val="22"/>
          <w:szCs w:val="22"/>
        </w:rPr>
        <w:t>r</w:t>
      </w:r>
      <w:r w:rsidR="00E5605B">
        <w:rPr>
          <w:rFonts w:ascii="Arial" w:eastAsia="Arial" w:hAnsi="Arial" w:cs="Arial"/>
          <w:spacing w:val="-1"/>
          <w:sz w:val="22"/>
          <w:szCs w:val="22"/>
        </w:rPr>
        <w:t>i</w:t>
      </w:r>
      <w:r w:rsidR="00E5605B">
        <w:rPr>
          <w:rFonts w:ascii="Arial" w:eastAsia="Arial" w:hAnsi="Arial" w:cs="Arial"/>
          <w:sz w:val="22"/>
          <w:szCs w:val="22"/>
        </w:rPr>
        <w:t>a</w:t>
      </w:r>
      <w:r w:rsidR="00E5605B">
        <w:rPr>
          <w:rFonts w:ascii="Arial" w:eastAsia="Arial" w:hAnsi="Arial" w:cs="Arial"/>
          <w:spacing w:val="1"/>
          <w:sz w:val="22"/>
          <w:szCs w:val="22"/>
        </w:rPr>
        <w:t>t</w:t>
      </w:r>
      <w:r w:rsidR="00E5605B">
        <w:rPr>
          <w:rFonts w:ascii="Arial" w:eastAsia="Arial" w:hAnsi="Arial" w:cs="Arial"/>
          <w:spacing w:val="-1"/>
          <w:sz w:val="22"/>
          <w:szCs w:val="22"/>
        </w:rPr>
        <w:t>i</w:t>
      </w:r>
      <w:r w:rsidR="00E5605B">
        <w:rPr>
          <w:rFonts w:ascii="Arial" w:eastAsia="Arial" w:hAnsi="Arial" w:cs="Arial"/>
          <w:sz w:val="22"/>
          <w:szCs w:val="22"/>
        </w:rPr>
        <w:t>on</w:t>
      </w:r>
      <w:r w:rsidR="00E5605B">
        <w:rPr>
          <w:rFonts w:ascii="Arial" w:eastAsia="Arial" w:hAnsi="Arial" w:cs="Arial"/>
          <w:spacing w:val="1"/>
          <w:sz w:val="22"/>
          <w:szCs w:val="22"/>
        </w:rPr>
        <w:t xml:space="preserve"> </w:t>
      </w:r>
      <w:r w:rsidR="00E5605B">
        <w:rPr>
          <w:rFonts w:ascii="Arial" w:eastAsia="Arial" w:hAnsi="Arial" w:cs="Arial"/>
          <w:spacing w:val="-1"/>
          <w:sz w:val="22"/>
          <w:szCs w:val="22"/>
        </w:rPr>
        <w:t>i</w:t>
      </w:r>
      <w:r w:rsidR="00E5605B">
        <w:rPr>
          <w:rFonts w:ascii="Arial" w:eastAsia="Arial" w:hAnsi="Arial" w:cs="Arial"/>
          <w:sz w:val="22"/>
          <w:szCs w:val="22"/>
        </w:rPr>
        <w:t>s</w:t>
      </w:r>
      <w:r w:rsidR="00E5605B">
        <w:rPr>
          <w:rFonts w:ascii="Arial" w:eastAsia="Arial" w:hAnsi="Arial" w:cs="Arial"/>
          <w:spacing w:val="2"/>
          <w:sz w:val="22"/>
          <w:szCs w:val="22"/>
        </w:rPr>
        <w:t xml:space="preserve"> </w:t>
      </w:r>
      <w:r w:rsidR="00E5605B">
        <w:rPr>
          <w:rFonts w:ascii="Arial" w:eastAsia="Arial" w:hAnsi="Arial" w:cs="Arial"/>
          <w:sz w:val="22"/>
          <w:szCs w:val="22"/>
        </w:rPr>
        <w:t>a</w:t>
      </w:r>
      <w:r w:rsidR="00E5605B">
        <w:rPr>
          <w:rFonts w:ascii="Arial" w:eastAsia="Arial" w:hAnsi="Arial" w:cs="Arial"/>
          <w:spacing w:val="-1"/>
          <w:sz w:val="22"/>
          <w:szCs w:val="22"/>
        </w:rPr>
        <w:t xml:space="preserve"> </w:t>
      </w:r>
      <w:r w:rsidR="00E5605B">
        <w:rPr>
          <w:rFonts w:ascii="Arial" w:eastAsia="Arial" w:hAnsi="Arial" w:cs="Arial"/>
          <w:sz w:val="22"/>
          <w:szCs w:val="22"/>
        </w:rPr>
        <w:t>spec</w:t>
      </w:r>
      <w:r w:rsidR="00E5605B">
        <w:rPr>
          <w:rFonts w:ascii="Arial" w:eastAsia="Arial" w:hAnsi="Arial" w:cs="Arial"/>
          <w:spacing w:val="-3"/>
          <w:sz w:val="22"/>
          <w:szCs w:val="22"/>
        </w:rPr>
        <w:t>i</w:t>
      </w:r>
      <w:r w:rsidR="00E5605B">
        <w:rPr>
          <w:rFonts w:ascii="Arial" w:eastAsia="Arial" w:hAnsi="Arial" w:cs="Arial"/>
          <w:spacing w:val="3"/>
          <w:sz w:val="22"/>
          <w:szCs w:val="22"/>
        </w:rPr>
        <w:t>f</w:t>
      </w:r>
      <w:r w:rsidR="00E5605B">
        <w:rPr>
          <w:rFonts w:ascii="Arial" w:eastAsia="Arial" w:hAnsi="Arial" w:cs="Arial"/>
          <w:spacing w:val="-1"/>
          <w:sz w:val="22"/>
          <w:szCs w:val="22"/>
        </w:rPr>
        <w:t>i</w:t>
      </w:r>
      <w:r w:rsidR="00E5605B">
        <w:rPr>
          <w:rFonts w:ascii="Arial" w:eastAsia="Arial" w:hAnsi="Arial" w:cs="Arial"/>
          <w:sz w:val="22"/>
          <w:szCs w:val="22"/>
        </w:rPr>
        <w:t>c</w:t>
      </w:r>
      <w:r w:rsidR="00E5605B">
        <w:rPr>
          <w:rFonts w:ascii="Arial" w:eastAsia="Arial" w:hAnsi="Arial" w:cs="Arial"/>
          <w:spacing w:val="2"/>
          <w:sz w:val="22"/>
          <w:szCs w:val="22"/>
        </w:rPr>
        <w:t xml:space="preserve"> </w:t>
      </w:r>
      <w:r w:rsidR="00E5605B">
        <w:rPr>
          <w:rFonts w:ascii="Arial" w:eastAsia="Arial" w:hAnsi="Arial" w:cs="Arial"/>
          <w:spacing w:val="-1"/>
          <w:sz w:val="22"/>
          <w:szCs w:val="22"/>
        </w:rPr>
        <w:t>i</w:t>
      </w:r>
      <w:r w:rsidR="00E5605B">
        <w:rPr>
          <w:rFonts w:ascii="Arial" w:eastAsia="Arial" w:hAnsi="Arial" w:cs="Arial"/>
          <w:spacing w:val="1"/>
          <w:sz w:val="22"/>
          <w:szCs w:val="22"/>
        </w:rPr>
        <w:t>t</w:t>
      </w:r>
      <w:r w:rsidR="00E5605B">
        <w:rPr>
          <w:rFonts w:ascii="Arial" w:eastAsia="Arial" w:hAnsi="Arial" w:cs="Arial"/>
          <w:spacing w:val="-3"/>
          <w:sz w:val="22"/>
          <w:szCs w:val="22"/>
        </w:rPr>
        <w:t>e</w:t>
      </w:r>
      <w:r w:rsidR="00E5605B">
        <w:rPr>
          <w:rFonts w:ascii="Arial" w:eastAsia="Arial" w:hAnsi="Arial" w:cs="Arial"/>
          <w:sz w:val="22"/>
          <w:szCs w:val="22"/>
        </w:rPr>
        <w:t xml:space="preserve">m </w:t>
      </w:r>
      <w:r w:rsidR="00E5605B">
        <w:rPr>
          <w:rFonts w:ascii="Arial" w:eastAsia="Arial" w:hAnsi="Arial" w:cs="Arial"/>
          <w:spacing w:val="-3"/>
          <w:sz w:val="22"/>
          <w:szCs w:val="22"/>
        </w:rPr>
        <w:t>o</w:t>
      </w:r>
      <w:r w:rsidR="00E5605B">
        <w:rPr>
          <w:rFonts w:ascii="Arial" w:eastAsia="Arial" w:hAnsi="Arial" w:cs="Arial"/>
          <w:sz w:val="22"/>
          <w:szCs w:val="22"/>
        </w:rPr>
        <w:t>f</w:t>
      </w:r>
      <w:r w:rsidR="00E5605B">
        <w:rPr>
          <w:rFonts w:ascii="Arial" w:eastAsia="Arial" w:hAnsi="Arial" w:cs="Arial"/>
          <w:spacing w:val="3"/>
          <w:sz w:val="22"/>
          <w:szCs w:val="22"/>
        </w:rPr>
        <w:t xml:space="preserve"> </w:t>
      </w:r>
      <w:r w:rsidR="00E5605B">
        <w:rPr>
          <w:rFonts w:ascii="Arial" w:eastAsia="Arial" w:hAnsi="Arial" w:cs="Arial"/>
          <w:sz w:val="22"/>
          <w:szCs w:val="22"/>
        </w:rPr>
        <w:t>bus</w:t>
      </w:r>
      <w:r w:rsidR="00E5605B">
        <w:rPr>
          <w:rFonts w:ascii="Arial" w:eastAsia="Arial" w:hAnsi="Arial" w:cs="Arial"/>
          <w:spacing w:val="-1"/>
          <w:sz w:val="22"/>
          <w:szCs w:val="22"/>
        </w:rPr>
        <w:t>i</w:t>
      </w:r>
      <w:r w:rsidR="00E5605B">
        <w:rPr>
          <w:rFonts w:ascii="Arial" w:eastAsia="Arial" w:hAnsi="Arial" w:cs="Arial"/>
          <w:sz w:val="22"/>
          <w:szCs w:val="22"/>
        </w:rPr>
        <w:t>ness</w:t>
      </w:r>
      <w:r w:rsidR="00E5605B">
        <w:rPr>
          <w:rFonts w:ascii="Arial" w:eastAsia="Arial" w:hAnsi="Arial" w:cs="Arial"/>
          <w:spacing w:val="2"/>
          <w:sz w:val="22"/>
          <w:szCs w:val="22"/>
        </w:rPr>
        <w:t xml:space="preserve"> </w:t>
      </w:r>
      <w:r w:rsidR="00E5605B">
        <w:rPr>
          <w:rFonts w:ascii="Arial" w:eastAsia="Arial" w:hAnsi="Arial" w:cs="Arial"/>
          <w:sz w:val="22"/>
          <w:szCs w:val="22"/>
        </w:rPr>
        <w:t>on</w:t>
      </w:r>
      <w:r w:rsidR="00E5605B">
        <w:rPr>
          <w:rFonts w:ascii="Arial" w:eastAsia="Arial" w:hAnsi="Arial" w:cs="Arial"/>
          <w:spacing w:val="-1"/>
          <w:sz w:val="22"/>
          <w:szCs w:val="22"/>
        </w:rPr>
        <w:t xml:space="preserve"> </w:t>
      </w:r>
      <w:r w:rsidR="00E5605B">
        <w:rPr>
          <w:rFonts w:ascii="Arial" w:eastAsia="Arial" w:hAnsi="Arial" w:cs="Arial"/>
          <w:spacing w:val="1"/>
          <w:sz w:val="22"/>
          <w:szCs w:val="22"/>
        </w:rPr>
        <w:t>t</w:t>
      </w:r>
      <w:r w:rsidR="00E5605B">
        <w:rPr>
          <w:rFonts w:ascii="Arial" w:eastAsia="Arial" w:hAnsi="Arial" w:cs="Arial"/>
          <w:sz w:val="22"/>
          <w:szCs w:val="22"/>
        </w:rPr>
        <w:t>he</w:t>
      </w:r>
      <w:r w:rsidR="00E5605B">
        <w:rPr>
          <w:rFonts w:ascii="Arial" w:eastAsia="Arial" w:hAnsi="Arial" w:cs="Arial"/>
          <w:spacing w:val="-1"/>
          <w:sz w:val="22"/>
          <w:szCs w:val="22"/>
        </w:rPr>
        <w:t xml:space="preserve"> </w:t>
      </w:r>
      <w:proofErr w:type="gramStart"/>
      <w:r w:rsidR="00E5605B">
        <w:rPr>
          <w:rFonts w:ascii="Arial" w:eastAsia="Arial" w:hAnsi="Arial" w:cs="Arial"/>
          <w:spacing w:val="-1"/>
          <w:sz w:val="22"/>
          <w:szCs w:val="22"/>
        </w:rPr>
        <w:t>A</w:t>
      </w:r>
      <w:r w:rsidR="00E5605B">
        <w:rPr>
          <w:rFonts w:ascii="Arial" w:eastAsia="Arial" w:hAnsi="Arial" w:cs="Arial"/>
          <w:spacing w:val="2"/>
          <w:sz w:val="22"/>
          <w:szCs w:val="22"/>
        </w:rPr>
        <w:t>g</w:t>
      </w:r>
      <w:r w:rsidR="00E5605B">
        <w:rPr>
          <w:rFonts w:ascii="Arial" w:eastAsia="Arial" w:hAnsi="Arial" w:cs="Arial"/>
          <w:sz w:val="22"/>
          <w:szCs w:val="22"/>
        </w:rPr>
        <w:t>enda</w:t>
      </w:r>
      <w:proofErr w:type="gramEnd"/>
      <w:r w:rsidR="00E5605B">
        <w:rPr>
          <w:rFonts w:ascii="Arial" w:eastAsia="Arial" w:hAnsi="Arial" w:cs="Arial"/>
          <w:spacing w:val="-4"/>
          <w:sz w:val="22"/>
          <w:szCs w:val="22"/>
        </w:rPr>
        <w:t xml:space="preserve"> </w:t>
      </w:r>
      <w:r w:rsidR="00E5605B">
        <w:rPr>
          <w:rFonts w:ascii="Arial" w:eastAsia="Arial" w:hAnsi="Arial" w:cs="Arial"/>
          <w:spacing w:val="1"/>
          <w:sz w:val="22"/>
          <w:szCs w:val="22"/>
        </w:rPr>
        <w:t>f</w:t>
      </w:r>
      <w:r w:rsidR="00E5605B">
        <w:rPr>
          <w:rFonts w:ascii="Arial" w:eastAsia="Arial" w:hAnsi="Arial" w:cs="Arial"/>
          <w:sz w:val="22"/>
          <w:szCs w:val="22"/>
        </w:rPr>
        <w:t xml:space="preserve">or </w:t>
      </w:r>
      <w:r w:rsidR="00E5605B">
        <w:rPr>
          <w:rFonts w:ascii="Arial" w:eastAsia="Arial" w:hAnsi="Arial" w:cs="Arial"/>
          <w:spacing w:val="-1"/>
          <w:sz w:val="22"/>
          <w:szCs w:val="22"/>
        </w:rPr>
        <w:t>t</w:t>
      </w:r>
      <w:r w:rsidR="00E5605B">
        <w:rPr>
          <w:rFonts w:ascii="Arial" w:eastAsia="Arial" w:hAnsi="Arial" w:cs="Arial"/>
          <w:sz w:val="22"/>
          <w:szCs w:val="22"/>
        </w:rPr>
        <w:t xml:space="preserve">hat </w:t>
      </w:r>
      <w:r w:rsidR="00E5605B">
        <w:rPr>
          <w:rFonts w:ascii="Arial" w:eastAsia="Arial" w:hAnsi="Arial" w:cs="Arial"/>
          <w:spacing w:val="1"/>
          <w:sz w:val="22"/>
          <w:szCs w:val="22"/>
        </w:rPr>
        <w:t>m</w:t>
      </w:r>
      <w:r w:rsidR="00E5605B">
        <w:rPr>
          <w:rFonts w:ascii="Arial" w:eastAsia="Arial" w:hAnsi="Arial" w:cs="Arial"/>
          <w:sz w:val="22"/>
          <w:szCs w:val="22"/>
        </w:rPr>
        <w:t>ee</w:t>
      </w:r>
      <w:r w:rsidR="00E5605B">
        <w:rPr>
          <w:rFonts w:ascii="Arial" w:eastAsia="Arial" w:hAnsi="Arial" w:cs="Arial"/>
          <w:spacing w:val="1"/>
          <w:sz w:val="22"/>
          <w:szCs w:val="22"/>
        </w:rPr>
        <w:t>t</w:t>
      </w:r>
      <w:r w:rsidR="00E5605B">
        <w:rPr>
          <w:rFonts w:ascii="Arial" w:eastAsia="Arial" w:hAnsi="Arial" w:cs="Arial"/>
          <w:spacing w:val="-1"/>
          <w:sz w:val="22"/>
          <w:szCs w:val="22"/>
        </w:rPr>
        <w:t>i</w:t>
      </w:r>
      <w:r w:rsidR="00E5605B">
        <w:rPr>
          <w:rFonts w:ascii="Arial" w:eastAsia="Arial" w:hAnsi="Arial" w:cs="Arial"/>
          <w:spacing w:val="-3"/>
          <w:sz w:val="22"/>
          <w:szCs w:val="22"/>
        </w:rPr>
        <w:t>n</w:t>
      </w:r>
      <w:r w:rsidR="00E5605B">
        <w:rPr>
          <w:rFonts w:ascii="Arial" w:eastAsia="Arial" w:hAnsi="Arial" w:cs="Arial"/>
          <w:spacing w:val="2"/>
          <w:sz w:val="22"/>
          <w:szCs w:val="22"/>
        </w:rPr>
        <w:t>g</w:t>
      </w:r>
      <w:r w:rsidR="00E5605B">
        <w:rPr>
          <w:rFonts w:ascii="Arial" w:eastAsia="Arial" w:hAnsi="Arial" w:cs="Arial"/>
          <w:sz w:val="22"/>
          <w:szCs w:val="22"/>
        </w:rPr>
        <w:t xml:space="preserve">. </w:t>
      </w:r>
      <w:r w:rsidR="00E5605B">
        <w:rPr>
          <w:rFonts w:ascii="Arial" w:eastAsia="Arial" w:hAnsi="Arial" w:cs="Arial"/>
          <w:spacing w:val="-1"/>
          <w:sz w:val="22"/>
          <w:szCs w:val="22"/>
        </w:rPr>
        <w:t>A</w:t>
      </w:r>
      <w:r w:rsidR="00E5605B">
        <w:rPr>
          <w:rFonts w:ascii="Arial" w:eastAsia="Arial" w:hAnsi="Arial" w:cs="Arial"/>
          <w:sz w:val="22"/>
          <w:szCs w:val="22"/>
        </w:rPr>
        <w:t>ny</w:t>
      </w:r>
      <w:r w:rsidR="00E5605B">
        <w:rPr>
          <w:rFonts w:ascii="Arial" w:eastAsia="Arial" w:hAnsi="Arial" w:cs="Arial"/>
          <w:spacing w:val="-1"/>
          <w:sz w:val="22"/>
          <w:szCs w:val="22"/>
        </w:rPr>
        <w:t xml:space="preserve"> </w:t>
      </w:r>
      <w:r w:rsidR="00E5605B">
        <w:rPr>
          <w:rFonts w:ascii="Arial" w:eastAsia="Arial" w:hAnsi="Arial" w:cs="Arial"/>
          <w:sz w:val="22"/>
          <w:szCs w:val="22"/>
        </w:rPr>
        <w:t>p</w:t>
      </w:r>
      <w:r w:rsidR="00E5605B">
        <w:rPr>
          <w:rFonts w:ascii="Arial" w:eastAsia="Arial" w:hAnsi="Arial" w:cs="Arial"/>
          <w:spacing w:val="1"/>
          <w:sz w:val="22"/>
          <w:szCs w:val="22"/>
        </w:rPr>
        <w:t>r</w:t>
      </w:r>
      <w:r w:rsidR="00E5605B">
        <w:rPr>
          <w:rFonts w:ascii="Arial" w:eastAsia="Arial" w:hAnsi="Arial" w:cs="Arial"/>
          <w:sz w:val="22"/>
          <w:szCs w:val="22"/>
        </w:rPr>
        <w:t>oposal</w:t>
      </w:r>
      <w:r w:rsidR="00E5605B">
        <w:rPr>
          <w:rFonts w:ascii="Arial" w:eastAsia="Arial" w:hAnsi="Arial" w:cs="Arial"/>
          <w:spacing w:val="-2"/>
          <w:sz w:val="22"/>
          <w:szCs w:val="22"/>
        </w:rPr>
        <w:t xml:space="preserve"> </w:t>
      </w:r>
      <w:r w:rsidR="00E5605B">
        <w:rPr>
          <w:rFonts w:ascii="Arial" w:eastAsia="Arial" w:hAnsi="Arial" w:cs="Arial"/>
          <w:spacing w:val="1"/>
          <w:sz w:val="22"/>
          <w:szCs w:val="22"/>
        </w:rPr>
        <w:t>f</w:t>
      </w:r>
      <w:r w:rsidR="00E5605B">
        <w:rPr>
          <w:rFonts w:ascii="Arial" w:eastAsia="Arial" w:hAnsi="Arial" w:cs="Arial"/>
          <w:spacing w:val="-2"/>
          <w:sz w:val="22"/>
          <w:szCs w:val="22"/>
        </w:rPr>
        <w:t>r</w:t>
      </w:r>
      <w:r w:rsidR="00E5605B">
        <w:rPr>
          <w:rFonts w:ascii="Arial" w:eastAsia="Arial" w:hAnsi="Arial" w:cs="Arial"/>
          <w:sz w:val="22"/>
          <w:szCs w:val="22"/>
        </w:rPr>
        <w:t>om</w:t>
      </w:r>
      <w:r w:rsidR="00E5605B">
        <w:rPr>
          <w:rFonts w:ascii="Arial" w:eastAsia="Arial" w:hAnsi="Arial" w:cs="Arial"/>
          <w:spacing w:val="2"/>
          <w:sz w:val="22"/>
          <w:szCs w:val="22"/>
        </w:rPr>
        <w:t xml:space="preserve"> </w:t>
      </w:r>
      <w:r w:rsidR="00E5605B">
        <w:rPr>
          <w:rFonts w:ascii="Arial" w:eastAsia="Arial" w:hAnsi="Arial" w:cs="Arial"/>
          <w:sz w:val="22"/>
          <w:szCs w:val="22"/>
        </w:rPr>
        <w:t>a</w:t>
      </w:r>
      <w:r w:rsidR="00E5605B">
        <w:rPr>
          <w:rFonts w:ascii="Arial" w:eastAsia="Arial" w:hAnsi="Arial" w:cs="Arial"/>
          <w:spacing w:val="-1"/>
          <w:sz w:val="22"/>
          <w:szCs w:val="22"/>
        </w:rPr>
        <w:t xml:space="preserve"> </w:t>
      </w:r>
      <w:r w:rsidR="00E5605B">
        <w:rPr>
          <w:rFonts w:ascii="Arial" w:eastAsia="Arial" w:hAnsi="Arial" w:cs="Arial"/>
          <w:spacing w:val="1"/>
          <w:sz w:val="22"/>
          <w:szCs w:val="22"/>
        </w:rPr>
        <w:t>m</w:t>
      </w:r>
      <w:r w:rsidR="00E5605B">
        <w:rPr>
          <w:rFonts w:ascii="Arial" w:eastAsia="Arial" w:hAnsi="Arial" w:cs="Arial"/>
          <w:spacing w:val="-3"/>
          <w:sz w:val="22"/>
          <w:szCs w:val="22"/>
        </w:rPr>
        <w:t>e</w:t>
      </w:r>
      <w:r w:rsidR="00E5605B">
        <w:rPr>
          <w:rFonts w:ascii="Arial" w:eastAsia="Arial" w:hAnsi="Arial" w:cs="Arial"/>
          <w:spacing w:val="1"/>
          <w:sz w:val="22"/>
          <w:szCs w:val="22"/>
        </w:rPr>
        <w:t>m</w:t>
      </w:r>
      <w:r w:rsidR="00E5605B">
        <w:rPr>
          <w:rFonts w:ascii="Arial" w:eastAsia="Arial" w:hAnsi="Arial" w:cs="Arial"/>
          <w:sz w:val="22"/>
          <w:szCs w:val="22"/>
        </w:rPr>
        <w:t>b</w:t>
      </w:r>
      <w:r w:rsidR="00E5605B">
        <w:rPr>
          <w:rFonts w:ascii="Arial" w:eastAsia="Arial" w:hAnsi="Arial" w:cs="Arial"/>
          <w:spacing w:val="-3"/>
          <w:sz w:val="22"/>
          <w:szCs w:val="22"/>
        </w:rPr>
        <w:t>e</w:t>
      </w:r>
      <w:r w:rsidR="00E5605B">
        <w:rPr>
          <w:rFonts w:ascii="Arial" w:eastAsia="Arial" w:hAnsi="Arial" w:cs="Arial"/>
          <w:sz w:val="22"/>
          <w:szCs w:val="22"/>
        </w:rPr>
        <w:t>r</w:t>
      </w:r>
      <w:r w:rsidR="00E5605B">
        <w:rPr>
          <w:rFonts w:ascii="Arial" w:eastAsia="Arial" w:hAnsi="Arial" w:cs="Arial"/>
          <w:spacing w:val="2"/>
          <w:sz w:val="22"/>
          <w:szCs w:val="22"/>
        </w:rPr>
        <w:t xml:space="preserve"> </w:t>
      </w:r>
      <w:r w:rsidR="00E5605B">
        <w:rPr>
          <w:rFonts w:ascii="Arial" w:eastAsia="Arial" w:hAnsi="Arial" w:cs="Arial"/>
          <w:spacing w:val="-3"/>
          <w:sz w:val="22"/>
          <w:szCs w:val="22"/>
        </w:rPr>
        <w:t>o</w:t>
      </w:r>
      <w:r w:rsidR="00E5605B">
        <w:rPr>
          <w:rFonts w:ascii="Arial" w:eastAsia="Arial" w:hAnsi="Arial" w:cs="Arial"/>
          <w:sz w:val="22"/>
          <w:szCs w:val="22"/>
        </w:rPr>
        <w:t xml:space="preserve">f </w:t>
      </w:r>
      <w:r w:rsidR="00E5605B">
        <w:rPr>
          <w:rFonts w:ascii="Arial" w:eastAsia="Arial" w:hAnsi="Arial" w:cs="Arial"/>
          <w:spacing w:val="1"/>
          <w:sz w:val="22"/>
          <w:szCs w:val="22"/>
        </w:rPr>
        <w:t>t</w:t>
      </w:r>
      <w:r w:rsidR="00E5605B">
        <w:rPr>
          <w:rFonts w:ascii="Arial" w:eastAsia="Arial" w:hAnsi="Arial" w:cs="Arial"/>
          <w:sz w:val="22"/>
          <w:szCs w:val="22"/>
        </w:rPr>
        <w:t>he</w:t>
      </w:r>
      <w:r w:rsidR="00E5605B">
        <w:rPr>
          <w:rFonts w:ascii="Arial" w:eastAsia="Arial" w:hAnsi="Arial" w:cs="Arial"/>
          <w:spacing w:val="1"/>
          <w:sz w:val="22"/>
          <w:szCs w:val="22"/>
        </w:rPr>
        <w:t xml:space="preserve"> </w:t>
      </w:r>
      <w:r w:rsidR="00E5605B">
        <w:rPr>
          <w:rFonts w:ascii="Arial" w:eastAsia="Arial" w:hAnsi="Arial" w:cs="Arial"/>
          <w:spacing w:val="-1"/>
          <w:sz w:val="22"/>
          <w:szCs w:val="22"/>
        </w:rPr>
        <w:t>C</w:t>
      </w:r>
      <w:r w:rsidR="00E5605B">
        <w:rPr>
          <w:rFonts w:ascii="Arial" w:eastAsia="Arial" w:hAnsi="Arial" w:cs="Arial"/>
          <w:sz w:val="22"/>
          <w:szCs w:val="22"/>
        </w:rPr>
        <w:t>o</w:t>
      </w:r>
      <w:r w:rsidR="00E5605B">
        <w:rPr>
          <w:rFonts w:ascii="Arial" w:eastAsia="Arial" w:hAnsi="Arial" w:cs="Arial"/>
          <w:spacing w:val="-2"/>
          <w:sz w:val="22"/>
          <w:szCs w:val="22"/>
        </w:rPr>
        <w:t>r</w:t>
      </w:r>
      <w:r w:rsidR="00E5605B">
        <w:rPr>
          <w:rFonts w:ascii="Arial" w:eastAsia="Arial" w:hAnsi="Arial" w:cs="Arial"/>
          <w:sz w:val="22"/>
          <w:szCs w:val="22"/>
        </w:rPr>
        <w:t>po</w:t>
      </w:r>
      <w:r w:rsidR="00E5605B">
        <w:rPr>
          <w:rFonts w:ascii="Arial" w:eastAsia="Arial" w:hAnsi="Arial" w:cs="Arial"/>
          <w:spacing w:val="1"/>
          <w:sz w:val="22"/>
          <w:szCs w:val="22"/>
        </w:rPr>
        <w:t>r</w:t>
      </w:r>
      <w:r w:rsidR="00E5605B">
        <w:rPr>
          <w:rFonts w:ascii="Arial" w:eastAsia="Arial" w:hAnsi="Arial" w:cs="Arial"/>
          <w:sz w:val="22"/>
          <w:szCs w:val="22"/>
        </w:rPr>
        <w:t>a</w:t>
      </w:r>
      <w:r w:rsidR="00E5605B">
        <w:rPr>
          <w:rFonts w:ascii="Arial" w:eastAsia="Arial" w:hAnsi="Arial" w:cs="Arial"/>
          <w:spacing w:val="1"/>
          <w:sz w:val="22"/>
          <w:szCs w:val="22"/>
        </w:rPr>
        <w:t>t</w:t>
      </w:r>
      <w:r w:rsidR="00E5605B">
        <w:rPr>
          <w:rFonts w:ascii="Arial" w:eastAsia="Arial" w:hAnsi="Arial" w:cs="Arial"/>
          <w:spacing w:val="-1"/>
          <w:sz w:val="22"/>
          <w:szCs w:val="22"/>
        </w:rPr>
        <w:t>i</w:t>
      </w:r>
      <w:r w:rsidR="00E5605B">
        <w:rPr>
          <w:rFonts w:ascii="Arial" w:eastAsia="Arial" w:hAnsi="Arial" w:cs="Arial"/>
          <w:sz w:val="22"/>
          <w:szCs w:val="22"/>
        </w:rPr>
        <w:t>on</w:t>
      </w:r>
      <w:r w:rsidR="00E5605B">
        <w:rPr>
          <w:rFonts w:ascii="Arial" w:eastAsia="Arial" w:hAnsi="Arial" w:cs="Arial"/>
          <w:spacing w:val="-1"/>
          <w:sz w:val="22"/>
          <w:szCs w:val="22"/>
        </w:rPr>
        <w:t xml:space="preserve"> </w:t>
      </w:r>
      <w:r w:rsidR="00E5605B">
        <w:rPr>
          <w:rFonts w:ascii="Arial" w:eastAsia="Arial" w:hAnsi="Arial" w:cs="Arial"/>
          <w:spacing w:val="1"/>
          <w:sz w:val="22"/>
          <w:szCs w:val="22"/>
        </w:rPr>
        <w:t>t</w:t>
      </w:r>
      <w:r w:rsidR="00E5605B">
        <w:rPr>
          <w:rFonts w:ascii="Arial" w:eastAsia="Arial" w:hAnsi="Arial" w:cs="Arial"/>
          <w:sz w:val="22"/>
          <w:szCs w:val="22"/>
        </w:rPr>
        <w:t>o</w:t>
      </w:r>
      <w:r w:rsidR="00E5605B">
        <w:rPr>
          <w:rFonts w:ascii="Arial" w:eastAsia="Arial" w:hAnsi="Arial" w:cs="Arial"/>
          <w:spacing w:val="-1"/>
          <w:sz w:val="22"/>
          <w:szCs w:val="22"/>
        </w:rPr>
        <w:t xml:space="preserve"> </w:t>
      </w:r>
      <w:r w:rsidR="00E5605B">
        <w:rPr>
          <w:rFonts w:ascii="Arial" w:eastAsia="Arial" w:hAnsi="Arial" w:cs="Arial"/>
          <w:spacing w:val="1"/>
          <w:sz w:val="22"/>
          <w:szCs w:val="22"/>
        </w:rPr>
        <w:t>r</w:t>
      </w:r>
      <w:r w:rsidR="00E5605B">
        <w:rPr>
          <w:rFonts w:ascii="Arial" w:eastAsia="Arial" w:hAnsi="Arial" w:cs="Arial"/>
          <w:sz w:val="22"/>
          <w:szCs w:val="22"/>
        </w:rPr>
        <w:t>esc</w:t>
      </w:r>
      <w:r w:rsidR="00E5605B">
        <w:rPr>
          <w:rFonts w:ascii="Arial" w:eastAsia="Arial" w:hAnsi="Arial" w:cs="Arial"/>
          <w:spacing w:val="-1"/>
          <w:sz w:val="22"/>
          <w:szCs w:val="22"/>
        </w:rPr>
        <w:t>i</w:t>
      </w:r>
      <w:r w:rsidR="00E5605B">
        <w:rPr>
          <w:rFonts w:ascii="Arial" w:eastAsia="Arial" w:hAnsi="Arial" w:cs="Arial"/>
          <w:sz w:val="22"/>
          <w:szCs w:val="22"/>
        </w:rPr>
        <w:t>nd</w:t>
      </w:r>
      <w:r w:rsidR="00E5605B">
        <w:rPr>
          <w:rFonts w:ascii="Arial" w:eastAsia="Arial" w:hAnsi="Arial" w:cs="Arial"/>
          <w:spacing w:val="1"/>
          <w:sz w:val="22"/>
          <w:szCs w:val="22"/>
        </w:rPr>
        <w:t xml:space="preserve"> </w:t>
      </w:r>
      <w:r w:rsidR="00E5605B">
        <w:rPr>
          <w:rFonts w:ascii="Arial" w:eastAsia="Arial" w:hAnsi="Arial" w:cs="Arial"/>
          <w:sz w:val="22"/>
          <w:szCs w:val="22"/>
        </w:rPr>
        <w:t>a</w:t>
      </w:r>
      <w:r w:rsidR="00E5605B">
        <w:rPr>
          <w:rFonts w:ascii="Arial" w:eastAsia="Arial" w:hAnsi="Arial" w:cs="Arial"/>
          <w:spacing w:val="-1"/>
          <w:sz w:val="22"/>
          <w:szCs w:val="22"/>
        </w:rPr>
        <w:t xml:space="preserve"> </w:t>
      </w:r>
      <w:r w:rsidR="00E5605B">
        <w:rPr>
          <w:rFonts w:ascii="Arial" w:eastAsia="Arial" w:hAnsi="Arial" w:cs="Arial"/>
          <w:sz w:val="22"/>
          <w:szCs w:val="22"/>
        </w:rPr>
        <w:t>p</w:t>
      </w:r>
      <w:r w:rsidR="00E5605B">
        <w:rPr>
          <w:rFonts w:ascii="Arial" w:eastAsia="Arial" w:hAnsi="Arial" w:cs="Arial"/>
          <w:spacing w:val="1"/>
          <w:sz w:val="22"/>
          <w:szCs w:val="22"/>
        </w:rPr>
        <w:t>r</w:t>
      </w:r>
      <w:r w:rsidR="00E5605B">
        <w:rPr>
          <w:rFonts w:ascii="Arial" w:eastAsia="Arial" w:hAnsi="Arial" w:cs="Arial"/>
          <w:spacing w:val="-3"/>
          <w:sz w:val="22"/>
          <w:szCs w:val="22"/>
        </w:rPr>
        <w:t>e</w:t>
      </w:r>
      <w:r w:rsidR="00E5605B">
        <w:rPr>
          <w:rFonts w:ascii="Arial" w:eastAsia="Arial" w:hAnsi="Arial" w:cs="Arial"/>
          <w:spacing w:val="-2"/>
          <w:sz w:val="22"/>
          <w:szCs w:val="22"/>
        </w:rPr>
        <w:t>v</w:t>
      </w:r>
      <w:r w:rsidR="00E5605B">
        <w:rPr>
          <w:rFonts w:ascii="Arial" w:eastAsia="Arial" w:hAnsi="Arial" w:cs="Arial"/>
          <w:spacing w:val="-1"/>
          <w:sz w:val="22"/>
          <w:szCs w:val="22"/>
        </w:rPr>
        <w:t>i</w:t>
      </w:r>
      <w:r w:rsidR="00E5605B">
        <w:rPr>
          <w:rFonts w:ascii="Arial" w:eastAsia="Arial" w:hAnsi="Arial" w:cs="Arial"/>
          <w:sz w:val="22"/>
          <w:szCs w:val="22"/>
        </w:rPr>
        <w:t>ous</w:t>
      </w:r>
      <w:r w:rsidR="00E5605B">
        <w:rPr>
          <w:rFonts w:ascii="Arial" w:eastAsia="Arial" w:hAnsi="Arial" w:cs="Arial"/>
          <w:spacing w:val="2"/>
          <w:sz w:val="22"/>
          <w:szCs w:val="22"/>
        </w:rPr>
        <w:t xml:space="preserve"> </w:t>
      </w:r>
      <w:r w:rsidR="00E5605B">
        <w:rPr>
          <w:rFonts w:ascii="Arial" w:eastAsia="Arial" w:hAnsi="Arial" w:cs="Arial"/>
          <w:sz w:val="22"/>
          <w:szCs w:val="22"/>
        </w:rPr>
        <w:t>dec</w:t>
      </w:r>
      <w:r w:rsidR="00E5605B">
        <w:rPr>
          <w:rFonts w:ascii="Arial" w:eastAsia="Arial" w:hAnsi="Arial" w:cs="Arial"/>
          <w:spacing w:val="-1"/>
          <w:sz w:val="22"/>
          <w:szCs w:val="22"/>
        </w:rPr>
        <w:t>i</w:t>
      </w:r>
      <w:r w:rsidR="00E5605B">
        <w:rPr>
          <w:rFonts w:ascii="Arial" w:eastAsia="Arial" w:hAnsi="Arial" w:cs="Arial"/>
          <w:sz w:val="22"/>
          <w:szCs w:val="22"/>
        </w:rPr>
        <w:t>s</w:t>
      </w:r>
      <w:r w:rsidR="00E5605B">
        <w:rPr>
          <w:rFonts w:ascii="Arial" w:eastAsia="Arial" w:hAnsi="Arial" w:cs="Arial"/>
          <w:spacing w:val="-1"/>
          <w:sz w:val="22"/>
          <w:szCs w:val="22"/>
        </w:rPr>
        <w:t>i</w:t>
      </w:r>
      <w:r w:rsidR="00E5605B">
        <w:rPr>
          <w:rFonts w:ascii="Arial" w:eastAsia="Arial" w:hAnsi="Arial" w:cs="Arial"/>
          <w:sz w:val="22"/>
          <w:szCs w:val="22"/>
        </w:rPr>
        <w:t>on</w:t>
      </w:r>
      <w:r w:rsidR="00E5605B">
        <w:rPr>
          <w:rFonts w:ascii="Arial" w:eastAsia="Arial" w:hAnsi="Arial" w:cs="Arial"/>
          <w:spacing w:val="1"/>
          <w:sz w:val="22"/>
          <w:szCs w:val="22"/>
        </w:rPr>
        <w:t xml:space="preserve"> </w:t>
      </w:r>
      <w:r w:rsidR="00E5605B">
        <w:rPr>
          <w:rFonts w:ascii="Arial" w:eastAsia="Arial" w:hAnsi="Arial" w:cs="Arial"/>
          <w:sz w:val="22"/>
          <w:szCs w:val="22"/>
        </w:rPr>
        <w:t>of</w:t>
      </w:r>
      <w:r w:rsidR="00E5605B">
        <w:rPr>
          <w:rFonts w:ascii="Arial" w:eastAsia="Arial" w:hAnsi="Arial" w:cs="Arial"/>
          <w:spacing w:val="3"/>
          <w:sz w:val="22"/>
          <w:szCs w:val="22"/>
        </w:rPr>
        <w:t xml:space="preserve"> </w:t>
      </w:r>
      <w:r w:rsidR="00E5605B">
        <w:rPr>
          <w:rFonts w:ascii="Arial" w:eastAsia="Arial" w:hAnsi="Arial" w:cs="Arial"/>
          <w:spacing w:val="1"/>
          <w:sz w:val="22"/>
          <w:szCs w:val="22"/>
        </w:rPr>
        <w:t>t</w:t>
      </w:r>
      <w:r w:rsidR="00E5605B">
        <w:rPr>
          <w:rFonts w:ascii="Arial" w:eastAsia="Arial" w:hAnsi="Arial" w:cs="Arial"/>
          <w:sz w:val="22"/>
          <w:szCs w:val="22"/>
        </w:rPr>
        <w:t xml:space="preserve">he </w:t>
      </w:r>
      <w:r w:rsidR="00E5605B">
        <w:rPr>
          <w:rFonts w:ascii="Arial" w:eastAsia="Arial" w:hAnsi="Arial" w:cs="Arial"/>
          <w:spacing w:val="-1"/>
          <w:sz w:val="22"/>
          <w:szCs w:val="22"/>
        </w:rPr>
        <w:t>C</w:t>
      </w:r>
      <w:r w:rsidR="00E5605B">
        <w:rPr>
          <w:rFonts w:ascii="Arial" w:eastAsia="Arial" w:hAnsi="Arial" w:cs="Arial"/>
          <w:sz w:val="22"/>
          <w:szCs w:val="22"/>
        </w:rPr>
        <w:t>o</w:t>
      </w:r>
      <w:r w:rsidR="00E5605B">
        <w:rPr>
          <w:rFonts w:ascii="Arial" w:eastAsia="Arial" w:hAnsi="Arial" w:cs="Arial"/>
          <w:spacing w:val="1"/>
          <w:sz w:val="22"/>
          <w:szCs w:val="22"/>
        </w:rPr>
        <w:t>r</w:t>
      </w:r>
      <w:r w:rsidR="00E5605B">
        <w:rPr>
          <w:rFonts w:ascii="Arial" w:eastAsia="Arial" w:hAnsi="Arial" w:cs="Arial"/>
          <w:sz w:val="22"/>
          <w:szCs w:val="22"/>
        </w:rPr>
        <w:t>po</w:t>
      </w:r>
      <w:r w:rsidR="00E5605B">
        <w:rPr>
          <w:rFonts w:ascii="Arial" w:eastAsia="Arial" w:hAnsi="Arial" w:cs="Arial"/>
          <w:spacing w:val="1"/>
          <w:sz w:val="22"/>
          <w:szCs w:val="22"/>
        </w:rPr>
        <w:t>r</w:t>
      </w:r>
      <w:r w:rsidR="00E5605B">
        <w:rPr>
          <w:rFonts w:ascii="Arial" w:eastAsia="Arial" w:hAnsi="Arial" w:cs="Arial"/>
          <w:sz w:val="22"/>
          <w:szCs w:val="22"/>
        </w:rPr>
        <w:t>a</w:t>
      </w:r>
      <w:r w:rsidR="00E5605B">
        <w:rPr>
          <w:rFonts w:ascii="Arial" w:eastAsia="Arial" w:hAnsi="Arial" w:cs="Arial"/>
          <w:spacing w:val="1"/>
          <w:sz w:val="22"/>
          <w:szCs w:val="22"/>
        </w:rPr>
        <w:t>t</w:t>
      </w:r>
      <w:r w:rsidR="00E5605B">
        <w:rPr>
          <w:rFonts w:ascii="Arial" w:eastAsia="Arial" w:hAnsi="Arial" w:cs="Arial"/>
          <w:spacing w:val="-1"/>
          <w:sz w:val="22"/>
          <w:szCs w:val="22"/>
        </w:rPr>
        <w:t>i</w:t>
      </w:r>
      <w:r w:rsidR="00E5605B">
        <w:rPr>
          <w:rFonts w:ascii="Arial" w:eastAsia="Arial" w:hAnsi="Arial" w:cs="Arial"/>
          <w:sz w:val="22"/>
          <w:szCs w:val="22"/>
        </w:rPr>
        <w:t>on</w:t>
      </w:r>
      <w:r w:rsidR="00E5605B">
        <w:rPr>
          <w:rFonts w:ascii="Arial" w:eastAsia="Arial" w:hAnsi="Arial" w:cs="Arial"/>
          <w:spacing w:val="-1"/>
          <w:sz w:val="22"/>
          <w:szCs w:val="22"/>
        </w:rPr>
        <w:t xml:space="preserve"> </w:t>
      </w:r>
      <w:r w:rsidR="00E5605B">
        <w:rPr>
          <w:rFonts w:ascii="Arial" w:eastAsia="Arial" w:hAnsi="Arial" w:cs="Arial"/>
          <w:sz w:val="22"/>
          <w:szCs w:val="22"/>
        </w:rPr>
        <w:t xml:space="preserve">or a </w:t>
      </w:r>
      <w:r w:rsidR="00E5605B">
        <w:rPr>
          <w:rFonts w:ascii="Arial" w:eastAsia="Arial" w:hAnsi="Arial" w:cs="Arial"/>
          <w:spacing w:val="1"/>
          <w:sz w:val="22"/>
          <w:szCs w:val="22"/>
        </w:rPr>
        <w:t>St</w:t>
      </w:r>
      <w:r w:rsidR="00E5605B">
        <w:rPr>
          <w:rFonts w:ascii="Arial" w:eastAsia="Arial" w:hAnsi="Arial" w:cs="Arial"/>
          <w:spacing w:val="-3"/>
          <w:sz w:val="22"/>
          <w:szCs w:val="22"/>
        </w:rPr>
        <w:t>a</w:t>
      </w:r>
      <w:r w:rsidR="00E5605B">
        <w:rPr>
          <w:rFonts w:ascii="Arial" w:eastAsia="Arial" w:hAnsi="Arial" w:cs="Arial"/>
          <w:sz w:val="22"/>
          <w:szCs w:val="22"/>
        </w:rPr>
        <w:t>nd</w:t>
      </w:r>
      <w:r w:rsidR="00E5605B">
        <w:rPr>
          <w:rFonts w:ascii="Arial" w:eastAsia="Arial" w:hAnsi="Arial" w:cs="Arial"/>
          <w:spacing w:val="-1"/>
          <w:sz w:val="22"/>
          <w:szCs w:val="22"/>
        </w:rPr>
        <w:t>i</w:t>
      </w:r>
      <w:r w:rsidR="00E5605B">
        <w:rPr>
          <w:rFonts w:ascii="Arial" w:eastAsia="Arial" w:hAnsi="Arial" w:cs="Arial"/>
          <w:sz w:val="22"/>
          <w:szCs w:val="22"/>
        </w:rPr>
        <w:t>ng</w:t>
      </w:r>
      <w:r w:rsidR="00E5605B">
        <w:rPr>
          <w:rFonts w:ascii="Arial" w:eastAsia="Arial" w:hAnsi="Arial" w:cs="Arial"/>
          <w:spacing w:val="1"/>
          <w:sz w:val="22"/>
          <w:szCs w:val="22"/>
        </w:rPr>
        <w:t xml:space="preserve"> </w:t>
      </w:r>
      <w:r w:rsidR="00E5605B">
        <w:rPr>
          <w:rFonts w:ascii="Arial" w:eastAsia="Arial" w:hAnsi="Arial" w:cs="Arial"/>
          <w:spacing w:val="-1"/>
          <w:sz w:val="22"/>
          <w:szCs w:val="22"/>
        </w:rPr>
        <w:t>C</w:t>
      </w:r>
      <w:r w:rsidR="00E5605B">
        <w:rPr>
          <w:rFonts w:ascii="Arial" w:eastAsia="Arial" w:hAnsi="Arial" w:cs="Arial"/>
          <w:sz w:val="22"/>
          <w:szCs w:val="22"/>
        </w:rPr>
        <w:t>o</w:t>
      </w:r>
      <w:r w:rsidR="00E5605B">
        <w:rPr>
          <w:rFonts w:ascii="Arial" w:eastAsia="Arial" w:hAnsi="Arial" w:cs="Arial"/>
          <w:spacing w:val="-2"/>
          <w:sz w:val="22"/>
          <w:szCs w:val="22"/>
        </w:rPr>
        <w:t>m</w:t>
      </w:r>
      <w:r w:rsidR="00E5605B">
        <w:rPr>
          <w:rFonts w:ascii="Arial" w:eastAsia="Arial" w:hAnsi="Arial" w:cs="Arial"/>
          <w:spacing w:val="1"/>
          <w:sz w:val="22"/>
          <w:szCs w:val="22"/>
        </w:rPr>
        <w:t>m</w:t>
      </w:r>
      <w:r w:rsidR="00E5605B">
        <w:rPr>
          <w:rFonts w:ascii="Arial" w:eastAsia="Arial" w:hAnsi="Arial" w:cs="Arial"/>
          <w:spacing w:val="-1"/>
          <w:sz w:val="22"/>
          <w:szCs w:val="22"/>
        </w:rPr>
        <w:t>i</w:t>
      </w:r>
      <w:r w:rsidR="00E5605B">
        <w:rPr>
          <w:rFonts w:ascii="Arial" w:eastAsia="Arial" w:hAnsi="Arial" w:cs="Arial"/>
          <w:spacing w:val="1"/>
          <w:sz w:val="22"/>
          <w:szCs w:val="22"/>
        </w:rPr>
        <w:t>tt</w:t>
      </w:r>
      <w:r w:rsidR="00E5605B">
        <w:rPr>
          <w:rFonts w:ascii="Arial" w:eastAsia="Arial" w:hAnsi="Arial" w:cs="Arial"/>
          <w:sz w:val="22"/>
          <w:szCs w:val="22"/>
        </w:rPr>
        <w:t>ee</w:t>
      </w:r>
      <w:r w:rsidR="00E5605B">
        <w:rPr>
          <w:rFonts w:ascii="Arial" w:eastAsia="Arial" w:hAnsi="Arial" w:cs="Arial"/>
          <w:spacing w:val="-4"/>
          <w:sz w:val="22"/>
          <w:szCs w:val="22"/>
        </w:rPr>
        <w:t xml:space="preserve"> </w:t>
      </w:r>
      <w:r w:rsidR="00E5605B">
        <w:rPr>
          <w:rFonts w:ascii="Arial" w:eastAsia="Arial" w:hAnsi="Arial" w:cs="Arial"/>
          <w:spacing w:val="1"/>
          <w:sz w:val="22"/>
          <w:szCs w:val="22"/>
        </w:rPr>
        <w:t>m</w:t>
      </w:r>
      <w:r w:rsidR="00E5605B">
        <w:rPr>
          <w:rFonts w:ascii="Arial" w:eastAsia="Arial" w:hAnsi="Arial" w:cs="Arial"/>
          <w:sz w:val="22"/>
          <w:szCs w:val="22"/>
        </w:rPr>
        <w:t>ust be n</w:t>
      </w:r>
      <w:r w:rsidR="00E5605B">
        <w:rPr>
          <w:rFonts w:ascii="Arial" w:eastAsia="Arial" w:hAnsi="Arial" w:cs="Arial"/>
          <w:spacing w:val="-1"/>
          <w:sz w:val="22"/>
          <w:szCs w:val="22"/>
        </w:rPr>
        <w:t>o</w:t>
      </w:r>
      <w:r w:rsidR="00E5605B">
        <w:rPr>
          <w:rFonts w:ascii="Arial" w:eastAsia="Arial" w:hAnsi="Arial" w:cs="Arial"/>
          <w:spacing w:val="1"/>
          <w:sz w:val="22"/>
          <w:szCs w:val="22"/>
        </w:rPr>
        <w:t>t</w:t>
      </w:r>
      <w:r w:rsidR="00E5605B">
        <w:rPr>
          <w:rFonts w:ascii="Arial" w:eastAsia="Arial" w:hAnsi="Arial" w:cs="Arial"/>
          <w:spacing w:val="-3"/>
          <w:sz w:val="22"/>
          <w:szCs w:val="22"/>
        </w:rPr>
        <w:t>i</w:t>
      </w:r>
      <w:r w:rsidR="00E5605B">
        <w:rPr>
          <w:rFonts w:ascii="Arial" w:eastAsia="Arial" w:hAnsi="Arial" w:cs="Arial"/>
          <w:spacing w:val="3"/>
          <w:sz w:val="22"/>
          <w:szCs w:val="22"/>
        </w:rPr>
        <w:t>f</w:t>
      </w:r>
      <w:r w:rsidR="00E5605B">
        <w:rPr>
          <w:rFonts w:ascii="Arial" w:eastAsia="Arial" w:hAnsi="Arial" w:cs="Arial"/>
          <w:spacing w:val="-1"/>
          <w:sz w:val="22"/>
          <w:szCs w:val="22"/>
        </w:rPr>
        <w:t>i</w:t>
      </w:r>
      <w:r w:rsidR="00E5605B">
        <w:rPr>
          <w:rFonts w:ascii="Arial" w:eastAsia="Arial" w:hAnsi="Arial" w:cs="Arial"/>
          <w:sz w:val="22"/>
          <w:szCs w:val="22"/>
        </w:rPr>
        <w:t>ed</w:t>
      </w:r>
      <w:r w:rsidR="00E5605B">
        <w:rPr>
          <w:rFonts w:ascii="Arial" w:eastAsia="Arial" w:hAnsi="Arial" w:cs="Arial"/>
          <w:spacing w:val="1"/>
          <w:sz w:val="22"/>
          <w:szCs w:val="22"/>
        </w:rPr>
        <w:t xml:space="preserve"> t</w:t>
      </w:r>
      <w:r w:rsidR="00E5605B">
        <w:rPr>
          <w:rFonts w:ascii="Arial" w:eastAsia="Arial" w:hAnsi="Arial" w:cs="Arial"/>
          <w:sz w:val="22"/>
          <w:szCs w:val="22"/>
        </w:rPr>
        <w:t>o</w:t>
      </w:r>
      <w:r w:rsidR="00E5605B">
        <w:rPr>
          <w:rFonts w:ascii="Arial" w:eastAsia="Arial" w:hAnsi="Arial" w:cs="Arial"/>
          <w:spacing w:val="-1"/>
          <w:sz w:val="22"/>
          <w:szCs w:val="22"/>
        </w:rPr>
        <w:t xml:space="preserve"> t</w:t>
      </w:r>
      <w:r w:rsidR="00E5605B">
        <w:rPr>
          <w:rFonts w:ascii="Arial" w:eastAsia="Arial" w:hAnsi="Arial" w:cs="Arial"/>
          <w:sz w:val="22"/>
          <w:szCs w:val="22"/>
        </w:rPr>
        <w:t>he</w:t>
      </w:r>
      <w:r w:rsidR="00E5605B">
        <w:rPr>
          <w:rFonts w:ascii="Arial" w:eastAsia="Arial" w:hAnsi="Arial" w:cs="Arial"/>
          <w:spacing w:val="1"/>
          <w:sz w:val="22"/>
          <w:szCs w:val="22"/>
        </w:rPr>
        <w:t xml:space="preserve"> </w:t>
      </w:r>
      <w:r w:rsidR="00E579F9">
        <w:rPr>
          <w:rFonts w:ascii="Arial" w:eastAsia="Arial" w:hAnsi="Arial" w:cs="Arial"/>
          <w:spacing w:val="-1"/>
          <w:sz w:val="22"/>
          <w:szCs w:val="22"/>
        </w:rPr>
        <w:t>Director of Governance</w:t>
      </w:r>
      <w:r w:rsidR="00E5605B">
        <w:rPr>
          <w:rFonts w:ascii="Arial" w:eastAsia="Arial" w:hAnsi="Arial" w:cs="Arial"/>
          <w:spacing w:val="-1"/>
          <w:sz w:val="22"/>
          <w:szCs w:val="22"/>
        </w:rPr>
        <w:t xml:space="preserve"> </w:t>
      </w:r>
      <w:r w:rsidR="00E5605B">
        <w:rPr>
          <w:rFonts w:ascii="Arial" w:eastAsia="Arial" w:hAnsi="Arial" w:cs="Arial"/>
          <w:sz w:val="22"/>
          <w:szCs w:val="22"/>
        </w:rPr>
        <w:t xml:space="preserve">at </w:t>
      </w:r>
      <w:r w:rsidR="00E5605B">
        <w:rPr>
          <w:rFonts w:ascii="Arial" w:eastAsia="Arial" w:hAnsi="Arial" w:cs="Arial"/>
          <w:spacing w:val="-1"/>
          <w:sz w:val="22"/>
          <w:szCs w:val="22"/>
        </w:rPr>
        <w:t>l</w:t>
      </w:r>
      <w:r w:rsidR="00E5605B">
        <w:rPr>
          <w:rFonts w:ascii="Arial" w:eastAsia="Arial" w:hAnsi="Arial" w:cs="Arial"/>
          <w:sz w:val="22"/>
          <w:szCs w:val="22"/>
        </w:rPr>
        <w:t>east</w:t>
      </w:r>
      <w:r w:rsidR="00E5605B">
        <w:rPr>
          <w:rFonts w:ascii="Arial" w:eastAsia="Arial" w:hAnsi="Arial" w:cs="Arial"/>
          <w:spacing w:val="-2"/>
          <w:sz w:val="22"/>
          <w:szCs w:val="22"/>
        </w:rPr>
        <w:t xml:space="preserve"> </w:t>
      </w:r>
      <w:r w:rsidR="00E5605B">
        <w:rPr>
          <w:rFonts w:ascii="Arial" w:eastAsia="Arial" w:hAnsi="Arial" w:cs="Arial"/>
          <w:spacing w:val="3"/>
          <w:sz w:val="22"/>
          <w:szCs w:val="22"/>
        </w:rPr>
        <w:t>f</w:t>
      </w:r>
      <w:r w:rsidR="00E5605B">
        <w:rPr>
          <w:rFonts w:ascii="Arial" w:eastAsia="Arial" w:hAnsi="Arial" w:cs="Arial"/>
          <w:spacing w:val="-4"/>
          <w:sz w:val="22"/>
          <w:szCs w:val="22"/>
        </w:rPr>
        <w:t>i</w:t>
      </w:r>
      <w:r w:rsidR="00E5605B">
        <w:rPr>
          <w:rFonts w:ascii="Arial" w:eastAsia="Arial" w:hAnsi="Arial" w:cs="Arial"/>
          <w:spacing w:val="1"/>
          <w:sz w:val="22"/>
          <w:szCs w:val="22"/>
        </w:rPr>
        <w:t>ft</w:t>
      </w:r>
      <w:r w:rsidR="00E5605B">
        <w:rPr>
          <w:rFonts w:ascii="Arial" w:eastAsia="Arial" w:hAnsi="Arial" w:cs="Arial"/>
          <w:sz w:val="22"/>
          <w:szCs w:val="22"/>
        </w:rPr>
        <w:t>e</w:t>
      </w:r>
      <w:r w:rsidR="00E5605B">
        <w:rPr>
          <w:rFonts w:ascii="Arial" w:eastAsia="Arial" w:hAnsi="Arial" w:cs="Arial"/>
          <w:spacing w:val="-3"/>
          <w:sz w:val="22"/>
          <w:szCs w:val="22"/>
        </w:rPr>
        <w:t>e</w:t>
      </w:r>
      <w:r w:rsidR="00E5605B">
        <w:rPr>
          <w:rFonts w:ascii="Arial" w:eastAsia="Arial" w:hAnsi="Arial" w:cs="Arial"/>
          <w:sz w:val="22"/>
          <w:szCs w:val="22"/>
        </w:rPr>
        <w:t>n da</w:t>
      </w:r>
      <w:r w:rsidR="00E5605B">
        <w:rPr>
          <w:rFonts w:ascii="Arial" w:eastAsia="Arial" w:hAnsi="Arial" w:cs="Arial"/>
          <w:spacing w:val="-2"/>
          <w:sz w:val="22"/>
          <w:szCs w:val="22"/>
        </w:rPr>
        <w:t>y</w:t>
      </w:r>
      <w:r w:rsidR="00E5605B">
        <w:rPr>
          <w:rFonts w:ascii="Arial" w:eastAsia="Arial" w:hAnsi="Arial" w:cs="Arial"/>
          <w:sz w:val="22"/>
          <w:szCs w:val="22"/>
        </w:rPr>
        <w:t>s</w:t>
      </w:r>
      <w:r w:rsidR="00E5605B">
        <w:rPr>
          <w:rFonts w:ascii="Arial" w:eastAsia="Arial" w:hAnsi="Arial" w:cs="Arial"/>
          <w:spacing w:val="2"/>
          <w:sz w:val="22"/>
          <w:szCs w:val="22"/>
        </w:rPr>
        <w:t xml:space="preserve"> </w:t>
      </w:r>
      <w:r w:rsidR="00E5605B">
        <w:rPr>
          <w:rFonts w:ascii="Arial" w:eastAsia="Arial" w:hAnsi="Arial" w:cs="Arial"/>
          <w:sz w:val="22"/>
          <w:szCs w:val="22"/>
        </w:rPr>
        <w:t>be</w:t>
      </w:r>
      <w:r w:rsidR="00E5605B">
        <w:rPr>
          <w:rFonts w:ascii="Arial" w:eastAsia="Arial" w:hAnsi="Arial" w:cs="Arial"/>
          <w:spacing w:val="3"/>
          <w:sz w:val="22"/>
          <w:szCs w:val="22"/>
        </w:rPr>
        <w:t>f</w:t>
      </w:r>
      <w:r w:rsidR="00E5605B">
        <w:rPr>
          <w:rFonts w:ascii="Arial" w:eastAsia="Arial" w:hAnsi="Arial" w:cs="Arial"/>
          <w:spacing w:val="-3"/>
          <w:sz w:val="22"/>
          <w:szCs w:val="22"/>
        </w:rPr>
        <w:t>o</w:t>
      </w:r>
      <w:r w:rsidR="00E5605B">
        <w:rPr>
          <w:rFonts w:ascii="Arial" w:eastAsia="Arial" w:hAnsi="Arial" w:cs="Arial"/>
          <w:spacing w:val="1"/>
          <w:sz w:val="22"/>
          <w:szCs w:val="22"/>
        </w:rPr>
        <w:t>r</w:t>
      </w:r>
      <w:r w:rsidR="00E5605B">
        <w:rPr>
          <w:rFonts w:ascii="Arial" w:eastAsia="Arial" w:hAnsi="Arial" w:cs="Arial"/>
          <w:sz w:val="22"/>
          <w:szCs w:val="22"/>
        </w:rPr>
        <w:t>e</w:t>
      </w:r>
      <w:r w:rsidR="00E5605B">
        <w:rPr>
          <w:rFonts w:ascii="Arial" w:eastAsia="Arial" w:hAnsi="Arial" w:cs="Arial"/>
          <w:spacing w:val="-1"/>
          <w:sz w:val="22"/>
          <w:szCs w:val="22"/>
        </w:rPr>
        <w:t xml:space="preserve"> </w:t>
      </w:r>
      <w:r w:rsidR="00E5605B">
        <w:rPr>
          <w:rFonts w:ascii="Arial" w:eastAsia="Arial" w:hAnsi="Arial" w:cs="Arial"/>
          <w:spacing w:val="1"/>
          <w:sz w:val="22"/>
          <w:szCs w:val="22"/>
        </w:rPr>
        <w:t>t</w:t>
      </w:r>
      <w:r w:rsidR="00E5605B">
        <w:rPr>
          <w:rFonts w:ascii="Arial" w:eastAsia="Arial" w:hAnsi="Arial" w:cs="Arial"/>
          <w:sz w:val="22"/>
          <w:szCs w:val="22"/>
        </w:rPr>
        <w:t>he</w:t>
      </w:r>
      <w:r w:rsidR="00E5605B">
        <w:rPr>
          <w:rFonts w:ascii="Arial" w:eastAsia="Arial" w:hAnsi="Arial" w:cs="Arial"/>
          <w:spacing w:val="-1"/>
          <w:sz w:val="22"/>
          <w:szCs w:val="22"/>
        </w:rPr>
        <w:t xml:space="preserve"> </w:t>
      </w:r>
      <w:r w:rsidR="00E5605B">
        <w:rPr>
          <w:rFonts w:ascii="Arial" w:eastAsia="Arial" w:hAnsi="Arial" w:cs="Arial"/>
          <w:sz w:val="22"/>
          <w:szCs w:val="22"/>
        </w:rPr>
        <w:t>da</w:t>
      </w:r>
      <w:r w:rsidR="00E5605B">
        <w:rPr>
          <w:rFonts w:ascii="Arial" w:eastAsia="Arial" w:hAnsi="Arial" w:cs="Arial"/>
          <w:spacing w:val="1"/>
          <w:sz w:val="22"/>
          <w:szCs w:val="22"/>
        </w:rPr>
        <w:t>t</w:t>
      </w:r>
      <w:r w:rsidR="00E5605B">
        <w:rPr>
          <w:rFonts w:ascii="Arial" w:eastAsia="Arial" w:hAnsi="Arial" w:cs="Arial"/>
          <w:sz w:val="22"/>
          <w:szCs w:val="22"/>
        </w:rPr>
        <w:t>e</w:t>
      </w:r>
      <w:r w:rsidR="00E5605B">
        <w:rPr>
          <w:rFonts w:ascii="Arial" w:eastAsia="Arial" w:hAnsi="Arial" w:cs="Arial"/>
          <w:spacing w:val="-1"/>
          <w:sz w:val="22"/>
          <w:szCs w:val="22"/>
        </w:rPr>
        <w:t xml:space="preserve"> </w:t>
      </w:r>
      <w:r w:rsidR="00E5605B">
        <w:rPr>
          <w:rFonts w:ascii="Arial" w:eastAsia="Arial" w:hAnsi="Arial" w:cs="Arial"/>
          <w:spacing w:val="-3"/>
          <w:sz w:val="22"/>
          <w:szCs w:val="22"/>
        </w:rPr>
        <w:t>o</w:t>
      </w:r>
      <w:r w:rsidR="00E5605B">
        <w:rPr>
          <w:rFonts w:ascii="Arial" w:eastAsia="Arial" w:hAnsi="Arial" w:cs="Arial"/>
          <w:sz w:val="22"/>
          <w:szCs w:val="22"/>
        </w:rPr>
        <w:t>f</w:t>
      </w:r>
      <w:r w:rsidR="00E5605B">
        <w:rPr>
          <w:rFonts w:ascii="Arial" w:eastAsia="Arial" w:hAnsi="Arial" w:cs="Arial"/>
          <w:spacing w:val="3"/>
          <w:sz w:val="22"/>
          <w:szCs w:val="22"/>
        </w:rPr>
        <w:t xml:space="preserve"> </w:t>
      </w:r>
      <w:r w:rsidR="00E5605B">
        <w:rPr>
          <w:rFonts w:ascii="Arial" w:eastAsia="Arial" w:hAnsi="Arial" w:cs="Arial"/>
          <w:spacing w:val="-1"/>
          <w:sz w:val="22"/>
          <w:szCs w:val="22"/>
        </w:rPr>
        <w:t>t</w:t>
      </w:r>
      <w:r w:rsidR="00E5605B">
        <w:rPr>
          <w:rFonts w:ascii="Arial" w:eastAsia="Arial" w:hAnsi="Arial" w:cs="Arial"/>
          <w:sz w:val="22"/>
          <w:szCs w:val="22"/>
        </w:rPr>
        <w:t>he</w:t>
      </w:r>
      <w:r w:rsidR="00E5605B">
        <w:rPr>
          <w:rFonts w:ascii="Arial" w:eastAsia="Arial" w:hAnsi="Arial" w:cs="Arial"/>
          <w:spacing w:val="1"/>
          <w:sz w:val="22"/>
          <w:szCs w:val="22"/>
        </w:rPr>
        <w:t xml:space="preserve"> m</w:t>
      </w:r>
      <w:r w:rsidR="00E5605B">
        <w:rPr>
          <w:rFonts w:ascii="Arial" w:eastAsia="Arial" w:hAnsi="Arial" w:cs="Arial"/>
          <w:sz w:val="22"/>
          <w:szCs w:val="22"/>
        </w:rPr>
        <w:t>e</w:t>
      </w:r>
      <w:r w:rsidR="00E5605B">
        <w:rPr>
          <w:rFonts w:ascii="Arial" w:eastAsia="Arial" w:hAnsi="Arial" w:cs="Arial"/>
          <w:spacing w:val="-3"/>
          <w:sz w:val="22"/>
          <w:szCs w:val="22"/>
        </w:rPr>
        <w:t>e</w:t>
      </w:r>
      <w:r w:rsidR="00E5605B">
        <w:rPr>
          <w:rFonts w:ascii="Arial" w:eastAsia="Arial" w:hAnsi="Arial" w:cs="Arial"/>
          <w:spacing w:val="1"/>
          <w:sz w:val="22"/>
          <w:szCs w:val="22"/>
        </w:rPr>
        <w:t>t</w:t>
      </w:r>
      <w:r w:rsidR="00E5605B">
        <w:rPr>
          <w:rFonts w:ascii="Arial" w:eastAsia="Arial" w:hAnsi="Arial" w:cs="Arial"/>
          <w:spacing w:val="-1"/>
          <w:sz w:val="22"/>
          <w:szCs w:val="22"/>
        </w:rPr>
        <w:t>i</w:t>
      </w:r>
      <w:r w:rsidR="00E5605B">
        <w:rPr>
          <w:rFonts w:ascii="Arial" w:eastAsia="Arial" w:hAnsi="Arial" w:cs="Arial"/>
          <w:sz w:val="22"/>
          <w:szCs w:val="22"/>
        </w:rPr>
        <w:t>ng</w:t>
      </w:r>
      <w:r w:rsidR="00E5605B">
        <w:rPr>
          <w:rFonts w:ascii="Arial" w:eastAsia="Arial" w:hAnsi="Arial" w:cs="Arial"/>
          <w:spacing w:val="1"/>
          <w:sz w:val="22"/>
          <w:szCs w:val="22"/>
        </w:rPr>
        <w:t xml:space="preserve"> </w:t>
      </w:r>
      <w:r w:rsidR="00E5605B">
        <w:rPr>
          <w:rFonts w:ascii="Arial" w:eastAsia="Arial" w:hAnsi="Arial" w:cs="Arial"/>
          <w:sz w:val="22"/>
          <w:szCs w:val="22"/>
        </w:rPr>
        <w:t xml:space="preserve">at </w:t>
      </w:r>
      <w:r w:rsidR="00E5605B">
        <w:rPr>
          <w:rFonts w:ascii="Arial" w:eastAsia="Arial" w:hAnsi="Arial" w:cs="Arial"/>
          <w:spacing w:val="-3"/>
          <w:sz w:val="22"/>
          <w:szCs w:val="22"/>
        </w:rPr>
        <w:t>w</w:t>
      </w:r>
      <w:r w:rsidR="00E5605B">
        <w:rPr>
          <w:rFonts w:ascii="Arial" w:eastAsia="Arial" w:hAnsi="Arial" w:cs="Arial"/>
          <w:sz w:val="22"/>
          <w:szCs w:val="22"/>
        </w:rPr>
        <w:t>h</w:t>
      </w:r>
      <w:r w:rsidR="00E5605B">
        <w:rPr>
          <w:rFonts w:ascii="Arial" w:eastAsia="Arial" w:hAnsi="Arial" w:cs="Arial"/>
          <w:spacing w:val="-1"/>
          <w:sz w:val="22"/>
          <w:szCs w:val="22"/>
        </w:rPr>
        <w:t>i</w:t>
      </w:r>
      <w:r w:rsidR="00E5605B">
        <w:rPr>
          <w:rFonts w:ascii="Arial" w:eastAsia="Arial" w:hAnsi="Arial" w:cs="Arial"/>
          <w:sz w:val="22"/>
          <w:szCs w:val="22"/>
        </w:rPr>
        <w:t>ch</w:t>
      </w:r>
      <w:r w:rsidR="00E5605B">
        <w:rPr>
          <w:rFonts w:ascii="Arial" w:eastAsia="Arial" w:hAnsi="Arial" w:cs="Arial"/>
          <w:spacing w:val="1"/>
          <w:sz w:val="22"/>
          <w:szCs w:val="22"/>
        </w:rPr>
        <w:t xml:space="preserve"> </w:t>
      </w:r>
      <w:r w:rsidR="00E5605B">
        <w:rPr>
          <w:rFonts w:ascii="Arial" w:eastAsia="Arial" w:hAnsi="Arial" w:cs="Arial"/>
          <w:spacing w:val="-1"/>
          <w:sz w:val="22"/>
          <w:szCs w:val="22"/>
        </w:rPr>
        <w:t>i</w:t>
      </w:r>
      <w:r w:rsidR="00E5605B">
        <w:rPr>
          <w:rFonts w:ascii="Arial" w:eastAsia="Arial" w:hAnsi="Arial" w:cs="Arial"/>
          <w:sz w:val="22"/>
          <w:szCs w:val="22"/>
        </w:rPr>
        <w:t>t</w:t>
      </w:r>
      <w:r w:rsidR="00E5605B">
        <w:rPr>
          <w:rFonts w:ascii="Arial" w:eastAsia="Arial" w:hAnsi="Arial" w:cs="Arial"/>
          <w:spacing w:val="3"/>
          <w:sz w:val="22"/>
          <w:szCs w:val="22"/>
        </w:rPr>
        <w:t xml:space="preserve"> </w:t>
      </w:r>
      <w:r w:rsidR="00E5605B">
        <w:rPr>
          <w:rFonts w:ascii="Arial" w:eastAsia="Arial" w:hAnsi="Arial" w:cs="Arial"/>
          <w:spacing w:val="-1"/>
          <w:sz w:val="22"/>
          <w:szCs w:val="22"/>
        </w:rPr>
        <w:t>i</w:t>
      </w:r>
      <w:r w:rsidR="00E5605B">
        <w:rPr>
          <w:rFonts w:ascii="Arial" w:eastAsia="Arial" w:hAnsi="Arial" w:cs="Arial"/>
          <w:sz w:val="22"/>
          <w:szCs w:val="22"/>
        </w:rPr>
        <w:t>s</w:t>
      </w:r>
      <w:r w:rsidR="00E5605B">
        <w:rPr>
          <w:rFonts w:ascii="Arial" w:eastAsia="Arial" w:hAnsi="Arial" w:cs="Arial"/>
          <w:spacing w:val="-1"/>
          <w:sz w:val="22"/>
          <w:szCs w:val="22"/>
        </w:rPr>
        <w:t xml:space="preserve"> </w:t>
      </w:r>
      <w:r w:rsidR="00E5605B">
        <w:rPr>
          <w:rFonts w:ascii="Arial" w:eastAsia="Arial" w:hAnsi="Arial" w:cs="Arial"/>
          <w:sz w:val="22"/>
          <w:szCs w:val="22"/>
        </w:rPr>
        <w:t>p</w:t>
      </w:r>
      <w:r w:rsidR="00E5605B">
        <w:rPr>
          <w:rFonts w:ascii="Arial" w:eastAsia="Arial" w:hAnsi="Arial" w:cs="Arial"/>
          <w:spacing w:val="1"/>
          <w:sz w:val="22"/>
          <w:szCs w:val="22"/>
        </w:rPr>
        <w:t>r</w:t>
      </w:r>
      <w:r w:rsidR="00E5605B">
        <w:rPr>
          <w:rFonts w:ascii="Arial" w:eastAsia="Arial" w:hAnsi="Arial" w:cs="Arial"/>
          <w:sz w:val="22"/>
          <w:szCs w:val="22"/>
        </w:rPr>
        <w:t>oposed</w:t>
      </w:r>
      <w:r w:rsidR="00E5605B">
        <w:rPr>
          <w:rFonts w:ascii="Arial" w:eastAsia="Arial" w:hAnsi="Arial" w:cs="Arial"/>
          <w:spacing w:val="-1"/>
          <w:sz w:val="22"/>
          <w:szCs w:val="22"/>
        </w:rPr>
        <w:t xml:space="preserve"> </w:t>
      </w:r>
      <w:r w:rsidR="00E5605B">
        <w:rPr>
          <w:rFonts w:ascii="Arial" w:eastAsia="Arial" w:hAnsi="Arial" w:cs="Arial"/>
          <w:spacing w:val="1"/>
          <w:sz w:val="22"/>
          <w:szCs w:val="22"/>
        </w:rPr>
        <w:t>t</w:t>
      </w:r>
      <w:r w:rsidR="00E5605B">
        <w:rPr>
          <w:rFonts w:ascii="Arial" w:eastAsia="Arial" w:hAnsi="Arial" w:cs="Arial"/>
          <w:sz w:val="22"/>
          <w:szCs w:val="22"/>
        </w:rPr>
        <w:t xml:space="preserve">hat </w:t>
      </w:r>
      <w:r w:rsidR="00E5605B">
        <w:rPr>
          <w:rFonts w:ascii="Arial" w:eastAsia="Arial" w:hAnsi="Arial" w:cs="Arial"/>
          <w:spacing w:val="1"/>
          <w:sz w:val="22"/>
          <w:szCs w:val="22"/>
        </w:rPr>
        <w:t>t</w:t>
      </w:r>
      <w:r w:rsidR="00E5605B">
        <w:rPr>
          <w:rFonts w:ascii="Arial" w:eastAsia="Arial" w:hAnsi="Arial" w:cs="Arial"/>
          <w:sz w:val="22"/>
          <w:szCs w:val="22"/>
        </w:rPr>
        <w:t>he</w:t>
      </w:r>
      <w:r w:rsidR="00E5605B">
        <w:rPr>
          <w:rFonts w:ascii="Arial" w:eastAsia="Arial" w:hAnsi="Arial" w:cs="Arial"/>
          <w:spacing w:val="-1"/>
          <w:sz w:val="22"/>
          <w:szCs w:val="22"/>
        </w:rPr>
        <w:t xml:space="preserve"> </w:t>
      </w:r>
      <w:r w:rsidR="00E5605B">
        <w:rPr>
          <w:rFonts w:ascii="Arial" w:eastAsia="Arial" w:hAnsi="Arial" w:cs="Arial"/>
          <w:sz w:val="22"/>
          <w:szCs w:val="22"/>
        </w:rPr>
        <w:t>dec</w:t>
      </w:r>
      <w:r w:rsidR="00E5605B">
        <w:rPr>
          <w:rFonts w:ascii="Arial" w:eastAsia="Arial" w:hAnsi="Arial" w:cs="Arial"/>
          <w:spacing w:val="-1"/>
          <w:sz w:val="22"/>
          <w:szCs w:val="22"/>
        </w:rPr>
        <w:t>i</w:t>
      </w:r>
      <w:r w:rsidR="00E5605B">
        <w:rPr>
          <w:rFonts w:ascii="Arial" w:eastAsia="Arial" w:hAnsi="Arial" w:cs="Arial"/>
          <w:sz w:val="22"/>
          <w:szCs w:val="22"/>
        </w:rPr>
        <w:t>s</w:t>
      </w:r>
      <w:r w:rsidR="00E5605B">
        <w:rPr>
          <w:rFonts w:ascii="Arial" w:eastAsia="Arial" w:hAnsi="Arial" w:cs="Arial"/>
          <w:spacing w:val="-4"/>
          <w:sz w:val="22"/>
          <w:szCs w:val="22"/>
        </w:rPr>
        <w:t>i</w:t>
      </w:r>
      <w:r w:rsidR="00E5605B">
        <w:rPr>
          <w:rFonts w:ascii="Arial" w:eastAsia="Arial" w:hAnsi="Arial" w:cs="Arial"/>
          <w:sz w:val="22"/>
          <w:szCs w:val="22"/>
        </w:rPr>
        <w:t>on</w:t>
      </w:r>
      <w:r w:rsidR="00E5605B">
        <w:rPr>
          <w:rFonts w:ascii="Arial" w:eastAsia="Arial" w:hAnsi="Arial" w:cs="Arial"/>
          <w:spacing w:val="1"/>
          <w:sz w:val="22"/>
          <w:szCs w:val="22"/>
        </w:rPr>
        <w:t xml:space="preserve"> </w:t>
      </w:r>
      <w:r w:rsidR="00E5605B">
        <w:rPr>
          <w:rFonts w:ascii="Arial" w:eastAsia="Arial" w:hAnsi="Arial" w:cs="Arial"/>
          <w:sz w:val="22"/>
          <w:szCs w:val="22"/>
        </w:rPr>
        <w:t>shou</w:t>
      </w:r>
      <w:r w:rsidR="00E5605B">
        <w:rPr>
          <w:rFonts w:ascii="Arial" w:eastAsia="Arial" w:hAnsi="Arial" w:cs="Arial"/>
          <w:spacing w:val="-1"/>
          <w:sz w:val="22"/>
          <w:szCs w:val="22"/>
        </w:rPr>
        <w:t>l</w:t>
      </w:r>
      <w:r w:rsidR="00E5605B">
        <w:rPr>
          <w:rFonts w:ascii="Arial" w:eastAsia="Arial" w:hAnsi="Arial" w:cs="Arial"/>
          <w:sz w:val="22"/>
          <w:szCs w:val="22"/>
        </w:rPr>
        <w:t>d</w:t>
      </w:r>
      <w:r w:rsidR="00E5605B">
        <w:rPr>
          <w:rFonts w:ascii="Arial" w:eastAsia="Arial" w:hAnsi="Arial" w:cs="Arial"/>
          <w:spacing w:val="1"/>
          <w:sz w:val="22"/>
          <w:szCs w:val="22"/>
        </w:rPr>
        <w:t xml:space="preserve"> </w:t>
      </w:r>
      <w:r w:rsidR="00E5605B">
        <w:rPr>
          <w:rFonts w:ascii="Arial" w:eastAsia="Arial" w:hAnsi="Arial" w:cs="Arial"/>
          <w:sz w:val="22"/>
          <w:szCs w:val="22"/>
        </w:rPr>
        <w:t>be</w:t>
      </w:r>
      <w:r w:rsidR="00E5605B">
        <w:rPr>
          <w:rFonts w:ascii="Arial" w:eastAsia="Arial" w:hAnsi="Arial" w:cs="Arial"/>
          <w:spacing w:val="-1"/>
          <w:sz w:val="22"/>
          <w:szCs w:val="22"/>
        </w:rPr>
        <w:t xml:space="preserve"> </w:t>
      </w:r>
      <w:r w:rsidR="00E5605B">
        <w:rPr>
          <w:rFonts w:ascii="Arial" w:eastAsia="Arial" w:hAnsi="Arial" w:cs="Arial"/>
          <w:spacing w:val="1"/>
          <w:sz w:val="22"/>
          <w:szCs w:val="22"/>
        </w:rPr>
        <w:t>r</w:t>
      </w:r>
      <w:r w:rsidR="00E5605B">
        <w:rPr>
          <w:rFonts w:ascii="Arial" w:eastAsia="Arial" w:hAnsi="Arial" w:cs="Arial"/>
          <w:sz w:val="22"/>
          <w:szCs w:val="22"/>
        </w:rPr>
        <w:t>econs</w:t>
      </w:r>
      <w:r w:rsidR="00E5605B">
        <w:rPr>
          <w:rFonts w:ascii="Arial" w:eastAsia="Arial" w:hAnsi="Arial" w:cs="Arial"/>
          <w:spacing w:val="-1"/>
          <w:sz w:val="22"/>
          <w:szCs w:val="22"/>
        </w:rPr>
        <w:t>i</w:t>
      </w:r>
      <w:r w:rsidR="00E5605B">
        <w:rPr>
          <w:rFonts w:ascii="Arial" w:eastAsia="Arial" w:hAnsi="Arial" w:cs="Arial"/>
          <w:sz w:val="22"/>
          <w:szCs w:val="22"/>
        </w:rPr>
        <w:t>de</w:t>
      </w:r>
      <w:r w:rsidR="00E5605B">
        <w:rPr>
          <w:rFonts w:ascii="Arial" w:eastAsia="Arial" w:hAnsi="Arial" w:cs="Arial"/>
          <w:spacing w:val="-2"/>
          <w:sz w:val="22"/>
          <w:szCs w:val="22"/>
        </w:rPr>
        <w:t>r</w:t>
      </w:r>
      <w:r w:rsidR="00E5605B">
        <w:rPr>
          <w:rFonts w:ascii="Arial" w:eastAsia="Arial" w:hAnsi="Arial" w:cs="Arial"/>
          <w:sz w:val="22"/>
          <w:szCs w:val="22"/>
        </w:rPr>
        <w:t>ed.</w:t>
      </w:r>
    </w:p>
    <w:p w14:paraId="780231B0" w14:textId="77777777" w:rsidR="00F12A60" w:rsidRDefault="00F12A60" w:rsidP="00111BE1">
      <w:pPr>
        <w:ind w:left="-142"/>
        <w:rPr>
          <w:rFonts w:ascii="Arial" w:eastAsia="Arial" w:hAnsi="Arial" w:cs="Arial"/>
          <w:sz w:val="22"/>
          <w:szCs w:val="22"/>
        </w:rPr>
      </w:pPr>
    </w:p>
    <w:p w14:paraId="7E521042" w14:textId="77777777" w:rsidR="00F12A60" w:rsidRDefault="00FC1541" w:rsidP="00111BE1">
      <w:pPr>
        <w:ind w:left="-142"/>
        <w:rPr>
          <w:rFonts w:ascii="Arial" w:eastAsia="Arial" w:hAnsi="Arial" w:cs="Arial"/>
          <w:sz w:val="22"/>
          <w:szCs w:val="22"/>
        </w:rPr>
      </w:pPr>
      <w:r>
        <w:rPr>
          <w:rFonts w:ascii="Arial" w:eastAsia="Arial" w:hAnsi="Arial" w:cs="Arial"/>
          <w:b/>
          <w:sz w:val="22"/>
          <w:szCs w:val="22"/>
        </w:rPr>
        <w:t>6</w:t>
      </w:r>
      <w:r>
        <w:rPr>
          <w:rFonts w:ascii="Arial" w:eastAsia="Arial" w:hAnsi="Arial" w:cs="Arial"/>
          <w:b/>
          <w:spacing w:val="1"/>
          <w:sz w:val="22"/>
          <w:szCs w:val="22"/>
        </w:rPr>
        <w:t>.</w:t>
      </w:r>
      <w:r>
        <w:rPr>
          <w:rFonts w:ascii="Arial" w:eastAsia="Arial" w:hAnsi="Arial" w:cs="Arial"/>
          <w:b/>
          <w:sz w:val="22"/>
          <w:szCs w:val="22"/>
        </w:rPr>
        <w:t>4</w:t>
      </w:r>
      <w:r>
        <w:rPr>
          <w:rFonts w:ascii="Arial" w:eastAsia="Arial" w:hAnsi="Arial" w:cs="Arial"/>
          <w:b/>
          <w:spacing w:val="1"/>
          <w:sz w:val="22"/>
          <w:szCs w:val="22"/>
        </w:rPr>
        <w:t xml:space="preserve"> </w:t>
      </w:r>
      <w:r>
        <w:rPr>
          <w:rFonts w:ascii="Arial" w:eastAsia="Arial" w:hAnsi="Arial" w:cs="Arial"/>
          <w:b/>
          <w:spacing w:val="-1"/>
          <w:sz w:val="22"/>
          <w:szCs w:val="22"/>
        </w:rPr>
        <w:t>C</w:t>
      </w:r>
      <w:r>
        <w:rPr>
          <w:rFonts w:ascii="Arial" w:eastAsia="Arial" w:hAnsi="Arial" w:cs="Arial"/>
          <w:b/>
          <w:sz w:val="22"/>
          <w:szCs w:val="22"/>
        </w:rPr>
        <w:t>ha</w:t>
      </w:r>
      <w:r>
        <w:rPr>
          <w:rFonts w:ascii="Arial" w:eastAsia="Arial" w:hAnsi="Arial" w:cs="Arial"/>
          <w:b/>
          <w:spacing w:val="-1"/>
          <w:sz w:val="22"/>
          <w:szCs w:val="22"/>
        </w:rPr>
        <w:t>i</w:t>
      </w:r>
      <w:r>
        <w:rPr>
          <w:rFonts w:ascii="Arial" w:eastAsia="Arial" w:hAnsi="Arial" w:cs="Arial"/>
          <w:b/>
          <w:sz w:val="22"/>
          <w:szCs w:val="22"/>
        </w:rPr>
        <w:t>r</w:t>
      </w:r>
      <w:r>
        <w:rPr>
          <w:rFonts w:ascii="Arial" w:eastAsia="Arial" w:hAnsi="Arial" w:cs="Arial"/>
          <w:b/>
          <w:spacing w:val="1"/>
          <w:sz w:val="22"/>
          <w:szCs w:val="22"/>
        </w:rPr>
        <w:t>’</w:t>
      </w:r>
      <w:r>
        <w:rPr>
          <w:rFonts w:ascii="Arial" w:eastAsia="Arial" w:hAnsi="Arial" w:cs="Arial"/>
          <w:b/>
          <w:sz w:val="22"/>
          <w:szCs w:val="22"/>
        </w:rPr>
        <w:t>s</w:t>
      </w:r>
      <w:r>
        <w:rPr>
          <w:rFonts w:ascii="Arial" w:eastAsia="Arial" w:hAnsi="Arial" w:cs="Arial"/>
          <w:b/>
          <w:spacing w:val="-1"/>
          <w:sz w:val="22"/>
          <w:szCs w:val="22"/>
        </w:rPr>
        <w:t xml:space="preserve"> C</w:t>
      </w:r>
      <w:r>
        <w:rPr>
          <w:rFonts w:ascii="Arial" w:eastAsia="Arial" w:hAnsi="Arial" w:cs="Arial"/>
          <w:b/>
          <w:sz w:val="22"/>
          <w:szCs w:val="22"/>
        </w:rPr>
        <w:t>onduct of</w:t>
      </w:r>
      <w:r>
        <w:rPr>
          <w:rFonts w:ascii="Arial" w:eastAsia="Arial" w:hAnsi="Arial" w:cs="Arial"/>
          <w:b/>
          <w:spacing w:val="-2"/>
          <w:sz w:val="22"/>
          <w:szCs w:val="22"/>
        </w:rPr>
        <w:t xml:space="preserve"> </w:t>
      </w:r>
      <w:r>
        <w:rPr>
          <w:rFonts w:ascii="Arial" w:eastAsia="Arial" w:hAnsi="Arial" w:cs="Arial"/>
          <w:b/>
          <w:spacing w:val="-1"/>
          <w:sz w:val="22"/>
          <w:szCs w:val="22"/>
        </w:rPr>
        <w:t>B</w:t>
      </w:r>
      <w:r>
        <w:rPr>
          <w:rFonts w:ascii="Arial" w:eastAsia="Arial" w:hAnsi="Arial" w:cs="Arial"/>
          <w:b/>
          <w:sz w:val="22"/>
          <w:szCs w:val="22"/>
        </w:rPr>
        <w:t>us</w:t>
      </w:r>
      <w:r>
        <w:rPr>
          <w:rFonts w:ascii="Arial" w:eastAsia="Arial" w:hAnsi="Arial" w:cs="Arial"/>
          <w:b/>
          <w:spacing w:val="1"/>
          <w:sz w:val="22"/>
          <w:szCs w:val="22"/>
        </w:rPr>
        <w:t>i</w:t>
      </w:r>
      <w:r>
        <w:rPr>
          <w:rFonts w:ascii="Arial" w:eastAsia="Arial" w:hAnsi="Arial" w:cs="Arial"/>
          <w:b/>
          <w:sz w:val="22"/>
          <w:szCs w:val="22"/>
        </w:rPr>
        <w:t>ness</w:t>
      </w:r>
    </w:p>
    <w:p w14:paraId="2D46AA71" w14:textId="77777777" w:rsidR="00F12A60" w:rsidRDefault="00F12A60" w:rsidP="00111BE1">
      <w:pPr>
        <w:spacing w:before="13" w:line="240" w:lineRule="exact"/>
        <w:ind w:left="-142"/>
        <w:rPr>
          <w:sz w:val="24"/>
          <w:szCs w:val="24"/>
        </w:rPr>
      </w:pPr>
    </w:p>
    <w:p w14:paraId="2656535F" w14:textId="396C0C94" w:rsidR="00E5605B" w:rsidRDefault="00FC1541" w:rsidP="00111BE1">
      <w:pPr>
        <w:spacing w:before="1"/>
        <w:ind w:left="-142" w:right="77"/>
        <w:rPr>
          <w:rFonts w:ascii="Arial" w:eastAsia="Arial" w:hAnsi="Arial" w:cs="Arial"/>
          <w:sz w:val="22"/>
          <w:szCs w:val="22"/>
        </w:rPr>
      </w:pPr>
      <w:r>
        <w:rPr>
          <w:rFonts w:ascii="Arial" w:eastAsia="Arial" w:hAnsi="Arial" w:cs="Arial"/>
          <w:b/>
          <w:sz w:val="22"/>
          <w:szCs w:val="22"/>
        </w:rPr>
        <w:lastRenderedPageBreak/>
        <w:t>6</w:t>
      </w:r>
      <w:r>
        <w:rPr>
          <w:rFonts w:ascii="Arial" w:eastAsia="Arial" w:hAnsi="Arial" w:cs="Arial"/>
          <w:b/>
          <w:spacing w:val="1"/>
          <w:sz w:val="22"/>
          <w:szCs w:val="22"/>
        </w:rPr>
        <w:t>.</w:t>
      </w:r>
      <w:r>
        <w:rPr>
          <w:rFonts w:ascii="Arial" w:eastAsia="Arial" w:hAnsi="Arial" w:cs="Arial"/>
          <w:b/>
          <w:sz w:val="22"/>
          <w:szCs w:val="22"/>
        </w:rPr>
        <w:t>4</w:t>
      </w:r>
      <w:r>
        <w:rPr>
          <w:rFonts w:ascii="Arial" w:eastAsia="Arial" w:hAnsi="Arial" w:cs="Arial"/>
          <w:b/>
          <w:spacing w:val="1"/>
          <w:sz w:val="22"/>
          <w:szCs w:val="22"/>
        </w:rPr>
        <w:t>.</w:t>
      </w:r>
      <w:r>
        <w:rPr>
          <w:rFonts w:ascii="Arial" w:eastAsia="Arial" w:hAnsi="Arial" w:cs="Arial"/>
          <w:b/>
          <w:sz w:val="22"/>
          <w:szCs w:val="22"/>
        </w:rPr>
        <w:t>1</w:t>
      </w:r>
      <w:r>
        <w:rPr>
          <w:rFonts w:ascii="Arial" w:eastAsia="Arial" w:hAnsi="Arial" w:cs="Arial"/>
          <w:b/>
          <w:spacing w:val="-1"/>
          <w:sz w:val="22"/>
          <w:szCs w:val="22"/>
        </w:rPr>
        <w:t xml:space="preserve"> </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pacing w:val="1"/>
          <w:sz w:val="22"/>
          <w:szCs w:val="22"/>
        </w:rPr>
        <w:t>m</w:t>
      </w:r>
      <w:r>
        <w:rPr>
          <w:rFonts w:ascii="Arial" w:eastAsia="Arial" w:hAnsi="Arial" w:cs="Arial"/>
          <w:sz w:val="22"/>
          <w:szCs w:val="22"/>
        </w:rPr>
        <w:t>ee</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rFonts w:ascii="Arial" w:eastAsia="Arial" w:hAnsi="Arial" w:cs="Arial"/>
          <w:spacing w:val="4"/>
          <w:sz w:val="22"/>
          <w:szCs w:val="22"/>
        </w:rPr>
        <w:t xml:space="preserve"> </w:t>
      </w:r>
      <w:r>
        <w:rPr>
          <w:rFonts w:ascii="Arial" w:eastAsia="Arial" w:hAnsi="Arial" w:cs="Arial"/>
          <w:spacing w:val="-3"/>
          <w:sz w:val="22"/>
          <w:szCs w:val="22"/>
        </w:rPr>
        <w:t>o</w:t>
      </w:r>
      <w:r>
        <w:rPr>
          <w:rFonts w:ascii="Arial" w:eastAsia="Arial" w:hAnsi="Arial" w:cs="Arial"/>
          <w:sz w:val="22"/>
          <w:szCs w:val="22"/>
        </w:rPr>
        <w:t xml:space="preserve">f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4"/>
          <w:sz w:val="22"/>
          <w:szCs w:val="22"/>
        </w:rPr>
        <w:t xml:space="preserve"> </w:t>
      </w:r>
      <w:r>
        <w:rPr>
          <w:rFonts w:ascii="Arial" w:eastAsia="Arial" w:hAnsi="Arial" w:cs="Arial"/>
          <w:spacing w:val="-1"/>
          <w:sz w:val="22"/>
          <w:szCs w:val="22"/>
        </w:rPr>
        <w:t>B</w:t>
      </w:r>
      <w:r>
        <w:rPr>
          <w:rFonts w:ascii="Arial" w:eastAsia="Arial" w:hAnsi="Arial" w:cs="Arial"/>
          <w:sz w:val="22"/>
          <w:szCs w:val="22"/>
        </w:rPr>
        <w:t>ody</w:t>
      </w:r>
      <w:r>
        <w:rPr>
          <w:rFonts w:ascii="Arial" w:eastAsia="Arial" w:hAnsi="Arial" w:cs="Arial"/>
          <w:spacing w:val="-1"/>
          <w:sz w:val="22"/>
          <w:szCs w:val="22"/>
        </w:rPr>
        <w:t xml:space="preserve"> </w:t>
      </w:r>
      <w:r>
        <w:rPr>
          <w:rFonts w:ascii="Arial" w:eastAsia="Arial" w:hAnsi="Arial" w:cs="Arial"/>
          <w:sz w:val="22"/>
          <w:szCs w:val="22"/>
        </w:rPr>
        <w:t>or</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1"/>
          <w:sz w:val="22"/>
          <w:szCs w:val="22"/>
        </w:rPr>
        <w:t xml:space="preserve"> S</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3"/>
          <w:sz w:val="22"/>
          <w:szCs w:val="22"/>
        </w:rPr>
        <w:t>n</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4"/>
          <w:sz w:val="22"/>
          <w:szCs w:val="22"/>
        </w:rPr>
        <w:t xml:space="preserve"> </w:t>
      </w:r>
      <w:r>
        <w:rPr>
          <w:rFonts w:ascii="Arial" w:eastAsia="Arial" w:hAnsi="Arial" w:cs="Arial"/>
          <w:spacing w:val="-1"/>
          <w:sz w:val="22"/>
          <w:szCs w:val="22"/>
        </w:rPr>
        <w:t>C</w:t>
      </w:r>
      <w:r>
        <w:rPr>
          <w:rFonts w:ascii="Arial" w:eastAsia="Arial" w:hAnsi="Arial" w:cs="Arial"/>
          <w:spacing w:val="-3"/>
          <w:sz w:val="22"/>
          <w:szCs w:val="22"/>
        </w:rPr>
        <w:t>o</w:t>
      </w:r>
      <w:r>
        <w:rPr>
          <w:rFonts w:ascii="Arial" w:eastAsia="Arial" w:hAnsi="Arial" w:cs="Arial"/>
          <w:spacing w:val="1"/>
          <w:sz w:val="22"/>
          <w:szCs w:val="22"/>
        </w:rPr>
        <w:t>mm</w:t>
      </w:r>
      <w:r>
        <w:rPr>
          <w:rFonts w:ascii="Arial" w:eastAsia="Arial" w:hAnsi="Arial" w:cs="Arial"/>
          <w:spacing w:val="-1"/>
          <w:sz w:val="22"/>
          <w:szCs w:val="22"/>
        </w:rPr>
        <w:t>it</w:t>
      </w:r>
      <w:r>
        <w:rPr>
          <w:rFonts w:ascii="Arial" w:eastAsia="Arial" w:hAnsi="Arial" w:cs="Arial"/>
          <w:spacing w:val="1"/>
          <w:sz w:val="22"/>
          <w:szCs w:val="22"/>
        </w:rPr>
        <w:t>t</w:t>
      </w:r>
      <w:r>
        <w:rPr>
          <w:rFonts w:ascii="Arial" w:eastAsia="Arial" w:hAnsi="Arial" w:cs="Arial"/>
          <w:sz w:val="22"/>
          <w:szCs w:val="22"/>
        </w:rPr>
        <w:t>ee</w:t>
      </w:r>
      <w:r>
        <w:rPr>
          <w:rFonts w:ascii="Arial" w:eastAsia="Arial" w:hAnsi="Arial" w:cs="Arial"/>
          <w:spacing w:val="-1"/>
          <w:sz w:val="22"/>
          <w:szCs w:val="22"/>
        </w:rPr>
        <w:t xml:space="preserve"> </w:t>
      </w:r>
      <w:r>
        <w:rPr>
          <w:rFonts w:ascii="Arial" w:eastAsia="Arial" w:hAnsi="Arial" w:cs="Arial"/>
          <w:spacing w:val="1"/>
          <w:sz w:val="22"/>
          <w:szCs w:val="22"/>
        </w:rPr>
        <w:t>m</w:t>
      </w:r>
      <w:r>
        <w:rPr>
          <w:rFonts w:ascii="Arial" w:eastAsia="Arial" w:hAnsi="Arial" w:cs="Arial"/>
          <w:sz w:val="22"/>
          <w:szCs w:val="22"/>
        </w:rPr>
        <w:t>ay</w:t>
      </w:r>
      <w:r>
        <w:rPr>
          <w:rFonts w:ascii="Arial" w:eastAsia="Arial" w:hAnsi="Arial" w:cs="Arial"/>
          <w:spacing w:val="-1"/>
          <w:sz w:val="22"/>
          <w:szCs w:val="22"/>
        </w:rPr>
        <w:t xml:space="preserve"> </w:t>
      </w:r>
      <w:r>
        <w:rPr>
          <w:rFonts w:ascii="Arial" w:eastAsia="Arial" w:hAnsi="Arial" w:cs="Arial"/>
          <w:sz w:val="22"/>
          <w:szCs w:val="22"/>
        </w:rPr>
        <w:t>b</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pacing w:val="1"/>
          <w:sz w:val="22"/>
          <w:szCs w:val="22"/>
        </w:rPr>
        <w:t>m</w:t>
      </w:r>
      <w:r>
        <w:rPr>
          <w:rFonts w:ascii="Arial" w:eastAsia="Arial" w:hAnsi="Arial" w:cs="Arial"/>
          <w:sz w:val="22"/>
          <w:szCs w:val="22"/>
        </w:rPr>
        <w:t>o</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f censu</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on</w:t>
      </w:r>
      <w:r w:rsidR="00E5605B" w:rsidRPr="00E5605B">
        <w:rPr>
          <w:rFonts w:ascii="Arial" w:eastAsia="Arial" w:hAnsi="Arial" w:cs="Arial"/>
          <w:spacing w:val="1"/>
          <w:sz w:val="22"/>
          <w:szCs w:val="22"/>
        </w:rPr>
        <w:t xml:space="preserve"> </w:t>
      </w:r>
      <w:r w:rsidR="00E5605B">
        <w:rPr>
          <w:rFonts w:ascii="Arial" w:eastAsia="Arial" w:hAnsi="Arial" w:cs="Arial"/>
          <w:spacing w:val="1"/>
          <w:sz w:val="22"/>
          <w:szCs w:val="22"/>
        </w:rPr>
        <w:t>t</w:t>
      </w:r>
      <w:r w:rsidR="00E5605B">
        <w:rPr>
          <w:rFonts w:ascii="Arial" w:eastAsia="Arial" w:hAnsi="Arial" w:cs="Arial"/>
          <w:sz w:val="22"/>
          <w:szCs w:val="22"/>
        </w:rPr>
        <w:t>he</w:t>
      </w:r>
      <w:r w:rsidR="00E5605B">
        <w:rPr>
          <w:rFonts w:ascii="Arial" w:eastAsia="Arial" w:hAnsi="Arial" w:cs="Arial"/>
          <w:spacing w:val="1"/>
          <w:sz w:val="22"/>
          <w:szCs w:val="22"/>
        </w:rPr>
        <w:t xml:space="preserve"> </w:t>
      </w:r>
      <w:r w:rsidR="00E5605B">
        <w:rPr>
          <w:rFonts w:ascii="Arial" w:eastAsia="Arial" w:hAnsi="Arial" w:cs="Arial"/>
          <w:spacing w:val="-1"/>
          <w:sz w:val="22"/>
          <w:szCs w:val="22"/>
        </w:rPr>
        <w:t>C</w:t>
      </w:r>
      <w:r w:rsidR="00E5605B">
        <w:rPr>
          <w:rFonts w:ascii="Arial" w:eastAsia="Arial" w:hAnsi="Arial" w:cs="Arial"/>
          <w:sz w:val="22"/>
          <w:szCs w:val="22"/>
        </w:rPr>
        <w:t>ha</w:t>
      </w:r>
      <w:r w:rsidR="00E5605B">
        <w:rPr>
          <w:rFonts w:ascii="Arial" w:eastAsia="Arial" w:hAnsi="Arial" w:cs="Arial"/>
          <w:spacing w:val="-1"/>
          <w:sz w:val="22"/>
          <w:szCs w:val="22"/>
        </w:rPr>
        <w:t>i</w:t>
      </w:r>
      <w:r w:rsidR="00E5605B">
        <w:rPr>
          <w:rFonts w:ascii="Arial" w:eastAsia="Arial" w:hAnsi="Arial" w:cs="Arial"/>
          <w:sz w:val="22"/>
          <w:szCs w:val="22"/>
        </w:rPr>
        <w:t xml:space="preserve">r </w:t>
      </w:r>
      <w:r w:rsidR="00E5605B">
        <w:rPr>
          <w:rFonts w:ascii="Arial" w:eastAsia="Arial" w:hAnsi="Arial" w:cs="Arial"/>
          <w:spacing w:val="-1"/>
          <w:sz w:val="22"/>
          <w:szCs w:val="22"/>
        </w:rPr>
        <w:t>i</w:t>
      </w:r>
      <w:r w:rsidR="00E5605B">
        <w:rPr>
          <w:rFonts w:ascii="Arial" w:eastAsia="Arial" w:hAnsi="Arial" w:cs="Arial"/>
          <w:sz w:val="22"/>
          <w:szCs w:val="22"/>
        </w:rPr>
        <w:t>n</w:t>
      </w:r>
      <w:r w:rsidR="00E5605B">
        <w:rPr>
          <w:rFonts w:ascii="Arial" w:eastAsia="Arial" w:hAnsi="Arial" w:cs="Arial"/>
          <w:spacing w:val="1"/>
          <w:sz w:val="22"/>
          <w:szCs w:val="22"/>
        </w:rPr>
        <w:t xml:space="preserve"> r</w:t>
      </w:r>
      <w:r w:rsidR="00E5605B">
        <w:rPr>
          <w:rFonts w:ascii="Arial" w:eastAsia="Arial" w:hAnsi="Arial" w:cs="Arial"/>
          <w:sz w:val="22"/>
          <w:szCs w:val="22"/>
        </w:rPr>
        <w:t>esp</w:t>
      </w:r>
      <w:r w:rsidR="00E5605B">
        <w:rPr>
          <w:rFonts w:ascii="Arial" w:eastAsia="Arial" w:hAnsi="Arial" w:cs="Arial"/>
          <w:spacing w:val="-3"/>
          <w:sz w:val="22"/>
          <w:szCs w:val="22"/>
        </w:rPr>
        <w:t>e</w:t>
      </w:r>
      <w:r w:rsidR="00E5605B">
        <w:rPr>
          <w:rFonts w:ascii="Arial" w:eastAsia="Arial" w:hAnsi="Arial" w:cs="Arial"/>
          <w:sz w:val="22"/>
          <w:szCs w:val="22"/>
        </w:rPr>
        <w:t xml:space="preserve">ct </w:t>
      </w:r>
      <w:r w:rsidR="00E5605B">
        <w:rPr>
          <w:rFonts w:ascii="Arial" w:eastAsia="Arial" w:hAnsi="Arial" w:cs="Arial"/>
          <w:spacing w:val="-3"/>
          <w:sz w:val="22"/>
          <w:szCs w:val="22"/>
        </w:rPr>
        <w:t>o</w:t>
      </w:r>
      <w:r w:rsidR="00E5605B">
        <w:rPr>
          <w:rFonts w:ascii="Arial" w:eastAsia="Arial" w:hAnsi="Arial" w:cs="Arial"/>
          <w:sz w:val="22"/>
          <w:szCs w:val="22"/>
        </w:rPr>
        <w:t>f</w:t>
      </w:r>
      <w:r w:rsidR="00E5605B">
        <w:rPr>
          <w:rFonts w:ascii="Arial" w:eastAsia="Arial" w:hAnsi="Arial" w:cs="Arial"/>
          <w:spacing w:val="3"/>
          <w:sz w:val="22"/>
          <w:szCs w:val="22"/>
        </w:rPr>
        <w:t xml:space="preserve"> </w:t>
      </w:r>
      <w:r w:rsidR="00E5605B">
        <w:rPr>
          <w:rFonts w:ascii="Arial" w:eastAsia="Arial" w:hAnsi="Arial" w:cs="Arial"/>
          <w:spacing w:val="1"/>
          <w:sz w:val="22"/>
          <w:szCs w:val="22"/>
        </w:rPr>
        <w:t>t</w:t>
      </w:r>
      <w:r w:rsidR="00E5605B">
        <w:rPr>
          <w:rFonts w:ascii="Arial" w:eastAsia="Arial" w:hAnsi="Arial" w:cs="Arial"/>
          <w:spacing w:val="-3"/>
          <w:sz w:val="22"/>
          <w:szCs w:val="22"/>
        </w:rPr>
        <w:t>h</w:t>
      </w:r>
      <w:r w:rsidR="00E5605B">
        <w:rPr>
          <w:rFonts w:ascii="Arial" w:eastAsia="Arial" w:hAnsi="Arial" w:cs="Arial"/>
          <w:sz w:val="22"/>
          <w:szCs w:val="22"/>
        </w:rPr>
        <w:t>e</w:t>
      </w:r>
      <w:r w:rsidR="00E5605B">
        <w:rPr>
          <w:rFonts w:ascii="Arial" w:eastAsia="Arial" w:hAnsi="Arial" w:cs="Arial"/>
          <w:spacing w:val="1"/>
          <w:sz w:val="22"/>
          <w:szCs w:val="22"/>
        </w:rPr>
        <w:t xml:space="preserve"> </w:t>
      </w:r>
      <w:r w:rsidR="00E5605B">
        <w:rPr>
          <w:rFonts w:ascii="Arial" w:eastAsia="Arial" w:hAnsi="Arial" w:cs="Arial"/>
          <w:sz w:val="22"/>
          <w:szCs w:val="22"/>
        </w:rPr>
        <w:t xml:space="preserve">conduct </w:t>
      </w:r>
      <w:r w:rsidR="00E5605B">
        <w:rPr>
          <w:rFonts w:ascii="Arial" w:eastAsia="Arial" w:hAnsi="Arial" w:cs="Arial"/>
          <w:spacing w:val="-3"/>
          <w:sz w:val="22"/>
          <w:szCs w:val="22"/>
        </w:rPr>
        <w:t>o</w:t>
      </w:r>
      <w:r w:rsidR="00E5605B">
        <w:rPr>
          <w:rFonts w:ascii="Arial" w:eastAsia="Arial" w:hAnsi="Arial" w:cs="Arial"/>
          <w:sz w:val="22"/>
          <w:szCs w:val="22"/>
        </w:rPr>
        <w:t>f</w:t>
      </w:r>
      <w:r w:rsidR="00E5605B">
        <w:rPr>
          <w:rFonts w:ascii="Arial" w:eastAsia="Arial" w:hAnsi="Arial" w:cs="Arial"/>
          <w:spacing w:val="3"/>
          <w:sz w:val="22"/>
          <w:szCs w:val="22"/>
        </w:rPr>
        <w:t xml:space="preserve"> </w:t>
      </w:r>
      <w:r w:rsidR="00E5605B">
        <w:rPr>
          <w:rFonts w:ascii="Arial" w:eastAsia="Arial" w:hAnsi="Arial" w:cs="Arial"/>
          <w:sz w:val="22"/>
          <w:szCs w:val="22"/>
        </w:rPr>
        <w:t>bus</w:t>
      </w:r>
      <w:r w:rsidR="00E5605B">
        <w:rPr>
          <w:rFonts w:ascii="Arial" w:eastAsia="Arial" w:hAnsi="Arial" w:cs="Arial"/>
          <w:spacing w:val="-1"/>
          <w:sz w:val="22"/>
          <w:szCs w:val="22"/>
        </w:rPr>
        <w:t>i</w:t>
      </w:r>
      <w:r w:rsidR="00E5605B">
        <w:rPr>
          <w:rFonts w:ascii="Arial" w:eastAsia="Arial" w:hAnsi="Arial" w:cs="Arial"/>
          <w:sz w:val="22"/>
          <w:szCs w:val="22"/>
        </w:rPr>
        <w:t>nes</w:t>
      </w:r>
      <w:r w:rsidR="00E5605B">
        <w:rPr>
          <w:rFonts w:ascii="Arial" w:eastAsia="Arial" w:hAnsi="Arial" w:cs="Arial"/>
          <w:spacing w:val="-2"/>
          <w:sz w:val="22"/>
          <w:szCs w:val="22"/>
        </w:rPr>
        <w:t>s</w:t>
      </w:r>
      <w:r w:rsidR="00E5605B">
        <w:rPr>
          <w:rFonts w:ascii="Arial" w:eastAsia="Arial" w:hAnsi="Arial" w:cs="Arial"/>
          <w:sz w:val="22"/>
          <w:szCs w:val="22"/>
        </w:rPr>
        <w:t>,</w:t>
      </w:r>
      <w:r w:rsidR="00E5605B">
        <w:rPr>
          <w:rFonts w:ascii="Arial" w:eastAsia="Arial" w:hAnsi="Arial" w:cs="Arial"/>
          <w:spacing w:val="3"/>
          <w:sz w:val="22"/>
          <w:szCs w:val="22"/>
        </w:rPr>
        <w:t xml:space="preserve"> </w:t>
      </w:r>
      <w:r w:rsidR="00E5605B">
        <w:rPr>
          <w:rFonts w:ascii="Arial" w:eastAsia="Arial" w:hAnsi="Arial" w:cs="Arial"/>
          <w:spacing w:val="-3"/>
          <w:sz w:val="22"/>
          <w:szCs w:val="22"/>
        </w:rPr>
        <w:t>b</w:t>
      </w:r>
      <w:r w:rsidR="00E5605B">
        <w:rPr>
          <w:rFonts w:ascii="Arial" w:eastAsia="Arial" w:hAnsi="Arial" w:cs="Arial"/>
          <w:sz w:val="22"/>
          <w:szCs w:val="22"/>
        </w:rPr>
        <w:t>ut</w:t>
      </w:r>
      <w:r w:rsidR="00E5605B">
        <w:rPr>
          <w:rFonts w:ascii="Arial" w:eastAsia="Arial" w:hAnsi="Arial" w:cs="Arial"/>
          <w:spacing w:val="3"/>
          <w:sz w:val="22"/>
          <w:szCs w:val="22"/>
        </w:rPr>
        <w:t xml:space="preserve"> </w:t>
      </w:r>
      <w:r w:rsidR="00E5605B">
        <w:rPr>
          <w:rFonts w:ascii="Arial" w:eastAsia="Arial" w:hAnsi="Arial" w:cs="Arial"/>
          <w:sz w:val="22"/>
          <w:szCs w:val="22"/>
        </w:rPr>
        <w:t>no</w:t>
      </w:r>
      <w:r w:rsidR="00E5605B">
        <w:rPr>
          <w:rFonts w:ascii="Arial" w:eastAsia="Arial" w:hAnsi="Arial" w:cs="Arial"/>
          <w:spacing w:val="-1"/>
          <w:sz w:val="22"/>
          <w:szCs w:val="22"/>
        </w:rPr>
        <w:t xml:space="preserve"> </w:t>
      </w:r>
      <w:r w:rsidR="00E5605B">
        <w:rPr>
          <w:rFonts w:ascii="Arial" w:eastAsia="Arial" w:hAnsi="Arial" w:cs="Arial"/>
          <w:sz w:val="22"/>
          <w:szCs w:val="22"/>
        </w:rPr>
        <w:t>such</w:t>
      </w:r>
      <w:r w:rsidR="00E5605B">
        <w:rPr>
          <w:rFonts w:ascii="Arial" w:eastAsia="Arial" w:hAnsi="Arial" w:cs="Arial"/>
          <w:spacing w:val="-1"/>
          <w:sz w:val="22"/>
          <w:szCs w:val="22"/>
        </w:rPr>
        <w:t xml:space="preserve"> </w:t>
      </w:r>
      <w:r w:rsidR="00E5605B">
        <w:rPr>
          <w:rFonts w:ascii="Arial" w:eastAsia="Arial" w:hAnsi="Arial" w:cs="Arial"/>
          <w:spacing w:val="1"/>
          <w:sz w:val="22"/>
          <w:szCs w:val="22"/>
        </w:rPr>
        <w:t>m</w:t>
      </w:r>
      <w:r w:rsidR="00E5605B">
        <w:rPr>
          <w:rFonts w:ascii="Arial" w:eastAsia="Arial" w:hAnsi="Arial" w:cs="Arial"/>
          <w:spacing w:val="-3"/>
          <w:sz w:val="22"/>
          <w:szCs w:val="22"/>
        </w:rPr>
        <w:t>o</w:t>
      </w:r>
      <w:r w:rsidR="00E5605B">
        <w:rPr>
          <w:rFonts w:ascii="Arial" w:eastAsia="Arial" w:hAnsi="Arial" w:cs="Arial"/>
          <w:spacing w:val="1"/>
          <w:sz w:val="22"/>
          <w:szCs w:val="22"/>
        </w:rPr>
        <w:t>t</w:t>
      </w:r>
      <w:r w:rsidR="00E5605B">
        <w:rPr>
          <w:rFonts w:ascii="Arial" w:eastAsia="Arial" w:hAnsi="Arial" w:cs="Arial"/>
          <w:spacing w:val="-1"/>
          <w:sz w:val="22"/>
          <w:szCs w:val="22"/>
        </w:rPr>
        <w:t>i</w:t>
      </w:r>
      <w:r w:rsidR="00E5605B">
        <w:rPr>
          <w:rFonts w:ascii="Arial" w:eastAsia="Arial" w:hAnsi="Arial" w:cs="Arial"/>
          <w:sz w:val="22"/>
          <w:szCs w:val="22"/>
        </w:rPr>
        <w:t>on</w:t>
      </w:r>
      <w:r w:rsidR="00E5605B">
        <w:rPr>
          <w:rFonts w:ascii="Arial" w:eastAsia="Arial" w:hAnsi="Arial" w:cs="Arial"/>
          <w:spacing w:val="1"/>
          <w:sz w:val="22"/>
          <w:szCs w:val="22"/>
        </w:rPr>
        <w:t xml:space="preserve"> </w:t>
      </w:r>
      <w:r w:rsidR="00E5605B">
        <w:rPr>
          <w:rFonts w:ascii="Arial" w:eastAsia="Arial" w:hAnsi="Arial" w:cs="Arial"/>
          <w:sz w:val="22"/>
          <w:szCs w:val="22"/>
        </w:rPr>
        <w:t>sha</w:t>
      </w:r>
      <w:r w:rsidR="00E5605B">
        <w:rPr>
          <w:rFonts w:ascii="Arial" w:eastAsia="Arial" w:hAnsi="Arial" w:cs="Arial"/>
          <w:spacing w:val="-1"/>
          <w:sz w:val="22"/>
          <w:szCs w:val="22"/>
        </w:rPr>
        <w:t>l</w:t>
      </w:r>
      <w:r w:rsidR="00E5605B">
        <w:rPr>
          <w:rFonts w:ascii="Arial" w:eastAsia="Arial" w:hAnsi="Arial" w:cs="Arial"/>
          <w:sz w:val="22"/>
          <w:szCs w:val="22"/>
        </w:rPr>
        <w:t xml:space="preserve">l </w:t>
      </w:r>
      <w:r w:rsidR="00E5605B">
        <w:rPr>
          <w:rFonts w:ascii="Arial" w:eastAsia="Arial" w:hAnsi="Arial" w:cs="Arial"/>
          <w:spacing w:val="-3"/>
          <w:sz w:val="22"/>
          <w:szCs w:val="22"/>
        </w:rPr>
        <w:t>h</w:t>
      </w:r>
      <w:r w:rsidR="00E5605B">
        <w:rPr>
          <w:rFonts w:ascii="Arial" w:eastAsia="Arial" w:hAnsi="Arial" w:cs="Arial"/>
          <w:sz w:val="22"/>
          <w:szCs w:val="22"/>
        </w:rPr>
        <w:t>a</w:t>
      </w:r>
      <w:r w:rsidR="00E5605B">
        <w:rPr>
          <w:rFonts w:ascii="Arial" w:eastAsia="Arial" w:hAnsi="Arial" w:cs="Arial"/>
          <w:spacing w:val="-2"/>
          <w:sz w:val="22"/>
          <w:szCs w:val="22"/>
        </w:rPr>
        <w:t>v</w:t>
      </w:r>
      <w:r w:rsidR="00E5605B">
        <w:rPr>
          <w:rFonts w:ascii="Arial" w:eastAsia="Arial" w:hAnsi="Arial" w:cs="Arial"/>
          <w:sz w:val="22"/>
          <w:szCs w:val="22"/>
        </w:rPr>
        <w:t>e</w:t>
      </w:r>
      <w:r w:rsidR="00E5605B">
        <w:rPr>
          <w:rFonts w:ascii="Arial" w:eastAsia="Arial" w:hAnsi="Arial" w:cs="Arial"/>
          <w:spacing w:val="1"/>
          <w:sz w:val="22"/>
          <w:szCs w:val="22"/>
        </w:rPr>
        <w:t xml:space="preserve"> t</w:t>
      </w:r>
      <w:r w:rsidR="00E5605B">
        <w:rPr>
          <w:rFonts w:ascii="Arial" w:eastAsia="Arial" w:hAnsi="Arial" w:cs="Arial"/>
          <w:sz w:val="22"/>
          <w:szCs w:val="22"/>
        </w:rPr>
        <w:t>he</w:t>
      </w:r>
      <w:r w:rsidR="00E5605B">
        <w:rPr>
          <w:rFonts w:ascii="Arial" w:eastAsia="Arial" w:hAnsi="Arial" w:cs="Arial"/>
          <w:spacing w:val="1"/>
          <w:sz w:val="22"/>
          <w:szCs w:val="22"/>
        </w:rPr>
        <w:t xml:space="preserve"> </w:t>
      </w:r>
      <w:r w:rsidR="00E5605B">
        <w:rPr>
          <w:rFonts w:ascii="Arial" w:eastAsia="Arial" w:hAnsi="Arial" w:cs="Arial"/>
          <w:spacing w:val="-3"/>
          <w:sz w:val="22"/>
          <w:szCs w:val="22"/>
        </w:rPr>
        <w:t>e</w:t>
      </w:r>
      <w:r w:rsidR="00E5605B">
        <w:rPr>
          <w:rFonts w:ascii="Arial" w:eastAsia="Arial" w:hAnsi="Arial" w:cs="Arial"/>
          <w:spacing w:val="1"/>
          <w:sz w:val="22"/>
          <w:szCs w:val="22"/>
        </w:rPr>
        <w:t>ff</w:t>
      </w:r>
      <w:r w:rsidR="00E5605B">
        <w:rPr>
          <w:rFonts w:ascii="Arial" w:eastAsia="Arial" w:hAnsi="Arial" w:cs="Arial"/>
          <w:sz w:val="22"/>
          <w:szCs w:val="22"/>
        </w:rPr>
        <w:t>e</w:t>
      </w:r>
      <w:r w:rsidR="00E5605B">
        <w:rPr>
          <w:rFonts w:ascii="Arial" w:eastAsia="Arial" w:hAnsi="Arial" w:cs="Arial"/>
          <w:spacing w:val="-2"/>
          <w:sz w:val="22"/>
          <w:szCs w:val="22"/>
        </w:rPr>
        <w:t>c</w:t>
      </w:r>
      <w:r w:rsidR="00E5605B">
        <w:rPr>
          <w:rFonts w:ascii="Arial" w:eastAsia="Arial" w:hAnsi="Arial" w:cs="Arial"/>
          <w:sz w:val="22"/>
          <w:szCs w:val="22"/>
        </w:rPr>
        <w:t>t</w:t>
      </w:r>
      <w:r w:rsidR="00E5605B">
        <w:rPr>
          <w:rFonts w:ascii="Arial" w:eastAsia="Arial" w:hAnsi="Arial" w:cs="Arial"/>
          <w:spacing w:val="3"/>
          <w:sz w:val="22"/>
          <w:szCs w:val="22"/>
        </w:rPr>
        <w:t xml:space="preserve"> </w:t>
      </w:r>
      <w:r w:rsidR="00E5605B">
        <w:rPr>
          <w:rFonts w:ascii="Arial" w:eastAsia="Arial" w:hAnsi="Arial" w:cs="Arial"/>
          <w:spacing w:val="-3"/>
          <w:sz w:val="22"/>
          <w:szCs w:val="22"/>
        </w:rPr>
        <w:t>o</w:t>
      </w:r>
      <w:r w:rsidR="00E5605B">
        <w:rPr>
          <w:rFonts w:ascii="Arial" w:eastAsia="Arial" w:hAnsi="Arial" w:cs="Arial"/>
          <w:sz w:val="22"/>
          <w:szCs w:val="22"/>
        </w:rPr>
        <w:t>f</w:t>
      </w:r>
      <w:r w:rsidR="00E5605B">
        <w:rPr>
          <w:rFonts w:ascii="Arial" w:eastAsia="Arial" w:hAnsi="Arial" w:cs="Arial"/>
          <w:spacing w:val="3"/>
          <w:sz w:val="22"/>
          <w:szCs w:val="22"/>
        </w:rPr>
        <w:t xml:space="preserve"> </w:t>
      </w:r>
      <w:r w:rsidR="00E5605B">
        <w:rPr>
          <w:rFonts w:ascii="Arial" w:eastAsia="Arial" w:hAnsi="Arial" w:cs="Arial"/>
          <w:sz w:val="22"/>
          <w:szCs w:val="22"/>
        </w:rPr>
        <w:t>n</w:t>
      </w:r>
      <w:r w:rsidR="00E5605B">
        <w:rPr>
          <w:rFonts w:ascii="Arial" w:eastAsia="Arial" w:hAnsi="Arial" w:cs="Arial"/>
          <w:spacing w:val="-3"/>
          <w:sz w:val="22"/>
          <w:szCs w:val="22"/>
        </w:rPr>
        <w:t>e</w:t>
      </w:r>
      <w:r w:rsidR="00E5605B">
        <w:rPr>
          <w:rFonts w:ascii="Arial" w:eastAsia="Arial" w:hAnsi="Arial" w:cs="Arial"/>
          <w:spacing w:val="2"/>
          <w:sz w:val="22"/>
          <w:szCs w:val="22"/>
        </w:rPr>
        <w:t>g</w:t>
      </w:r>
      <w:r w:rsidR="00E5605B">
        <w:rPr>
          <w:rFonts w:ascii="Arial" w:eastAsia="Arial" w:hAnsi="Arial" w:cs="Arial"/>
          <w:spacing w:val="-3"/>
          <w:sz w:val="22"/>
          <w:szCs w:val="22"/>
        </w:rPr>
        <w:t>a</w:t>
      </w:r>
      <w:r w:rsidR="00E5605B">
        <w:rPr>
          <w:rFonts w:ascii="Arial" w:eastAsia="Arial" w:hAnsi="Arial" w:cs="Arial"/>
          <w:spacing w:val="1"/>
          <w:sz w:val="22"/>
          <w:szCs w:val="22"/>
        </w:rPr>
        <w:t>t</w:t>
      </w:r>
      <w:r w:rsidR="00E5605B">
        <w:rPr>
          <w:rFonts w:ascii="Arial" w:eastAsia="Arial" w:hAnsi="Arial" w:cs="Arial"/>
          <w:spacing w:val="-1"/>
          <w:sz w:val="22"/>
          <w:szCs w:val="22"/>
        </w:rPr>
        <w:t>i</w:t>
      </w:r>
      <w:r w:rsidR="00E5605B">
        <w:rPr>
          <w:rFonts w:ascii="Arial" w:eastAsia="Arial" w:hAnsi="Arial" w:cs="Arial"/>
          <w:sz w:val="22"/>
          <w:szCs w:val="22"/>
        </w:rPr>
        <w:t>ng</w:t>
      </w:r>
      <w:r w:rsidR="00E5605B">
        <w:rPr>
          <w:rFonts w:ascii="Arial" w:eastAsia="Arial" w:hAnsi="Arial" w:cs="Arial"/>
          <w:spacing w:val="1"/>
          <w:sz w:val="22"/>
          <w:szCs w:val="22"/>
        </w:rPr>
        <w:t xml:space="preserve"> </w:t>
      </w:r>
      <w:r w:rsidR="00E5605B">
        <w:rPr>
          <w:rFonts w:ascii="Arial" w:eastAsia="Arial" w:hAnsi="Arial" w:cs="Arial"/>
          <w:sz w:val="22"/>
          <w:szCs w:val="22"/>
        </w:rPr>
        <w:t>or cance</w:t>
      </w:r>
      <w:r w:rsidR="00E5605B">
        <w:rPr>
          <w:rFonts w:ascii="Arial" w:eastAsia="Arial" w:hAnsi="Arial" w:cs="Arial"/>
          <w:spacing w:val="-1"/>
          <w:sz w:val="22"/>
          <w:szCs w:val="22"/>
        </w:rPr>
        <w:t>lli</w:t>
      </w:r>
      <w:r w:rsidR="00E5605B">
        <w:rPr>
          <w:rFonts w:ascii="Arial" w:eastAsia="Arial" w:hAnsi="Arial" w:cs="Arial"/>
          <w:sz w:val="22"/>
          <w:szCs w:val="22"/>
        </w:rPr>
        <w:t>ng</w:t>
      </w:r>
      <w:r w:rsidR="00E5605B">
        <w:rPr>
          <w:rFonts w:ascii="Arial" w:eastAsia="Arial" w:hAnsi="Arial" w:cs="Arial"/>
          <w:spacing w:val="4"/>
          <w:sz w:val="22"/>
          <w:szCs w:val="22"/>
        </w:rPr>
        <w:t xml:space="preserve"> </w:t>
      </w:r>
      <w:r w:rsidR="00E5605B">
        <w:rPr>
          <w:rFonts w:ascii="Arial" w:eastAsia="Arial" w:hAnsi="Arial" w:cs="Arial"/>
          <w:sz w:val="22"/>
          <w:szCs w:val="22"/>
        </w:rPr>
        <w:t>a p</w:t>
      </w:r>
      <w:r w:rsidR="00E5605B">
        <w:rPr>
          <w:rFonts w:ascii="Arial" w:eastAsia="Arial" w:hAnsi="Arial" w:cs="Arial"/>
          <w:spacing w:val="-1"/>
          <w:sz w:val="22"/>
          <w:szCs w:val="22"/>
        </w:rPr>
        <w:t>a</w:t>
      </w:r>
      <w:r w:rsidR="00E5605B">
        <w:rPr>
          <w:rFonts w:ascii="Arial" w:eastAsia="Arial" w:hAnsi="Arial" w:cs="Arial"/>
          <w:spacing w:val="1"/>
          <w:sz w:val="22"/>
          <w:szCs w:val="22"/>
        </w:rPr>
        <w:t>rt</w:t>
      </w:r>
      <w:r w:rsidR="00E5605B">
        <w:rPr>
          <w:rFonts w:ascii="Arial" w:eastAsia="Arial" w:hAnsi="Arial" w:cs="Arial"/>
          <w:spacing w:val="-1"/>
          <w:sz w:val="22"/>
          <w:szCs w:val="22"/>
        </w:rPr>
        <w:t>i</w:t>
      </w:r>
      <w:r w:rsidR="00E5605B">
        <w:rPr>
          <w:rFonts w:ascii="Arial" w:eastAsia="Arial" w:hAnsi="Arial" w:cs="Arial"/>
          <w:sz w:val="22"/>
          <w:szCs w:val="22"/>
        </w:rPr>
        <w:t>cu</w:t>
      </w:r>
      <w:r w:rsidR="00E5605B">
        <w:rPr>
          <w:rFonts w:ascii="Arial" w:eastAsia="Arial" w:hAnsi="Arial" w:cs="Arial"/>
          <w:spacing w:val="-1"/>
          <w:sz w:val="22"/>
          <w:szCs w:val="22"/>
        </w:rPr>
        <w:t>l</w:t>
      </w:r>
      <w:r w:rsidR="00E5605B">
        <w:rPr>
          <w:rFonts w:ascii="Arial" w:eastAsia="Arial" w:hAnsi="Arial" w:cs="Arial"/>
          <w:sz w:val="22"/>
          <w:szCs w:val="22"/>
        </w:rPr>
        <w:t>ar d</w:t>
      </w:r>
      <w:r w:rsidR="00E5605B">
        <w:rPr>
          <w:rFonts w:ascii="Arial" w:eastAsia="Arial" w:hAnsi="Arial" w:cs="Arial"/>
          <w:spacing w:val="-3"/>
          <w:sz w:val="22"/>
          <w:szCs w:val="22"/>
        </w:rPr>
        <w:t>e</w:t>
      </w:r>
      <w:r w:rsidR="00E5605B">
        <w:rPr>
          <w:rFonts w:ascii="Arial" w:eastAsia="Arial" w:hAnsi="Arial" w:cs="Arial"/>
          <w:sz w:val="22"/>
          <w:szCs w:val="22"/>
        </w:rPr>
        <w:t>c</w:t>
      </w:r>
      <w:r w:rsidR="00E5605B">
        <w:rPr>
          <w:rFonts w:ascii="Arial" w:eastAsia="Arial" w:hAnsi="Arial" w:cs="Arial"/>
          <w:spacing w:val="-1"/>
          <w:sz w:val="22"/>
          <w:szCs w:val="22"/>
        </w:rPr>
        <w:t>i</w:t>
      </w:r>
      <w:r w:rsidR="00E5605B">
        <w:rPr>
          <w:rFonts w:ascii="Arial" w:eastAsia="Arial" w:hAnsi="Arial" w:cs="Arial"/>
          <w:sz w:val="22"/>
          <w:szCs w:val="22"/>
        </w:rPr>
        <w:t>s</w:t>
      </w:r>
      <w:r w:rsidR="00E5605B">
        <w:rPr>
          <w:rFonts w:ascii="Arial" w:eastAsia="Arial" w:hAnsi="Arial" w:cs="Arial"/>
          <w:spacing w:val="-1"/>
          <w:sz w:val="22"/>
          <w:szCs w:val="22"/>
        </w:rPr>
        <w:t>i</w:t>
      </w:r>
      <w:r w:rsidR="00E5605B">
        <w:rPr>
          <w:rFonts w:ascii="Arial" w:eastAsia="Arial" w:hAnsi="Arial" w:cs="Arial"/>
          <w:sz w:val="22"/>
          <w:szCs w:val="22"/>
        </w:rPr>
        <w:t>on</w:t>
      </w:r>
      <w:r w:rsidR="00E5605B">
        <w:rPr>
          <w:rFonts w:ascii="Arial" w:eastAsia="Arial" w:hAnsi="Arial" w:cs="Arial"/>
          <w:spacing w:val="1"/>
          <w:sz w:val="22"/>
          <w:szCs w:val="22"/>
        </w:rPr>
        <w:t xml:space="preserve"> </w:t>
      </w:r>
      <w:r w:rsidR="00E5605B">
        <w:rPr>
          <w:rFonts w:ascii="Arial" w:eastAsia="Arial" w:hAnsi="Arial" w:cs="Arial"/>
          <w:sz w:val="22"/>
          <w:szCs w:val="22"/>
        </w:rPr>
        <w:t xml:space="preserve">or </w:t>
      </w:r>
      <w:r w:rsidR="00E5605B">
        <w:rPr>
          <w:rFonts w:ascii="Arial" w:eastAsia="Arial" w:hAnsi="Arial" w:cs="Arial"/>
          <w:spacing w:val="1"/>
          <w:sz w:val="22"/>
          <w:szCs w:val="22"/>
        </w:rPr>
        <w:t>r</w:t>
      </w:r>
      <w:r w:rsidR="00E5605B">
        <w:rPr>
          <w:rFonts w:ascii="Arial" w:eastAsia="Arial" w:hAnsi="Arial" w:cs="Arial"/>
          <w:sz w:val="22"/>
          <w:szCs w:val="22"/>
        </w:rPr>
        <w:t>u</w:t>
      </w:r>
      <w:r w:rsidR="00E5605B">
        <w:rPr>
          <w:rFonts w:ascii="Arial" w:eastAsia="Arial" w:hAnsi="Arial" w:cs="Arial"/>
          <w:spacing w:val="-1"/>
          <w:sz w:val="22"/>
          <w:szCs w:val="22"/>
        </w:rPr>
        <w:t>li</w:t>
      </w:r>
      <w:r w:rsidR="00E5605B">
        <w:rPr>
          <w:rFonts w:ascii="Arial" w:eastAsia="Arial" w:hAnsi="Arial" w:cs="Arial"/>
          <w:sz w:val="22"/>
          <w:szCs w:val="22"/>
        </w:rPr>
        <w:t>ng</w:t>
      </w:r>
      <w:r w:rsidR="00E5605B">
        <w:rPr>
          <w:rFonts w:ascii="Arial" w:eastAsia="Arial" w:hAnsi="Arial" w:cs="Arial"/>
          <w:spacing w:val="4"/>
          <w:sz w:val="22"/>
          <w:szCs w:val="22"/>
        </w:rPr>
        <w:t xml:space="preserve"> </w:t>
      </w:r>
      <w:r w:rsidR="00E5605B">
        <w:rPr>
          <w:rFonts w:ascii="Arial" w:eastAsia="Arial" w:hAnsi="Arial" w:cs="Arial"/>
          <w:spacing w:val="-3"/>
          <w:sz w:val="22"/>
          <w:szCs w:val="22"/>
        </w:rPr>
        <w:t>o</w:t>
      </w:r>
      <w:r w:rsidR="00E5605B">
        <w:rPr>
          <w:rFonts w:ascii="Arial" w:eastAsia="Arial" w:hAnsi="Arial" w:cs="Arial"/>
          <w:sz w:val="22"/>
          <w:szCs w:val="22"/>
        </w:rPr>
        <w:t xml:space="preserve">f </w:t>
      </w:r>
      <w:r w:rsidR="00E5605B">
        <w:rPr>
          <w:rFonts w:ascii="Arial" w:eastAsia="Arial" w:hAnsi="Arial" w:cs="Arial"/>
          <w:spacing w:val="1"/>
          <w:sz w:val="22"/>
          <w:szCs w:val="22"/>
        </w:rPr>
        <w:t>t</w:t>
      </w:r>
      <w:r w:rsidR="00E5605B">
        <w:rPr>
          <w:rFonts w:ascii="Arial" w:eastAsia="Arial" w:hAnsi="Arial" w:cs="Arial"/>
          <w:sz w:val="22"/>
          <w:szCs w:val="22"/>
        </w:rPr>
        <w:t>he</w:t>
      </w:r>
      <w:r w:rsidR="00E5605B">
        <w:rPr>
          <w:rFonts w:ascii="Arial" w:eastAsia="Arial" w:hAnsi="Arial" w:cs="Arial"/>
          <w:spacing w:val="-1"/>
          <w:sz w:val="22"/>
          <w:szCs w:val="22"/>
        </w:rPr>
        <w:t xml:space="preserve"> </w:t>
      </w:r>
      <w:r w:rsidR="00E5605B">
        <w:rPr>
          <w:rFonts w:ascii="Arial" w:eastAsia="Arial" w:hAnsi="Arial" w:cs="Arial"/>
          <w:spacing w:val="1"/>
          <w:sz w:val="22"/>
          <w:szCs w:val="22"/>
        </w:rPr>
        <w:t>m</w:t>
      </w:r>
      <w:r w:rsidR="00E5605B">
        <w:rPr>
          <w:rFonts w:ascii="Arial" w:eastAsia="Arial" w:hAnsi="Arial" w:cs="Arial"/>
          <w:spacing w:val="-3"/>
          <w:sz w:val="22"/>
          <w:szCs w:val="22"/>
        </w:rPr>
        <w:t>e</w:t>
      </w:r>
      <w:r w:rsidR="00E5605B">
        <w:rPr>
          <w:rFonts w:ascii="Arial" w:eastAsia="Arial" w:hAnsi="Arial" w:cs="Arial"/>
          <w:sz w:val="22"/>
          <w:szCs w:val="22"/>
        </w:rPr>
        <w:t>e</w:t>
      </w:r>
      <w:r w:rsidR="00E5605B">
        <w:rPr>
          <w:rFonts w:ascii="Arial" w:eastAsia="Arial" w:hAnsi="Arial" w:cs="Arial"/>
          <w:spacing w:val="1"/>
          <w:sz w:val="22"/>
          <w:szCs w:val="22"/>
        </w:rPr>
        <w:t>t</w:t>
      </w:r>
      <w:r w:rsidR="00E5605B">
        <w:rPr>
          <w:rFonts w:ascii="Arial" w:eastAsia="Arial" w:hAnsi="Arial" w:cs="Arial"/>
          <w:spacing w:val="-1"/>
          <w:sz w:val="22"/>
          <w:szCs w:val="22"/>
        </w:rPr>
        <w:t>i</w:t>
      </w:r>
      <w:r w:rsidR="00E5605B">
        <w:rPr>
          <w:rFonts w:ascii="Arial" w:eastAsia="Arial" w:hAnsi="Arial" w:cs="Arial"/>
          <w:sz w:val="22"/>
          <w:szCs w:val="22"/>
        </w:rPr>
        <w:t>ng</w:t>
      </w:r>
      <w:r w:rsidR="00E5605B">
        <w:rPr>
          <w:rFonts w:ascii="Arial" w:eastAsia="Arial" w:hAnsi="Arial" w:cs="Arial"/>
          <w:spacing w:val="1"/>
          <w:sz w:val="22"/>
          <w:szCs w:val="22"/>
        </w:rPr>
        <w:t xml:space="preserve"> </w:t>
      </w:r>
      <w:r w:rsidR="00E5605B">
        <w:rPr>
          <w:rFonts w:ascii="Arial" w:eastAsia="Arial" w:hAnsi="Arial" w:cs="Arial"/>
          <w:sz w:val="22"/>
          <w:szCs w:val="22"/>
        </w:rPr>
        <w:t xml:space="preserve">or </w:t>
      </w:r>
      <w:r w:rsidR="00E5605B">
        <w:rPr>
          <w:rFonts w:ascii="Arial" w:eastAsia="Arial" w:hAnsi="Arial" w:cs="Arial"/>
          <w:spacing w:val="3"/>
          <w:sz w:val="22"/>
          <w:szCs w:val="22"/>
        </w:rPr>
        <w:t>t</w:t>
      </w:r>
      <w:r w:rsidR="00E5605B">
        <w:rPr>
          <w:rFonts w:ascii="Arial" w:eastAsia="Arial" w:hAnsi="Arial" w:cs="Arial"/>
          <w:sz w:val="22"/>
          <w:szCs w:val="22"/>
        </w:rPr>
        <w:t>he</w:t>
      </w:r>
      <w:r w:rsidR="00E5605B">
        <w:rPr>
          <w:rFonts w:ascii="Arial" w:eastAsia="Arial" w:hAnsi="Arial" w:cs="Arial"/>
          <w:spacing w:val="-1"/>
          <w:sz w:val="22"/>
          <w:szCs w:val="22"/>
        </w:rPr>
        <w:t xml:space="preserve"> C</w:t>
      </w:r>
      <w:r w:rsidR="00E5605B">
        <w:rPr>
          <w:rFonts w:ascii="Arial" w:eastAsia="Arial" w:hAnsi="Arial" w:cs="Arial"/>
          <w:sz w:val="22"/>
          <w:szCs w:val="22"/>
        </w:rPr>
        <w:t>ha</w:t>
      </w:r>
      <w:r w:rsidR="00E5605B">
        <w:rPr>
          <w:rFonts w:ascii="Arial" w:eastAsia="Arial" w:hAnsi="Arial" w:cs="Arial"/>
          <w:spacing w:val="-1"/>
          <w:sz w:val="22"/>
          <w:szCs w:val="22"/>
        </w:rPr>
        <w:t>i</w:t>
      </w:r>
      <w:r w:rsidR="00E5605B">
        <w:rPr>
          <w:rFonts w:ascii="Arial" w:eastAsia="Arial" w:hAnsi="Arial" w:cs="Arial"/>
          <w:spacing w:val="1"/>
          <w:sz w:val="22"/>
          <w:szCs w:val="22"/>
        </w:rPr>
        <w:t>r</w:t>
      </w:r>
      <w:r w:rsidR="00E5605B">
        <w:rPr>
          <w:rFonts w:ascii="Arial" w:eastAsia="Arial" w:hAnsi="Arial" w:cs="Arial"/>
          <w:sz w:val="22"/>
          <w:szCs w:val="22"/>
        </w:rPr>
        <w:t>.</w:t>
      </w:r>
    </w:p>
    <w:p w14:paraId="58C93110" w14:textId="77777777" w:rsidR="00E5605B" w:rsidRDefault="00E5605B" w:rsidP="00111BE1">
      <w:pPr>
        <w:spacing w:before="7" w:line="240" w:lineRule="exact"/>
        <w:ind w:left="-142"/>
        <w:rPr>
          <w:sz w:val="24"/>
          <w:szCs w:val="24"/>
        </w:rPr>
      </w:pPr>
    </w:p>
    <w:p w14:paraId="1BEADC7D" w14:textId="77777777" w:rsidR="00F12A60" w:rsidRDefault="00FC1541" w:rsidP="00111BE1">
      <w:pPr>
        <w:spacing w:line="243" w:lineRule="auto"/>
        <w:ind w:left="-142" w:right="313"/>
        <w:rPr>
          <w:rFonts w:ascii="Arial" w:eastAsia="Arial" w:hAnsi="Arial" w:cs="Arial"/>
          <w:sz w:val="22"/>
          <w:szCs w:val="22"/>
        </w:rPr>
      </w:pPr>
      <w:r>
        <w:rPr>
          <w:rFonts w:ascii="Arial" w:eastAsia="Arial" w:hAnsi="Arial" w:cs="Arial"/>
          <w:b/>
          <w:sz w:val="22"/>
          <w:szCs w:val="22"/>
        </w:rPr>
        <w:t>6</w:t>
      </w:r>
      <w:r>
        <w:rPr>
          <w:rFonts w:ascii="Arial" w:eastAsia="Arial" w:hAnsi="Arial" w:cs="Arial"/>
          <w:b/>
          <w:spacing w:val="1"/>
          <w:sz w:val="22"/>
          <w:szCs w:val="22"/>
        </w:rPr>
        <w:t>.</w:t>
      </w:r>
      <w:r>
        <w:rPr>
          <w:rFonts w:ascii="Arial" w:eastAsia="Arial" w:hAnsi="Arial" w:cs="Arial"/>
          <w:b/>
          <w:sz w:val="22"/>
          <w:szCs w:val="22"/>
        </w:rPr>
        <w:t>4</w:t>
      </w:r>
      <w:r>
        <w:rPr>
          <w:rFonts w:ascii="Arial" w:eastAsia="Arial" w:hAnsi="Arial" w:cs="Arial"/>
          <w:b/>
          <w:spacing w:val="1"/>
          <w:sz w:val="22"/>
          <w:szCs w:val="22"/>
        </w:rPr>
        <w:t>.</w:t>
      </w:r>
      <w:r>
        <w:rPr>
          <w:rFonts w:ascii="Arial" w:eastAsia="Arial" w:hAnsi="Arial" w:cs="Arial"/>
          <w:b/>
          <w:sz w:val="22"/>
          <w:szCs w:val="22"/>
        </w:rPr>
        <w:t>2</w:t>
      </w:r>
      <w:r>
        <w:rPr>
          <w:rFonts w:ascii="Arial" w:eastAsia="Arial" w:hAnsi="Arial" w:cs="Arial"/>
          <w:b/>
          <w:spacing w:val="-1"/>
          <w:sz w:val="22"/>
          <w:szCs w:val="22"/>
        </w:rPr>
        <w:t xml:space="preserve"> </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pacing w:val="1"/>
          <w:sz w:val="22"/>
          <w:szCs w:val="22"/>
        </w:rPr>
        <w:t>m</w:t>
      </w:r>
      <w:r>
        <w:rPr>
          <w:rFonts w:ascii="Arial" w:eastAsia="Arial" w:hAnsi="Arial" w:cs="Arial"/>
          <w:sz w:val="22"/>
          <w:szCs w:val="22"/>
        </w:rPr>
        <w:t>o</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f censu</w:t>
      </w:r>
      <w:r>
        <w:rPr>
          <w:rFonts w:ascii="Arial" w:eastAsia="Arial" w:hAnsi="Arial" w:cs="Arial"/>
          <w:spacing w:val="-2"/>
          <w:sz w:val="22"/>
          <w:szCs w:val="22"/>
        </w:rPr>
        <w:t>r</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1"/>
          <w:sz w:val="22"/>
          <w:szCs w:val="22"/>
        </w:rPr>
        <w:t>C</w:t>
      </w:r>
      <w:r>
        <w:rPr>
          <w:rFonts w:ascii="Arial" w:eastAsia="Arial" w:hAnsi="Arial" w:cs="Arial"/>
          <w:sz w:val="22"/>
          <w:szCs w:val="22"/>
        </w:rPr>
        <w:t>ha</w:t>
      </w:r>
      <w:r>
        <w:rPr>
          <w:rFonts w:ascii="Arial" w:eastAsia="Arial" w:hAnsi="Arial" w:cs="Arial"/>
          <w:spacing w:val="-1"/>
          <w:sz w:val="22"/>
          <w:szCs w:val="22"/>
        </w:rPr>
        <w:t>i</w:t>
      </w:r>
      <w:r>
        <w:rPr>
          <w:rFonts w:ascii="Arial" w:eastAsia="Arial" w:hAnsi="Arial" w:cs="Arial"/>
          <w:sz w:val="22"/>
          <w:szCs w:val="22"/>
        </w:rPr>
        <w:t xml:space="preserve">r </w:t>
      </w:r>
      <w:r>
        <w:rPr>
          <w:rFonts w:ascii="Arial" w:eastAsia="Arial" w:hAnsi="Arial" w:cs="Arial"/>
          <w:spacing w:val="1"/>
          <w:sz w:val="22"/>
          <w:szCs w:val="22"/>
        </w:rPr>
        <w:t>m</w:t>
      </w:r>
      <w:r>
        <w:rPr>
          <w:rFonts w:ascii="Arial" w:eastAsia="Arial" w:hAnsi="Arial" w:cs="Arial"/>
          <w:sz w:val="22"/>
          <w:szCs w:val="22"/>
        </w:rPr>
        <w:t>ay</w:t>
      </w:r>
      <w:r>
        <w:rPr>
          <w:rFonts w:ascii="Arial" w:eastAsia="Arial" w:hAnsi="Arial" w:cs="Arial"/>
          <w:spacing w:val="-1"/>
          <w:sz w:val="22"/>
          <w:szCs w:val="22"/>
        </w:rPr>
        <w:t xml:space="preserve"> </w:t>
      </w:r>
      <w:r>
        <w:rPr>
          <w:rFonts w:ascii="Arial" w:eastAsia="Arial" w:hAnsi="Arial" w:cs="Arial"/>
          <w:sz w:val="22"/>
          <w:szCs w:val="22"/>
        </w:rPr>
        <w:t>n</w:t>
      </w:r>
      <w:r>
        <w:rPr>
          <w:rFonts w:ascii="Arial" w:eastAsia="Arial" w:hAnsi="Arial" w:cs="Arial"/>
          <w:spacing w:val="-3"/>
          <w:sz w:val="22"/>
          <w:szCs w:val="22"/>
        </w:rPr>
        <w:t>o</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pacing w:val="-3"/>
          <w:sz w:val="22"/>
          <w:szCs w:val="22"/>
        </w:rPr>
        <w:t>b</w:t>
      </w:r>
      <w:r>
        <w:rPr>
          <w:rFonts w:ascii="Arial" w:eastAsia="Arial" w:hAnsi="Arial" w:cs="Arial"/>
          <w:sz w:val="22"/>
          <w:szCs w:val="22"/>
        </w:rPr>
        <w:t>e</w:t>
      </w:r>
      <w:r>
        <w:rPr>
          <w:rFonts w:ascii="Arial" w:eastAsia="Arial" w:hAnsi="Arial" w:cs="Arial"/>
          <w:spacing w:val="1"/>
          <w:sz w:val="22"/>
          <w:szCs w:val="22"/>
        </w:rPr>
        <w:t xml:space="preserve"> m</w:t>
      </w:r>
      <w:r>
        <w:rPr>
          <w:rFonts w:ascii="Arial" w:eastAsia="Arial" w:hAnsi="Arial" w:cs="Arial"/>
          <w:sz w:val="22"/>
          <w:szCs w:val="22"/>
        </w:rPr>
        <w:t>ade</w:t>
      </w:r>
      <w:r>
        <w:rPr>
          <w:rFonts w:ascii="Arial" w:eastAsia="Arial" w:hAnsi="Arial" w:cs="Arial"/>
          <w:spacing w:val="-1"/>
          <w:sz w:val="22"/>
          <w:szCs w:val="22"/>
        </w:rPr>
        <w:t xml:space="preserve"> </w:t>
      </w:r>
      <w:r>
        <w:rPr>
          <w:rFonts w:ascii="Arial" w:eastAsia="Arial" w:hAnsi="Arial" w:cs="Arial"/>
          <w:sz w:val="22"/>
          <w:szCs w:val="22"/>
        </w:rPr>
        <w:t>du</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rFonts w:ascii="Arial" w:eastAsia="Arial" w:hAnsi="Arial" w:cs="Arial"/>
          <w:spacing w:val="4"/>
          <w:sz w:val="22"/>
          <w:szCs w:val="22"/>
        </w:rPr>
        <w:t xml:space="preserve"> </w:t>
      </w:r>
      <w:r>
        <w:rPr>
          <w:rFonts w:ascii="Arial" w:eastAsia="Arial" w:hAnsi="Arial" w:cs="Arial"/>
          <w:sz w:val="22"/>
          <w:szCs w:val="22"/>
        </w:rPr>
        <w:t>de</w:t>
      </w:r>
      <w:r>
        <w:rPr>
          <w:rFonts w:ascii="Arial" w:eastAsia="Arial" w:hAnsi="Arial" w:cs="Arial"/>
          <w:spacing w:val="-3"/>
          <w:sz w:val="22"/>
          <w:szCs w:val="22"/>
        </w:rPr>
        <w:t>b</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z w:val="22"/>
          <w:szCs w:val="22"/>
        </w:rPr>
        <w:t xml:space="preserve">an </w:t>
      </w:r>
      <w:r>
        <w:rPr>
          <w:rFonts w:ascii="Arial" w:eastAsia="Arial" w:hAnsi="Arial" w:cs="Arial"/>
          <w:spacing w:val="-1"/>
          <w:sz w:val="22"/>
          <w:szCs w:val="22"/>
        </w:rPr>
        <w:t>a</w:t>
      </w:r>
      <w:r>
        <w:rPr>
          <w:rFonts w:ascii="Arial" w:eastAsia="Arial" w:hAnsi="Arial" w:cs="Arial"/>
          <w:spacing w:val="2"/>
          <w:sz w:val="22"/>
          <w:szCs w:val="22"/>
        </w:rPr>
        <w:t>g</w:t>
      </w:r>
      <w:r>
        <w:rPr>
          <w:rFonts w:ascii="Arial" w:eastAsia="Arial" w:hAnsi="Arial" w:cs="Arial"/>
          <w:sz w:val="22"/>
          <w:szCs w:val="22"/>
        </w:rPr>
        <w:t>enda</w:t>
      </w:r>
      <w:r>
        <w:rPr>
          <w:rFonts w:ascii="Arial" w:eastAsia="Arial" w:hAnsi="Arial" w:cs="Arial"/>
          <w:spacing w:val="-1"/>
          <w:sz w:val="22"/>
          <w:szCs w:val="22"/>
        </w:rPr>
        <w:t xml:space="preserve"> i</w:t>
      </w:r>
      <w:r>
        <w:rPr>
          <w:rFonts w:ascii="Arial" w:eastAsia="Arial" w:hAnsi="Arial" w:cs="Arial"/>
          <w:spacing w:val="1"/>
          <w:sz w:val="22"/>
          <w:szCs w:val="22"/>
        </w:rPr>
        <w:t>t</w:t>
      </w:r>
      <w:r>
        <w:rPr>
          <w:rFonts w:ascii="Arial" w:eastAsia="Arial" w:hAnsi="Arial" w:cs="Arial"/>
          <w:spacing w:val="-3"/>
          <w:sz w:val="22"/>
          <w:szCs w:val="22"/>
        </w:rPr>
        <w:t>e</w:t>
      </w:r>
      <w:r>
        <w:rPr>
          <w:rFonts w:ascii="Arial" w:eastAsia="Arial" w:hAnsi="Arial" w:cs="Arial"/>
          <w:sz w:val="22"/>
          <w:szCs w:val="22"/>
        </w:rPr>
        <w:t>m</w:t>
      </w:r>
      <w:r>
        <w:rPr>
          <w:rFonts w:ascii="Arial" w:eastAsia="Arial" w:hAnsi="Arial" w:cs="Arial"/>
          <w:spacing w:val="2"/>
          <w:sz w:val="22"/>
          <w:szCs w:val="22"/>
        </w:rPr>
        <w:t xml:space="preserve"> </w:t>
      </w:r>
      <w:r>
        <w:rPr>
          <w:rFonts w:ascii="Arial" w:eastAsia="Arial" w:hAnsi="Arial" w:cs="Arial"/>
          <w:sz w:val="22"/>
          <w:szCs w:val="22"/>
        </w:rPr>
        <w:t>b</w:t>
      </w:r>
      <w:r>
        <w:rPr>
          <w:rFonts w:ascii="Arial" w:eastAsia="Arial" w:hAnsi="Arial" w:cs="Arial"/>
          <w:spacing w:val="-3"/>
          <w:sz w:val="22"/>
          <w:szCs w:val="22"/>
        </w:rPr>
        <w:t>u</w:t>
      </w:r>
      <w:r>
        <w:rPr>
          <w:rFonts w:ascii="Arial" w:eastAsia="Arial" w:hAnsi="Arial" w:cs="Arial"/>
          <w:sz w:val="22"/>
          <w:szCs w:val="22"/>
        </w:rPr>
        <w:t>t</w:t>
      </w:r>
      <w:r>
        <w:rPr>
          <w:rFonts w:ascii="Arial" w:eastAsia="Arial" w:hAnsi="Arial" w:cs="Arial"/>
          <w:spacing w:val="3"/>
          <w:sz w:val="22"/>
          <w:szCs w:val="22"/>
        </w:rPr>
        <w:t xml:space="preserve"> </w:t>
      </w:r>
      <w:proofErr w:type="gramStart"/>
      <w:r>
        <w:rPr>
          <w:rFonts w:ascii="Arial" w:eastAsia="Arial" w:hAnsi="Arial" w:cs="Arial"/>
          <w:sz w:val="22"/>
          <w:szCs w:val="22"/>
        </w:rPr>
        <w:t>sha</w:t>
      </w:r>
      <w:r>
        <w:rPr>
          <w:rFonts w:ascii="Arial" w:eastAsia="Arial" w:hAnsi="Arial" w:cs="Arial"/>
          <w:spacing w:val="-4"/>
          <w:sz w:val="22"/>
          <w:szCs w:val="22"/>
        </w:rPr>
        <w:t>l</w:t>
      </w:r>
      <w:r>
        <w:rPr>
          <w:rFonts w:ascii="Arial" w:eastAsia="Arial" w:hAnsi="Arial" w:cs="Arial"/>
          <w:sz w:val="22"/>
          <w:szCs w:val="22"/>
        </w:rPr>
        <w:t>l</w:t>
      </w:r>
      <w:proofErr w:type="gramEnd"/>
      <w:r>
        <w:rPr>
          <w:rFonts w:ascii="Arial" w:eastAsia="Arial" w:hAnsi="Arial" w:cs="Arial"/>
          <w:sz w:val="22"/>
          <w:szCs w:val="22"/>
        </w:rPr>
        <w:t xml:space="preserve"> be</w:t>
      </w:r>
      <w:r>
        <w:rPr>
          <w:rFonts w:ascii="Arial" w:eastAsia="Arial" w:hAnsi="Arial" w:cs="Arial"/>
          <w:spacing w:val="1"/>
          <w:sz w:val="22"/>
          <w:szCs w:val="22"/>
        </w:rPr>
        <w:t xml:space="preserve"> t</w:t>
      </w:r>
      <w:r>
        <w:rPr>
          <w:rFonts w:ascii="Arial" w:eastAsia="Arial" w:hAnsi="Arial" w:cs="Arial"/>
          <w:spacing w:val="-3"/>
          <w:sz w:val="22"/>
          <w:szCs w:val="22"/>
        </w:rPr>
        <w:t>a</w:t>
      </w:r>
      <w:r>
        <w:rPr>
          <w:rFonts w:ascii="Arial" w:eastAsia="Arial" w:hAnsi="Arial" w:cs="Arial"/>
          <w:spacing w:val="2"/>
          <w:sz w:val="22"/>
          <w:szCs w:val="22"/>
        </w:rPr>
        <w:t>k</w:t>
      </w:r>
      <w:r>
        <w:rPr>
          <w:rFonts w:ascii="Arial" w:eastAsia="Arial" w:hAnsi="Arial" w:cs="Arial"/>
          <w:sz w:val="22"/>
          <w:szCs w:val="22"/>
        </w:rPr>
        <w:t>en</w:t>
      </w:r>
      <w:r>
        <w:rPr>
          <w:rFonts w:ascii="Arial" w:eastAsia="Arial" w:hAnsi="Arial" w:cs="Arial"/>
          <w:spacing w:val="-1"/>
          <w:sz w:val="22"/>
          <w:szCs w:val="22"/>
        </w:rPr>
        <w:t xml:space="preserve"> </w:t>
      </w:r>
      <w:r>
        <w:rPr>
          <w:rFonts w:ascii="Arial" w:eastAsia="Arial" w:hAnsi="Arial" w:cs="Arial"/>
          <w:sz w:val="22"/>
          <w:szCs w:val="22"/>
        </w:rPr>
        <w:t>as</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z w:val="22"/>
          <w:szCs w:val="22"/>
        </w:rPr>
        <w:t>ne</w:t>
      </w:r>
      <w:r>
        <w:rPr>
          <w:rFonts w:ascii="Arial" w:eastAsia="Arial" w:hAnsi="Arial" w:cs="Arial"/>
          <w:spacing w:val="-2"/>
          <w:sz w:val="22"/>
          <w:szCs w:val="22"/>
        </w:rPr>
        <w:t>x</w:t>
      </w:r>
      <w:r>
        <w:rPr>
          <w:rFonts w:ascii="Arial" w:eastAsia="Arial" w:hAnsi="Arial" w:cs="Arial"/>
          <w:sz w:val="22"/>
          <w:szCs w:val="22"/>
        </w:rPr>
        <w:t xml:space="preserve">t </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1"/>
          <w:sz w:val="22"/>
          <w:szCs w:val="22"/>
        </w:rPr>
        <w:t>t</w:t>
      </w:r>
      <w:r>
        <w:rPr>
          <w:rFonts w:ascii="Arial" w:eastAsia="Arial" w:hAnsi="Arial" w:cs="Arial"/>
          <w:sz w:val="22"/>
          <w:szCs w:val="22"/>
        </w:rPr>
        <w:t xml:space="preserve">er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3"/>
          <w:sz w:val="22"/>
          <w:szCs w:val="22"/>
        </w:rPr>
        <w:t xml:space="preserve"> </w:t>
      </w:r>
      <w:r>
        <w:rPr>
          <w:rFonts w:ascii="Arial" w:eastAsia="Arial" w:hAnsi="Arial" w:cs="Arial"/>
          <w:sz w:val="22"/>
          <w:szCs w:val="22"/>
        </w:rPr>
        <w:t>bus</w:t>
      </w:r>
      <w:r>
        <w:rPr>
          <w:rFonts w:ascii="Arial" w:eastAsia="Arial" w:hAnsi="Arial" w:cs="Arial"/>
          <w:spacing w:val="-1"/>
          <w:sz w:val="22"/>
          <w:szCs w:val="22"/>
        </w:rPr>
        <w:t>i</w:t>
      </w:r>
      <w:r>
        <w:rPr>
          <w:rFonts w:ascii="Arial" w:eastAsia="Arial" w:hAnsi="Arial" w:cs="Arial"/>
          <w:sz w:val="22"/>
          <w:szCs w:val="22"/>
        </w:rPr>
        <w:t>ness.</w:t>
      </w:r>
    </w:p>
    <w:p w14:paraId="1C196920" w14:textId="77777777" w:rsidR="00F12A60" w:rsidRDefault="00F12A60" w:rsidP="00111BE1">
      <w:pPr>
        <w:spacing w:before="7" w:line="240" w:lineRule="exact"/>
        <w:ind w:left="-142"/>
        <w:rPr>
          <w:sz w:val="24"/>
          <w:szCs w:val="24"/>
        </w:rPr>
      </w:pPr>
    </w:p>
    <w:p w14:paraId="5D56199F" w14:textId="77777777" w:rsidR="00E5605B" w:rsidRDefault="00FC1541" w:rsidP="00111BE1">
      <w:pPr>
        <w:spacing w:before="1"/>
        <w:ind w:left="-142"/>
        <w:rPr>
          <w:rFonts w:ascii="Arial" w:eastAsia="Arial" w:hAnsi="Arial" w:cs="Arial"/>
          <w:sz w:val="22"/>
          <w:szCs w:val="22"/>
        </w:rPr>
      </w:pPr>
      <w:r>
        <w:rPr>
          <w:rFonts w:ascii="Arial" w:eastAsia="Arial" w:hAnsi="Arial" w:cs="Arial"/>
          <w:b/>
          <w:sz w:val="22"/>
          <w:szCs w:val="22"/>
        </w:rPr>
        <w:t>6</w:t>
      </w:r>
      <w:r>
        <w:rPr>
          <w:rFonts w:ascii="Arial" w:eastAsia="Arial" w:hAnsi="Arial" w:cs="Arial"/>
          <w:b/>
          <w:spacing w:val="1"/>
          <w:sz w:val="22"/>
          <w:szCs w:val="22"/>
        </w:rPr>
        <w:t>.</w:t>
      </w:r>
      <w:r>
        <w:rPr>
          <w:rFonts w:ascii="Arial" w:eastAsia="Arial" w:hAnsi="Arial" w:cs="Arial"/>
          <w:b/>
          <w:sz w:val="22"/>
          <w:szCs w:val="22"/>
        </w:rPr>
        <w:t>4</w:t>
      </w:r>
      <w:r>
        <w:rPr>
          <w:rFonts w:ascii="Arial" w:eastAsia="Arial" w:hAnsi="Arial" w:cs="Arial"/>
          <w:b/>
          <w:spacing w:val="1"/>
          <w:sz w:val="22"/>
          <w:szCs w:val="22"/>
        </w:rPr>
        <w:t>.</w:t>
      </w:r>
      <w:r>
        <w:rPr>
          <w:rFonts w:ascii="Arial" w:eastAsia="Arial" w:hAnsi="Arial" w:cs="Arial"/>
          <w:b/>
          <w:sz w:val="22"/>
          <w:szCs w:val="22"/>
        </w:rPr>
        <w:t>3</w:t>
      </w:r>
      <w:r>
        <w:rPr>
          <w:rFonts w:ascii="Arial" w:eastAsia="Arial" w:hAnsi="Arial" w:cs="Arial"/>
          <w:b/>
          <w:spacing w:val="-1"/>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 xml:space="preserve"> </w:t>
      </w:r>
      <w:r>
        <w:rPr>
          <w:rFonts w:ascii="Arial" w:eastAsia="Arial" w:hAnsi="Arial" w:cs="Arial"/>
          <w:sz w:val="22"/>
          <w:szCs w:val="22"/>
        </w:rPr>
        <w:t>such</w:t>
      </w:r>
      <w:r>
        <w:rPr>
          <w:rFonts w:ascii="Arial" w:eastAsia="Arial" w:hAnsi="Arial" w:cs="Arial"/>
          <w:spacing w:val="-1"/>
          <w:sz w:val="22"/>
          <w:szCs w:val="22"/>
        </w:rPr>
        <w:t xml:space="preserve"> </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c</w:t>
      </w:r>
      <w:r>
        <w:rPr>
          <w:rFonts w:ascii="Arial" w:eastAsia="Arial" w:hAnsi="Arial" w:cs="Arial"/>
          <w:spacing w:val="-3"/>
          <w:sz w:val="22"/>
          <w:szCs w:val="22"/>
        </w:rPr>
        <w:t>u</w:t>
      </w:r>
      <w:r>
        <w:rPr>
          <w:rFonts w:ascii="Arial" w:eastAsia="Arial" w:hAnsi="Arial" w:cs="Arial"/>
          <w:spacing w:val="1"/>
          <w:sz w:val="22"/>
          <w:szCs w:val="22"/>
        </w:rPr>
        <w:t>m</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3"/>
          <w:sz w:val="22"/>
          <w:szCs w:val="22"/>
        </w:rPr>
        <w:t>n</w:t>
      </w:r>
      <w:r>
        <w:rPr>
          <w:rFonts w:ascii="Arial" w:eastAsia="Arial" w:hAnsi="Arial" w:cs="Arial"/>
          <w:sz w:val="22"/>
          <w:szCs w:val="22"/>
        </w:rPr>
        <w:t>ces</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Vi</w:t>
      </w:r>
      <w:r>
        <w:rPr>
          <w:rFonts w:ascii="Arial" w:eastAsia="Arial" w:hAnsi="Arial" w:cs="Arial"/>
          <w:sz w:val="22"/>
          <w:szCs w:val="22"/>
        </w:rPr>
        <w:t>ce</w:t>
      </w:r>
      <w:r>
        <w:rPr>
          <w:rFonts w:ascii="Arial" w:eastAsia="Arial" w:hAnsi="Arial" w:cs="Arial"/>
          <w:spacing w:val="1"/>
          <w:sz w:val="22"/>
          <w:szCs w:val="22"/>
        </w:rPr>
        <w:t>-</w:t>
      </w:r>
      <w:r>
        <w:rPr>
          <w:rFonts w:ascii="Arial" w:eastAsia="Arial" w:hAnsi="Arial" w:cs="Arial"/>
          <w:spacing w:val="-1"/>
          <w:sz w:val="22"/>
          <w:szCs w:val="22"/>
        </w:rPr>
        <w:t>C</w:t>
      </w:r>
      <w:r>
        <w:rPr>
          <w:rFonts w:ascii="Arial" w:eastAsia="Arial" w:hAnsi="Arial" w:cs="Arial"/>
          <w:sz w:val="22"/>
          <w:szCs w:val="22"/>
        </w:rPr>
        <w:t>ha</w:t>
      </w:r>
      <w:r>
        <w:rPr>
          <w:rFonts w:ascii="Arial" w:eastAsia="Arial" w:hAnsi="Arial" w:cs="Arial"/>
          <w:spacing w:val="-1"/>
          <w:sz w:val="22"/>
          <w:szCs w:val="22"/>
        </w:rPr>
        <w:t>i</w:t>
      </w:r>
      <w:r>
        <w:rPr>
          <w:rFonts w:ascii="Arial" w:eastAsia="Arial" w:hAnsi="Arial" w:cs="Arial"/>
          <w:sz w:val="22"/>
          <w:szCs w:val="22"/>
        </w:rPr>
        <w:t xml:space="preserve">r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1"/>
          <w:sz w:val="22"/>
          <w:szCs w:val="22"/>
        </w:rPr>
        <w:t>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rFonts w:ascii="Arial" w:eastAsia="Arial" w:hAnsi="Arial" w:cs="Arial"/>
          <w:spacing w:val="4"/>
          <w:sz w:val="22"/>
          <w:szCs w:val="22"/>
        </w:rPr>
        <w:t xml:space="preserve"> </w:t>
      </w:r>
      <w:r>
        <w:rPr>
          <w:rFonts w:ascii="Arial" w:eastAsia="Arial" w:hAnsi="Arial" w:cs="Arial"/>
          <w:spacing w:val="-1"/>
          <w:sz w:val="22"/>
          <w:szCs w:val="22"/>
        </w:rPr>
        <w:t>B</w:t>
      </w:r>
      <w:r>
        <w:rPr>
          <w:rFonts w:ascii="Arial" w:eastAsia="Arial" w:hAnsi="Arial" w:cs="Arial"/>
          <w:sz w:val="22"/>
          <w:szCs w:val="22"/>
        </w:rPr>
        <w:t>ody</w:t>
      </w:r>
      <w:r>
        <w:rPr>
          <w:rFonts w:ascii="Arial" w:eastAsia="Arial" w:hAnsi="Arial" w:cs="Arial"/>
          <w:spacing w:val="-1"/>
          <w:sz w:val="22"/>
          <w:szCs w:val="22"/>
        </w:rPr>
        <w:t xml:space="preserve"> </w:t>
      </w:r>
      <w:r>
        <w:rPr>
          <w:rFonts w:ascii="Arial" w:eastAsia="Arial" w:hAnsi="Arial" w:cs="Arial"/>
          <w:sz w:val="22"/>
          <w:szCs w:val="22"/>
        </w:rPr>
        <w:t xml:space="preserve">or </w:t>
      </w:r>
      <w:r>
        <w:rPr>
          <w:rFonts w:ascii="Arial" w:eastAsia="Arial" w:hAnsi="Arial" w:cs="Arial"/>
          <w:spacing w:val="-1"/>
          <w:sz w:val="22"/>
          <w:szCs w:val="22"/>
        </w:rPr>
        <w:t>C</w:t>
      </w:r>
      <w:r>
        <w:rPr>
          <w:rFonts w:ascii="Arial" w:eastAsia="Arial" w:hAnsi="Arial" w:cs="Arial"/>
          <w:sz w:val="22"/>
          <w:szCs w:val="22"/>
        </w:rPr>
        <w:t>o</w:t>
      </w:r>
      <w:r>
        <w:rPr>
          <w:rFonts w:ascii="Arial" w:eastAsia="Arial" w:hAnsi="Arial" w:cs="Arial"/>
          <w:spacing w:val="-2"/>
          <w:sz w:val="22"/>
          <w:szCs w:val="22"/>
        </w:rPr>
        <w:t>m</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pacing w:val="1"/>
          <w:sz w:val="22"/>
          <w:szCs w:val="22"/>
        </w:rPr>
        <w:t>tt</w:t>
      </w:r>
      <w:r>
        <w:rPr>
          <w:rFonts w:ascii="Arial" w:eastAsia="Arial" w:hAnsi="Arial" w:cs="Arial"/>
          <w:sz w:val="22"/>
          <w:szCs w:val="22"/>
        </w:rPr>
        <w:t>ee</w:t>
      </w:r>
      <w:r>
        <w:rPr>
          <w:rFonts w:ascii="Arial" w:eastAsia="Arial" w:hAnsi="Arial" w:cs="Arial"/>
          <w:spacing w:val="-1"/>
          <w:sz w:val="22"/>
          <w:szCs w:val="22"/>
        </w:rPr>
        <w:t xml:space="preserve"> </w:t>
      </w:r>
      <w:r>
        <w:rPr>
          <w:rFonts w:ascii="Arial" w:eastAsia="Arial" w:hAnsi="Arial" w:cs="Arial"/>
          <w:sz w:val="22"/>
          <w:szCs w:val="22"/>
        </w:rPr>
        <w:t>sha</w:t>
      </w:r>
      <w:r>
        <w:rPr>
          <w:rFonts w:ascii="Arial" w:eastAsia="Arial" w:hAnsi="Arial" w:cs="Arial"/>
          <w:spacing w:val="-1"/>
          <w:sz w:val="22"/>
          <w:szCs w:val="22"/>
        </w:rPr>
        <w:t>l</w:t>
      </w:r>
      <w:r>
        <w:rPr>
          <w:rFonts w:ascii="Arial" w:eastAsia="Arial" w:hAnsi="Arial" w:cs="Arial"/>
          <w:sz w:val="22"/>
          <w:szCs w:val="22"/>
        </w:rPr>
        <w:t>l ass</w:t>
      </w:r>
      <w:r>
        <w:rPr>
          <w:rFonts w:ascii="Arial" w:eastAsia="Arial" w:hAnsi="Arial" w:cs="Arial"/>
          <w:spacing w:val="-3"/>
          <w:sz w:val="22"/>
          <w:szCs w:val="22"/>
        </w:rPr>
        <w:t>u</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sidR="00E5605B">
        <w:rPr>
          <w:rFonts w:ascii="Arial" w:eastAsia="Arial" w:hAnsi="Arial" w:cs="Arial"/>
          <w:sz w:val="22"/>
          <w:szCs w:val="22"/>
        </w:rPr>
        <w:t xml:space="preserve"> </w:t>
      </w:r>
      <w:r w:rsidR="00E5605B">
        <w:rPr>
          <w:rFonts w:ascii="Arial" w:eastAsia="Arial" w:hAnsi="Arial" w:cs="Arial"/>
          <w:spacing w:val="-1"/>
          <w:sz w:val="22"/>
          <w:szCs w:val="22"/>
        </w:rPr>
        <w:t>C</w:t>
      </w:r>
      <w:r w:rsidR="00E5605B">
        <w:rPr>
          <w:rFonts w:ascii="Arial" w:eastAsia="Arial" w:hAnsi="Arial" w:cs="Arial"/>
          <w:sz w:val="22"/>
          <w:szCs w:val="22"/>
        </w:rPr>
        <w:t>ha</w:t>
      </w:r>
      <w:r w:rsidR="00E5605B">
        <w:rPr>
          <w:rFonts w:ascii="Arial" w:eastAsia="Arial" w:hAnsi="Arial" w:cs="Arial"/>
          <w:spacing w:val="-1"/>
          <w:sz w:val="22"/>
          <w:szCs w:val="22"/>
        </w:rPr>
        <w:t>i</w:t>
      </w:r>
      <w:r w:rsidR="00E5605B">
        <w:rPr>
          <w:rFonts w:ascii="Arial" w:eastAsia="Arial" w:hAnsi="Arial" w:cs="Arial"/>
          <w:sz w:val="22"/>
          <w:szCs w:val="22"/>
        </w:rPr>
        <w:t>r</w:t>
      </w:r>
      <w:r w:rsidR="00E5605B">
        <w:rPr>
          <w:rFonts w:ascii="Arial" w:eastAsia="Arial" w:hAnsi="Arial" w:cs="Arial"/>
          <w:spacing w:val="2"/>
          <w:sz w:val="22"/>
          <w:szCs w:val="22"/>
        </w:rPr>
        <w:t xml:space="preserve"> </w:t>
      </w:r>
      <w:r w:rsidR="00E5605B">
        <w:rPr>
          <w:rFonts w:ascii="Arial" w:eastAsia="Arial" w:hAnsi="Arial" w:cs="Arial"/>
          <w:spacing w:val="-3"/>
          <w:sz w:val="22"/>
          <w:szCs w:val="22"/>
        </w:rPr>
        <w:t>w</w:t>
      </w:r>
      <w:r w:rsidR="00E5605B">
        <w:rPr>
          <w:rFonts w:ascii="Arial" w:eastAsia="Arial" w:hAnsi="Arial" w:cs="Arial"/>
          <w:sz w:val="22"/>
          <w:szCs w:val="22"/>
        </w:rPr>
        <w:t>h</w:t>
      </w:r>
      <w:r w:rsidR="00E5605B">
        <w:rPr>
          <w:rFonts w:ascii="Arial" w:eastAsia="Arial" w:hAnsi="Arial" w:cs="Arial"/>
          <w:spacing w:val="-1"/>
          <w:sz w:val="22"/>
          <w:szCs w:val="22"/>
        </w:rPr>
        <w:t>il</w:t>
      </w:r>
      <w:r w:rsidR="00E5605B">
        <w:rPr>
          <w:rFonts w:ascii="Arial" w:eastAsia="Arial" w:hAnsi="Arial" w:cs="Arial"/>
          <w:sz w:val="22"/>
          <w:szCs w:val="22"/>
        </w:rPr>
        <w:t>st</w:t>
      </w:r>
      <w:r w:rsidR="00E5605B">
        <w:rPr>
          <w:rFonts w:ascii="Arial" w:eastAsia="Arial" w:hAnsi="Arial" w:cs="Arial"/>
          <w:spacing w:val="3"/>
          <w:sz w:val="22"/>
          <w:szCs w:val="22"/>
        </w:rPr>
        <w:t xml:space="preserve"> </w:t>
      </w:r>
      <w:r w:rsidR="00E5605B">
        <w:rPr>
          <w:rFonts w:ascii="Arial" w:eastAsia="Arial" w:hAnsi="Arial" w:cs="Arial"/>
          <w:spacing w:val="1"/>
          <w:sz w:val="22"/>
          <w:szCs w:val="22"/>
        </w:rPr>
        <w:t>t</w:t>
      </w:r>
      <w:r w:rsidR="00E5605B">
        <w:rPr>
          <w:rFonts w:ascii="Arial" w:eastAsia="Arial" w:hAnsi="Arial" w:cs="Arial"/>
          <w:sz w:val="22"/>
          <w:szCs w:val="22"/>
        </w:rPr>
        <w:t>he</w:t>
      </w:r>
      <w:r w:rsidR="00E5605B">
        <w:rPr>
          <w:rFonts w:ascii="Arial" w:eastAsia="Arial" w:hAnsi="Arial" w:cs="Arial"/>
          <w:spacing w:val="1"/>
          <w:sz w:val="22"/>
          <w:szCs w:val="22"/>
        </w:rPr>
        <w:t xml:space="preserve"> </w:t>
      </w:r>
      <w:r w:rsidR="00E5605B">
        <w:rPr>
          <w:rFonts w:ascii="Arial" w:eastAsia="Arial" w:hAnsi="Arial" w:cs="Arial"/>
          <w:spacing w:val="-2"/>
          <w:sz w:val="22"/>
          <w:szCs w:val="22"/>
        </w:rPr>
        <w:t>m</w:t>
      </w:r>
      <w:r w:rsidR="00E5605B">
        <w:rPr>
          <w:rFonts w:ascii="Arial" w:eastAsia="Arial" w:hAnsi="Arial" w:cs="Arial"/>
          <w:sz w:val="22"/>
          <w:szCs w:val="22"/>
        </w:rPr>
        <w:t>o</w:t>
      </w:r>
      <w:r w:rsidR="00E5605B">
        <w:rPr>
          <w:rFonts w:ascii="Arial" w:eastAsia="Arial" w:hAnsi="Arial" w:cs="Arial"/>
          <w:spacing w:val="1"/>
          <w:sz w:val="22"/>
          <w:szCs w:val="22"/>
        </w:rPr>
        <w:t>t</w:t>
      </w:r>
      <w:r w:rsidR="00E5605B">
        <w:rPr>
          <w:rFonts w:ascii="Arial" w:eastAsia="Arial" w:hAnsi="Arial" w:cs="Arial"/>
          <w:spacing w:val="-1"/>
          <w:sz w:val="22"/>
          <w:szCs w:val="22"/>
        </w:rPr>
        <w:t>i</w:t>
      </w:r>
      <w:r w:rsidR="00E5605B">
        <w:rPr>
          <w:rFonts w:ascii="Arial" w:eastAsia="Arial" w:hAnsi="Arial" w:cs="Arial"/>
          <w:sz w:val="22"/>
          <w:szCs w:val="22"/>
        </w:rPr>
        <w:t>on</w:t>
      </w:r>
      <w:r w:rsidR="00E5605B">
        <w:rPr>
          <w:rFonts w:ascii="Arial" w:eastAsia="Arial" w:hAnsi="Arial" w:cs="Arial"/>
          <w:spacing w:val="1"/>
          <w:sz w:val="22"/>
          <w:szCs w:val="22"/>
        </w:rPr>
        <w:t xml:space="preserve"> </w:t>
      </w:r>
      <w:r w:rsidR="00E5605B">
        <w:rPr>
          <w:rFonts w:ascii="Arial" w:eastAsia="Arial" w:hAnsi="Arial" w:cs="Arial"/>
          <w:spacing w:val="-3"/>
          <w:sz w:val="22"/>
          <w:szCs w:val="22"/>
        </w:rPr>
        <w:t>o</w:t>
      </w:r>
      <w:r w:rsidR="00E5605B">
        <w:rPr>
          <w:rFonts w:ascii="Arial" w:eastAsia="Arial" w:hAnsi="Arial" w:cs="Arial"/>
          <w:sz w:val="22"/>
          <w:szCs w:val="22"/>
        </w:rPr>
        <w:t>f</w:t>
      </w:r>
      <w:r w:rsidR="00E5605B">
        <w:rPr>
          <w:rFonts w:ascii="Arial" w:eastAsia="Arial" w:hAnsi="Arial" w:cs="Arial"/>
          <w:spacing w:val="3"/>
          <w:sz w:val="22"/>
          <w:szCs w:val="22"/>
        </w:rPr>
        <w:t xml:space="preserve"> </w:t>
      </w:r>
      <w:r w:rsidR="00E5605B">
        <w:rPr>
          <w:rFonts w:ascii="Arial" w:eastAsia="Arial" w:hAnsi="Arial" w:cs="Arial"/>
          <w:sz w:val="22"/>
          <w:szCs w:val="22"/>
        </w:rPr>
        <w:t>cens</w:t>
      </w:r>
      <w:r w:rsidR="00E5605B">
        <w:rPr>
          <w:rFonts w:ascii="Arial" w:eastAsia="Arial" w:hAnsi="Arial" w:cs="Arial"/>
          <w:spacing w:val="-3"/>
          <w:sz w:val="22"/>
          <w:szCs w:val="22"/>
        </w:rPr>
        <w:t>u</w:t>
      </w:r>
      <w:r w:rsidR="00E5605B">
        <w:rPr>
          <w:rFonts w:ascii="Arial" w:eastAsia="Arial" w:hAnsi="Arial" w:cs="Arial"/>
          <w:spacing w:val="1"/>
          <w:sz w:val="22"/>
          <w:szCs w:val="22"/>
        </w:rPr>
        <w:t>r</w:t>
      </w:r>
      <w:r w:rsidR="00E5605B">
        <w:rPr>
          <w:rFonts w:ascii="Arial" w:eastAsia="Arial" w:hAnsi="Arial" w:cs="Arial"/>
          <w:sz w:val="22"/>
          <w:szCs w:val="22"/>
        </w:rPr>
        <w:t>e</w:t>
      </w:r>
      <w:r w:rsidR="00E5605B">
        <w:rPr>
          <w:rFonts w:ascii="Arial" w:eastAsia="Arial" w:hAnsi="Arial" w:cs="Arial"/>
          <w:spacing w:val="1"/>
          <w:sz w:val="22"/>
          <w:szCs w:val="22"/>
        </w:rPr>
        <w:t xml:space="preserve"> </w:t>
      </w:r>
      <w:r w:rsidR="00E5605B">
        <w:rPr>
          <w:rFonts w:ascii="Arial" w:eastAsia="Arial" w:hAnsi="Arial" w:cs="Arial"/>
          <w:spacing w:val="-1"/>
          <w:sz w:val="22"/>
          <w:szCs w:val="22"/>
        </w:rPr>
        <w:t>i</w:t>
      </w:r>
      <w:r w:rsidR="00E5605B">
        <w:rPr>
          <w:rFonts w:ascii="Arial" w:eastAsia="Arial" w:hAnsi="Arial" w:cs="Arial"/>
          <w:sz w:val="22"/>
          <w:szCs w:val="22"/>
        </w:rPr>
        <w:t>s</w:t>
      </w:r>
      <w:r w:rsidR="00E5605B">
        <w:rPr>
          <w:rFonts w:ascii="Arial" w:eastAsia="Arial" w:hAnsi="Arial" w:cs="Arial"/>
          <w:spacing w:val="-1"/>
          <w:sz w:val="22"/>
          <w:szCs w:val="22"/>
        </w:rPr>
        <w:t xml:space="preserve"> </w:t>
      </w:r>
      <w:r w:rsidR="00E5605B">
        <w:rPr>
          <w:rFonts w:ascii="Arial" w:eastAsia="Arial" w:hAnsi="Arial" w:cs="Arial"/>
          <w:sz w:val="22"/>
          <w:szCs w:val="22"/>
        </w:rPr>
        <w:t>deba</w:t>
      </w:r>
      <w:r w:rsidR="00E5605B">
        <w:rPr>
          <w:rFonts w:ascii="Arial" w:eastAsia="Arial" w:hAnsi="Arial" w:cs="Arial"/>
          <w:spacing w:val="1"/>
          <w:sz w:val="22"/>
          <w:szCs w:val="22"/>
        </w:rPr>
        <w:t>t</w:t>
      </w:r>
      <w:r w:rsidR="00E5605B">
        <w:rPr>
          <w:rFonts w:ascii="Arial" w:eastAsia="Arial" w:hAnsi="Arial" w:cs="Arial"/>
          <w:sz w:val="22"/>
          <w:szCs w:val="22"/>
        </w:rPr>
        <w:t>e</w:t>
      </w:r>
      <w:r w:rsidR="00E5605B">
        <w:rPr>
          <w:rFonts w:ascii="Arial" w:eastAsia="Arial" w:hAnsi="Arial" w:cs="Arial"/>
          <w:spacing w:val="-3"/>
          <w:sz w:val="22"/>
          <w:szCs w:val="22"/>
        </w:rPr>
        <w:t>d</w:t>
      </w:r>
      <w:r w:rsidR="00E5605B">
        <w:rPr>
          <w:rFonts w:ascii="Arial" w:eastAsia="Arial" w:hAnsi="Arial" w:cs="Arial"/>
          <w:sz w:val="22"/>
          <w:szCs w:val="22"/>
        </w:rPr>
        <w:t>.</w:t>
      </w:r>
    </w:p>
    <w:p w14:paraId="15E2AF91" w14:textId="0097DF17" w:rsidR="00F12A60" w:rsidRDefault="00F12A60" w:rsidP="00111BE1">
      <w:pPr>
        <w:ind w:left="-142"/>
        <w:rPr>
          <w:rFonts w:ascii="Arial" w:eastAsia="Arial" w:hAnsi="Arial" w:cs="Arial"/>
          <w:sz w:val="22"/>
          <w:szCs w:val="22"/>
        </w:rPr>
      </w:pPr>
    </w:p>
    <w:p w14:paraId="3169E090" w14:textId="77777777" w:rsidR="00F12A60" w:rsidRDefault="00F12A60" w:rsidP="00111BE1">
      <w:pPr>
        <w:spacing w:before="11" w:line="240" w:lineRule="exact"/>
        <w:ind w:left="-142"/>
        <w:rPr>
          <w:sz w:val="24"/>
          <w:szCs w:val="24"/>
        </w:rPr>
      </w:pPr>
    </w:p>
    <w:p w14:paraId="45D8AF22" w14:textId="77777777" w:rsidR="00F12A60" w:rsidRDefault="00FC1541" w:rsidP="00111BE1">
      <w:pPr>
        <w:ind w:left="-142"/>
        <w:rPr>
          <w:rFonts w:ascii="Arial" w:eastAsia="Arial" w:hAnsi="Arial" w:cs="Arial"/>
          <w:sz w:val="22"/>
          <w:szCs w:val="22"/>
        </w:rPr>
      </w:pPr>
      <w:r>
        <w:rPr>
          <w:rFonts w:ascii="Arial" w:eastAsia="Arial" w:hAnsi="Arial" w:cs="Arial"/>
          <w:b/>
          <w:sz w:val="22"/>
          <w:szCs w:val="22"/>
        </w:rPr>
        <w:t>7.</w:t>
      </w:r>
      <w:r>
        <w:rPr>
          <w:rFonts w:ascii="Arial" w:eastAsia="Arial" w:hAnsi="Arial" w:cs="Arial"/>
          <w:b/>
          <w:spacing w:val="3"/>
          <w:sz w:val="22"/>
          <w:szCs w:val="22"/>
        </w:rPr>
        <w:t xml:space="preserve"> </w:t>
      </w:r>
      <w:r>
        <w:rPr>
          <w:rFonts w:ascii="Arial" w:eastAsia="Arial" w:hAnsi="Arial" w:cs="Arial"/>
          <w:b/>
          <w:spacing w:val="-1"/>
          <w:sz w:val="22"/>
          <w:szCs w:val="22"/>
        </w:rPr>
        <w:t>PR</w:t>
      </w:r>
      <w:r>
        <w:rPr>
          <w:rFonts w:ascii="Arial" w:eastAsia="Arial" w:hAnsi="Arial" w:cs="Arial"/>
          <w:b/>
          <w:spacing w:val="1"/>
          <w:sz w:val="22"/>
          <w:szCs w:val="22"/>
        </w:rPr>
        <w:t>O</w:t>
      </w:r>
      <w:r>
        <w:rPr>
          <w:rFonts w:ascii="Arial" w:eastAsia="Arial" w:hAnsi="Arial" w:cs="Arial"/>
          <w:b/>
          <w:spacing w:val="-3"/>
          <w:sz w:val="22"/>
          <w:szCs w:val="22"/>
        </w:rPr>
        <w:t>V</w:t>
      </w:r>
      <w:r>
        <w:rPr>
          <w:rFonts w:ascii="Arial" w:eastAsia="Arial" w:hAnsi="Arial" w:cs="Arial"/>
          <w:b/>
          <w:spacing w:val="1"/>
          <w:sz w:val="22"/>
          <w:szCs w:val="22"/>
        </w:rPr>
        <w:t>I</w:t>
      </w:r>
      <w:r>
        <w:rPr>
          <w:rFonts w:ascii="Arial" w:eastAsia="Arial" w:hAnsi="Arial" w:cs="Arial"/>
          <w:b/>
          <w:spacing w:val="-1"/>
          <w:sz w:val="22"/>
          <w:szCs w:val="22"/>
        </w:rPr>
        <w:t>SI</w:t>
      </w:r>
      <w:r>
        <w:rPr>
          <w:rFonts w:ascii="Arial" w:eastAsia="Arial" w:hAnsi="Arial" w:cs="Arial"/>
          <w:b/>
          <w:spacing w:val="1"/>
          <w:sz w:val="22"/>
          <w:szCs w:val="22"/>
        </w:rPr>
        <w:t>O</w:t>
      </w:r>
      <w:r>
        <w:rPr>
          <w:rFonts w:ascii="Arial" w:eastAsia="Arial" w:hAnsi="Arial" w:cs="Arial"/>
          <w:b/>
          <w:sz w:val="22"/>
          <w:szCs w:val="22"/>
        </w:rPr>
        <w:t>N</w:t>
      </w:r>
      <w:r>
        <w:rPr>
          <w:rFonts w:ascii="Arial" w:eastAsia="Arial" w:hAnsi="Arial" w:cs="Arial"/>
          <w:b/>
          <w:spacing w:val="-2"/>
          <w:sz w:val="22"/>
          <w:szCs w:val="22"/>
        </w:rPr>
        <w:t xml:space="preserve"> </w:t>
      </w:r>
      <w:r>
        <w:rPr>
          <w:rFonts w:ascii="Arial" w:eastAsia="Arial" w:hAnsi="Arial" w:cs="Arial"/>
          <w:b/>
          <w:spacing w:val="1"/>
          <w:sz w:val="22"/>
          <w:szCs w:val="22"/>
        </w:rPr>
        <w:t>O</w:t>
      </w:r>
      <w:r>
        <w:rPr>
          <w:rFonts w:ascii="Arial" w:eastAsia="Arial" w:hAnsi="Arial" w:cs="Arial"/>
          <w:b/>
          <w:sz w:val="22"/>
          <w:szCs w:val="22"/>
        </w:rPr>
        <w:t>F</w:t>
      </w:r>
      <w:r>
        <w:rPr>
          <w:rFonts w:ascii="Arial" w:eastAsia="Arial" w:hAnsi="Arial" w:cs="Arial"/>
          <w:b/>
          <w:spacing w:val="-1"/>
          <w:sz w:val="22"/>
          <w:szCs w:val="22"/>
        </w:rPr>
        <w:t xml:space="preserve"> </w:t>
      </w:r>
      <w:r>
        <w:rPr>
          <w:rFonts w:ascii="Arial" w:eastAsia="Arial" w:hAnsi="Arial" w:cs="Arial"/>
          <w:b/>
          <w:spacing w:val="1"/>
          <w:sz w:val="22"/>
          <w:szCs w:val="22"/>
        </w:rPr>
        <w:t>I</w:t>
      </w:r>
      <w:r>
        <w:rPr>
          <w:rFonts w:ascii="Arial" w:eastAsia="Arial" w:hAnsi="Arial" w:cs="Arial"/>
          <w:b/>
          <w:spacing w:val="-1"/>
          <w:sz w:val="22"/>
          <w:szCs w:val="22"/>
        </w:rPr>
        <w:t>NDEPENDE</w:t>
      </w:r>
      <w:r>
        <w:rPr>
          <w:rFonts w:ascii="Arial" w:eastAsia="Arial" w:hAnsi="Arial" w:cs="Arial"/>
          <w:b/>
          <w:spacing w:val="1"/>
          <w:sz w:val="22"/>
          <w:szCs w:val="22"/>
        </w:rPr>
        <w:t>N</w:t>
      </w:r>
      <w:r>
        <w:rPr>
          <w:rFonts w:ascii="Arial" w:eastAsia="Arial" w:hAnsi="Arial" w:cs="Arial"/>
          <w:b/>
          <w:sz w:val="22"/>
          <w:szCs w:val="22"/>
        </w:rPr>
        <w:t>T</w:t>
      </w:r>
      <w:r>
        <w:rPr>
          <w:rFonts w:ascii="Arial" w:eastAsia="Arial" w:hAnsi="Arial" w:cs="Arial"/>
          <w:b/>
          <w:spacing w:val="3"/>
          <w:sz w:val="22"/>
          <w:szCs w:val="22"/>
        </w:rPr>
        <w:t xml:space="preserve"> </w:t>
      </w:r>
      <w:r>
        <w:rPr>
          <w:rFonts w:ascii="Arial" w:eastAsia="Arial" w:hAnsi="Arial" w:cs="Arial"/>
          <w:b/>
          <w:spacing w:val="-6"/>
          <w:sz w:val="22"/>
          <w:szCs w:val="22"/>
        </w:rPr>
        <w:t>A</w:t>
      </w:r>
      <w:r>
        <w:rPr>
          <w:rFonts w:ascii="Arial" w:eastAsia="Arial" w:hAnsi="Arial" w:cs="Arial"/>
          <w:b/>
          <w:spacing w:val="-1"/>
          <w:sz w:val="22"/>
          <w:szCs w:val="22"/>
        </w:rPr>
        <w:t>DV</w:t>
      </w:r>
      <w:r>
        <w:rPr>
          <w:rFonts w:ascii="Arial" w:eastAsia="Arial" w:hAnsi="Arial" w:cs="Arial"/>
          <w:b/>
          <w:spacing w:val="1"/>
          <w:sz w:val="22"/>
          <w:szCs w:val="22"/>
        </w:rPr>
        <w:t>I</w:t>
      </w:r>
      <w:r>
        <w:rPr>
          <w:rFonts w:ascii="Arial" w:eastAsia="Arial" w:hAnsi="Arial" w:cs="Arial"/>
          <w:b/>
          <w:spacing w:val="-1"/>
          <w:sz w:val="22"/>
          <w:szCs w:val="22"/>
        </w:rPr>
        <w:t>CE</w:t>
      </w:r>
    </w:p>
    <w:p w14:paraId="24C37562" w14:textId="77777777" w:rsidR="00F12A60" w:rsidRDefault="00F12A60" w:rsidP="00111BE1">
      <w:pPr>
        <w:spacing w:before="16" w:line="240" w:lineRule="exact"/>
        <w:ind w:left="-142"/>
        <w:rPr>
          <w:sz w:val="24"/>
          <w:szCs w:val="24"/>
        </w:rPr>
      </w:pPr>
    </w:p>
    <w:p w14:paraId="40255450" w14:textId="5D132F8A" w:rsidR="00E5605B" w:rsidRDefault="00FC1541" w:rsidP="00111BE1">
      <w:pPr>
        <w:spacing w:line="240" w:lineRule="exact"/>
        <w:ind w:left="-142"/>
        <w:rPr>
          <w:rFonts w:ascii="Arial" w:eastAsia="Arial" w:hAnsi="Arial" w:cs="Arial"/>
          <w:sz w:val="22"/>
          <w:szCs w:val="22"/>
        </w:rPr>
      </w:pPr>
      <w:r>
        <w:rPr>
          <w:rFonts w:ascii="Arial" w:eastAsia="Arial" w:hAnsi="Arial" w:cs="Arial"/>
          <w:spacing w:val="2"/>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sidR="00E579F9">
        <w:rPr>
          <w:rFonts w:ascii="Arial" w:eastAsia="Arial" w:hAnsi="Arial" w:cs="Arial"/>
          <w:sz w:val="22"/>
          <w:szCs w:val="22"/>
        </w:rPr>
        <w:t>Director of Governance</w:t>
      </w:r>
      <w:r>
        <w:rPr>
          <w:rFonts w:ascii="Arial" w:eastAsia="Arial" w:hAnsi="Arial" w:cs="Arial"/>
          <w:spacing w:val="4"/>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 xml:space="preserve"> </w:t>
      </w:r>
      <w:proofErr w:type="spellStart"/>
      <w:r>
        <w:rPr>
          <w:rFonts w:ascii="Arial" w:eastAsia="Arial" w:hAnsi="Arial" w:cs="Arial"/>
          <w:sz w:val="22"/>
          <w:szCs w:val="22"/>
        </w:rPr>
        <w:t>au</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sed</w:t>
      </w:r>
      <w:proofErr w:type="spellEnd"/>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z w:val="22"/>
          <w:szCs w:val="22"/>
        </w:rPr>
        <w:t>se</w:t>
      </w:r>
      <w:r>
        <w:rPr>
          <w:rFonts w:ascii="Arial" w:eastAsia="Arial" w:hAnsi="Arial" w:cs="Arial"/>
          <w:spacing w:val="-3"/>
          <w:sz w:val="22"/>
          <w:szCs w:val="22"/>
        </w:rPr>
        <w:t>e</w:t>
      </w:r>
      <w:r>
        <w:rPr>
          <w:rFonts w:ascii="Arial" w:eastAsia="Arial" w:hAnsi="Arial" w:cs="Arial"/>
          <w:sz w:val="22"/>
          <w:szCs w:val="22"/>
        </w:rPr>
        <w:t>k</w:t>
      </w:r>
      <w:r>
        <w:rPr>
          <w:rFonts w:ascii="Arial" w:eastAsia="Arial" w:hAnsi="Arial" w:cs="Arial"/>
          <w:spacing w:val="4"/>
          <w:sz w:val="22"/>
          <w:szCs w:val="22"/>
        </w:rPr>
        <w:t xml:space="preserve"> </w:t>
      </w:r>
      <w:r>
        <w:rPr>
          <w:rFonts w:ascii="Arial" w:eastAsia="Arial" w:hAnsi="Arial" w:cs="Arial"/>
          <w:spacing w:val="-1"/>
          <w:sz w:val="22"/>
          <w:szCs w:val="22"/>
        </w:rPr>
        <w:t>i</w:t>
      </w:r>
      <w:r>
        <w:rPr>
          <w:rFonts w:ascii="Arial" w:eastAsia="Arial" w:hAnsi="Arial" w:cs="Arial"/>
          <w:sz w:val="22"/>
          <w:szCs w:val="22"/>
        </w:rPr>
        <w:t>ndepende</w:t>
      </w:r>
      <w:r>
        <w:rPr>
          <w:rFonts w:ascii="Arial" w:eastAsia="Arial" w:hAnsi="Arial" w:cs="Arial"/>
          <w:spacing w:val="-3"/>
          <w:sz w:val="22"/>
          <w:szCs w:val="22"/>
        </w:rPr>
        <w:t>n</w:t>
      </w:r>
      <w:r>
        <w:rPr>
          <w:rFonts w:ascii="Arial" w:eastAsia="Arial" w:hAnsi="Arial" w:cs="Arial"/>
          <w:sz w:val="22"/>
          <w:szCs w:val="22"/>
        </w:rPr>
        <w:t>t</w:t>
      </w:r>
      <w:r>
        <w:rPr>
          <w:rFonts w:ascii="Arial" w:eastAsia="Arial" w:hAnsi="Arial" w:cs="Arial"/>
          <w:spacing w:val="3"/>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pacing w:val="-3"/>
          <w:sz w:val="22"/>
          <w:szCs w:val="22"/>
        </w:rPr>
        <w:t>o</w:t>
      </w:r>
      <w:r>
        <w:rPr>
          <w:rFonts w:ascii="Arial" w:eastAsia="Arial" w:hAnsi="Arial" w:cs="Arial"/>
          <w:spacing w:val="1"/>
          <w:sz w:val="22"/>
          <w:szCs w:val="22"/>
        </w:rPr>
        <w:t>f</w:t>
      </w:r>
      <w:r>
        <w:rPr>
          <w:rFonts w:ascii="Arial" w:eastAsia="Arial" w:hAnsi="Arial" w:cs="Arial"/>
          <w:sz w:val="22"/>
          <w:szCs w:val="22"/>
        </w:rPr>
        <w:t>ess</w:t>
      </w:r>
      <w:r>
        <w:rPr>
          <w:rFonts w:ascii="Arial" w:eastAsia="Arial" w:hAnsi="Arial" w:cs="Arial"/>
          <w:spacing w:val="-1"/>
          <w:sz w:val="22"/>
          <w:szCs w:val="22"/>
        </w:rPr>
        <w:t>i</w:t>
      </w:r>
      <w:r>
        <w:rPr>
          <w:rFonts w:ascii="Arial" w:eastAsia="Arial" w:hAnsi="Arial" w:cs="Arial"/>
          <w:sz w:val="22"/>
          <w:szCs w:val="22"/>
        </w:rPr>
        <w:t>onal and le</w:t>
      </w:r>
      <w:r>
        <w:rPr>
          <w:rFonts w:ascii="Arial" w:eastAsia="Arial" w:hAnsi="Arial" w:cs="Arial"/>
          <w:spacing w:val="2"/>
          <w:sz w:val="22"/>
          <w:szCs w:val="22"/>
        </w:rPr>
        <w:t>g</w:t>
      </w:r>
      <w:r>
        <w:rPr>
          <w:rFonts w:ascii="Arial" w:eastAsia="Arial" w:hAnsi="Arial" w:cs="Arial"/>
          <w:sz w:val="22"/>
          <w:szCs w:val="22"/>
        </w:rPr>
        <w:t>al</w:t>
      </w:r>
      <w:r>
        <w:rPr>
          <w:rFonts w:ascii="Arial" w:eastAsia="Arial" w:hAnsi="Arial" w:cs="Arial"/>
          <w:spacing w:val="-2"/>
          <w:sz w:val="22"/>
          <w:szCs w:val="22"/>
        </w:rPr>
        <w:t xml:space="preserve"> </w:t>
      </w:r>
      <w:r>
        <w:rPr>
          <w:rFonts w:ascii="Arial" w:eastAsia="Arial" w:hAnsi="Arial" w:cs="Arial"/>
          <w:sz w:val="22"/>
          <w:szCs w:val="22"/>
        </w:rPr>
        <w:t>ad</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ce</w:t>
      </w:r>
      <w:r>
        <w:rPr>
          <w:rFonts w:ascii="Arial" w:eastAsia="Arial" w:hAnsi="Arial" w:cs="Arial"/>
          <w:spacing w:val="1"/>
          <w:sz w:val="22"/>
          <w:szCs w:val="22"/>
        </w:rPr>
        <w:t xml:space="preserve"> </w:t>
      </w:r>
      <w:r>
        <w:rPr>
          <w:rFonts w:ascii="Arial" w:eastAsia="Arial" w:hAnsi="Arial" w:cs="Arial"/>
          <w:sz w:val="22"/>
          <w:szCs w:val="22"/>
        </w:rPr>
        <w:t>on beha</w:t>
      </w:r>
      <w:r>
        <w:rPr>
          <w:rFonts w:ascii="Arial" w:eastAsia="Arial" w:hAnsi="Arial" w:cs="Arial"/>
          <w:spacing w:val="-2"/>
          <w:sz w:val="22"/>
          <w:szCs w:val="22"/>
        </w:rPr>
        <w:t>l</w:t>
      </w:r>
      <w:r>
        <w:rPr>
          <w:rFonts w:ascii="Arial" w:eastAsia="Arial" w:hAnsi="Arial" w:cs="Arial"/>
          <w:sz w:val="22"/>
          <w:szCs w:val="22"/>
        </w:rPr>
        <w:t>f</w:t>
      </w:r>
      <w:r>
        <w:rPr>
          <w:rFonts w:ascii="Arial" w:eastAsia="Arial" w:hAnsi="Arial" w:cs="Arial"/>
          <w:spacing w:val="3"/>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4"/>
          <w:sz w:val="22"/>
          <w:szCs w:val="22"/>
        </w:rPr>
        <w:t xml:space="preserve"> </w:t>
      </w:r>
      <w:r>
        <w:rPr>
          <w:rFonts w:ascii="Arial" w:eastAsia="Arial" w:hAnsi="Arial" w:cs="Arial"/>
          <w:spacing w:val="1"/>
          <w:sz w:val="22"/>
          <w:szCs w:val="22"/>
        </w:rPr>
        <w:t>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ng</w:t>
      </w:r>
      <w:r w:rsidR="00E5605B">
        <w:rPr>
          <w:rFonts w:ascii="Arial" w:eastAsia="Arial" w:hAnsi="Arial" w:cs="Arial"/>
          <w:sz w:val="22"/>
          <w:szCs w:val="22"/>
        </w:rPr>
        <w:t xml:space="preserve"> </w:t>
      </w:r>
      <w:r w:rsidR="00E5605B">
        <w:rPr>
          <w:rFonts w:ascii="Arial" w:eastAsia="Arial" w:hAnsi="Arial" w:cs="Arial"/>
          <w:spacing w:val="-1"/>
          <w:sz w:val="22"/>
          <w:szCs w:val="22"/>
        </w:rPr>
        <w:t>B</w:t>
      </w:r>
      <w:r w:rsidR="00E5605B">
        <w:rPr>
          <w:rFonts w:ascii="Arial" w:eastAsia="Arial" w:hAnsi="Arial" w:cs="Arial"/>
          <w:sz w:val="22"/>
          <w:szCs w:val="22"/>
        </w:rPr>
        <w:t>ody</w:t>
      </w:r>
      <w:r w:rsidR="00E5605B">
        <w:rPr>
          <w:rFonts w:ascii="Arial" w:eastAsia="Arial" w:hAnsi="Arial" w:cs="Arial"/>
          <w:spacing w:val="-1"/>
          <w:sz w:val="22"/>
          <w:szCs w:val="22"/>
        </w:rPr>
        <w:t xml:space="preserve"> </w:t>
      </w:r>
      <w:r w:rsidR="00E5605B">
        <w:rPr>
          <w:rFonts w:ascii="Arial" w:eastAsia="Arial" w:hAnsi="Arial" w:cs="Arial"/>
          <w:spacing w:val="1"/>
          <w:sz w:val="22"/>
          <w:szCs w:val="22"/>
        </w:rPr>
        <w:t>t</w:t>
      </w:r>
      <w:r w:rsidR="00E5605B">
        <w:rPr>
          <w:rFonts w:ascii="Arial" w:eastAsia="Arial" w:hAnsi="Arial" w:cs="Arial"/>
          <w:sz w:val="22"/>
          <w:szCs w:val="22"/>
        </w:rPr>
        <w:t>o</w:t>
      </w:r>
      <w:r w:rsidR="00E5605B">
        <w:rPr>
          <w:rFonts w:ascii="Arial" w:eastAsia="Arial" w:hAnsi="Arial" w:cs="Arial"/>
          <w:spacing w:val="1"/>
          <w:sz w:val="22"/>
          <w:szCs w:val="22"/>
        </w:rPr>
        <w:t xml:space="preserve"> </w:t>
      </w:r>
      <w:r w:rsidR="00E5605B">
        <w:rPr>
          <w:rFonts w:ascii="Arial" w:eastAsia="Arial" w:hAnsi="Arial" w:cs="Arial"/>
          <w:sz w:val="22"/>
          <w:szCs w:val="22"/>
        </w:rPr>
        <w:t>ensu</w:t>
      </w:r>
      <w:r w:rsidR="00E5605B">
        <w:rPr>
          <w:rFonts w:ascii="Arial" w:eastAsia="Arial" w:hAnsi="Arial" w:cs="Arial"/>
          <w:spacing w:val="1"/>
          <w:sz w:val="22"/>
          <w:szCs w:val="22"/>
        </w:rPr>
        <w:t>r</w:t>
      </w:r>
      <w:r w:rsidR="00E5605B">
        <w:rPr>
          <w:rFonts w:ascii="Arial" w:eastAsia="Arial" w:hAnsi="Arial" w:cs="Arial"/>
          <w:sz w:val="22"/>
          <w:szCs w:val="22"/>
        </w:rPr>
        <w:t>e</w:t>
      </w:r>
      <w:r w:rsidR="00E5605B">
        <w:rPr>
          <w:rFonts w:ascii="Arial" w:eastAsia="Arial" w:hAnsi="Arial" w:cs="Arial"/>
          <w:spacing w:val="-1"/>
          <w:sz w:val="22"/>
          <w:szCs w:val="22"/>
        </w:rPr>
        <w:t xml:space="preserve"> </w:t>
      </w:r>
      <w:r w:rsidR="00E5605B">
        <w:rPr>
          <w:rFonts w:ascii="Arial" w:eastAsia="Arial" w:hAnsi="Arial" w:cs="Arial"/>
          <w:spacing w:val="1"/>
          <w:sz w:val="22"/>
          <w:szCs w:val="22"/>
        </w:rPr>
        <w:t>t</w:t>
      </w:r>
      <w:r w:rsidR="00E5605B">
        <w:rPr>
          <w:rFonts w:ascii="Arial" w:eastAsia="Arial" w:hAnsi="Arial" w:cs="Arial"/>
          <w:sz w:val="22"/>
          <w:szCs w:val="22"/>
        </w:rPr>
        <w:t>h</w:t>
      </w:r>
      <w:r w:rsidR="00E5605B">
        <w:rPr>
          <w:rFonts w:ascii="Arial" w:eastAsia="Arial" w:hAnsi="Arial" w:cs="Arial"/>
          <w:spacing w:val="-3"/>
          <w:sz w:val="22"/>
          <w:szCs w:val="22"/>
        </w:rPr>
        <w:t>a</w:t>
      </w:r>
      <w:r w:rsidR="00E5605B">
        <w:rPr>
          <w:rFonts w:ascii="Arial" w:eastAsia="Arial" w:hAnsi="Arial" w:cs="Arial"/>
          <w:sz w:val="22"/>
          <w:szCs w:val="22"/>
        </w:rPr>
        <w:t xml:space="preserve">t </w:t>
      </w:r>
      <w:r w:rsidR="00E5605B">
        <w:rPr>
          <w:rFonts w:ascii="Arial" w:eastAsia="Arial" w:hAnsi="Arial" w:cs="Arial"/>
          <w:spacing w:val="-4"/>
          <w:sz w:val="22"/>
          <w:szCs w:val="22"/>
        </w:rPr>
        <w:t>M</w:t>
      </w:r>
      <w:r w:rsidR="00E5605B">
        <w:rPr>
          <w:rFonts w:ascii="Arial" w:eastAsia="Arial" w:hAnsi="Arial" w:cs="Arial"/>
          <w:spacing w:val="2"/>
          <w:sz w:val="22"/>
          <w:szCs w:val="22"/>
        </w:rPr>
        <w:t>e</w:t>
      </w:r>
      <w:r w:rsidR="00E5605B">
        <w:rPr>
          <w:rFonts w:ascii="Arial" w:eastAsia="Arial" w:hAnsi="Arial" w:cs="Arial"/>
          <w:spacing w:val="1"/>
          <w:sz w:val="22"/>
          <w:szCs w:val="22"/>
        </w:rPr>
        <w:t>m</w:t>
      </w:r>
      <w:r w:rsidR="00E5605B">
        <w:rPr>
          <w:rFonts w:ascii="Arial" w:eastAsia="Arial" w:hAnsi="Arial" w:cs="Arial"/>
          <w:sz w:val="22"/>
          <w:szCs w:val="22"/>
        </w:rPr>
        <w:t>be</w:t>
      </w:r>
      <w:r w:rsidR="00E5605B">
        <w:rPr>
          <w:rFonts w:ascii="Arial" w:eastAsia="Arial" w:hAnsi="Arial" w:cs="Arial"/>
          <w:spacing w:val="1"/>
          <w:sz w:val="22"/>
          <w:szCs w:val="22"/>
        </w:rPr>
        <w:t>r</w:t>
      </w:r>
      <w:r w:rsidR="00E5605B">
        <w:rPr>
          <w:rFonts w:ascii="Arial" w:eastAsia="Arial" w:hAnsi="Arial" w:cs="Arial"/>
          <w:sz w:val="22"/>
          <w:szCs w:val="22"/>
        </w:rPr>
        <w:t>s</w:t>
      </w:r>
      <w:r w:rsidR="00E5605B">
        <w:rPr>
          <w:rFonts w:ascii="Arial" w:eastAsia="Arial" w:hAnsi="Arial" w:cs="Arial"/>
          <w:spacing w:val="-1"/>
          <w:sz w:val="22"/>
          <w:szCs w:val="22"/>
        </w:rPr>
        <w:t xml:space="preserve"> </w:t>
      </w:r>
      <w:proofErr w:type="gramStart"/>
      <w:r w:rsidR="00E5605B">
        <w:rPr>
          <w:rFonts w:ascii="Arial" w:eastAsia="Arial" w:hAnsi="Arial" w:cs="Arial"/>
          <w:sz w:val="22"/>
          <w:szCs w:val="22"/>
        </w:rPr>
        <w:t>a</w:t>
      </w:r>
      <w:r w:rsidR="00E5605B">
        <w:rPr>
          <w:rFonts w:ascii="Arial" w:eastAsia="Arial" w:hAnsi="Arial" w:cs="Arial"/>
          <w:spacing w:val="1"/>
          <w:sz w:val="22"/>
          <w:szCs w:val="22"/>
        </w:rPr>
        <w:t>r</w:t>
      </w:r>
      <w:r w:rsidR="00E5605B">
        <w:rPr>
          <w:rFonts w:ascii="Arial" w:eastAsia="Arial" w:hAnsi="Arial" w:cs="Arial"/>
          <w:sz w:val="22"/>
          <w:szCs w:val="22"/>
        </w:rPr>
        <w:t>e</w:t>
      </w:r>
      <w:r w:rsidR="00E5605B">
        <w:rPr>
          <w:rFonts w:ascii="Arial" w:eastAsia="Arial" w:hAnsi="Arial" w:cs="Arial"/>
          <w:spacing w:val="-1"/>
          <w:sz w:val="22"/>
          <w:szCs w:val="22"/>
        </w:rPr>
        <w:t xml:space="preserve"> </w:t>
      </w:r>
      <w:r w:rsidR="00E5605B">
        <w:rPr>
          <w:rFonts w:ascii="Arial" w:eastAsia="Arial" w:hAnsi="Arial" w:cs="Arial"/>
          <w:sz w:val="22"/>
          <w:szCs w:val="22"/>
        </w:rPr>
        <w:t>ab</w:t>
      </w:r>
      <w:r w:rsidR="00E5605B">
        <w:rPr>
          <w:rFonts w:ascii="Arial" w:eastAsia="Arial" w:hAnsi="Arial" w:cs="Arial"/>
          <w:spacing w:val="-1"/>
          <w:sz w:val="22"/>
          <w:szCs w:val="22"/>
        </w:rPr>
        <w:t>l</w:t>
      </w:r>
      <w:r w:rsidR="00E5605B">
        <w:rPr>
          <w:rFonts w:ascii="Arial" w:eastAsia="Arial" w:hAnsi="Arial" w:cs="Arial"/>
          <w:sz w:val="22"/>
          <w:szCs w:val="22"/>
        </w:rPr>
        <w:t>e</w:t>
      </w:r>
      <w:r w:rsidR="00E5605B">
        <w:rPr>
          <w:rFonts w:ascii="Arial" w:eastAsia="Arial" w:hAnsi="Arial" w:cs="Arial"/>
          <w:spacing w:val="-1"/>
          <w:sz w:val="22"/>
          <w:szCs w:val="22"/>
        </w:rPr>
        <w:t xml:space="preserve"> </w:t>
      </w:r>
      <w:r w:rsidR="00E5605B">
        <w:rPr>
          <w:rFonts w:ascii="Arial" w:eastAsia="Arial" w:hAnsi="Arial" w:cs="Arial"/>
          <w:spacing w:val="1"/>
          <w:sz w:val="22"/>
          <w:szCs w:val="22"/>
        </w:rPr>
        <w:t>t</w:t>
      </w:r>
      <w:r w:rsidR="00E5605B">
        <w:rPr>
          <w:rFonts w:ascii="Arial" w:eastAsia="Arial" w:hAnsi="Arial" w:cs="Arial"/>
          <w:sz w:val="22"/>
          <w:szCs w:val="22"/>
        </w:rPr>
        <w:t>o</w:t>
      </w:r>
      <w:proofErr w:type="gramEnd"/>
      <w:r w:rsidR="00E5605B">
        <w:rPr>
          <w:rFonts w:ascii="Arial" w:eastAsia="Arial" w:hAnsi="Arial" w:cs="Arial"/>
          <w:spacing w:val="1"/>
          <w:sz w:val="22"/>
          <w:szCs w:val="22"/>
        </w:rPr>
        <w:t xml:space="preserve"> </w:t>
      </w:r>
      <w:r w:rsidR="00E5605B">
        <w:rPr>
          <w:rFonts w:ascii="Arial" w:eastAsia="Arial" w:hAnsi="Arial" w:cs="Arial"/>
          <w:sz w:val="22"/>
          <w:szCs w:val="22"/>
        </w:rPr>
        <w:t>c</w:t>
      </w:r>
      <w:r w:rsidR="00E5605B">
        <w:rPr>
          <w:rFonts w:ascii="Arial" w:eastAsia="Arial" w:hAnsi="Arial" w:cs="Arial"/>
          <w:spacing w:val="-3"/>
          <w:sz w:val="22"/>
          <w:szCs w:val="22"/>
        </w:rPr>
        <w:t>a</w:t>
      </w:r>
      <w:r w:rsidR="00E5605B">
        <w:rPr>
          <w:rFonts w:ascii="Arial" w:eastAsia="Arial" w:hAnsi="Arial" w:cs="Arial"/>
          <w:spacing w:val="1"/>
          <w:sz w:val="22"/>
          <w:szCs w:val="22"/>
        </w:rPr>
        <w:t>rr</w:t>
      </w:r>
      <w:r w:rsidR="00E5605B">
        <w:rPr>
          <w:rFonts w:ascii="Arial" w:eastAsia="Arial" w:hAnsi="Arial" w:cs="Arial"/>
          <w:sz w:val="22"/>
          <w:szCs w:val="22"/>
        </w:rPr>
        <w:t>y</w:t>
      </w:r>
      <w:r w:rsidR="00E5605B">
        <w:rPr>
          <w:rFonts w:ascii="Arial" w:eastAsia="Arial" w:hAnsi="Arial" w:cs="Arial"/>
          <w:spacing w:val="-1"/>
          <w:sz w:val="22"/>
          <w:szCs w:val="22"/>
        </w:rPr>
        <w:t xml:space="preserve"> </w:t>
      </w:r>
      <w:r w:rsidR="00E5605B">
        <w:rPr>
          <w:rFonts w:ascii="Arial" w:eastAsia="Arial" w:hAnsi="Arial" w:cs="Arial"/>
          <w:spacing w:val="-3"/>
          <w:sz w:val="22"/>
          <w:szCs w:val="22"/>
        </w:rPr>
        <w:t>o</w:t>
      </w:r>
      <w:r w:rsidR="00E5605B">
        <w:rPr>
          <w:rFonts w:ascii="Arial" w:eastAsia="Arial" w:hAnsi="Arial" w:cs="Arial"/>
          <w:sz w:val="22"/>
          <w:szCs w:val="22"/>
        </w:rPr>
        <w:t xml:space="preserve">ut </w:t>
      </w:r>
      <w:r w:rsidR="00E5605B">
        <w:rPr>
          <w:rFonts w:ascii="Arial" w:eastAsia="Arial" w:hAnsi="Arial" w:cs="Arial"/>
          <w:spacing w:val="1"/>
          <w:sz w:val="22"/>
          <w:szCs w:val="22"/>
        </w:rPr>
        <w:t>t</w:t>
      </w:r>
      <w:r w:rsidR="00E5605B">
        <w:rPr>
          <w:rFonts w:ascii="Arial" w:eastAsia="Arial" w:hAnsi="Arial" w:cs="Arial"/>
          <w:sz w:val="22"/>
          <w:szCs w:val="22"/>
        </w:rPr>
        <w:t>he</w:t>
      </w:r>
      <w:r w:rsidR="00E5605B">
        <w:rPr>
          <w:rFonts w:ascii="Arial" w:eastAsia="Arial" w:hAnsi="Arial" w:cs="Arial"/>
          <w:spacing w:val="-1"/>
          <w:sz w:val="22"/>
          <w:szCs w:val="22"/>
        </w:rPr>
        <w:t>i</w:t>
      </w:r>
      <w:r w:rsidR="00E5605B">
        <w:rPr>
          <w:rFonts w:ascii="Arial" w:eastAsia="Arial" w:hAnsi="Arial" w:cs="Arial"/>
          <w:sz w:val="22"/>
          <w:szCs w:val="22"/>
        </w:rPr>
        <w:t>r</w:t>
      </w:r>
      <w:r w:rsidR="00E5605B">
        <w:rPr>
          <w:rFonts w:ascii="Arial" w:eastAsia="Arial" w:hAnsi="Arial" w:cs="Arial"/>
          <w:spacing w:val="2"/>
          <w:sz w:val="22"/>
          <w:szCs w:val="22"/>
        </w:rPr>
        <w:t xml:space="preserve"> </w:t>
      </w:r>
      <w:r w:rsidR="00E5605B">
        <w:rPr>
          <w:rFonts w:ascii="Arial" w:eastAsia="Arial" w:hAnsi="Arial" w:cs="Arial"/>
          <w:sz w:val="22"/>
          <w:szCs w:val="22"/>
        </w:rPr>
        <w:t>d</w:t>
      </w:r>
      <w:r w:rsidR="00E5605B">
        <w:rPr>
          <w:rFonts w:ascii="Arial" w:eastAsia="Arial" w:hAnsi="Arial" w:cs="Arial"/>
          <w:spacing w:val="-3"/>
          <w:sz w:val="22"/>
          <w:szCs w:val="22"/>
        </w:rPr>
        <w:t>u</w:t>
      </w:r>
      <w:r w:rsidR="00E5605B">
        <w:rPr>
          <w:rFonts w:ascii="Arial" w:eastAsia="Arial" w:hAnsi="Arial" w:cs="Arial"/>
          <w:spacing w:val="1"/>
          <w:sz w:val="22"/>
          <w:szCs w:val="22"/>
        </w:rPr>
        <w:t>t</w:t>
      </w:r>
      <w:r w:rsidR="00E5605B">
        <w:rPr>
          <w:rFonts w:ascii="Arial" w:eastAsia="Arial" w:hAnsi="Arial" w:cs="Arial"/>
          <w:spacing w:val="-1"/>
          <w:sz w:val="22"/>
          <w:szCs w:val="22"/>
        </w:rPr>
        <w:t>i</w:t>
      </w:r>
      <w:r w:rsidR="00E5605B">
        <w:rPr>
          <w:rFonts w:ascii="Arial" w:eastAsia="Arial" w:hAnsi="Arial" w:cs="Arial"/>
          <w:sz w:val="22"/>
          <w:szCs w:val="22"/>
        </w:rPr>
        <w:t>es</w:t>
      </w:r>
      <w:r w:rsidR="00E5605B">
        <w:rPr>
          <w:rFonts w:ascii="Arial" w:eastAsia="Arial" w:hAnsi="Arial" w:cs="Arial"/>
          <w:spacing w:val="2"/>
          <w:sz w:val="22"/>
          <w:szCs w:val="22"/>
        </w:rPr>
        <w:t xml:space="preserve"> </w:t>
      </w:r>
      <w:r w:rsidR="00E5605B">
        <w:rPr>
          <w:rFonts w:ascii="Arial" w:eastAsia="Arial" w:hAnsi="Arial" w:cs="Arial"/>
          <w:spacing w:val="-3"/>
          <w:sz w:val="22"/>
          <w:szCs w:val="22"/>
        </w:rPr>
        <w:t>p</w:t>
      </w:r>
      <w:r w:rsidR="00E5605B">
        <w:rPr>
          <w:rFonts w:ascii="Arial" w:eastAsia="Arial" w:hAnsi="Arial" w:cs="Arial"/>
          <w:spacing w:val="1"/>
          <w:sz w:val="22"/>
          <w:szCs w:val="22"/>
        </w:rPr>
        <w:t>r</w:t>
      </w:r>
      <w:r w:rsidR="00E5605B">
        <w:rPr>
          <w:rFonts w:ascii="Arial" w:eastAsia="Arial" w:hAnsi="Arial" w:cs="Arial"/>
          <w:sz w:val="22"/>
          <w:szCs w:val="22"/>
        </w:rPr>
        <w:t>ope</w:t>
      </w:r>
      <w:r w:rsidR="00E5605B">
        <w:rPr>
          <w:rFonts w:ascii="Arial" w:eastAsia="Arial" w:hAnsi="Arial" w:cs="Arial"/>
          <w:spacing w:val="1"/>
          <w:sz w:val="22"/>
          <w:szCs w:val="22"/>
        </w:rPr>
        <w:t>r</w:t>
      </w:r>
      <w:r w:rsidR="00E5605B">
        <w:rPr>
          <w:rFonts w:ascii="Arial" w:eastAsia="Arial" w:hAnsi="Arial" w:cs="Arial"/>
          <w:spacing w:val="-1"/>
          <w:sz w:val="22"/>
          <w:szCs w:val="22"/>
        </w:rPr>
        <w:t>l</w:t>
      </w:r>
      <w:r w:rsidR="00E5605B">
        <w:rPr>
          <w:rFonts w:ascii="Arial" w:eastAsia="Arial" w:hAnsi="Arial" w:cs="Arial"/>
          <w:spacing w:val="-2"/>
          <w:sz w:val="22"/>
          <w:szCs w:val="22"/>
        </w:rPr>
        <w:t>y</w:t>
      </w:r>
      <w:r w:rsidR="00E5605B">
        <w:rPr>
          <w:rFonts w:ascii="Arial" w:eastAsia="Arial" w:hAnsi="Arial" w:cs="Arial"/>
          <w:sz w:val="22"/>
          <w:szCs w:val="22"/>
        </w:rPr>
        <w:t>.</w:t>
      </w:r>
    </w:p>
    <w:p w14:paraId="732062B1" w14:textId="77777777" w:rsidR="00E5605B" w:rsidRDefault="00E5605B" w:rsidP="00111BE1">
      <w:pPr>
        <w:spacing w:line="200" w:lineRule="exact"/>
        <w:ind w:left="-142"/>
      </w:pPr>
    </w:p>
    <w:p w14:paraId="2E9EFFA9" w14:textId="77777777" w:rsidR="00000166" w:rsidRDefault="00000166" w:rsidP="00111BE1">
      <w:pPr>
        <w:spacing w:line="200" w:lineRule="exact"/>
        <w:ind w:left="-142"/>
      </w:pPr>
    </w:p>
    <w:p w14:paraId="24C2CDC3" w14:textId="77777777" w:rsidR="00F12A60" w:rsidRDefault="00FC1541" w:rsidP="00111BE1">
      <w:pPr>
        <w:ind w:left="-142"/>
        <w:rPr>
          <w:rFonts w:ascii="Arial" w:eastAsia="Arial" w:hAnsi="Arial" w:cs="Arial"/>
          <w:sz w:val="22"/>
          <w:szCs w:val="22"/>
        </w:rPr>
      </w:pPr>
      <w:r>
        <w:rPr>
          <w:rFonts w:ascii="Arial" w:eastAsia="Arial" w:hAnsi="Arial" w:cs="Arial"/>
          <w:b/>
          <w:sz w:val="22"/>
          <w:szCs w:val="22"/>
        </w:rPr>
        <w:t>8.</w:t>
      </w:r>
      <w:r>
        <w:rPr>
          <w:rFonts w:ascii="Arial" w:eastAsia="Arial" w:hAnsi="Arial" w:cs="Arial"/>
          <w:b/>
          <w:spacing w:val="3"/>
          <w:sz w:val="22"/>
          <w:szCs w:val="22"/>
        </w:rPr>
        <w:t xml:space="preserve"> </w:t>
      </w:r>
      <w:r>
        <w:rPr>
          <w:rFonts w:ascii="Arial" w:eastAsia="Arial" w:hAnsi="Arial" w:cs="Arial"/>
          <w:b/>
          <w:spacing w:val="-3"/>
          <w:sz w:val="22"/>
          <w:szCs w:val="22"/>
        </w:rPr>
        <w:t>C</w:t>
      </w:r>
      <w:r>
        <w:rPr>
          <w:rFonts w:ascii="Arial" w:eastAsia="Arial" w:hAnsi="Arial" w:cs="Arial"/>
          <w:b/>
          <w:spacing w:val="1"/>
          <w:sz w:val="22"/>
          <w:szCs w:val="22"/>
        </w:rPr>
        <w:t>OM</w:t>
      </w:r>
      <w:r>
        <w:rPr>
          <w:rFonts w:ascii="Arial" w:eastAsia="Arial" w:hAnsi="Arial" w:cs="Arial"/>
          <w:b/>
          <w:spacing w:val="-1"/>
          <w:sz w:val="22"/>
          <w:szCs w:val="22"/>
        </w:rPr>
        <w:t>P</w:t>
      </w:r>
      <w:r>
        <w:rPr>
          <w:rFonts w:ascii="Arial" w:eastAsia="Arial" w:hAnsi="Arial" w:cs="Arial"/>
          <w:b/>
          <w:spacing w:val="2"/>
          <w:sz w:val="22"/>
          <w:szCs w:val="22"/>
        </w:rPr>
        <w:t>L</w:t>
      </w:r>
      <w:r>
        <w:rPr>
          <w:rFonts w:ascii="Arial" w:eastAsia="Arial" w:hAnsi="Arial" w:cs="Arial"/>
          <w:b/>
          <w:spacing w:val="-8"/>
          <w:sz w:val="22"/>
          <w:szCs w:val="22"/>
        </w:rPr>
        <w:t>A</w:t>
      </w:r>
      <w:r>
        <w:rPr>
          <w:rFonts w:ascii="Arial" w:eastAsia="Arial" w:hAnsi="Arial" w:cs="Arial"/>
          <w:b/>
          <w:spacing w:val="1"/>
          <w:sz w:val="22"/>
          <w:szCs w:val="22"/>
        </w:rPr>
        <w:t>IN</w:t>
      </w:r>
      <w:r>
        <w:rPr>
          <w:rFonts w:ascii="Arial" w:eastAsia="Arial" w:hAnsi="Arial" w:cs="Arial"/>
          <w:b/>
          <w:spacing w:val="-3"/>
          <w:sz w:val="22"/>
          <w:szCs w:val="22"/>
        </w:rPr>
        <w:t>T</w:t>
      </w:r>
      <w:r>
        <w:rPr>
          <w:rFonts w:ascii="Arial" w:eastAsia="Arial" w:hAnsi="Arial" w:cs="Arial"/>
          <w:b/>
          <w:sz w:val="22"/>
          <w:szCs w:val="22"/>
        </w:rPr>
        <w:t>S</w:t>
      </w:r>
      <w:r>
        <w:rPr>
          <w:rFonts w:ascii="Arial" w:eastAsia="Arial" w:hAnsi="Arial" w:cs="Arial"/>
          <w:b/>
          <w:spacing w:val="5"/>
          <w:sz w:val="22"/>
          <w:szCs w:val="22"/>
        </w:rPr>
        <w:t xml:space="preserve"> </w:t>
      </w:r>
      <w:r>
        <w:rPr>
          <w:rFonts w:ascii="Arial" w:eastAsia="Arial" w:hAnsi="Arial" w:cs="Arial"/>
          <w:b/>
          <w:spacing w:val="-8"/>
          <w:sz w:val="22"/>
          <w:szCs w:val="22"/>
        </w:rPr>
        <w:t>A</w:t>
      </w:r>
      <w:r>
        <w:rPr>
          <w:rFonts w:ascii="Arial" w:eastAsia="Arial" w:hAnsi="Arial" w:cs="Arial"/>
          <w:b/>
          <w:spacing w:val="6"/>
          <w:sz w:val="22"/>
          <w:szCs w:val="22"/>
        </w:rPr>
        <w:t>G</w:t>
      </w:r>
      <w:r>
        <w:rPr>
          <w:rFonts w:ascii="Arial" w:eastAsia="Arial" w:hAnsi="Arial" w:cs="Arial"/>
          <w:b/>
          <w:spacing w:val="-6"/>
          <w:sz w:val="22"/>
          <w:szCs w:val="22"/>
        </w:rPr>
        <w:t>A</w:t>
      </w:r>
      <w:r>
        <w:rPr>
          <w:rFonts w:ascii="Arial" w:eastAsia="Arial" w:hAnsi="Arial" w:cs="Arial"/>
          <w:b/>
          <w:spacing w:val="3"/>
          <w:sz w:val="22"/>
          <w:szCs w:val="22"/>
        </w:rPr>
        <w:t>I</w:t>
      </w:r>
      <w:r>
        <w:rPr>
          <w:rFonts w:ascii="Arial" w:eastAsia="Arial" w:hAnsi="Arial" w:cs="Arial"/>
          <w:b/>
          <w:spacing w:val="-1"/>
          <w:sz w:val="22"/>
          <w:szCs w:val="22"/>
        </w:rPr>
        <w:t>NS</w:t>
      </w:r>
      <w:r>
        <w:rPr>
          <w:rFonts w:ascii="Arial" w:eastAsia="Arial" w:hAnsi="Arial" w:cs="Arial"/>
          <w:b/>
          <w:sz w:val="22"/>
          <w:szCs w:val="22"/>
        </w:rPr>
        <w:t>T</w:t>
      </w:r>
      <w:r>
        <w:rPr>
          <w:rFonts w:ascii="Arial" w:eastAsia="Arial" w:hAnsi="Arial" w:cs="Arial"/>
          <w:b/>
          <w:spacing w:val="1"/>
          <w:sz w:val="22"/>
          <w:szCs w:val="22"/>
        </w:rPr>
        <w:t xml:space="preserve"> </w:t>
      </w:r>
      <w:r>
        <w:rPr>
          <w:rFonts w:ascii="Arial" w:eastAsia="Arial" w:hAnsi="Arial" w:cs="Arial"/>
          <w:b/>
          <w:spacing w:val="-3"/>
          <w:sz w:val="22"/>
          <w:szCs w:val="22"/>
        </w:rPr>
        <w:t>T</w:t>
      </w:r>
      <w:r>
        <w:rPr>
          <w:rFonts w:ascii="Arial" w:eastAsia="Arial" w:hAnsi="Arial" w:cs="Arial"/>
          <w:b/>
          <w:spacing w:val="-1"/>
          <w:sz w:val="22"/>
          <w:szCs w:val="22"/>
        </w:rPr>
        <w:t>H</w:t>
      </w:r>
      <w:r>
        <w:rPr>
          <w:rFonts w:ascii="Arial" w:eastAsia="Arial" w:hAnsi="Arial" w:cs="Arial"/>
          <w:b/>
          <w:sz w:val="22"/>
          <w:szCs w:val="22"/>
        </w:rPr>
        <w:t>E</w:t>
      </w:r>
      <w:r>
        <w:rPr>
          <w:rFonts w:ascii="Arial" w:eastAsia="Arial" w:hAnsi="Arial" w:cs="Arial"/>
          <w:b/>
          <w:spacing w:val="1"/>
          <w:sz w:val="22"/>
          <w:szCs w:val="22"/>
        </w:rPr>
        <w:t xml:space="preserve"> GO</w:t>
      </w:r>
      <w:r>
        <w:rPr>
          <w:rFonts w:ascii="Arial" w:eastAsia="Arial" w:hAnsi="Arial" w:cs="Arial"/>
          <w:b/>
          <w:spacing w:val="-1"/>
          <w:sz w:val="22"/>
          <w:szCs w:val="22"/>
        </w:rPr>
        <w:t>VERN</w:t>
      </w:r>
      <w:r>
        <w:rPr>
          <w:rFonts w:ascii="Arial" w:eastAsia="Arial" w:hAnsi="Arial" w:cs="Arial"/>
          <w:b/>
          <w:spacing w:val="1"/>
          <w:sz w:val="22"/>
          <w:szCs w:val="22"/>
        </w:rPr>
        <w:t>I</w:t>
      </w:r>
      <w:r>
        <w:rPr>
          <w:rFonts w:ascii="Arial" w:eastAsia="Arial" w:hAnsi="Arial" w:cs="Arial"/>
          <w:b/>
          <w:spacing w:val="-1"/>
          <w:sz w:val="22"/>
          <w:szCs w:val="22"/>
        </w:rPr>
        <w:t>N</w:t>
      </w:r>
      <w:r>
        <w:rPr>
          <w:rFonts w:ascii="Arial" w:eastAsia="Arial" w:hAnsi="Arial" w:cs="Arial"/>
          <w:b/>
          <w:sz w:val="22"/>
          <w:szCs w:val="22"/>
        </w:rPr>
        <w:t>G</w:t>
      </w:r>
      <w:r>
        <w:rPr>
          <w:rFonts w:ascii="Arial" w:eastAsia="Arial" w:hAnsi="Arial" w:cs="Arial"/>
          <w:b/>
          <w:spacing w:val="-2"/>
          <w:sz w:val="22"/>
          <w:szCs w:val="22"/>
        </w:rPr>
        <w:t xml:space="preserve"> </w:t>
      </w:r>
      <w:r>
        <w:rPr>
          <w:rFonts w:ascii="Arial" w:eastAsia="Arial" w:hAnsi="Arial" w:cs="Arial"/>
          <w:b/>
          <w:spacing w:val="-1"/>
          <w:sz w:val="22"/>
          <w:szCs w:val="22"/>
        </w:rPr>
        <w:t>B</w:t>
      </w:r>
      <w:r>
        <w:rPr>
          <w:rFonts w:ascii="Arial" w:eastAsia="Arial" w:hAnsi="Arial" w:cs="Arial"/>
          <w:b/>
          <w:spacing w:val="1"/>
          <w:sz w:val="22"/>
          <w:szCs w:val="22"/>
        </w:rPr>
        <w:t>O</w:t>
      </w:r>
      <w:r>
        <w:rPr>
          <w:rFonts w:ascii="Arial" w:eastAsia="Arial" w:hAnsi="Arial" w:cs="Arial"/>
          <w:b/>
          <w:spacing w:val="-1"/>
          <w:sz w:val="22"/>
          <w:szCs w:val="22"/>
        </w:rPr>
        <w:t>DY</w:t>
      </w:r>
    </w:p>
    <w:p w14:paraId="605C83BC" w14:textId="77777777" w:rsidR="00F12A60" w:rsidRDefault="00F12A60" w:rsidP="00111BE1">
      <w:pPr>
        <w:spacing w:before="13" w:line="240" w:lineRule="exact"/>
        <w:ind w:left="-142"/>
        <w:rPr>
          <w:sz w:val="24"/>
          <w:szCs w:val="24"/>
        </w:rPr>
      </w:pPr>
    </w:p>
    <w:p w14:paraId="5836B197" w14:textId="756E3ED7" w:rsidR="00F12A60" w:rsidRDefault="00FC1541" w:rsidP="00111BE1">
      <w:pPr>
        <w:ind w:left="-142" w:right="457"/>
        <w:rPr>
          <w:rFonts w:ascii="Arial" w:eastAsia="Arial" w:hAnsi="Arial" w:cs="Arial"/>
          <w:sz w:val="22"/>
          <w:szCs w:val="22"/>
        </w:rPr>
      </w:pPr>
      <w:r>
        <w:rPr>
          <w:rFonts w:ascii="Arial" w:eastAsia="Arial" w:hAnsi="Arial" w:cs="Arial"/>
          <w:b/>
          <w:sz w:val="22"/>
          <w:szCs w:val="22"/>
        </w:rPr>
        <w:t>8</w:t>
      </w:r>
      <w:r>
        <w:rPr>
          <w:rFonts w:ascii="Arial" w:eastAsia="Arial" w:hAnsi="Arial" w:cs="Arial"/>
          <w:b/>
          <w:spacing w:val="1"/>
          <w:sz w:val="22"/>
          <w:szCs w:val="22"/>
        </w:rPr>
        <w:t>.</w:t>
      </w:r>
      <w:r>
        <w:rPr>
          <w:rFonts w:ascii="Arial" w:eastAsia="Arial" w:hAnsi="Arial" w:cs="Arial"/>
          <w:b/>
          <w:sz w:val="22"/>
          <w:szCs w:val="22"/>
        </w:rPr>
        <w:t>1</w:t>
      </w:r>
      <w:r>
        <w:rPr>
          <w:rFonts w:ascii="Arial" w:eastAsia="Arial" w:hAnsi="Arial" w:cs="Arial"/>
          <w:b/>
          <w:spacing w:val="1"/>
          <w:sz w:val="22"/>
          <w:szCs w:val="22"/>
        </w:rPr>
        <w:t xml:space="preserve"> </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z w:val="22"/>
          <w:szCs w:val="22"/>
        </w:rPr>
        <w:t>co</w:t>
      </w:r>
      <w:r>
        <w:rPr>
          <w:rFonts w:ascii="Arial" w:eastAsia="Arial" w:hAnsi="Arial" w:cs="Arial"/>
          <w:spacing w:val="1"/>
          <w:sz w:val="22"/>
          <w:szCs w:val="22"/>
        </w:rPr>
        <w:t>m</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 xml:space="preserve">nt </w:t>
      </w:r>
      <w:r>
        <w:rPr>
          <w:rFonts w:ascii="Arial" w:eastAsia="Arial" w:hAnsi="Arial" w:cs="Arial"/>
          <w:spacing w:val="-3"/>
          <w:sz w:val="22"/>
          <w:szCs w:val="22"/>
        </w:rPr>
        <w:t>a</w:t>
      </w:r>
      <w:r>
        <w:rPr>
          <w:rFonts w:ascii="Arial" w:eastAsia="Arial" w:hAnsi="Arial" w:cs="Arial"/>
          <w:spacing w:val="2"/>
          <w:sz w:val="22"/>
          <w:szCs w:val="22"/>
        </w:rPr>
        <w:t>g</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 xml:space="preserve">nst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rFonts w:ascii="Arial" w:eastAsia="Arial" w:hAnsi="Arial" w:cs="Arial"/>
          <w:spacing w:val="4"/>
          <w:sz w:val="22"/>
          <w:szCs w:val="22"/>
        </w:rPr>
        <w:t xml:space="preserve"> </w:t>
      </w:r>
      <w:r>
        <w:rPr>
          <w:rFonts w:ascii="Arial" w:eastAsia="Arial" w:hAnsi="Arial" w:cs="Arial"/>
          <w:spacing w:val="-1"/>
          <w:sz w:val="22"/>
          <w:szCs w:val="22"/>
        </w:rPr>
        <w:t>B</w:t>
      </w:r>
      <w:r>
        <w:rPr>
          <w:rFonts w:ascii="Arial" w:eastAsia="Arial" w:hAnsi="Arial" w:cs="Arial"/>
          <w:sz w:val="22"/>
          <w:szCs w:val="22"/>
        </w:rPr>
        <w:t>od</w:t>
      </w:r>
      <w:r>
        <w:rPr>
          <w:rFonts w:ascii="Arial" w:eastAsia="Arial" w:hAnsi="Arial" w:cs="Arial"/>
          <w:spacing w:val="-2"/>
          <w:sz w:val="22"/>
          <w:szCs w:val="22"/>
        </w:rPr>
        <w:t>y</w:t>
      </w:r>
      <w:r>
        <w:rPr>
          <w:rFonts w:ascii="Arial" w:eastAsia="Arial" w:hAnsi="Arial" w:cs="Arial"/>
          <w:sz w:val="22"/>
          <w:szCs w:val="22"/>
        </w:rPr>
        <w:t>,</w:t>
      </w:r>
      <w:r>
        <w:rPr>
          <w:rFonts w:ascii="Arial" w:eastAsia="Arial" w:hAnsi="Arial" w:cs="Arial"/>
          <w:spacing w:val="3"/>
          <w:sz w:val="22"/>
          <w:szCs w:val="22"/>
        </w:rPr>
        <w:t xml:space="preserve"> </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pacing w:val="-2"/>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 xml:space="preserve">ber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4"/>
          <w:sz w:val="22"/>
          <w:szCs w:val="22"/>
        </w:rPr>
        <w:t xml:space="preserve"> </w:t>
      </w:r>
      <w:r>
        <w:rPr>
          <w:rFonts w:ascii="Arial" w:eastAsia="Arial" w:hAnsi="Arial" w:cs="Arial"/>
          <w:spacing w:val="1"/>
          <w:sz w:val="22"/>
          <w:szCs w:val="22"/>
        </w:rPr>
        <w:t>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1"/>
          <w:sz w:val="22"/>
          <w:szCs w:val="22"/>
        </w:rPr>
        <w:t xml:space="preserve"> </w:t>
      </w:r>
      <w:r>
        <w:rPr>
          <w:rFonts w:ascii="Arial" w:eastAsia="Arial" w:hAnsi="Arial" w:cs="Arial"/>
          <w:spacing w:val="-1"/>
          <w:sz w:val="22"/>
          <w:szCs w:val="22"/>
        </w:rPr>
        <w:t>B</w:t>
      </w:r>
      <w:r>
        <w:rPr>
          <w:rFonts w:ascii="Arial" w:eastAsia="Arial" w:hAnsi="Arial" w:cs="Arial"/>
          <w:sz w:val="22"/>
          <w:szCs w:val="22"/>
        </w:rPr>
        <w:t>ody</w:t>
      </w:r>
      <w:r>
        <w:rPr>
          <w:rFonts w:ascii="Arial" w:eastAsia="Arial" w:hAnsi="Arial" w:cs="Arial"/>
          <w:spacing w:val="-1"/>
          <w:sz w:val="22"/>
          <w:szCs w:val="22"/>
        </w:rPr>
        <w:t xml:space="preserve"> </w:t>
      </w:r>
      <w:r>
        <w:rPr>
          <w:rFonts w:ascii="Arial" w:eastAsia="Arial" w:hAnsi="Arial" w:cs="Arial"/>
          <w:sz w:val="22"/>
          <w:szCs w:val="22"/>
        </w:rPr>
        <w:t>or</w:t>
      </w:r>
      <w:r>
        <w:rPr>
          <w:rFonts w:ascii="Arial" w:eastAsia="Arial" w:hAnsi="Arial" w:cs="Arial"/>
          <w:spacing w:val="2"/>
          <w:sz w:val="22"/>
          <w:szCs w:val="22"/>
        </w:rPr>
        <w:t xml:space="preserve"> </w:t>
      </w:r>
      <w:r w:rsidR="00E579F9">
        <w:rPr>
          <w:rFonts w:ascii="Arial" w:eastAsia="Arial" w:hAnsi="Arial" w:cs="Arial"/>
          <w:spacing w:val="-1"/>
          <w:sz w:val="22"/>
          <w:szCs w:val="22"/>
        </w:rPr>
        <w:t xml:space="preserve">the Director of Governance </w:t>
      </w:r>
      <w:r>
        <w:rPr>
          <w:rFonts w:ascii="Arial" w:eastAsia="Arial" w:hAnsi="Arial" w:cs="Arial"/>
          <w:spacing w:val="1"/>
          <w:sz w:val="22"/>
          <w:szCs w:val="22"/>
        </w:rPr>
        <w:t>m</w:t>
      </w:r>
      <w:r>
        <w:rPr>
          <w:rFonts w:ascii="Arial" w:eastAsia="Arial" w:hAnsi="Arial" w:cs="Arial"/>
          <w:sz w:val="22"/>
          <w:szCs w:val="22"/>
        </w:rPr>
        <w:t>ay</w:t>
      </w:r>
      <w:r>
        <w:rPr>
          <w:rFonts w:ascii="Arial" w:eastAsia="Arial" w:hAnsi="Arial" w:cs="Arial"/>
          <w:spacing w:val="-1"/>
          <w:sz w:val="22"/>
          <w:szCs w:val="22"/>
        </w:rPr>
        <w:t xml:space="preserve"> </w:t>
      </w:r>
      <w:r>
        <w:rPr>
          <w:rFonts w:ascii="Arial" w:eastAsia="Arial" w:hAnsi="Arial" w:cs="Arial"/>
          <w:sz w:val="22"/>
          <w:szCs w:val="22"/>
        </w:rPr>
        <w:t xml:space="preserve">be </w:t>
      </w:r>
      <w:r>
        <w:rPr>
          <w:rFonts w:ascii="Arial" w:eastAsia="Arial" w:hAnsi="Arial" w:cs="Arial"/>
          <w:spacing w:val="1"/>
          <w:sz w:val="22"/>
          <w:szCs w:val="22"/>
        </w:rPr>
        <w:t>m</w:t>
      </w:r>
      <w:r>
        <w:rPr>
          <w:rFonts w:ascii="Arial" w:eastAsia="Arial" w:hAnsi="Arial" w:cs="Arial"/>
          <w:sz w:val="22"/>
          <w:szCs w:val="22"/>
        </w:rPr>
        <w:t>ade</w:t>
      </w:r>
      <w:r>
        <w:rPr>
          <w:rFonts w:ascii="Arial" w:eastAsia="Arial" w:hAnsi="Arial" w:cs="Arial"/>
          <w:spacing w:val="1"/>
          <w:sz w:val="22"/>
          <w:szCs w:val="22"/>
        </w:rPr>
        <w:t xml:space="preserve"> </w:t>
      </w:r>
      <w:r>
        <w:rPr>
          <w:rFonts w:ascii="Arial" w:eastAsia="Arial" w:hAnsi="Arial" w:cs="Arial"/>
          <w:sz w:val="22"/>
          <w:szCs w:val="22"/>
        </w:rPr>
        <w:t>by</w:t>
      </w:r>
      <w:r>
        <w:rPr>
          <w:rFonts w:ascii="Arial" w:eastAsia="Arial" w:hAnsi="Arial" w:cs="Arial"/>
          <w:spacing w:val="-1"/>
          <w:sz w:val="22"/>
          <w:szCs w:val="22"/>
        </w:rPr>
        <w:t xml:space="preserve"> </w:t>
      </w:r>
      <w:r>
        <w:rPr>
          <w:rFonts w:ascii="Arial" w:eastAsia="Arial" w:hAnsi="Arial" w:cs="Arial"/>
          <w:sz w:val="22"/>
          <w:szCs w:val="22"/>
        </w:rPr>
        <w:t>an ind</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dua</w:t>
      </w:r>
      <w:r>
        <w:rPr>
          <w:rFonts w:ascii="Arial" w:eastAsia="Arial" w:hAnsi="Arial" w:cs="Arial"/>
          <w:spacing w:val="-1"/>
          <w:sz w:val="22"/>
          <w:szCs w:val="22"/>
        </w:rPr>
        <w:t>l</w:t>
      </w:r>
      <w:r>
        <w:rPr>
          <w:rFonts w:ascii="Arial" w:eastAsia="Arial" w:hAnsi="Arial" w:cs="Arial"/>
          <w:sz w:val="22"/>
          <w:szCs w:val="22"/>
        </w:rPr>
        <w:t>,</w:t>
      </w:r>
      <w:r>
        <w:rPr>
          <w:rFonts w:ascii="Arial" w:eastAsia="Arial" w:hAnsi="Arial" w:cs="Arial"/>
          <w:spacing w:val="3"/>
          <w:sz w:val="22"/>
          <w:szCs w:val="22"/>
        </w:rPr>
        <w:t xml:space="preserve"> </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z w:val="22"/>
          <w:szCs w:val="22"/>
        </w:rPr>
        <w:t>bus</w:t>
      </w:r>
      <w:r>
        <w:rPr>
          <w:rFonts w:ascii="Arial" w:eastAsia="Arial" w:hAnsi="Arial" w:cs="Arial"/>
          <w:spacing w:val="-1"/>
          <w:sz w:val="22"/>
          <w:szCs w:val="22"/>
        </w:rPr>
        <w:t>i</w:t>
      </w:r>
      <w:r>
        <w:rPr>
          <w:rFonts w:ascii="Arial" w:eastAsia="Arial" w:hAnsi="Arial" w:cs="Arial"/>
          <w:sz w:val="22"/>
          <w:szCs w:val="22"/>
        </w:rPr>
        <w:t>ness</w:t>
      </w:r>
      <w:r>
        <w:rPr>
          <w:rFonts w:ascii="Arial" w:eastAsia="Arial" w:hAnsi="Arial" w:cs="Arial"/>
          <w:spacing w:val="2"/>
          <w:sz w:val="22"/>
          <w:szCs w:val="22"/>
        </w:rPr>
        <w:t xml:space="preserve"> </w:t>
      </w:r>
      <w:r>
        <w:rPr>
          <w:rFonts w:ascii="Arial" w:eastAsia="Arial" w:hAnsi="Arial" w:cs="Arial"/>
          <w:sz w:val="22"/>
          <w:szCs w:val="22"/>
        </w:rPr>
        <w:t xml:space="preserve">or an </w:t>
      </w:r>
      <w:proofErr w:type="spellStart"/>
      <w:r>
        <w:rPr>
          <w:rFonts w:ascii="Arial" w:eastAsia="Arial" w:hAnsi="Arial" w:cs="Arial"/>
          <w:spacing w:val="-1"/>
          <w:sz w:val="22"/>
          <w:szCs w:val="22"/>
        </w:rPr>
        <w:t>o</w:t>
      </w:r>
      <w:r>
        <w:rPr>
          <w:rFonts w:ascii="Arial" w:eastAsia="Arial" w:hAnsi="Arial" w:cs="Arial"/>
          <w:spacing w:val="-2"/>
          <w:sz w:val="22"/>
          <w:szCs w:val="22"/>
        </w:rPr>
        <w:t>r</w:t>
      </w:r>
      <w:r>
        <w:rPr>
          <w:rFonts w:ascii="Arial" w:eastAsia="Arial" w:hAnsi="Arial" w:cs="Arial"/>
          <w:spacing w:val="2"/>
          <w:sz w:val="22"/>
          <w:szCs w:val="22"/>
        </w:rPr>
        <w:t>g</w:t>
      </w:r>
      <w:r>
        <w:rPr>
          <w:rFonts w:ascii="Arial" w:eastAsia="Arial" w:hAnsi="Arial" w:cs="Arial"/>
          <w:sz w:val="22"/>
          <w:szCs w:val="22"/>
        </w:rPr>
        <w:t>an</w:t>
      </w:r>
      <w:r>
        <w:rPr>
          <w:rFonts w:ascii="Arial" w:eastAsia="Arial" w:hAnsi="Arial" w:cs="Arial"/>
          <w:spacing w:val="-1"/>
          <w:sz w:val="22"/>
          <w:szCs w:val="22"/>
        </w:rPr>
        <w:t>i</w:t>
      </w:r>
      <w:r>
        <w:rPr>
          <w:rFonts w:ascii="Arial" w:eastAsia="Arial" w:hAnsi="Arial" w:cs="Arial"/>
          <w:sz w:val="22"/>
          <w:szCs w:val="22"/>
        </w:rPr>
        <w:t>sa</w:t>
      </w:r>
      <w:r>
        <w:rPr>
          <w:rFonts w:ascii="Arial" w:eastAsia="Arial" w:hAnsi="Arial" w:cs="Arial"/>
          <w:spacing w:val="1"/>
          <w:sz w:val="22"/>
          <w:szCs w:val="22"/>
        </w:rPr>
        <w:t>t</w:t>
      </w:r>
      <w:r>
        <w:rPr>
          <w:rFonts w:ascii="Arial" w:eastAsia="Arial" w:hAnsi="Arial" w:cs="Arial"/>
          <w:spacing w:val="-3"/>
          <w:sz w:val="22"/>
          <w:szCs w:val="22"/>
        </w:rPr>
        <w:t>i</w:t>
      </w:r>
      <w:r>
        <w:rPr>
          <w:rFonts w:ascii="Arial" w:eastAsia="Arial" w:hAnsi="Arial" w:cs="Arial"/>
          <w:sz w:val="22"/>
          <w:szCs w:val="22"/>
        </w:rPr>
        <w:t>on</w:t>
      </w:r>
      <w:proofErr w:type="spellEnd"/>
    </w:p>
    <w:p w14:paraId="4547D615" w14:textId="77777777" w:rsidR="00F12A60" w:rsidRDefault="00F12A60" w:rsidP="00111BE1">
      <w:pPr>
        <w:spacing w:before="10" w:line="240" w:lineRule="exact"/>
        <w:ind w:left="-142"/>
        <w:rPr>
          <w:sz w:val="24"/>
          <w:szCs w:val="24"/>
        </w:rPr>
      </w:pPr>
    </w:p>
    <w:p w14:paraId="6FECB081" w14:textId="608DB89C" w:rsidR="00F12A60" w:rsidRDefault="00FC1541" w:rsidP="00111BE1">
      <w:pPr>
        <w:ind w:left="-142" w:right="372"/>
        <w:rPr>
          <w:rFonts w:ascii="Arial" w:eastAsia="Arial" w:hAnsi="Arial" w:cs="Arial"/>
          <w:sz w:val="22"/>
          <w:szCs w:val="22"/>
        </w:rPr>
      </w:pPr>
      <w:r>
        <w:rPr>
          <w:rFonts w:ascii="Arial" w:eastAsia="Arial" w:hAnsi="Arial" w:cs="Arial"/>
          <w:b/>
          <w:sz w:val="22"/>
          <w:szCs w:val="22"/>
        </w:rPr>
        <w:t>8</w:t>
      </w:r>
      <w:r>
        <w:rPr>
          <w:rFonts w:ascii="Arial" w:eastAsia="Arial" w:hAnsi="Arial" w:cs="Arial"/>
          <w:b/>
          <w:spacing w:val="1"/>
          <w:sz w:val="22"/>
          <w:szCs w:val="22"/>
        </w:rPr>
        <w:t>.</w:t>
      </w:r>
      <w:r>
        <w:rPr>
          <w:rFonts w:ascii="Arial" w:eastAsia="Arial" w:hAnsi="Arial" w:cs="Arial"/>
          <w:b/>
          <w:sz w:val="22"/>
          <w:szCs w:val="22"/>
        </w:rPr>
        <w:t>2</w:t>
      </w:r>
      <w:r>
        <w:rPr>
          <w:rFonts w:ascii="Arial" w:eastAsia="Arial" w:hAnsi="Arial" w:cs="Arial"/>
          <w:b/>
          <w:spacing w:val="1"/>
          <w:sz w:val="22"/>
          <w:szCs w:val="22"/>
        </w:rPr>
        <w:t xml:space="preserve"> </w:t>
      </w:r>
      <w:r>
        <w:rPr>
          <w:rFonts w:ascii="Arial" w:eastAsia="Arial" w:hAnsi="Arial" w:cs="Arial"/>
          <w:spacing w:val="-1"/>
          <w:sz w:val="22"/>
          <w:szCs w:val="22"/>
        </w:rPr>
        <w:t>C</w:t>
      </w:r>
      <w:r>
        <w:rPr>
          <w:rFonts w:ascii="Arial" w:eastAsia="Arial" w:hAnsi="Arial" w:cs="Arial"/>
          <w:spacing w:val="-3"/>
          <w:sz w:val="22"/>
          <w:szCs w:val="22"/>
        </w:rPr>
        <w:t>o</w:t>
      </w:r>
      <w:r>
        <w:rPr>
          <w:rFonts w:ascii="Arial" w:eastAsia="Arial" w:hAnsi="Arial" w:cs="Arial"/>
          <w:spacing w:val="1"/>
          <w:sz w:val="22"/>
          <w:szCs w:val="22"/>
        </w:rPr>
        <w:t>m</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pacing w:val="-3"/>
          <w:sz w:val="22"/>
          <w:szCs w:val="22"/>
        </w:rPr>
        <w:t>a</w:t>
      </w:r>
      <w:r>
        <w:rPr>
          <w:rFonts w:ascii="Arial" w:eastAsia="Arial" w:hAnsi="Arial" w:cs="Arial"/>
          <w:spacing w:val="2"/>
          <w:sz w:val="22"/>
          <w:szCs w:val="22"/>
        </w:rPr>
        <w:t>g</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nst</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rFonts w:ascii="Arial" w:eastAsia="Arial" w:hAnsi="Arial" w:cs="Arial"/>
          <w:spacing w:val="4"/>
          <w:sz w:val="22"/>
          <w:szCs w:val="22"/>
        </w:rPr>
        <w:t xml:space="preserve"> </w:t>
      </w:r>
      <w:r>
        <w:rPr>
          <w:rFonts w:ascii="Arial" w:eastAsia="Arial" w:hAnsi="Arial" w:cs="Arial"/>
          <w:spacing w:val="-1"/>
          <w:sz w:val="22"/>
          <w:szCs w:val="22"/>
        </w:rPr>
        <w:t>B</w:t>
      </w:r>
      <w:r>
        <w:rPr>
          <w:rFonts w:ascii="Arial" w:eastAsia="Arial" w:hAnsi="Arial" w:cs="Arial"/>
          <w:sz w:val="22"/>
          <w:szCs w:val="22"/>
        </w:rPr>
        <w:t>ody</w:t>
      </w:r>
      <w:r>
        <w:rPr>
          <w:rFonts w:ascii="Arial" w:eastAsia="Arial" w:hAnsi="Arial" w:cs="Arial"/>
          <w:spacing w:val="-1"/>
          <w:sz w:val="22"/>
          <w:szCs w:val="22"/>
        </w:rPr>
        <w:t xml:space="preserve"> </w:t>
      </w:r>
      <w:r>
        <w:rPr>
          <w:rFonts w:ascii="Arial" w:eastAsia="Arial" w:hAnsi="Arial" w:cs="Arial"/>
          <w:sz w:val="22"/>
          <w:szCs w:val="22"/>
        </w:rPr>
        <w:t>or a</w:t>
      </w:r>
      <w:r>
        <w:rPr>
          <w:rFonts w:ascii="Arial" w:eastAsia="Arial" w:hAnsi="Arial" w:cs="Arial"/>
          <w:spacing w:val="-1"/>
          <w:sz w:val="22"/>
          <w:szCs w:val="22"/>
        </w:rPr>
        <w:t xml:space="preserve"> </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b</w:t>
      </w:r>
      <w:r>
        <w:rPr>
          <w:rFonts w:ascii="Arial" w:eastAsia="Arial" w:hAnsi="Arial" w:cs="Arial"/>
          <w:spacing w:val="-3"/>
          <w:sz w:val="22"/>
          <w:szCs w:val="22"/>
        </w:rPr>
        <w:t>e</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 xml:space="preserve">f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1"/>
          <w:sz w:val="22"/>
          <w:szCs w:val="22"/>
        </w:rPr>
        <w:t>G</w:t>
      </w:r>
      <w:r>
        <w:rPr>
          <w:rFonts w:ascii="Arial" w:eastAsia="Arial" w:hAnsi="Arial" w:cs="Arial"/>
          <w:sz w:val="22"/>
          <w:szCs w:val="22"/>
        </w:rPr>
        <w:t>o</w:t>
      </w:r>
      <w:r>
        <w:rPr>
          <w:rFonts w:ascii="Arial" w:eastAsia="Arial" w:hAnsi="Arial" w:cs="Arial"/>
          <w:spacing w:val="-1"/>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rFonts w:ascii="Arial" w:eastAsia="Arial" w:hAnsi="Arial" w:cs="Arial"/>
          <w:spacing w:val="1"/>
          <w:sz w:val="22"/>
          <w:szCs w:val="22"/>
        </w:rPr>
        <w:t xml:space="preserve"> </w:t>
      </w:r>
      <w:r>
        <w:rPr>
          <w:rFonts w:ascii="Arial" w:eastAsia="Arial" w:hAnsi="Arial" w:cs="Arial"/>
          <w:spacing w:val="-1"/>
          <w:sz w:val="22"/>
          <w:szCs w:val="22"/>
        </w:rPr>
        <w:t>B</w:t>
      </w:r>
      <w:r>
        <w:rPr>
          <w:rFonts w:ascii="Arial" w:eastAsia="Arial" w:hAnsi="Arial" w:cs="Arial"/>
          <w:sz w:val="22"/>
          <w:szCs w:val="22"/>
        </w:rPr>
        <w:t>ody</w:t>
      </w:r>
      <w:r>
        <w:rPr>
          <w:rFonts w:ascii="Arial" w:eastAsia="Arial" w:hAnsi="Arial" w:cs="Arial"/>
          <w:spacing w:val="-1"/>
          <w:sz w:val="22"/>
          <w:szCs w:val="22"/>
        </w:rPr>
        <w:t xml:space="preserve"> </w:t>
      </w:r>
      <w:r>
        <w:rPr>
          <w:rFonts w:ascii="Arial" w:eastAsia="Arial" w:hAnsi="Arial" w:cs="Arial"/>
          <w:spacing w:val="1"/>
          <w:sz w:val="22"/>
          <w:szCs w:val="22"/>
        </w:rPr>
        <w:t>m</w:t>
      </w:r>
      <w:r>
        <w:rPr>
          <w:rFonts w:ascii="Arial" w:eastAsia="Arial" w:hAnsi="Arial" w:cs="Arial"/>
          <w:sz w:val="22"/>
          <w:szCs w:val="22"/>
        </w:rPr>
        <w:t>ust be</w:t>
      </w:r>
      <w:r>
        <w:rPr>
          <w:rFonts w:ascii="Arial" w:eastAsia="Arial" w:hAnsi="Arial" w:cs="Arial"/>
          <w:spacing w:val="-1"/>
          <w:sz w:val="22"/>
          <w:szCs w:val="22"/>
        </w:rPr>
        <w:t xml:space="preserve"> </w:t>
      </w:r>
      <w:r>
        <w:rPr>
          <w:rFonts w:ascii="Arial" w:eastAsia="Arial" w:hAnsi="Arial" w:cs="Arial"/>
          <w:spacing w:val="1"/>
          <w:sz w:val="22"/>
          <w:szCs w:val="22"/>
        </w:rPr>
        <w:t>m</w:t>
      </w:r>
      <w:r>
        <w:rPr>
          <w:rFonts w:ascii="Arial" w:eastAsia="Arial" w:hAnsi="Arial" w:cs="Arial"/>
          <w:sz w:val="22"/>
          <w:szCs w:val="22"/>
        </w:rPr>
        <w:t>ade</w:t>
      </w:r>
      <w:r>
        <w:rPr>
          <w:rFonts w:ascii="Arial" w:eastAsia="Arial" w:hAnsi="Arial" w:cs="Arial"/>
          <w:spacing w:val="-1"/>
          <w:sz w:val="22"/>
          <w:szCs w:val="22"/>
        </w:rPr>
        <w:t xml:space="preserve"> i</w:t>
      </w:r>
      <w:r>
        <w:rPr>
          <w:rFonts w:ascii="Arial" w:eastAsia="Arial" w:hAnsi="Arial" w:cs="Arial"/>
          <w:sz w:val="22"/>
          <w:szCs w:val="22"/>
        </w:rPr>
        <w:t xml:space="preserve">n </w:t>
      </w:r>
      <w:r>
        <w:rPr>
          <w:rFonts w:ascii="Arial" w:eastAsia="Arial" w:hAnsi="Arial" w:cs="Arial"/>
          <w:spacing w:val="-4"/>
          <w:sz w:val="22"/>
          <w:szCs w:val="22"/>
        </w:rPr>
        <w:t>w</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4"/>
          <w:sz w:val="22"/>
          <w:szCs w:val="22"/>
        </w:rPr>
        <w:t xml:space="preserve"> </w:t>
      </w:r>
      <w:r>
        <w:rPr>
          <w:rFonts w:ascii="Arial" w:eastAsia="Arial" w:hAnsi="Arial" w:cs="Arial"/>
          <w:sz w:val="22"/>
          <w:szCs w:val="22"/>
        </w:rPr>
        <w:t>and ad</w:t>
      </w:r>
      <w:r>
        <w:rPr>
          <w:rFonts w:ascii="Arial" w:eastAsia="Arial" w:hAnsi="Arial" w:cs="Arial"/>
          <w:spacing w:val="-1"/>
          <w:sz w:val="22"/>
          <w:szCs w:val="22"/>
        </w:rPr>
        <w:t>d</w:t>
      </w:r>
      <w:r>
        <w:rPr>
          <w:rFonts w:ascii="Arial" w:eastAsia="Arial" w:hAnsi="Arial" w:cs="Arial"/>
          <w:spacing w:val="1"/>
          <w:sz w:val="22"/>
          <w:szCs w:val="22"/>
        </w:rPr>
        <w:t>r</w:t>
      </w:r>
      <w:r>
        <w:rPr>
          <w:rFonts w:ascii="Arial" w:eastAsia="Arial" w:hAnsi="Arial" w:cs="Arial"/>
          <w:sz w:val="22"/>
          <w:szCs w:val="22"/>
        </w:rPr>
        <w:t>essed</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sidR="00E579F9">
        <w:rPr>
          <w:rFonts w:ascii="Arial" w:eastAsia="Arial" w:hAnsi="Arial" w:cs="Arial"/>
          <w:spacing w:val="2"/>
          <w:sz w:val="22"/>
          <w:szCs w:val="22"/>
        </w:rPr>
        <w:t>Director of Governance</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2"/>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2"/>
          <w:sz w:val="22"/>
          <w:szCs w:val="22"/>
        </w:rPr>
        <w:t>c</w:t>
      </w:r>
      <w:r>
        <w:rPr>
          <w:rFonts w:ascii="Arial" w:eastAsia="Arial" w:hAnsi="Arial" w:cs="Arial"/>
          <w:sz w:val="22"/>
          <w:szCs w:val="22"/>
        </w:rPr>
        <w:t>o</w:t>
      </w:r>
      <w:r>
        <w:rPr>
          <w:rFonts w:ascii="Arial" w:eastAsia="Arial" w:hAnsi="Arial" w:cs="Arial"/>
          <w:spacing w:val="1"/>
          <w:sz w:val="22"/>
          <w:szCs w:val="22"/>
        </w:rPr>
        <w:t>m</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nant</w:t>
      </w:r>
      <w:r>
        <w:rPr>
          <w:rFonts w:ascii="Arial" w:eastAsia="Arial" w:hAnsi="Arial" w:cs="Arial"/>
          <w:spacing w:val="3"/>
          <w:sz w:val="22"/>
          <w:szCs w:val="22"/>
        </w:rPr>
        <w:t xml:space="preserve"> </w:t>
      </w:r>
      <w:r>
        <w:rPr>
          <w:rFonts w:ascii="Arial" w:eastAsia="Arial" w:hAnsi="Arial" w:cs="Arial"/>
          <w:sz w:val="22"/>
          <w:szCs w:val="22"/>
        </w:rPr>
        <w:t>sha</w:t>
      </w:r>
      <w:r>
        <w:rPr>
          <w:rFonts w:ascii="Arial" w:eastAsia="Arial" w:hAnsi="Arial" w:cs="Arial"/>
          <w:spacing w:val="-1"/>
          <w:sz w:val="22"/>
          <w:szCs w:val="22"/>
        </w:rPr>
        <w:t>l</w:t>
      </w:r>
      <w:r>
        <w:rPr>
          <w:rFonts w:ascii="Arial" w:eastAsia="Arial" w:hAnsi="Arial" w:cs="Arial"/>
          <w:sz w:val="22"/>
          <w:szCs w:val="22"/>
        </w:rPr>
        <w:t>l be</w:t>
      </w:r>
      <w:r>
        <w:rPr>
          <w:rFonts w:ascii="Arial" w:eastAsia="Arial" w:hAnsi="Arial" w:cs="Arial"/>
          <w:spacing w:val="-1"/>
          <w:sz w:val="22"/>
          <w:szCs w:val="22"/>
        </w:rPr>
        <w:t xml:space="preserve"> </w:t>
      </w:r>
      <w:r>
        <w:rPr>
          <w:rFonts w:ascii="Arial" w:eastAsia="Arial" w:hAnsi="Arial" w:cs="Arial"/>
          <w:sz w:val="22"/>
          <w:szCs w:val="22"/>
        </w:rPr>
        <w:t>e</w:t>
      </w:r>
      <w:r>
        <w:rPr>
          <w:rFonts w:ascii="Arial" w:eastAsia="Arial" w:hAnsi="Arial" w:cs="Arial"/>
          <w:spacing w:val="-2"/>
          <w:sz w:val="22"/>
          <w:szCs w:val="22"/>
        </w:rPr>
        <w:t>x</w:t>
      </w:r>
      <w:r>
        <w:rPr>
          <w:rFonts w:ascii="Arial" w:eastAsia="Arial" w:hAnsi="Arial" w:cs="Arial"/>
          <w:sz w:val="22"/>
          <w:szCs w:val="22"/>
        </w:rPr>
        <w:t>pec</w:t>
      </w:r>
      <w:r>
        <w:rPr>
          <w:rFonts w:ascii="Arial" w:eastAsia="Arial" w:hAnsi="Arial" w:cs="Arial"/>
          <w:spacing w:val="1"/>
          <w:sz w:val="22"/>
          <w:szCs w:val="22"/>
        </w:rPr>
        <w:t>t</w:t>
      </w:r>
      <w:r>
        <w:rPr>
          <w:rFonts w:ascii="Arial" w:eastAsia="Arial" w:hAnsi="Arial" w:cs="Arial"/>
          <w:sz w:val="22"/>
          <w:szCs w:val="22"/>
        </w:rPr>
        <w:t>ed</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c</w:t>
      </w:r>
      <w:r>
        <w:rPr>
          <w:rFonts w:ascii="Arial" w:eastAsia="Arial" w:hAnsi="Arial" w:cs="Arial"/>
          <w:spacing w:val="-1"/>
          <w:sz w:val="22"/>
          <w:szCs w:val="22"/>
        </w:rPr>
        <w:t>l</w:t>
      </w:r>
      <w:r>
        <w:rPr>
          <w:rFonts w:ascii="Arial" w:eastAsia="Arial" w:hAnsi="Arial" w:cs="Arial"/>
          <w:sz w:val="22"/>
          <w:szCs w:val="22"/>
        </w:rPr>
        <w:t>ea</w:t>
      </w:r>
      <w:r>
        <w:rPr>
          <w:rFonts w:ascii="Arial" w:eastAsia="Arial" w:hAnsi="Arial" w:cs="Arial"/>
          <w:spacing w:val="1"/>
          <w:sz w:val="22"/>
          <w:szCs w:val="22"/>
        </w:rPr>
        <w:t>r</w:t>
      </w:r>
      <w:r>
        <w:rPr>
          <w:rFonts w:ascii="Arial" w:eastAsia="Arial" w:hAnsi="Arial" w:cs="Arial"/>
          <w:spacing w:val="-1"/>
          <w:sz w:val="22"/>
          <w:szCs w:val="22"/>
        </w:rPr>
        <w:t>l</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z w:val="22"/>
          <w:szCs w:val="22"/>
        </w:rPr>
        <w:t>na</w:t>
      </w:r>
      <w:r>
        <w:rPr>
          <w:rFonts w:ascii="Arial" w:eastAsia="Arial" w:hAnsi="Arial" w:cs="Arial"/>
          <w:spacing w:val="1"/>
          <w:sz w:val="22"/>
          <w:szCs w:val="22"/>
        </w:rPr>
        <w:t>t</w:t>
      </w:r>
      <w:r>
        <w:rPr>
          <w:rFonts w:ascii="Arial" w:eastAsia="Arial" w:hAnsi="Arial" w:cs="Arial"/>
          <w:spacing w:val="-3"/>
          <w:sz w:val="22"/>
          <w:szCs w:val="22"/>
        </w:rPr>
        <w:t>u</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 xml:space="preserve">f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z w:val="22"/>
          <w:szCs w:val="22"/>
        </w:rPr>
        <w:t>c</w:t>
      </w:r>
      <w:r>
        <w:rPr>
          <w:rFonts w:ascii="Arial" w:eastAsia="Arial" w:hAnsi="Arial" w:cs="Arial"/>
          <w:spacing w:val="-3"/>
          <w:sz w:val="22"/>
          <w:szCs w:val="22"/>
        </w:rPr>
        <w:t>o</w:t>
      </w:r>
      <w:r>
        <w:rPr>
          <w:rFonts w:ascii="Arial" w:eastAsia="Arial" w:hAnsi="Arial" w:cs="Arial"/>
          <w:spacing w:val="1"/>
          <w:sz w:val="22"/>
          <w:szCs w:val="22"/>
        </w:rPr>
        <w:t>m</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nt</w:t>
      </w:r>
      <w:r>
        <w:rPr>
          <w:rFonts w:ascii="Arial" w:eastAsia="Arial" w:hAnsi="Arial" w:cs="Arial"/>
          <w:spacing w:val="3"/>
          <w:sz w:val="22"/>
          <w:szCs w:val="22"/>
        </w:rPr>
        <w:t xml:space="preserve"> </w:t>
      </w:r>
      <w:r>
        <w:rPr>
          <w:rFonts w:ascii="Arial" w:eastAsia="Arial" w:hAnsi="Arial" w:cs="Arial"/>
          <w:sz w:val="22"/>
          <w:szCs w:val="22"/>
        </w:rPr>
        <w:t>and</w:t>
      </w:r>
      <w:r>
        <w:rPr>
          <w:rFonts w:ascii="Arial" w:eastAsia="Arial" w:hAnsi="Arial" w:cs="Arial"/>
          <w:spacing w:val="-1"/>
          <w:sz w:val="22"/>
          <w:szCs w:val="22"/>
        </w:rPr>
        <w:t xml:space="preserve"> </w:t>
      </w:r>
      <w:r>
        <w:rPr>
          <w:rFonts w:ascii="Arial" w:eastAsia="Arial" w:hAnsi="Arial" w:cs="Arial"/>
          <w:spacing w:val="-3"/>
          <w:sz w:val="22"/>
          <w:szCs w:val="22"/>
        </w:rPr>
        <w:t>i</w:t>
      </w:r>
      <w:r>
        <w:rPr>
          <w:rFonts w:ascii="Arial" w:eastAsia="Arial" w:hAnsi="Arial" w:cs="Arial"/>
          <w:sz w:val="22"/>
          <w:szCs w:val="22"/>
        </w:rPr>
        <w:t>f</w:t>
      </w:r>
      <w:r>
        <w:rPr>
          <w:rFonts w:ascii="Arial" w:eastAsia="Arial" w:hAnsi="Arial" w:cs="Arial"/>
          <w:spacing w:val="3"/>
          <w:sz w:val="22"/>
          <w:szCs w:val="22"/>
        </w:rPr>
        <w:t xml:space="preserve"> </w:t>
      </w:r>
      <w:r>
        <w:rPr>
          <w:rFonts w:ascii="Arial" w:eastAsia="Arial" w:hAnsi="Arial" w:cs="Arial"/>
          <w:sz w:val="22"/>
          <w:szCs w:val="22"/>
        </w:rPr>
        <w:t>app</w:t>
      </w:r>
      <w:r>
        <w:rPr>
          <w:rFonts w:ascii="Arial" w:eastAsia="Arial" w:hAnsi="Arial" w:cs="Arial"/>
          <w:spacing w:val="-2"/>
          <w:sz w:val="22"/>
          <w:szCs w:val="22"/>
        </w:rPr>
        <w:t>r</w:t>
      </w:r>
      <w:r>
        <w:rPr>
          <w:rFonts w:ascii="Arial" w:eastAsia="Arial" w:hAnsi="Arial" w:cs="Arial"/>
          <w:sz w:val="22"/>
          <w:szCs w:val="22"/>
        </w:rPr>
        <w:t>op</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de</w:t>
      </w:r>
      <w:r>
        <w:rPr>
          <w:rFonts w:ascii="Arial" w:eastAsia="Arial" w:hAnsi="Arial" w:cs="Arial"/>
          <w:spacing w:val="1"/>
          <w:sz w:val="22"/>
          <w:szCs w:val="22"/>
        </w:rPr>
        <w:t xml:space="preserve"> </w:t>
      </w:r>
      <w:r>
        <w:rPr>
          <w:rFonts w:ascii="Arial" w:eastAsia="Arial" w:hAnsi="Arial" w:cs="Arial"/>
          <w:sz w:val="22"/>
          <w:szCs w:val="22"/>
        </w:rPr>
        <w:t>cop</w:t>
      </w:r>
      <w:r>
        <w:rPr>
          <w:rFonts w:ascii="Arial" w:eastAsia="Arial" w:hAnsi="Arial" w:cs="Arial"/>
          <w:spacing w:val="-1"/>
          <w:sz w:val="22"/>
          <w:szCs w:val="22"/>
        </w:rPr>
        <w:t>i</w:t>
      </w:r>
      <w:r>
        <w:rPr>
          <w:rFonts w:ascii="Arial" w:eastAsia="Arial" w:hAnsi="Arial" w:cs="Arial"/>
          <w:sz w:val="22"/>
          <w:szCs w:val="22"/>
        </w:rPr>
        <w:t>es</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3"/>
          <w:sz w:val="22"/>
          <w:szCs w:val="22"/>
        </w:rPr>
        <w:t xml:space="preserve"> </w:t>
      </w:r>
      <w:r>
        <w:rPr>
          <w:rFonts w:ascii="Arial" w:eastAsia="Arial" w:hAnsi="Arial" w:cs="Arial"/>
          <w:sz w:val="22"/>
          <w:szCs w:val="22"/>
        </w:rPr>
        <w:t>any</w:t>
      </w:r>
      <w:r>
        <w:rPr>
          <w:rFonts w:ascii="Arial" w:eastAsia="Arial" w:hAnsi="Arial" w:cs="Arial"/>
          <w:spacing w:val="-1"/>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z w:val="22"/>
          <w:szCs w:val="22"/>
        </w:rPr>
        <w:t>ed</w:t>
      </w:r>
      <w:r>
        <w:rPr>
          <w:rFonts w:ascii="Arial" w:eastAsia="Arial" w:hAnsi="Arial" w:cs="Arial"/>
          <w:spacing w:val="1"/>
          <w:sz w:val="22"/>
          <w:szCs w:val="22"/>
        </w:rPr>
        <w:t xml:space="preserve"> </w:t>
      </w:r>
      <w:r>
        <w:rPr>
          <w:rFonts w:ascii="Arial" w:eastAsia="Arial" w:hAnsi="Arial" w:cs="Arial"/>
          <w:spacing w:val="-3"/>
          <w:sz w:val="22"/>
          <w:szCs w:val="22"/>
        </w:rPr>
        <w:t>d</w:t>
      </w:r>
      <w:r>
        <w:rPr>
          <w:rFonts w:ascii="Arial" w:eastAsia="Arial" w:hAnsi="Arial" w:cs="Arial"/>
          <w:sz w:val="22"/>
          <w:szCs w:val="22"/>
        </w:rPr>
        <w:t>ocu</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4"/>
          <w:sz w:val="22"/>
          <w:szCs w:val="22"/>
        </w:rPr>
        <w:t>i</w:t>
      </w:r>
      <w:r>
        <w:rPr>
          <w:rFonts w:ascii="Arial" w:eastAsia="Arial" w:hAnsi="Arial" w:cs="Arial"/>
          <w:sz w:val="22"/>
          <w:szCs w:val="22"/>
        </w:rPr>
        <w:t>on.</w:t>
      </w:r>
    </w:p>
    <w:p w14:paraId="663C2CA3" w14:textId="77777777" w:rsidR="00F12A60" w:rsidRDefault="00F12A60" w:rsidP="00111BE1">
      <w:pPr>
        <w:spacing w:before="7" w:line="240" w:lineRule="exact"/>
        <w:ind w:left="-142"/>
        <w:rPr>
          <w:sz w:val="24"/>
          <w:szCs w:val="24"/>
        </w:rPr>
      </w:pPr>
    </w:p>
    <w:p w14:paraId="2D895916" w14:textId="5AB522EA" w:rsidR="00F12A60" w:rsidRDefault="00FC1541" w:rsidP="00111BE1">
      <w:pPr>
        <w:ind w:left="-142"/>
        <w:rPr>
          <w:rFonts w:ascii="Arial" w:eastAsia="Arial" w:hAnsi="Arial" w:cs="Arial"/>
          <w:sz w:val="22"/>
          <w:szCs w:val="22"/>
        </w:rPr>
      </w:pPr>
      <w:r>
        <w:rPr>
          <w:rFonts w:ascii="Arial" w:eastAsia="Arial" w:hAnsi="Arial" w:cs="Arial"/>
          <w:b/>
          <w:sz w:val="22"/>
          <w:szCs w:val="22"/>
        </w:rPr>
        <w:t>8</w:t>
      </w:r>
      <w:r>
        <w:rPr>
          <w:rFonts w:ascii="Arial" w:eastAsia="Arial" w:hAnsi="Arial" w:cs="Arial"/>
          <w:b/>
          <w:spacing w:val="1"/>
          <w:sz w:val="22"/>
          <w:szCs w:val="22"/>
        </w:rPr>
        <w:t>.</w:t>
      </w:r>
      <w:r>
        <w:rPr>
          <w:rFonts w:ascii="Arial" w:eastAsia="Arial" w:hAnsi="Arial" w:cs="Arial"/>
          <w:b/>
          <w:sz w:val="22"/>
          <w:szCs w:val="22"/>
        </w:rPr>
        <w:t>3</w:t>
      </w:r>
      <w:r>
        <w:rPr>
          <w:rFonts w:ascii="Arial" w:eastAsia="Arial" w:hAnsi="Arial" w:cs="Arial"/>
          <w:b/>
          <w:spacing w:val="-1"/>
          <w:sz w:val="22"/>
          <w:szCs w:val="22"/>
        </w:rPr>
        <w:t xml:space="preserve"> </w:t>
      </w:r>
      <w:r>
        <w:rPr>
          <w:rFonts w:ascii="Arial" w:eastAsia="Arial" w:hAnsi="Arial" w:cs="Arial"/>
          <w:spacing w:val="2"/>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sidR="00E579F9">
        <w:rPr>
          <w:rFonts w:ascii="Arial" w:eastAsia="Arial" w:hAnsi="Arial" w:cs="Arial"/>
          <w:spacing w:val="-1"/>
          <w:sz w:val="22"/>
          <w:szCs w:val="22"/>
        </w:rPr>
        <w:t>Director of Governance</w:t>
      </w:r>
      <w:r>
        <w:rPr>
          <w:rFonts w:ascii="Arial" w:eastAsia="Arial" w:hAnsi="Arial" w:cs="Arial"/>
          <w:spacing w:val="-1"/>
          <w:sz w:val="22"/>
          <w:szCs w:val="22"/>
        </w:rPr>
        <w:t xml:space="preserve"> </w:t>
      </w:r>
      <w:r>
        <w:rPr>
          <w:rFonts w:ascii="Arial" w:eastAsia="Arial" w:hAnsi="Arial" w:cs="Arial"/>
          <w:sz w:val="22"/>
          <w:szCs w:val="22"/>
        </w:rPr>
        <w:t>sha</w:t>
      </w:r>
      <w:r>
        <w:rPr>
          <w:rFonts w:ascii="Arial" w:eastAsia="Arial" w:hAnsi="Arial" w:cs="Arial"/>
          <w:spacing w:val="-1"/>
          <w:sz w:val="22"/>
          <w:szCs w:val="22"/>
        </w:rPr>
        <w:t>ll</w:t>
      </w:r>
      <w:r>
        <w:rPr>
          <w:rFonts w:ascii="Arial" w:eastAsia="Arial" w:hAnsi="Arial" w:cs="Arial"/>
          <w:sz w:val="22"/>
          <w:szCs w:val="22"/>
        </w:rPr>
        <w:t>:</w:t>
      </w:r>
    </w:p>
    <w:p w14:paraId="092B5BBD" w14:textId="77777777" w:rsidR="00F12A60" w:rsidRDefault="00FC1541" w:rsidP="00111BE1">
      <w:pPr>
        <w:spacing w:before="4"/>
        <w:ind w:left="-142"/>
        <w:rPr>
          <w:rFonts w:ascii="Arial" w:eastAsia="Arial" w:hAnsi="Arial" w:cs="Arial"/>
          <w:sz w:val="22"/>
          <w:szCs w:val="22"/>
        </w:rPr>
      </w:pPr>
      <w:r>
        <w:rPr>
          <w:rFonts w:ascii="Arial" w:eastAsia="Arial" w:hAnsi="Arial" w:cs="Arial"/>
          <w:sz w:val="22"/>
          <w:szCs w:val="22"/>
        </w:rPr>
        <w:t>•</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2"/>
          <w:sz w:val="22"/>
          <w:szCs w:val="22"/>
        </w:rPr>
        <w:t>c</w:t>
      </w:r>
      <w:r>
        <w:rPr>
          <w:rFonts w:ascii="Arial" w:eastAsia="Arial" w:hAnsi="Arial" w:cs="Arial"/>
          <w:spacing w:val="2"/>
          <w:sz w:val="22"/>
          <w:szCs w:val="22"/>
        </w:rPr>
        <w:t>k</w:t>
      </w:r>
      <w:r>
        <w:rPr>
          <w:rFonts w:ascii="Arial" w:eastAsia="Arial" w:hAnsi="Arial" w:cs="Arial"/>
          <w:sz w:val="22"/>
          <w:szCs w:val="22"/>
        </w:rPr>
        <w:t>no</w:t>
      </w:r>
      <w:r>
        <w:rPr>
          <w:rFonts w:ascii="Arial" w:eastAsia="Arial" w:hAnsi="Arial" w:cs="Arial"/>
          <w:spacing w:val="-3"/>
          <w:sz w:val="22"/>
          <w:szCs w:val="22"/>
        </w:rPr>
        <w:t>w</w:t>
      </w:r>
      <w:r>
        <w:rPr>
          <w:rFonts w:ascii="Arial" w:eastAsia="Arial" w:hAnsi="Arial" w:cs="Arial"/>
          <w:spacing w:val="-1"/>
          <w:sz w:val="22"/>
          <w:szCs w:val="22"/>
        </w:rPr>
        <w:t>l</w:t>
      </w:r>
      <w:r>
        <w:rPr>
          <w:rFonts w:ascii="Arial" w:eastAsia="Arial" w:hAnsi="Arial" w:cs="Arial"/>
          <w:sz w:val="22"/>
          <w:szCs w:val="22"/>
        </w:rPr>
        <w:t>ed</w:t>
      </w:r>
      <w:r>
        <w:rPr>
          <w:rFonts w:ascii="Arial" w:eastAsia="Arial" w:hAnsi="Arial" w:cs="Arial"/>
          <w:spacing w:val="2"/>
          <w:sz w:val="22"/>
          <w:szCs w:val="22"/>
        </w:rPr>
        <w:t>g</w:t>
      </w:r>
      <w:r>
        <w:rPr>
          <w:rFonts w:ascii="Arial" w:eastAsia="Arial" w:hAnsi="Arial" w:cs="Arial"/>
          <w:sz w:val="22"/>
          <w:szCs w:val="22"/>
        </w:rPr>
        <w:t>e</w:t>
      </w:r>
      <w:r>
        <w:rPr>
          <w:rFonts w:ascii="Arial" w:eastAsia="Arial" w:hAnsi="Arial" w:cs="Arial"/>
          <w:spacing w:val="1"/>
          <w:sz w:val="22"/>
          <w:szCs w:val="22"/>
        </w:rPr>
        <w:t xml:space="preserve"> r</w:t>
      </w:r>
      <w:r>
        <w:rPr>
          <w:rFonts w:ascii="Arial" w:eastAsia="Arial" w:hAnsi="Arial" w:cs="Arial"/>
          <w:sz w:val="22"/>
          <w:szCs w:val="22"/>
        </w:rPr>
        <w:t>ece</w:t>
      </w:r>
      <w:r>
        <w:rPr>
          <w:rFonts w:ascii="Arial" w:eastAsia="Arial" w:hAnsi="Arial" w:cs="Arial"/>
          <w:spacing w:val="-1"/>
          <w:sz w:val="22"/>
          <w:szCs w:val="22"/>
        </w:rPr>
        <w:t>i</w:t>
      </w:r>
      <w:r>
        <w:rPr>
          <w:rFonts w:ascii="Arial" w:eastAsia="Arial" w:hAnsi="Arial" w:cs="Arial"/>
          <w:spacing w:val="-3"/>
          <w:sz w:val="22"/>
          <w:szCs w:val="22"/>
        </w:rPr>
        <w:t>p</w:t>
      </w:r>
      <w:r>
        <w:rPr>
          <w:rFonts w:ascii="Arial" w:eastAsia="Arial" w:hAnsi="Arial" w:cs="Arial"/>
          <w:sz w:val="22"/>
          <w:szCs w:val="22"/>
        </w:rPr>
        <w:t>t</w:t>
      </w:r>
      <w:r>
        <w:rPr>
          <w:rFonts w:ascii="Arial" w:eastAsia="Arial" w:hAnsi="Arial" w:cs="Arial"/>
          <w:spacing w:val="3"/>
          <w:sz w:val="22"/>
          <w:szCs w:val="22"/>
        </w:rPr>
        <w:t xml:space="preserve"> </w:t>
      </w:r>
      <w:r>
        <w:rPr>
          <w:rFonts w:ascii="Arial" w:eastAsia="Arial" w:hAnsi="Arial" w:cs="Arial"/>
          <w:spacing w:val="-3"/>
          <w:sz w:val="22"/>
          <w:szCs w:val="22"/>
        </w:rPr>
        <w:t>o</w:t>
      </w:r>
      <w:r>
        <w:rPr>
          <w:rFonts w:ascii="Arial" w:eastAsia="Arial" w:hAnsi="Arial" w:cs="Arial"/>
          <w:sz w:val="22"/>
          <w:szCs w:val="22"/>
        </w:rPr>
        <w:t xml:space="preserve">f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z w:val="22"/>
          <w:szCs w:val="22"/>
        </w:rPr>
        <w:t>c</w:t>
      </w:r>
      <w:r>
        <w:rPr>
          <w:rFonts w:ascii="Arial" w:eastAsia="Arial" w:hAnsi="Arial" w:cs="Arial"/>
          <w:spacing w:val="-3"/>
          <w:sz w:val="22"/>
          <w:szCs w:val="22"/>
        </w:rPr>
        <w:t>o</w:t>
      </w:r>
      <w:r>
        <w:rPr>
          <w:rFonts w:ascii="Arial" w:eastAsia="Arial" w:hAnsi="Arial" w:cs="Arial"/>
          <w:spacing w:val="1"/>
          <w:sz w:val="22"/>
          <w:szCs w:val="22"/>
        </w:rPr>
        <w:t>m</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nt</w:t>
      </w:r>
      <w:r>
        <w:rPr>
          <w:rFonts w:ascii="Arial" w:eastAsia="Arial" w:hAnsi="Arial" w:cs="Arial"/>
          <w:spacing w:val="3"/>
          <w:sz w:val="22"/>
          <w:szCs w:val="22"/>
        </w:rPr>
        <w:t xml:space="preserve"> </w:t>
      </w:r>
      <w:r>
        <w:rPr>
          <w:rFonts w:ascii="Arial" w:eastAsia="Arial" w:hAnsi="Arial" w:cs="Arial"/>
          <w:spacing w:val="-4"/>
          <w:sz w:val="22"/>
          <w:szCs w:val="22"/>
        </w:rPr>
        <w:t>w</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hout</w:t>
      </w:r>
      <w:r>
        <w:rPr>
          <w:rFonts w:ascii="Arial" w:eastAsia="Arial" w:hAnsi="Arial" w:cs="Arial"/>
          <w:spacing w:val="3"/>
          <w:sz w:val="22"/>
          <w:szCs w:val="22"/>
        </w:rPr>
        <w:t xml:space="preserve"> </w:t>
      </w:r>
      <w:r>
        <w:rPr>
          <w:rFonts w:ascii="Arial" w:eastAsia="Arial" w:hAnsi="Arial" w:cs="Arial"/>
          <w:sz w:val="22"/>
          <w:szCs w:val="22"/>
        </w:rPr>
        <w:t>de</w:t>
      </w:r>
      <w:r>
        <w:rPr>
          <w:rFonts w:ascii="Arial" w:eastAsia="Arial" w:hAnsi="Arial" w:cs="Arial"/>
          <w:spacing w:val="-3"/>
          <w:sz w:val="22"/>
          <w:szCs w:val="22"/>
        </w:rPr>
        <w:t>l</w:t>
      </w:r>
      <w:r>
        <w:rPr>
          <w:rFonts w:ascii="Arial" w:eastAsia="Arial" w:hAnsi="Arial" w:cs="Arial"/>
          <w:sz w:val="22"/>
          <w:szCs w:val="22"/>
        </w:rPr>
        <w:t>ay</w:t>
      </w:r>
    </w:p>
    <w:p w14:paraId="5F6B24B8" w14:textId="77777777" w:rsidR="00F12A60" w:rsidRDefault="00FC1541" w:rsidP="00111BE1">
      <w:pPr>
        <w:spacing w:line="240" w:lineRule="exact"/>
        <w:ind w:left="-142"/>
        <w:rPr>
          <w:rFonts w:ascii="Arial" w:eastAsia="Arial" w:hAnsi="Arial" w:cs="Arial"/>
          <w:sz w:val="22"/>
          <w:szCs w:val="22"/>
        </w:rPr>
      </w:pPr>
      <w:r>
        <w:rPr>
          <w:rFonts w:ascii="Arial" w:eastAsia="Arial" w:hAnsi="Arial" w:cs="Arial"/>
          <w:sz w:val="22"/>
          <w:szCs w:val="22"/>
        </w:rPr>
        <w:t>•</w:t>
      </w:r>
      <w:r>
        <w:rPr>
          <w:rFonts w:ascii="Arial" w:eastAsia="Arial" w:hAnsi="Arial" w:cs="Arial"/>
          <w:spacing w:val="1"/>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2"/>
          <w:sz w:val="22"/>
          <w:szCs w:val="22"/>
        </w:rPr>
        <w:t>v</w:t>
      </w:r>
      <w:r>
        <w:rPr>
          <w:rFonts w:ascii="Arial" w:eastAsia="Arial" w:hAnsi="Arial" w:cs="Arial"/>
          <w:sz w:val="22"/>
          <w:szCs w:val="22"/>
        </w:rPr>
        <w:t>es</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g</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z w:val="22"/>
          <w:szCs w:val="22"/>
        </w:rPr>
        <w:t>c</w:t>
      </w:r>
      <w:r>
        <w:rPr>
          <w:rFonts w:ascii="Arial" w:eastAsia="Arial" w:hAnsi="Arial" w:cs="Arial"/>
          <w:spacing w:val="-3"/>
          <w:sz w:val="22"/>
          <w:szCs w:val="22"/>
        </w:rPr>
        <w:t>o</w:t>
      </w:r>
      <w:r>
        <w:rPr>
          <w:rFonts w:ascii="Arial" w:eastAsia="Arial" w:hAnsi="Arial" w:cs="Arial"/>
          <w:spacing w:val="1"/>
          <w:sz w:val="22"/>
          <w:szCs w:val="22"/>
        </w:rPr>
        <w:t>m</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nt</w:t>
      </w:r>
    </w:p>
    <w:p w14:paraId="2C6C967D" w14:textId="77777777" w:rsidR="00F12A60" w:rsidRDefault="00FC1541" w:rsidP="00111BE1">
      <w:pPr>
        <w:spacing w:before="6" w:line="240" w:lineRule="exact"/>
        <w:ind w:left="-142" w:right="650"/>
        <w:rPr>
          <w:rFonts w:ascii="Arial" w:eastAsia="Arial" w:hAnsi="Arial" w:cs="Arial"/>
          <w:sz w:val="22"/>
          <w:szCs w:val="22"/>
        </w:rPr>
      </w:pPr>
      <w:r>
        <w:rPr>
          <w:rFonts w:ascii="Arial" w:eastAsia="Arial" w:hAnsi="Arial" w:cs="Arial"/>
          <w:sz w:val="22"/>
          <w:szCs w:val="22"/>
        </w:rPr>
        <w:t>•</w:t>
      </w:r>
      <w:r>
        <w:rPr>
          <w:rFonts w:ascii="Arial" w:eastAsia="Arial" w:hAnsi="Arial" w:cs="Arial"/>
          <w:spacing w:val="1"/>
          <w:sz w:val="22"/>
          <w:szCs w:val="22"/>
        </w:rPr>
        <w:t xml:space="preserve"> </w:t>
      </w:r>
      <w:proofErr w:type="spellStart"/>
      <w:r>
        <w:rPr>
          <w:rFonts w:ascii="Arial" w:eastAsia="Arial" w:hAnsi="Arial" w:cs="Arial"/>
          <w:sz w:val="22"/>
          <w:szCs w:val="22"/>
        </w:rPr>
        <w:t>endea</w:t>
      </w:r>
      <w:r>
        <w:rPr>
          <w:rFonts w:ascii="Arial" w:eastAsia="Arial" w:hAnsi="Arial" w:cs="Arial"/>
          <w:spacing w:val="-2"/>
          <w:sz w:val="22"/>
          <w:szCs w:val="22"/>
        </w:rPr>
        <w:t>v</w:t>
      </w:r>
      <w:r>
        <w:rPr>
          <w:rFonts w:ascii="Arial" w:eastAsia="Arial" w:hAnsi="Arial" w:cs="Arial"/>
          <w:sz w:val="22"/>
          <w:szCs w:val="22"/>
        </w:rPr>
        <w:t>our</w:t>
      </w:r>
      <w:proofErr w:type="spellEnd"/>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de</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pacing w:val="1"/>
          <w:sz w:val="22"/>
          <w:szCs w:val="22"/>
        </w:rPr>
        <w:t>r</w:t>
      </w:r>
      <w:r>
        <w:rPr>
          <w:rFonts w:ascii="Arial" w:eastAsia="Arial" w:hAnsi="Arial" w:cs="Arial"/>
          <w:sz w:val="22"/>
          <w:szCs w:val="22"/>
        </w:rPr>
        <w:t>esponse</w:t>
      </w:r>
      <w:r>
        <w:rPr>
          <w:rFonts w:ascii="Arial" w:eastAsia="Arial" w:hAnsi="Arial" w:cs="Arial"/>
          <w:spacing w:val="1"/>
          <w:sz w:val="22"/>
          <w:szCs w:val="22"/>
        </w:rPr>
        <w:t xml:space="preserve"> </w:t>
      </w:r>
      <w:r>
        <w:rPr>
          <w:rFonts w:ascii="Arial" w:eastAsia="Arial" w:hAnsi="Arial" w:cs="Arial"/>
          <w:spacing w:val="-4"/>
          <w:sz w:val="22"/>
          <w:szCs w:val="22"/>
        </w:rPr>
        <w:t>w</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 xml:space="preserve"> t</w:t>
      </w:r>
      <w:r>
        <w:rPr>
          <w:rFonts w:ascii="Arial" w:eastAsia="Arial" w:hAnsi="Arial" w:cs="Arial"/>
          <w:sz w:val="22"/>
          <w:szCs w:val="22"/>
        </w:rPr>
        <w:t>en</w:t>
      </w:r>
      <w:r>
        <w:rPr>
          <w:rFonts w:ascii="Arial" w:eastAsia="Arial" w:hAnsi="Arial" w:cs="Arial"/>
          <w:spacing w:val="-1"/>
          <w:sz w:val="22"/>
          <w:szCs w:val="22"/>
        </w:rPr>
        <w:t xml:space="preserve"> </w:t>
      </w:r>
      <w:r>
        <w:rPr>
          <w:rFonts w:ascii="Arial" w:eastAsia="Arial" w:hAnsi="Arial" w:cs="Arial"/>
          <w:spacing w:val="-4"/>
          <w:sz w:val="22"/>
          <w:szCs w:val="22"/>
        </w:rPr>
        <w:t>w</w:t>
      </w:r>
      <w:r>
        <w:rPr>
          <w:rFonts w:ascii="Arial" w:eastAsia="Arial" w:hAnsi="Arial" w:cs="Arial"/>
          <w:sz w:val="22"/>
          <w:szCs w:val="22"/>
        </w:rPr>
        <w:t>o</w:t>
      </w:r>
      <w:r>
        <w:rPr>
          <w:rFonts w:ascii="Arial" w:eastAsia="Arial" w:hAnsi="Arial" w:cs="Arial"/>
          <w:spacing w:val="1"/>
          <w:sz w:val="22"/>
          <w:szCs w:val="22"/>
        </w:rPr>
        <w:t>r</w:t>
      </w:r>
      <w:r>
        <w:rPr>
          <w:rFonts w:ascii="Arial" w:eastAsia="Arial" w:hAnsi="Arial" w:cs="Arial"/>
          <w:sz w:val="22"/>
          <w:szCs w:val="22"/>
        </w:rPr>
        <w:t>k</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4"/>
          <w:sz w:val="22"/>
          <w:szCs w:val="22"/>
        </w:rPr>
        <w:t xml:space="preserve"> </w:t>
      </w:r>
      <w:r>
        <w:rPr>
          <w:rFonts w:ascii="Arial" w:eastAsia="Arial" w:hAnsi="Arial" w:cs="Arial"/>
          <w:sz w:val="22"/>
          <w:szCs w:val="22"/>
        </w:rPr>
        <w:t>da</w:t>
      </w:r>
      <w:r>
        <w:rPr>
          <w:rFonts w:ascii="Arial" w:eastAsia="Arial" w:hAnsi="Arial" w:cs="Arial"/>
          <w:spacing w:val="-2"/>
          <w:sz w:val="22"/>
          <w:szCs w:val="22"/>
        </w:rPr>
        <w:t>y</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z w:val="22"/>
          <w:szCs w:val="22"/>
        </w:rPr>
        <w:t>and</w:t>
      </w:r>
      <w:r>
        <w:rPr>
          <w:rFonts w:ascii="Arial" w:eastAsia="Arial" w:hAnsi="Arial" w:cs="Arial"/>
          <w:spacing w:val="-1"/>
          <w:sz w:val="22"/>
          <w:szCs w:val="22"/>
        </w:rPr>
        <w:t xml:space="preserve"> </w:t>
      </w:r>
      <w:r>
        <w:rPr>
          <w:rFonts w:ascii="Arial" w:eastAsia="Arial" w:hAnsi="Arial" w:cs="Arial"/>
          <w:spacing w:val="-4"/>
          <w:sz w:val="22"/>
          <w:szCs w:val="22"/>
        </w:rPr>
        <w:t>i</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not poss</w:t>
      </w:r>
      <w:r>
        <w:rPr>
          <w:rFonts w:ascii="Arial" w:eastAsia="Arial" w:hAnsi="Arial" w:cs="Arial"/>
          <w:spacing w:val="-1"/>
          <w:sz w:val="22"/>
          <w:szCs w:val="22"/>
        </w:rPr>
        <w:t>i</w:t>
      </w:r>
      <w:r>
        <w:rPr>
          <w:rFonts w:ascii="Arial" w:eastAsia="Arial" w:hAnsi="Arial" w:cs="Arial"/>
          <w:sz w:val="22"/>
          <w:szCs w:val="22"/>
        </w:rPr>
        <w:t>b</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de</w:t>
      </w:r>
      <w:r>
        <w:rPr>
          <w:rFonts w:ascii="Arial" w:eastAsia="Arial" w:hAnsi="Arial" w:cs="Arial"/>
          <w:spacing w:val="1"/>
          <w:sz w:val="22"/>
          <w:szCs w:val="22"/>
        </w:rPr>
        <w:t xml:space="preserve"> t</w:t>
      </w:r>
      <w:r>
        <w:rPr>
          <w:rFonts w:ascii="Arial" w:eastAsia="Arial" w:hAnsi="Arial" w:cs="Arial"/>
          <w:sz w:val="22"/>
          <w:szCs w:val="22"/>
        </w:rPr>
        <w:t>he co</w:t>
      </w:r>
      <w:r>
        <w:rPr>
          <w:rFonts w:ascii="Arial" w:eastAsia="Arial" w:hAnsi="Arial" w:cs="Arial"/>
          <w:spacing w:val="1"/>
          <w:sz w:val="22"/>
          <w:szCs w:val="22"/>
        </w:rPr>
        <w:t>m</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nant</w:t>
      </w:r>
      <w:r>
        <w:rPr>
          <w:rFonts w:ascii="Arial" w:eastAsia="Arial" w:hAnsi="Arial" w:cs="Arial"/>
          <w:spacing w:val="3"/>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 xml:space="preserve"> </w:t>
      </w:r>
      <w:r>
        <w:rPr>
          <w:rFonts w:ascii="Arial" w:eastAsia="Arial" w:hAnsi="Arial" w:cs="Arial"/>
          <w:sz w:val="22"/>
          <w:szCs w:val="22"/>
        </w:rPr>
        <w:t>an in</w:t>
      </w:r>
      <w:r>
        <w:rPr>
          <w:rFonts w:ascii="Arial" w:eastAsia="Arial" w:hAnsi="Arial" w:cs="Arial"/>
          <w:spacing w:val="1"/>
          <w:sz w:val="22"/>
          <w:szCs w:val="22"/>
        </w:rPr>
        <w:t>t</w:t>
      </w:r>
      <w:r>
        <w:rPr>
          <w:rFonts w:ascii="Arial" w:eastAsia="Arial" w:hAnsi="Arial" w:cs="Arial"/>
          <w:spacing w:val="-3"/>
          <w:sz w:val="22"/>
          <w:szCs w:val="22"/>
        </w:rPr>
        <w:t>e</w:t>
      </w:r>
      <w:r>
        <w:rPr>
          <w:rFonts w:ascii="Arial" w:eastAsia="Arial" w:hAnsi="Arial" w:cs="Arial"/>
          <w:spacing w:val="-2"/>
          <w:sz w:val="22"/>
          <w:szCs w:val="22"/>
        </w:rPr>
        <w:t>r</w:t>
      </w:r>
      <w:r>
        <w:rPr>
          <w:rFonts w:ascii="Arial" w:eastAsia="Arial" w:hAnsi="Arial" w:cs="Arial"/>
          <w:spacing w:val="-1"/>
          <w:sz w:val="22"/>
          <w:szCs w:val="22"/>
        </w:rPr>
        <w:t>i</w:t>
      </w:r>
      <w:r>
        <w:rPr>
          <w:rFonts w:ascii="Arial" w:eastAsia="Arial" w:hAnsi="Arial" w:cs="Arial"/>
          <w:sz w:val="22"/>
          <w:szCs w:val="22"/>
        </w:rPr>
        <w:t>m</w:t>
      </w:r>
      <w:r>
        <w:rPr>
          <w:rFonts w:ascii="Arial" w:eastAsia="Arial" w:hAnsi="Arial" w:cs="Arial"/>
          <w:spacing w:val="2"/>
          <w:sz w:val="22"/>
          <w:szCs w:val="22"/>
        </w:rPr>
        <w:t xml:space="preserve"> </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ent</w:t>
      </w:r>
    </w:p>
    <w:p w14:paraId="5CD6059C" w14:textId="77777777" w:rsidR="00F12A60" w:rsidRDefault="00FC1541" w:rsidP="00111BE1">
      <w:pPr>
        <w:spacing w:line="240" w:lineRule="exact"/>
        <w:ind w:left="-142"/>
        <w:rPr>
          <w:rFonts w:ascii="Arial" w:eastAsia="Arial" w:hAnsi="Arial" w:cs="Arial"/>
          <w:sz w:val="22"/>
          <w:szCs w:val="22"/>
        </w:rPr>
      </w:pPr>
      <w:r>
        <w:rPr>
          <w:rFonts w:ascii="Arial" w:eastAsia="Arial" w:hAnsi="Arial" w:cs="Arial"/>
          <w:sz w:val="22"/>
          <w:szCs w:val="22"/>
        </w:rPr>
        <w:t>•</w:t>
      </w:r>
      <w:r>
        <w:rPr>
          <w:rFonts w:ascii="Arial" w:eastAsia="Arial" w:hAnsi="Arial" w:cs="Arial"/>
          <w:spacing w:val="-1"/>
          <w:sz w:val="22"/>
          <w:szCs w:val="22"/>
        </w:rPr>
        <w:t xml:space="preserve"> </w:t>
      </w:r>
      <w:r>
        <w:rPr>
          <w:rFonts w:ascii="Arial" w:eastAsia="Arial" w:hAnsi="Arial" w:cs="Arial"/>
          <w:spacing w:val="2"/>
          <w:sz w:val="22"/>
          <w:szCs w:val="22"/>
        </w:rPr>
        <w:t>k</w:t>
      </w:r>
      <w:r>
        <w:rPr>
          <w:rFonts w:ascii="Arial" w:eastAsia="Arial" w:hAnsi="Arial" w:cs="Arial"/>
          <w:sz w:val="22"/>
          <w:szCs w:val="22"/>
        </w:rPr>
        <w:t>eep</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1"/>
          <w:sz w:val="22"/>
          <w:szCs w:val="22"/>
        </w:rPr>
        <w:t>C</w:t>
      </w:r>
      <w:r>
        <w:rPr>
          <w:rFonts w:ascii="Arial" w:eastAsia="Arial" w:hAnsi="Arial" w:cs="Arial"/>
          <w:sz w:val="22"/>
          <w:szCs w:val="22"/>
        </w:rPr>
        <w:t>ha</w:t>
      </w:r>
      <w:r>
        <w:rPr>
          <w:rFonts w:ascii="Arial" w:eastAsia="Arial" w:hAnsi="Arial" w:cs="Arial"/>
          <w:spacing w:val="-1"/>
          <w:sz w:val="22"/>
          <w:szCs w:val="22"/>
        </w:rPr>
        <w:t>i</w:t>
      </w:r>
      <w:r>
        <w:rPr>
          <w:rFonts w:ascii="Arial" w:eastAsia="Arial" w:hAnsi="Arial" w:cs="Arial"/>
          <w:sz w:val="22"/>
          <w:szCs w:val="22"/>
        </w:rPr>
        <w:t xml:space="preserve">r </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pacing w:val="3"/>
          <w:sz w:val="22"/>
          <w:szCs w:val="22"/>
        </w:rPr>
        <w:t>f</w:t>
      </w:r>
      <w:r>
        <w:rPr>
          <w:rFonts w:ascii="Arial" w:eastAsia="Arial" w:hAnsi="Arial" w:cs="Arial"/>
          <w:sz w:val="22"/>
          <w:szCs w:val="22"/>
        </w:rPr>
        <w:t>o</w:t>
      </w:r>
      <w:r>
        <w:rPr>
          <w:rFonts w:ascii="Arial" w:eastAsia="Arial" w:hAnsi="Arial" w:cs="Arial"/>
          <w:spacing w:val="-2"/>
          <w:sz w:val="22"/>
          <w:szCs w:val="22"/>
        </w:rPr>
        <w:t>r</w:t>
      </w:r>
      <w:r>
        <w:rPr>
          <w:rFonts w:ascii="Arial" w:eastAsia="Arial" w:hAnsi="Arial" w:cs="Arial"/>
          <w:spacing w:val="1"/>
          <w:sz w:val="22"/>
          <w:szCs w:val="22"/>
        </w:rPr>
        <w:t>m</w:t>
      </w:r>
      <w:r>
        <w:rPr>
          <w:rFonts w:ascii="Arial" w:eastAsia="Arial" w:hAnsi="Arial" w:cs="Arial"/>
          <w:spacing w:val="-3"/>
          <w:sz w:val="22"/>
          <w:szCs w:val="22"/>
        </w:rPr>
        <w:t>e</w:t>
      </w:r>
      <w:r>
        <w:rPr>
          <w:rFonts w:ascii="Arial" w:eastAsia="Arial" w:hAnsi="Arial" w:cs="Arial"/>
          <w:sz w:val="22"/>
          <w:szCs w:val="22"/>
        </w:rPr>
        <w:t>d</w:t>
      </w:r>
    </w:p>
    <w:p w14:paraId="19A22776" w14:textId="77777777" w:rsidR="00F12A60" w:rsidRDefault="00F12A60" w:rsidP="00111BE1">
      <w:pPr>
        <w:spacing w:before="11" w:line="240" w:lineRule="exact"/>
        <w:ind w:left="-142"/>
        <w:rPr>
          <w:sz w:val="24"/>
          <w:szCs w:val="24"/>
        </w:rPr>
      </w:pPr>
    </w:p>
    <w:p w14:paraId="7CD0A205" w14:textId="59A4CC9D" w:rsidR="00000166" w:rsidRDefault="00FC1541" w:rsidP="00111BE1">
      <w:pPr>
        <w:ind w:left="-142" w:right="352"/>
        <w:jc w:val="both"/>
        <w:rPr>
          <w:rFonts w:ascii="Arial" w:eastAsia="Arial" w:hAnsi="Arial" w:cs="Arial"/>
          <w:sz w:val="22"/>
          <w:szCs w:val="22"/>
        </w:rPr>
      </w:pPr>
      <w:r>
        <w:rPr>
          <w:rFonts w:ascii="Arial" w:eastAsia="Arial" w:hAnsi="Arial" w:cs="Arial"/>
          <w:b/>
          <w:sz w:val="22"/>
          <w:szCs w:val="22"/>
        </w:rPr>
        <w:t>8</w:t>
      </w:r>
      <w:r>
        <w:rPr>
          <w:rFonts w:ascii="Arial" w:eastAsia="Arial" w:hAnsi="Arial" w:cs="Arial"/>
          <w:b/>
          <w:spacing w:val="1"/>
          <w:sz w:val="22"/>
          <w:szCs w:val="22"/>
        </w:rPr>
        <w:t>.</w:t>
      </w:r>
      <w:r>
        <w:rPr>
          <w:rFonts w:ascii="Arial" w:eastAsia="Arial" w:hAnsi="Arial" w:cs="Arial"/>
          <w:b/>
          <w:sz w:val="22"/>
          <w:szCs w:val="22"/>
        </w:rPr>
        <w:t>4</w:t>
      </w:r>
      <w:r>
        <w:rPr>
          <w:rFonts w:ascii="Arial" w:eastAsia="Arial" w:hAnsi="Arial" w:cs="Arial"/>
          <w:b/>
          <w:spacing w:val="-6"/>
          <w:sz w:val="22"/>
          <w:szCs w:val="22"/>
        </w:rPr>
        <w:t xml:space="preserve"> </w:t>
      </w:r>
      <w:r>
        <w:rPr>
          <w:rFonts w:ascii="Arial" w:eastAsia="Arial" w:hAnsi="Arial" w:cs="Arial"/>
          <w:spacing w:val="8"/>
          <w:sz w:val="22"/>
          <w:szCs w:val="22"/>
        </w:rPr>
        <w:t>W</w:t>
      </w:r>
      <w:r>
        <w:rPr>
          <w:rFonts w:ascii="Arial" w:eastAsia="Arial" w:hAnsi="Arial" w:cs="Arial"/>
          <w:spacing w:val="-3"/>
          <w:sz w:val="22"/>
          <w:szCs w:val="22"/>
        </w:rPr>
        <w:t>h</w:t>
      </w:r>
      <w:r>
        <w:rPr>
          <w:rFonts w:ascii="Arial" w:eastAsia="Arial" w:hAnsi="Arial" w:cs="Arial"/>
          <w:sz w:val="22"/>
          <w:szCs w:val="22"/>
        </w:rPr>
        <w:t>en</w:t>
      </w:r>
      <w:r>
        <w:rPr>
          <w:rFonts w:ascii="Arial" w:eastAsia="Arial" w:hAnsi="Arial" w:cs="Arial"/>
          <w:spacing w:val="1"/>
          <w:sz w:val="22"/>
          <w:szCs w:val="22"/>
        </w:rPr>
        <w:t xml:space="preserve"> </w:t>
      </w:r>
      <w:r>
        <w:rPr>
          <w:rFonts w:ascii="Arial" w:eastAsia="Arial" w:hAnsi="Arial" w:cs="Arial"/>
          <w:sz w:val="22"/>
          <w:szCs w:val="22"/>
        </w:rPr>
        <w:t>c</w:t>
      </w:r>
      <w:r>
        <w:rPr>
          <w:rFonts w:ascii="Arial" w:eastAsia="Arial" w:hAnsi="Arial" w:cs="Arial"/>
          <w:spacing w:val="-3"/>
          <w:sz w:val="22"/>
          <w:szCs w:val="22"/>
        </w:rPr>
        <w:t>a</w:t>
      </w:r>
      <w:r>
        <w:rPr>
          <w:rFonts w:ascii="Arial" w:eastAsia="Arial" w:hAnsi="Arial" w:cs="Arial"/>
          <w:spacing w:val="1"/>
          <w:sz w:val="22"/>
          <w:szCs w:val="22"/>
        </w:rPr>
        <w:t>rr</w:t>
      </w:r>
      <w:r>
        <w:rPr>
          <w:rFonts w:ascii="Arial" w:eastAsia="Arial" w:hAnsi="Arial" w:cs="Arial"/>
          <w:spacing w:val="-2"/>
          <w:sz w:val="22"/>
          <w:szCs w:val="22"/>
        </w:rPr>
        <w:t>y</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1"/>
          <w:sz w:val="22"/>
          <w:szCs w:val="22"/>
        </w:rPr>
        <w:t xml:space="preserve"> </w:t>
      </w:r>
      <w:r>
        <w:rPr>
          <w:rFonts w:ascii="Arial" w:eastAsia="Arial" w:hAnsi="Arial" w:cs="Arial"/>
          <w:sz w:val="22"/>
          <w:szCs w:val="22"/>
        </w:rPr>
        <w:t xml:space="preserve">out </w:t>
      </w:r>
      <w:r>
        <w:rPr>
          <w:rFonts w:ascii="Arial" w:eastAsia="Arial" w:hAnsi="Arial" w:cs="Arial"/>
          <w:spacing w:val="-3"/>
          <w:sz w:val="22"/>
          <w:szCs w:val="22"/>
        </w:rPr>
        <w:t>a</w:t>
      </w:r>
      <w:r>
        <w:rPr>
          <w:rFonts w:ascii="Arial" w:eastAsia="Arial" w:hAnsi="Arial" w:cs="Arial"/>
          <w:sz w:val="22"/>
          <w:szCs w:val="22"/>
        </w:rPr>
        <w:t>n</w:t>
      </w:r>
      <w:r>
        <w:rPr>
          <w:rFonts w:ascii="Arial" w:eastAsia="Arial" w:hAnsi="Arial" w:cs="Arial"/>
          <w:spacing w:val="1"/>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2"/>
          <w:sz w:val="22"/>
          <w:szCs w:val="22"/>
        </w:rPr>
        <w:t>v</w:t>
      </w:r>
      <w:r>
        <w:rPr>
          <w:rFonts w:ascii="Arial" w:eastAsia="Arial" w:hAnsi="Arial" w:cs="Arial"/>
          <w:sz w:val="22"/>
          <w:szCs w:val="22"/>
        </w:rPr>
        <w:t>es</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g</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z w:val="22"/>
          <w:szCs w:val="22"/>
        </w:rPr>
        <w:t>c</w:t>
      </w:r>
      <w:r>
        <w:rPr>
          <w:rFonts w:ascii="Arial" w:eastAsia="Arial" w:hAnsi="Arial" w:cs="Arial"/>
          <w:spacing w:val="-3"/>
          <w:sz w:val="22"/>
          <w:szCs w:val="22"/>
        </w:rPr>
        <w:t>o</w:t>
      </w:r>
      <w:r>
        <w:rPr>
          <w:rFonts w:ascii="Arial" w:eastAsia="Arial" w:hAnsi="Arial" w:cs="Arial"/>
          <w:spacing w:val="1"/>
          <w:sz w:val="22"/>
          <w:szCs w:val="22"/>
        </w:rPr>
        <w:t>m</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nt</w:t>
      </w:r>
      <w:r>
        <w:rPr>
          <w:rFonts w:ascii="Arial" w:eastAsia="Arial" w:hAnsi="Arial" w:cs="Arial"/>
          <w:spacing w:val="3"/>
          <w:sz w:val="22"/>
          <w:szCs w:val="22"/>
        </w:rPr>
        <w:t xml:space="preserve"> </w:t>
      </w:r>
      <w:r>
        <w:rPr>
          <w:rFonts w:ascii="Arial" w:eastAsia="Arial" w:hAnsi="Arial" w:cs="Arial"/>
          <w:spacing w:val="-3"/>
          <w:sz w:val="22"/>
          <w:szCs w:val="22"/>
        </w:rPr>
        <w:t>a</w:t>
      </w:r>
      <w:r>
        <w:rPr>
          <w:rFonts w:ascii="Arial" w:eastAsia="Arial" w:hAnsi="Arial" w:cs="Arial"/>
          <w:spacing w:val="2"/>
          <w:sz w:val="22"/>
          <w:szCs w:val="22"/>
        </w:rPr>
        <w:t>g</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 xml:space="preserve">nst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4"/>
          <w:sz w:val="22"/>
          <w:szCs w:val="22"/>
        </w:rPr>
        <w:t xml:space="preserve"> </w:t>
      </w:r>
      <w:r>
        <w:rPr>
          <w:rFonts w:ascii="Arial" w:eastAsia="Arial" w:hAnsi="Arial" w:cs="Arial"/>
          <w:spacing w:val="1"/>
          <w:sz w:val="22"/>
          <w:szCs w:val="22"/>
        </w:rPr>
        <w:t>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1"/>
          <w:sz w:val="22"/>
          <w:szCs w:val="22"/>
        </w:rPr>
        <w:t xml:space="preserve"> </w:t>
      </w:r>
      <w:r>
        <w:rPr>
          <w:rFonts w:ascii="Arial" w:eastAsia="Arial" w:hAnsi="Arial" w:cs="Arial"/>
          <w:spacing w:val="-1"/>
          <w:sz w:val="22"/>
          <w:szCs w:val="22"/>
        </w:rPr>
        <w:t>B</w:t>
      </w:r>
      <w:r>
        <w:rPr>
          <w:rFonts w:ascii="Arial" w:eastAsia="Arial" w:hAnsi="Arial" w:cs="Arial"/>
          <w:sz w:val="22"/>
          <w:szCs w:val="22"/>
        </w:rPr>
        <w:t>ody</w:t>
      </w:r>
      <w:r>
        <w:rPr>
          <w:rFonts w:ascii="Arial" w:eastAsia="Arial" w:hAnsi="Arial" w:cs="Arial"/>
          <w:spacing w:val="-1"/>
          <w:sz w:val="22"/>
          <w:szCs w:val="22"/>
        </w:rPr>
        <w:t xml:space="preserve"> </w:t>
      </w:r>
      <w:r>
        <w:rPr>
          <w:rFonts w:ascii="Arial" w:eastAsia="Arial" w:hAnsi="Arial" w:cs="Arial"/>
          <w:sz w:val="22"/>
          <w:szCs w:val="22"/>
        </w:rPr>
        <w:t>or</w:t>
      </w:r>
      <w:r>
        <w:rPr>
          <w:rFonts w:ascii="Arial" w:eastAsia="Arial" w:hAnsi="Arial" w:cs="Arial"/>
          <w:spacing w:val="2"/>
          <w:sz w:val="22"/>
          <w:szCs w:val="22"/>
        </w:rPr>
        <w:t xml:space="preserve"> </w:t>
      </w:r>
      <w:r>
        <w:rPr>
          <w:rFonts w:ascii="Arial" w:eastAsia="Arial" w:hAnsi="Arial" w:cs="Arial"/>
          <w:sz w:val="22"/>
          <w:szCs w:val="22"/>
        </w:rPr>
        <w:t>an</w:t>
      </w:r>
      <w:r>
        <w:rPr>
          <w:rFonts w:ascii="Arial" w:eastAsia="Arial" w:hAnsi="Arial" w:cs="Arial"/>
          <w:spacing w:val="-1"/>
          <w:sz w:val="22"/>
          <w:szCs w:val="22"/>
        </w:rPr>
        <w:t xml:space="preserve"> i</w:t>
      </w:r>
      <w:r>
        <w:rPr>
          <w:rFonts w:ascii="Arial" w:eastAsia="Arial" w:hAnsi="Arial" w:cs="Arial"/>
          <w:sz w:val="22"/>
          <w:szCs w:val="22"/>
        </w:rPr>
        <w:t>nd</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d</w:t>
      </w:r>
      <w:r>
        <w:rPr>
          <w:rFonts w:ascii="Arial" w:eastAsia="Arial" w:hAnsi="Arial" w:cs="Arial"/>
          <w:spacing w:val="2"/>
          <w:sz w:val="22"/>
          <w:szCs w:val="22"/>
        </w:rPr>
        <w:t>u</w:t>
      </w:r>
      <w:r>
        <w:rPr>
          <w:rFonts w:ascii="Arial" w:eastAsia="Arial" w:hAnsi="Arial" w:cs="Arial"/>
          <w:sz w:val="22"/>
          <w:szCs w:val="22"/>
        </w:rPr>
        <w:t xml:space="preserve">al </w:t>
      </w:r>
      <w:r>
        <w:rPr>
          <w:rFonts w:ascii="Arial" w:eastAsia="Arial" w:hAnsi="Arial" w:cs="Arial"/>
          <w:spacing w:val="1"/>
          <w:sz w:val="22"/>
          <w:szCs w:val="22"/>
        </w:rPr>
        <w:t>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no</w:t>
      </w:r>
      <w:r>
        <w:rPr>
          <w:rFonts w:ascii="Arial" w:eastAsia="Arial" w:hAnsi="Arial" w:cs="Arial"/>
          <w:spacing w:val="1"/>
          <w:sz w:val="22"/>
          <w:szCs w:val="22"/>
        </w:rPr>
        <w:t>r</w:t>
      </w:r>
      <w:r>
        <w:rPr>
          <w:rFonts w:ascii="Arial" w:eastAsia="Arial" w:hAnsi="Arial" w:cs="Arial"/>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sidR="00E579F9">
        <w:rPr>
          <w:rFonts w:ascii="Arial" w:eastAsia="Arial" w:hAnsi="Arial" w:cs="Arial"/>
          <w:sz w:val="22"/>
          <w:szCs w:val="22"/>
        </w:rPr>
        <w:t>Director of Governance</w:t>
      </w:r>
      <w:r>
        <w:rPr>
          <w:rFonts w:ascii="Arial" w:eastAsia="Arial" w:hAnsi="Arial" w:cs="Arial"/>
          <w:spacing w:val="2"/>
          <w:sz w:val="22"/>
          <w:szCs w:val="22"/>
        </w:rPr>
        <w:t xml:space="preserve"> </w:t>
      </w:r>
      <w:r>
        <w:rPr>
          <w:rFonts w:ascii="Arial" w:eastAsia="Arial" w:hAnsi="Arial" w:cs="Arial"/>
          <w:sz w:val="22"/>
          <w:szCs w:val="22"/>
        </w:rPr>
        <w:t>sha</w:t>
      </w:r>
      <w:r>
        <w:rPr>
          <w:rFonts w:ascii="Arial" w:eastAsia="Arial" w:hAnsi="Arial" w:cs="Arial"/>
          <w:spacing w:val="-1"/>
          <w:sz w:val="22"/>
          <w:szCs w:val="22"/>
        </w:rPr>
        <w:t>l</w:t>
      </w:r>
      <w:r>
        <w:rPr>
          <w:rFonts w:ascii="Arial" w:eastAsia="Arial" w:hAnsi="Arial" w:cs="Arial"/>
          <w:sz w:val="22"/>
          <w:szCs w:val="22"/>
        </w:rPr>
        <w:t>l ha</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 xml:space="preserve"> 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3"/>
          <w:sz w:val="22"/>
          <w:szCs w:val="22"/>
        </w:rPr>
        <w:t>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4"/>
          <w:sz w:val="22"/>
          <w:szCs w:val="22"/>
        </w:rPr>
        <w:t>i</w:t>
      </w:r>
      <w:r>
        <w:rPr>
          <w:rFonts w:ascii="Arial" w:eastAsia="Arial" w:hAnsi="Arial" w:cs="Arial"/>
          <w:spacing w:val="1"/>
          <w:sz w:val="22"/>
          <w:szCs w:val="22"/>
        </w:rPr>
        <w:t>t</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pacing w:val="1"/>
          <w:sz w:val="22"/>
          <w:szCs w:val="22"/>
        </w:rPr>
        <w:t>f</w:t>
      </w:r>
      <w:r>
        <w:rPr>
          <w:rFonts w:ascii="Arial" w:eastAsia="Arial" w:hAnsi="Arial" w:cs="Arial"/>
          <w:sz w:val="22"/>
          <w:szCs w:val="22"/>
        </w:rPr>
        <w:t>er</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ssues</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4"/>
          <w:sz w:val="22"/>
          <w:szCs w:val="22"/>
        </w:rPr>
        <w:t xml:space="preserve"> </w:t>
      </w:r>
      <w:r>
        <w:rPr>
          <w:rFonts w:ascii="Arial" w:eastAsia="Arial" w:hAnsi="Arial" w:cs="Arial"/>
          <w:spacing w:val="1"/>
          <w:sz w:val="22"/>
          <w:szCs w:val="22"/>
        </w:rPr>
        <w:t>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1"/>
          <w:sz w:val="22"/>
          <w:szCs w:val="22"/>
        </w:rPr>
        <w:t xml:space="preserve"> </w:t>
      </w:r>
      <w:r>
        <w:rPr>
          <w:rFonts w:ascii="Arial" w:eastAsia="Arial" w:hAnsi="Arial" w:cs="Arial"/>
          <w:spacing w:val="-1"/>
          <w:sz w:val="22"/>
          <w:szCs w:val="22"/>
        </w:rPr>
        <w:t>B</w:t>
      </w:r>
      <w:r>
        <w:rPr>
          <w:rFonts w:ascii="Arial" w:eastAsia="Arial" w:hAnsi="Arial" w:cs="Arial"/>
          <w:sz w:val="22"/>
          <w:szCs w:val="22"/>
        </w:rPr>
        <w:t>od</w:t>
      </w:r>
      <w:r>
        <w:rPr>
          <w:rFonts w:ascii="Arial" w:eastAsia="Arial" w:hAnsi="Arial" w:cs="Arial"/>
          <w:spacing w:val="-2"/>
          <w:sz w:val="22"/>
          <w:szCs w:val="22"/>
        </w:rPr>
        <w:t>y</w:t>
      </w:r>
      <w:r>
        <w:rPr>
          <w:rFonts w:ascii="Arial" w:eastAsia="Arial" w:hAnsi="Arial" w:cs="Arial"/>
          <w:spacing w:val="-1"/>
          <w:sz w:val="22"/>
          <w:szCs w:val="22"/>
        </w:rPr>
        <w:t>’</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z w:val="22"/>
          <w:szCs w:val="22"/>
        </w:rPr>
        <w:t>aud</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r</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z w:val="22"/>
          <w:szCs w:val="22"/>
        </w:rPr>
        <w:t>an</w:t>
      </w:r>
      <w:r>
        <w:rPr>
          <w:rFonts w:ascii="Arial" w:eastAsia="Arial" w:hAnsi="Arial" w:cs="Arial"/>
          <w:spacing w:val="-3"/>
          <w:sz w:val="22"/>
          <w:szCs w:val="22"/>
        </w:rPr>
        <w:t>d</w:t>
      </w:r>
      <w:r>
        <w:rPr>
          <w:rFonts w:ascii="Arial" w:eastAsia="Arial" w:hAnsi="Arial" w:cs="Arial"/>
          <w:spacing w:val="1"/>
          <w:sz w:val="22"/>
          <w:szCs w:val="22"/>
        </w:rPr>
        <w:t>/</w:t>
      </w:r>
      <w:r>
        <w:rPr>
          <w:rFonts w:ascii="Arial" w:eastAsia="Arial" w:hAnsi="Arial" w:cs="Arial"/>
          <w:sz w:val="22"/>
          <w:szCs w:val="22"/>
        </w:rPr>
        <w:t>or o</w:t>
      </w:r>
      <w:r>
        <w:rPr>
          <w:rFonts w:ascii="Arial" w:eastAsia="Arial" w:hAnsi="Arial" w:cs="Arial"/>
          <w:spacing w:val="1"/>
          <w:sz w:val="22"/>
          <w:szCs w:val="22"/>
        </w:rPr>
        <w:t>t</w:t>
      </w:r>
      <w:r>
        <w:rPr>
          <w:rFonts w:ascii="Arial" w:eastAsia="Arial" w:hAnsi="Arial" w:cs="Arial"/>
          <w:sz w:val="22"/>
          <w:szCs w:val="22"/>
        </w:rPr>
        <w:t>her app</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ad</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so</w:t>
      </w:r>
      <w:r>
        <w:rPr>
          <w:rFonts w:ascii="Arial" w:eastAsia="Arial" w:hAnsi="Arial" w:cs="Arial"/>
          <w:spacing w:val="-2"/>
          <w:sz w:val="22"/>
          <w:szCs w:val="22"/>
        </w:rPr>
        <w:t>r</w:t>
      </w:r>
      <w:r>
        <w:rPr>
          <w:rFonts w:ascii="Arial" w:eastAsia="Arial" w:hAnsi="Arial" w:cs="Arial"/>
          <w:sz w:val="22"/>
          <w:szCs w:val="22"/>
        </w:rPr>
        <w:t>s.</w:t>
      </w:r>
    </w:p>
    <w:p w14:paraId="6AE496F2" w14:textId="77777777" w:rsidR="00000166" w:rsidRDefault="00000166" w:rsidP="00111BE1">
      <w:pPr>
        <w:ind w:left="-142" w:right="352"/>
        <w:jc w:val="both"/>
        <w:rPr>
          <w:rFonts w:ascii="Arial" w:eastAsia="Arial" w:hAnsi="Arial" w:cs="Arial"/>
          <w:b/>
          <w:sz w:val="22"/>
          <w:szCs w:val="22"/>
        </w:rPr>
      </w:pPr>
    </w:p>
    <w:p w14:paraId="5E7FA8F0" w14:textId="777178F8" w:rsidR="00F12A60" w:rsidRDefault="00FC1541" w:rsidP="00111BE1">
      <w:pPr>
        <w:ind w:left="-142" w:right="352"/>
        <w:jc w:val="both"/>
        <w:rPr>
          <w:rFonts w:ascii="Arial" w:eastAsia="Arial" w:hAnsi="Arial" w:cs="Arial"/>
          <w:sz w:val="22"/>
          <w:szCs w:val="22"/>
        </w:rPr>
      </w:pPr>
      <w:r>
        <w:rPr>
          <w:rFonts w:ascii="Arial" w:eastAsia="Arial" w:hAnsi="Arial" w:cs="Arial"/>
          <w:b/>
          <w:sz w:val="22"/>
          <w:szCs w:val="22"/>
        </w:rPr>
        <w:t>8</w:t>
      </w:r>
      <w:r>
        <w:rPr>
          <w:rFonts w:ascii="Arial" w:eastAsia="Arial" w:hAnsi="Arial" w:cs="Arial"/>
          <w:b/>
          <w:spacing w:val="1"/>
          <w:sz w:val="22"/>
          <w:szCs w:val="22"/>
        </w:rPr>
        <w:t>.</w:t>
      </w:r>
      <w:r>
        <w:rPr>
          <w:rFonts w:ascii="Arial" w:eastAsia="Arial" w:hAnsi="Arial" w:cs="Arial"/>
          <w:b/>
          <w:sz w:val="22"/>
          <w:szCs w:val="22"/>
        </w:rPr>
        <w:t>5</w:t>
      </w:r>
      <w:r>
        <w:rPr>
          <w:rFonts w:ascii="Arial" w:eastAsia="Arial" w:hAnsi="Arial" w:cs="Arial"/>
          <w:b/>
          <w:spacing w:val="1"/>
          <w:sz w:val="22"/>
          <w:szCs w:val="22"/>
        </w:rPr>
        <w:t xml:space="preserve"> </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z w:val="22"/>
          <w:szCs w:val="22"/>
        </w:rPr>
        <w:t>co</w:t>
      </w:r>
      <w:r>
        <w:rPr>
          <w:rFonts w:ascii="Arial" w:eastAsia="Arial" w:hAnsi="Arial" w:cs="Arial"/>
          <w:spacing w:val="1"/>
          <w:sz w:val="22"/>
          <w:szCs w:val="22"/>
        </w:rPr>
        <w:t>m</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 xml:space="preserve">nt </w:t>
      </w:r>
      <w:r>
        <w:rPr>
          <w:rFonts w:ascii="Arial" w:eastAsia="Arial" w:hAnsi="Arial" w:cs="Arial"/>
          <w:spacing w:val="-3"/>
          <w:sz w:val="22"/>
          <w:szCs w:val="22"/>
        </w:rPr>
        <w:t>a</w:t>
      </w:r>
      <w:r>
        <w:rPr>
          <w:rFonts w:ascii="Arial" w:eastAsia="Arial" w:hAnsi="Arial" w:cs="Arial"/>
          <w:spacing w:val="2"/>
          <w:sz w:val="22"/>
          <w:szCs w:val="22"/>
        </w:rPr>
        <w:t>g</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 xml:space="preserve">nst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sidR="00E579F9">
        <w:rPr>
          <w:rFonts w:ascii="Arial" w:eastAsia="Arial" w:hAnsi="Arial" w:cs="Arial"/>
          <w:sz w:val="22"/>
          <w:szCs w:val="22"/>
        </w:rPr>
        <w:t>Director of Governance</w:t>
      </w:r>
      <w:r>
        <w:rPr>
          <w:rFonts w:ascii="Arial" w:eastAsia="Arial" w:hAnsi="Arial" w:cs="Arial"/>
          <w:spacing w:val="4"/>
          <w:sz w:val="22"/>
          <w:szCs w:val="22"/>
        </w:rPr>
        <w:t xml:space="preserve"> </w:t>
      </w:r>
      <w:r>
        <w:rPr>
          <w:rFonts w:ascii="Arial" w:eastAsia="Arial" w:hAnsi="Arial" w:cs="Arial"/>
          <w:sz w:val="22"/>
          <w:szCs w:val="22"/>
        </w:rPr>
        <w:t>sha</w:t>
      </w:r>
      <w:r>
        <w:rPr>
          <w:rFonts w:ascii="Arial" w:eastAsia="Arial" w:hAnsi="Arial" w:cs="Arial"/>
          <w:spacing w:val="-1"/>
          <w:sz w:val="22"/>
          <w:szCs w:val="22"/>
        </w:rPr>
        <w:t>l</w:t>
      </w:r>
      <w:r>
        <w:rPr>
          <w:rFonts w:ascii="Arial" w:eastAsia="Arial" w:hAnsi="Arial" w:cs="Arial"/>
          <w:sz w:val="22"/>
          <w:szCs w:val="22"/>
        </w:rPr>
        <w:t>l be</w:t>
      </w:r>
      <w:r>
        <w:rPr>
          <w:rFonts w:ascii="Arial" w:eastAsia="Arial" w:hAnsi="Arial" w:cs="Arial"/>
          <w:spacing w:val="-4"/>
          <w:sz w:val="22"/>
          <w:szCs w:val="22"/>
        </w:rPr>
        <w:t xml:space="preserve"> </w:t>
      </w:r>
      <w:r>
        <w:rPr>
          <w:rFonts w:ascii="Arial" w:eastAsia="Arial" w:hAnsi="Arial" w:cs="Arial"/>
          <w:spacing w:val="3"/>
          <w:sz w:val="22"/>
          <w:szCs w:val="22"/>
        </w:rPr>
        <w:t>f</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pacing w:val="-3"/>
          <w:sz w:val="22"/>
          <w:szCs w:val="22"/>
        </w:rPr>
        <w:t>w</w:t>
      </w:r>
      <w:r>
        <w:rPr>
          <w:rFonts w:ascii="Arial" w:eastAsia="Arial" w:hAnsi="Arial" w:cs="Arial"/>
          <w:sz w:val="22"/>
          <w:szCs w:val="22"/>
        </w:rPr>
        <w:t>a</w:t>
      </w:r>
      <w:r>
        <w:rPr>
          <w:rFonts w:ascii="Arial" w:eastAsia="Arial" w:hAnsi="Arial" w:cs="Arial"/>
          <w:spacing w:val="1"/>
          <w:sz w:val="22"/>
          <w:szCs w:val="22"/>
        </w:rPr>
        <w:t>r</w:t>
      </w:r>
      <w:r>
        <w:rPr>
          <w:rFonts w:ascii="Arial" w:eastAsia="Arial" w:hAnsi="Arial" w:cs="Arial"/>
          <w:sz w:val="22"/>
          <w:szCs w:val="22"/>
        </w:rPr>
        <w:t>ded</w:t>
      </w:r>
      <w:r>
        <w:rPr>
          <w:rFonts w:ascii="Arial" w:eastAsia="Arial" w:hAnsi="Arial" w:cs="Arial"/>
          <w:spacing w:val="1"/>
          <w:sz w:val="22"/>
          <w:szCs w:val="22"/>
        </w:rPr>
        <w:t xml:space="preserve"> 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C</w:t>
      </w:r>
      <w:r>
        <w:rPr>
          <w:rFonts w:ascii="Arial" w:eastAsia="Arial" w:hAnsi="Arial" w:cs="Arial"/>
          <w:sz w:val="22"/>
          <w:szCs w:val="22"/>
        </w:rPr>
        <w:t>ha</w:t>
      </w:r>
      <w:r>
        <w:rPr>
          <w:rFonts w:ascii="Arial" w:eastAsia="Arial" w:hAnsi="Arial" w:cs="Arial"/>
          <w:spacing w:val="-1"/>
          <w:sz w:val="22"/>
          <w:szCs w:val="22"/>
        </w:rPr>
        <w:t>i</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 xml:space="preserve">f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1"/>
          <w:sz w:val="22"/>
          <w:szCs w:val="22"/>
        </w:rPr>
        <w:t>G</w:t>
      </w:r>
      <w:r>
        <w:rPr>
          <w:rFonts w:ascii="Arial" w:eastAsia="Arial" w:hAnsi="Arial" w:cs="Arial"/>
          <w:spacing w:val="-3"/>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3"/>
          <w:sz w:val="22"/>
          <w:szCs w:val="22"/>
        </w:rPr>
        <w:t xml:space="preserve"> </w:t>
      </w:r>
      <w:r>
        <w:rPr>
          <w:rFonts w:ascii="Arial" w:eastAsia="Arial" w:hAnsi="Arial" w:cs="Arial"/>
          <w:spacing w:val="-1"/>
          <w:sz w:val="22"/>
          <w:szCs w:val="22"/>
        </w:rPr>
        <w:t>B</w:t>
      </w:r>
      <w:r>
        <w:rPr>
          <w:rFonts w:ascii="Arial" w:eastAsia="Arial" w:hAnsi="Arial" w:cs="Arial"/>
          <w:sz w:val="22"/>
          <w:szCs w:val="22"/>
        </w:rPr>
        <w:t>ody</w:t>
      </w:r>
      <w:r>
        <w:rPr>
          <w:rFonts w:ascii="Arial" w:eastAsia="Arial" w:hAnsi="Arial" w:cs="Arial"/>
          <w:spacing w:val="-3"/>
          <w:sz w:val="22"/>
          <w:szCs w:val="22"/>
        </w:rPr>
        <w:t xml:space="preserve"> </w:t>
      </w:r>
      <w:r>
        <w:rPr>
          <w:rFonts w:ascii="Arial" w:eastAsia="Arial" w:hAnsi="Arial" w:cs="Arial"/>
          <w:spacing w:val="3"/>
          <w:sz w:val="22"/>
          <w:szCs w:val="22"/>
        </w:rPr>
        <w:t>f</w:t>
      </w:r>
      <w:r>
        <w:rPr>
          <w:rFonts w:ascii="Arial" w:eastAsia="Arial" w:hAnsi="Arial" w:cs="Arial"/>
          <w:sz w:val="22"/>
          <w:szCs w:val="22"/>
        </w:rPr>
        <w:t xml:space="preserve">or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2"/>
          <w:sz w:val="22"/>
          <w:szCs w:val="22"/>
        </w:rPr>
        <w:t>v</w:t>
      </w:r>
      <w:r>
        <w:rPr>
          <w:rFonts w:ascii="Arial" w:eastAsia="Arial" w:hAnsi="Arial" w:cs="Arial"/>
          <w:sz w:val="22"/>
          <w:szCs w:val="22"/>
        </w:rPr>
        <w:t>es</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g</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z w:val="22"/>
          <w:szCs w:val="22"/>
        </w:rPr>
        <w:t>and</w:t>
      </w:r>
      <w:r>
        <w:rPr>
          <w:rFonts w:ascii="Arial" w:eastAsia="Arial" w:hAnsi="Arial" w:cs="Arial"/>
          <w:spacing w:val="-1"/>
          <w:sz w:val="22"/>
          <w:szCs w:val="22"/>
        </w:rPr>
        <w:t xml:space="preserve"> </w:t>
      </w:r>
      <w:r>
        <w:rPr>
          <w:rFonts w:ascii="Arial" w:eastAsia="Arial" w:hAnsi="Arial" w:cs="Arial"/>
          <w:spacing w:val="1"/>
          <w:sz w:val="22"/>
          <w:szCs w:val="22"/>
        </w:rPr>
        <w:t>r</w:t>
      </w:r>
      <w:r>
        <w:rPr>
          <w:rFonts w:ascii="Arial" w:eastAsia="Arial" w:hAnsi="Arial" w:cs="Arial"/>
          <w:sz w:val="22"/>
          <w:szCs w:val="22"/>
        </w:rPr>
        <w:t>espo</w:t>
      </w:r>
      <w:r>
        <w:rPr>
          <w:rFonts w:ascii="Arial" w:eastAsia="Arial" w:hAnsi="Arial" w:cs="Arial"/>
          <w:spacing w:val="-3"/>
          <w:sz w:val="22"/>
          <w:szCs w:val="22"/>
        </w:rPr>
        <w:t>n</w:t>
      </w:r>
      <w:r>
        <w:rPr>
          <w:rFonts w:ascii="Arial" w:eastAsia="Arial" w:hAnsi="Arial" w:cs="Arial"/>
          <w:sz w:val="22"/>
          <w:szCs w:val="22"/>
        </w:rPr>
        <w:t xml:space="preserve">se. </w:t>
      </w:r>
      <w:r>
        <w:rPr>
          <w:rFonts w:ascii="Arial" w:eastAsia="Arial" w:hAnsi="Arial" w:cs="Arial"/>
          <w:spacing w:val="2"/>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z w:val="22"/>
          <w:szCs w:val="22"/>
        </w:rPr>
        <w:t>app</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3"/>
          <w:sz w:val="22"/>
          <w:szCs w:val="22"/>
        </w:rPr>
        <w:t>a</w:t>
      </w:r>
      <w:r>
        <w:rPr>
          <w:rFonts w:ascii="Arial" w:eastAsia="Arial" w:hAnsi="Arial" w:cs="Arial"/>
          <w:sz w:val="22"/>
          <w:szCs w:val="22"/>
        </w:rPr>
        <w:t>ch</w:t>
      </w:r>
      <w:r>
        <w:rPr>
          <w:rFonts w:ascii="Arial" w:eastAsia="Arial" w:hAnsi="Arial" w:cs="Arial"/>
          <w:spacing w:val="1"/>
          <w:sz w:val="22"/>
          <w:szCs w:val="22"/>
        </w:rPr>
        <w:t xml:space="preserve"> </w:t>
      </w:r>
      <w:r>
        <w:rPr>
          <w:rFonts w:ascii="Arial" w:eastAsia="Arial" w:hAnsi="Arial" w:cs="Arial"/>
          <w:sz w:val="22"/>
          <w:szCs w:val="22"/>
        </w:rPr>
        <w:t>sha</w:t>
      </w:r>
      <w:r>
        <w:rPr>
          <w:rFonts w:ascii="Arial" w:eastAsia="Arial" w:hAnsi="Arial" w:cs="Arial"/>
          <w:spacing w:val="-1"/>
          <w:sz w:val="22"/>
          <w:szCs w:val="22"/>
        </w:rPr>
        <w:t>l</w:t>
      </w:r>
      <w:r>
        <w:rPr>
          <w:rFonts w:ascii="Arial" w:eastAsia="Arial" w:hAnsi="Arial" w:cs="Arial"/>
          <w:sz w:val="22"/>
          <w:szCs w:val="22"/>
        </w:rPr>
        <w:t xml:space="preserve">l </w:t>
      </w:r>
      <w:r>
        <w:rPr>
          <w:rFonts w:ascii="Arial" w:eastAsia="Arial" w:hAnsi="Arial" w:cs="Arial"/>
          <w:spacing w:val="-3"/>
          <w:sz w:val="22"/>
          <w:szCs w:val="22"/>
        </w:rPr>
        <w:t>b</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as</w:t>
      </w:r>
      <w:r>
        <w:rPr>
          <w:rFonts w:ascii="Arial" w:eastAsia="Arial" w:hAnsi="Arial" w:cs="Arial"/>
          <w:spacing w:val="2"/>
          <w:sz w:val="22"/>
          <w:szCs w:val="22"/>
        </w:rPr>
        <w:t xml:space="preserve"> </w:t>
      </w:r>
      <w:r>
        <w:rPr>
          <w:rFonts w:ascii="Arial" w:eastAsia="Arial" w:hAnsi="Arial" w:cs="Arial"/>
          <w:sz w:val="22"/>
          <w:szCs w:val="22"/>
        </w:rPr>
        <w:t>o</w:t>
      </w:r>
      <w:r>
        <w:rPr>
          <w:rFonts w:ascii="Arial" w:eastAsia="Arial" w:hAnsi="Arial" w:cs="Arial"/>
          <w:spacing w:val="-3"/>
          <w:sz w:val="22"/>
          <w:szCs w:val="22"/>
        </w:rPr>
        <w:t>u</w:t>
      </w:r>
      <w:r>
        <w:rPr>
          <w:rFonts w:ascii="Arial" w:eastAsia="Arial" w:hAnsi="Arial" w:cs="Arial"/>
          <w:spacing w:val="1"/>
          <w:sz w:val="22"/>
          <w:szCs w:val="22"/>
        </w:rPr>
        <w:t>t</w:t>
      </w:r>
      <w:r>
        <w:rPr>
          <w:rFonts w:ascii="Arial" w:eastAsia="Arial" w:hAnsi="Arial" w:cs="Arial"/>
          <w:spacing w:val="-1"/>
          <w:sz w:val="22"/>
          <w:szCs w:val="22"/>
        </w:rPr>
        <w:t>li</w:t>
      </w:r>
      <w:r>
        <w:rPr>
          <w:rFonts w:ascii="Arial" w:eastAsia="Arial" w:hAnsi="Arial" w:cs="Arial"/>
          <w:sz w:val="22"/>
          <w:szCs w:val="22"/>
        </w:rPr>
        <w:t>ned</w:t>
      </w:r>
      <w:r>
        <w:rPr>
          <w:rFonts w:ascii="Arial" w:eastAsia="Arial" w:hAnsi="Arial" w:cs="Arial"/>
          <w:spacing w:val="1"/>
          <w:sz w:val="22"/>
          <w:szCs w:val="22"/>
        </w:rPr>
        <w:t xml:space="preserve"> </w:t>
      </w:r>
      <w:r>
        <w:rPr>
          <w:rFonts w:ascii="Arial" w:eastAsia="Arial" w:hAnsi="Arial" w:cs="Arial"/>
          <w:sz w:val="22"/>
          <w:szCs w:val="22"/>
        </w:rPr>
        <w:t>abo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 xml:space="preserve"> </w:t>
      </w:r>
      <w:proofErr w:type="gramStart"/>
      <w:r>
        <w:rPr>
          <w:rFonts w:ascii="Arial" w:eastAsia="Arial" w:hAnsi="Arial" w:cs="Arial"/>
          <w:spacing w:val="-4"/>
          <w:sz w:val="22"/>
          <w:szCs w:val="22"/>
        </w:rPr>
        <w:t>w</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 xml:space="preserve"> r</w:t>
      </w:r>
      <w:r>
        <w:rPr>
          <w:rFonts w:ascii="Arial" w:eastAsia="Arial" w:hAnsi="Arial" w:cs="Arial"/>
          <w:spacing w:val="-3"/>
          <w:sz w:val="22"/>
          <w:szCs w:val="22"/>
        </w:rPr>
        <w:t>e</w:t>
      </w:r>
      <w:r>
        <w:rPr>
          <w:rFonts w:ascii="Arial" w:eastAsia="Arial" w:hAnsi="Arial" w:cs="Arial"/>
          <w:spacing w:val="2"/>
          <w:sz w:val="22"/>
          <w:szCs w:val="22"/>
        </w:rPr>
        <w:t>g</w:t>
      </w:r>
      <w:r>
        <w:rPr>
          <w:rFonts w:ascii="Arial" w:eastAsia="Arial" w:hAnsi="Arial" w:cs="Arial"/>
          <w:sz w:val="22"/>
          <w:szCs w:val="22"/>
        </w:rPr>
        <w:t>a</w:t>
      </w:r>
      <w:r>
        <w:rPr>
          <w:rFonts w:ascii="Arial" w:eastAsia="Arial" w:hAnsi="Arial" w:cs="Arial"/>
          <w:spacing w:val="1"/>
          <w:sz w:val="22"/>
          <w:szCs w:val="22"/>
        </w:rPr>
        <w:t>r</w:t>
      </w:r>
      <w:r>
        <w:rPr>
          <w:rFonts w:ascii="Arial" w:eastAsia="Arial" w:hAnsi="Arial" w:cs="Arial"/>
          <w:sz w:val="22"/>
          <w:szCs w:val="22"/>
        </w:rPr>
        <w:t>d</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o</w:t>
      </w:r>
      <w:proofErr w:type="gramEnd"/>
      <w:r>
        <w:rPr>
          <w:rFonts w:ascii="Arial" w:eastAsia="Arial" w:hAnsi="Arial" w:cs="Arial"/>
          <w:spacing w:val="-1"/>
          <w:sz w:val="22"/>
          <w:szCs w:val="22"/>
        </w:rPr>
        <w:t xml:space="preserve"> </w:t>
      </w:r>
      <w:r>
        <w:rPr>
          <w:rFonts w:ascii="Arial" w:eastAsia="Arial" w:hAnsi="Arial" w:cs="Arial"/>
          <w:sz w:val="22"/>
          <w:szCs w:val="22"/>
        </w:rPr>
        <w:t>co</w:t>
      </w:r>
      <w:r>
        <w:rPr>
          <w:rFonts w:ascii="Arial" w:eastAsia="Arial" w:hAnsi="Arial" w:cs="Arial"/>
          <w:spacing w:val="1"/>
          <w:sz w:val="22"/>
          <w:szCs w:val="22"/>
        </w:rPr>
        <w:t>m</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t</w:t>
      </w:r>
      <w:r>
        <w:rPr>
          <w:rFonts w:ascii="Arial" w:eastAsia="Arial" w:hAnsi="Arial" w:cs="Arial"/>
          <w:sz w:val="22"/>
          <w:szCs w:val="22"/>
        </w:rPr>
        <w:t>s a</w:t>
      </w:r>
      <w:r>
        <w:rPr>
          <w:rFonts w:ascii="Arial" w:eastAsia="Arial" w:hAnsi="Arial" w:cs="Arial"/>
          <w:spacing w:val="2"/>
          <w:sz w:val="22"/>
          <w:szCs w:val="22"/>
        </w:rPr>
        <w:t>g</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 xml:space="preserve">nst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4"/>
          <w:sz w:val="22"/>
          <w:szCs w:val="22"/>
        </w:rPr>
        <w:t xml:space="preserve"> </w:t>
      </w:r>
      <w:r>
        <w:rPr>
          <w:rFonts w:ascii="Arial" w:eastAsia="Arial" w:hAnsi="Arial" w:cs="Arial"/>
          <w:spacing w:val="1"/>
          <w:sz w:val="22"/>
          <w:szCs w:val="22"/>
        </w:rPr>
        <w:t>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1"/>
          <w:sz w:val="22"/>
          <w:szCs w:val="22"/>
        </w:rPr>
        <w:t xml:space="preserve"> </w:t>
      </w:r>
      <w:r>
        <w:rPr>
          <w:rFonts w:ascii="Arial" w:eastAsia="Arial" w:hAnsi="Arial" w:cs="Arial"/>
          <w:spacing w:val="-1"/>
          <w:sz w:val="22"/>
          <w:szCs w:val="22"/>
        </w:rPr>
        <w:t>B</w:t>
      </w:r>
      <w:r>
        <w:rPr>
          <w:rFonts w:ascii="Arial" w:eastAsia="Arial" w:hAnsi="Arial" w:cs="Arial"/>
          <w:sz w:val="22"/>
          <w:szCs w:val="22"/>
        </w:rPr>
        <w:t>ody</w:t>
      </w:r>
      <w:r>
        <w:rPr>
          <w:rFonts w:ascii="Arial" w:eastAsia="Arial" w:hAnsi="Arial" w:cs="Arial"/>
          <w:spacing w:val="-1"/>
          <w:sz w:val="22"/>
          <w:szCs w:val="22"/>
        </w:rPr>
        <w:t xml:space="preserve"> </w:t>
      </w:r>
      <w:r>
        <w:rPr>
          <w:rFonts w:ascii="Arial" w:eastAsia="Arial" w:hAnsi="Arial" w:cs="Arial"/>
          <w:sz w:val="22"/>
          <w:szCs w:val="22"/>
        </w:rPr>
        <w:t>and ind</w:t>
      </w:r>
      <w:r>
        <w:rPr>
          <w:rFonts w:ascii="Arial" w:eastAsia="Arial" w:hAnsi="Arial" w:cs="Arial"/>
          <w:spacing w:val="-1"/>
          <w:sz w:val="22"/>
          <w:szCs w:val="22"/>
        </w:rPr>
        <w:t>i</w:t>
      </w:r>
      <w:r>
        <w:rPr>
          <w:rFonts w:ascii="Arial" w:eastAsia="Arial" w:hAnsi="Arial" w:cs="Arial"/>
          <w:sz w:val="22"/>
          <w:szCs w:val="22"/>
        </w:rPr>
        <w:t>v</w:t>
      </w:r>
      <w:r>
        <w:rPr>
          <w:rFonts w:ascii="Arial" w:eastAsia="Arial" w:hAnsi="Arial" w:cs="Arial"/>
          <w:spacing w:val="-1"/>
          <w:sz w:val="22"/>
          <w:szCs w:val="22"/>
        </w:rPr>
        <w:t>i</w:t>
      </w:r>
      <w:r>
        <w:rPr>
          <w:rFonts w:ascii="Arial" w:eastAsia="Arial" w:hAnsi="Arial" w:cs="Arial"/>
          <w:sz w:val="22"/>
          <w:szCs w:val="22"/>
        </w:rPr>
        <w:t xml:space="preserve">dual </w:t>
      </w:r>
      <w:r>
        <w:rPr>
          <w:rFonts w:ascii="Arial" w:eastAsia="Arial" w:hAnsi="Arial" w:cs="Arial"/>
          <w:spacing w:val="1"/>
          <w:sz w:val="22"/>
          <w:szCs w:val="22"/>
        </w:rPr>
        <w:t>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no</w:t>
      </w:r>
      <w:r>
        <w:rPr>
          <w:rFonts w:ascii="Arial" w:eastAsia="Arial" w:hAnsi="Arial" w:cs="Arial"/>
          <w:spacing w:val="1"/>
          <w:sz w:val="22"/>
          <w:szCs w:val="22"/>
        </w:rPr>
        <w:t>r</w:t>
      </w:r>
      <w:r>
        <w:rPr>
          <w:rFonts w:ascii="Arial" w:eastAsia="Arial" w:hAnsi="Arial" w:cs="Arial"/>
          <w:sz w:val="22"/>
          <w:szCs w:val="22"/>
        </w:rPr>
        <w:t>s.</w:t>
      </w:r>
    </w:p>
    <w:p w14:paraId="6280F619" w14:textId="77777777" w:rsidR="00F12A60" w:rsidRDefault="00F12A60" w:rsidP="00111BE1">
      <w:pPr>
        <w:spacing w:before="10" w:line="240" w:lineRule="exact"/>
        <w:ind w:left="-142"/>
        <w:rPr>
          <w:sz w:val="24"/>
          <w:szCs w:val="24"/>
        </w:rPr>
      </w:pPr>
    </w:p>
    <w:p w14:paraId="086E010A" w14:textId="049D564D" w:rsidR="00F12A60" w:rsidRDefault="00FC1541" w:rsidP="00111BE1">
      <w:pPr>
        <w:ind w:left="-142" w:right="1030"/>
        <w:jc w:val="both"/>
        <w:rPr>
          <w:rFonts w:ascii="Arial" w:eastAsia="Arial" w:hAnsi="Arial" w:cs="Arial"/>
          <w:sz w:val="22"/>
          <w:szCs w:val="22"/>
        </w:rPr>
      </w:pPr>
      <w:r>
        <w:rPr>
          <w:rFonts w:ascii="Arial" w:eastAsia="Arial" w:hAnsi="Arial" w:cs="Arial"/>
          <w:b/>
          <w:sz w:val="22"/>
          <w:szCs w:val="22"/>
        </w:rPr>
        <w:t>9</w:t>
      </w:r>
      <w:proofErr w:type="gramStart"/>
      <w:r>
        <w:rPr>
          <w:rFonts w:ascii="Arial" w:eastAsia="Arial" w:hAnsi="Arial" w:cs="Arial"/>
          <w:b/>
          <w:sz w:val="22"/>
          <w:szCs w:val="22"/>
        </w:rPr>
        <w:t xml:space="preserve">. </w:t>
      </w:r>
      <w:r>
        <w:rPr>
          <w:rFonts w:ascii="Arial" w:eastAsia="Arial" w:hAnsi="Arial" w:cs="Arial"/>
          <w:b/>
          <w:spacing w:val="2"/>
          <w:sz w:val="22"/>
          <w:szCs w:val="22"/>
        </w:rPr>
        <w:t xml:space="preserve"> </w:t>
      </w:r>
      <w:r w:rsidR="00E579F9">
        <w:rPr>
          <w:rFonts w:ascii="Arial" w:eastAsia="Arial" w:hAnsi="Arial" w:cs="Arial"/>
          <w:b/>
          <w:sz w:val="22"/>
          <w:szCs w:val="22"/>
        </w:rPr>
        <w:t>DIRECTOR</w:t>
      </w:r>
      <w:proofErr w:type="gramEnd"/>
      <w:r w:rsidR="00E579F9">
        <w:rPr>
          <w:rFonts w:ascii="Arial" w:eastAsia="Arial" w:hAnsi="Arial" w:cs="Arial"/>
          <w:b/>
          <w:sz w:val="22"/>
          <w:szCs w:val="22"/>
        </w:rPr>
        <w:t xml:space="preserve"> OF GOVERNANCE’S</w:t>
      </w:r>
      <w:r>
        <w:rPr>
          <w:rFonts w:ascii="Arial" w:eastAsia="Arial" w:hAnsi="Arial" w:cs="Arial"/>
          <w:b/>
          <w:spacing w:val="1"/>
          <w:sz w:val="22"/>
          <w:szCs w:val="22"/>
        </w:rPr>
        <w:t xml:space="preserve"> </w:t>
      </w:r>
      <w:r>
        <w:rPr>
          <w:rFonts w:ascii="Arial" w:eastAsia="Arial" w:hAnsi="Arial" w:cs="Arial"/>
          <w:b/>
          <w:spacing w:val="-1"/>
          <w:sz w:val="22"/>
          <w:szCs w:val="22"/>
        </w:rPr>
        <w:t>RESP</w:t>
      </w:r>
      <w:r>
        <w:rPr>
          <w:rFonts w:ascii="Arial" w:eastAsia="Arial" w:hAnsi="Arial" w:cs="Arial"/>
          <w:b/>
          <w:spacing w:val="1"/>
          <w:sz w:val="22"/>
          <w:szCs w:val="22"/>
        </w:rPr>
        <w:t>O</w:t>
      </w:r>
      <w:r>
        <w:rPr>
          <w:rFonts w:ascii="Arial" w:eastAsia="Arial" w:hAnsi="Arial" w:cs="Arial"/>
          <w:b/>
          <w:spacing w:val="-1"/>
          <w:sz w:val="22"/>
          <w:szCs w:val="22"/>
        </w:rPr>
        <w:t>NS</w:t>
      </w:r>
      <w:r>
        <w:rPr>
          <w:rFonts w:ascii="Arial" w:eastAsia="Arial" w:hAnsi="Arial" w:cs="Arial"/>
          <w:b/>
          <w:spacing w:val="1"/>
          <w:sz w:val="22"/>
          <w:szCs w:val="22"/>
        </w:rPr>
        <w:t>I</w:t>
      </w:r>
      <w:r>
        <w:rPr>
          <w:rFonts w:ascii="Arial" w:eastAsia="Arial" w:hAnsi="Arial" w:cs="Arial"/>
          <w:b/>
          <w:spacing w:val="-1"/>
          <w:sz w:val="22"/>
          <w:szCs w:val="22"/>
        </w:rPr>
        <w:t>B</w:t>
      </w:r>
      <w:r>
        <w:rPr>
          <w:rFonts w:ascii="Arial" w:eastAsia="Arial" w:hAnsi="Arial" w:cs="Arial"/>
          <w:b/>
          <w:spacing w:val="1"/>
          <w:sz w:val="22"/>
          <w:szCs w:val="22"/>
        </w:rPr>
        <w:t>I</w:t>
      </w:r>
      <w:r>
        <w:rPr>
          <w:rFonts w:ascii="Arial" w:eastAsia="Arial" w:hAnsi="Arial" w:cs="Arial"/>
          <w:b/>
          <w:sz w:val="22"/>
          <w:szCs w:val="22"/>
        </w:rPr>
        <w:t>L</w:t>
      </w:r>
      <w:r>
        <w:rPr>
          <w:rFonts w:ascii="Arial" w:eastAsia="Arial" w:hAnsi="Arial" w:cs="Arial"/>
          <w:b/>
          <w:spacing w:val="1"/>
          <w:sz w:val="22"/>
          <w:szCs w:val="22"/>
        </w:rPr>
        <w:t>I</w:t>
      </w:r>
      <w:r>
        <w:rPr>
          <w:rFonts w:ascii="Arial" w:eastAsia="Arial" w:hAnsi="Arial" w:cs="Arial"/>
          <w:b/>
          <w:spacing w:val="-3"/>
          <w:sz w:val="22"/>
          <w:szCs w:val="22"/>
        </w:rPr>
        <w:t>T</w:t>
      </w:r>
      <w:r>
        <w:rPr>
          <w:rFonts w:ascii="Arial" w:eastAsia="Arial" w:hAnsi="Arial" w:cs="Arial"/>
          <w:b/>
          <w:spacing w:val="1"/>
          <w:sz w:val="22"/>
          <w:szCs w:val="22"/>
        </w:rPr>
        <w:t>I</w:t>
      </w:r>
      <w:r>
        <w:rPr>
          <w:rFonts w:ascii="Arial" w:eastAsia="Arial" w:hAnsi="Arial" w:cs="Arial"/>
          <w:b/>
          <w:spacing w:val="-1"/>
          <w:sz w:val="22"/>
          <w:szCs w:val="22"/>
        </w:rPr>
        <w:t>E</w:t>
      </w:r>
      <w:r>
        <w:rPr>
          <w:rFonts w:ascii="Arial" w:eastAsia="Arial" w:hAnsi="Arial" w:cs="Arial"/>
          <w:b/>
          <w:sz w:val="22"/>
          <w:szCs w:val="22"/>
        </w:rPr>
        <w:t>S</w:t>
      </w:r>
      <w:r>
        <w:rPr>
          <w:rFonts w:ascii="Arial" w:eastAsia="Arial" w:hAnsi="Arial" w:cs="Arial"/>
          <w:b/>
          <w:spacing w:val="-2"/>
          <w:sz w:val="22"/>
          <w:szCs w:val="22"/>
        </w:rPr>
        <w:t xml:space="preserve"> </w:t>
      </w:r>
      <w:r>
        <w:rPr>
          <w:rFonts w:ascii="Arial" w:eastAsia="Arial" w:hAnsi="Arial" w:cs="Arial"/>
          <w:b/>
          <w:sz w:val="22"/>
          <w:szCs w:val="22"/>
        </w:rPr>
        <w:t>W</w:t>
      </w:r>
      <w:r>
        <w:rPr>
          <w:rFonts w:ascii="Arial" w:eastAsia="Arial" w:hAnsi="Arial" w:cs="Arial"/>
          <w:b/>
          <w:spacing w:val="-1"/>
          <w:sz w:val="22"/>
          <w:szCs w:val="22"/>
        </w:rPr>
        <w:t>HER</w:t>
      </w:r>
      <w:r>
        <w:rPr>
          <w:rFonts w:ascii="Arial" w:eastAsia="Arial" w:hAnsi="Arial" w:cs="Arial"/>
          <w:b/>
          <w:sz w:val="22"/>
          <w:szCs w:val="22"/>
        </w:rPr>
        <w:t>E</w:t>
      </w:r>
      <w:r>
        <w:rPr>
          <w:rFonts w:ascii="Arial" w:eastAsia="Arial" w:hAnsi="Arial" w:cs="Arial"/>
          <w:b/>
          <w:spacing w:val="1"/>
          <w:sz w:val="22"/>
          <w:szCs w:val="22"/>
        </w:rPr>
        <w:t xml:space="preserve"> </w:t>
      </w:r>
      <w:r>
        <w:rPr>
          <w:rFonts w:ascii="Arial" w:eastAsia="Arial" w:hAnsi="Arial" w:cs="Arial"/>
          <w:b/>
          <w:spacing w:val="-1"/>
          <w:sz w:val="22"/>
          <w:szCs w:val="22"/>
        </w:rPr>
        <w:t>G</w:t>
      </w:r>
      <w:r>
        <w:rPr>
          <w:rFonts w:ascii="Arial" w:eastAsia="Arial" w:hAnsi="Arial" w:cs="Arial"/>
          <w:b/>
          <w:spacing w:val="1"/>
          <w:sz w:val="22"/>
          <w:szCs w:val="22"/>
        </w:rPr>
        <w:t>O</w:t>
      </w:r>
      <w:r>
        <w:rPr>
          <w:rFonts w:ascii="Arial" w:eastAsia="Arial" w:hAnsi="Arial" w:cs="Arial"/>
          <w:b/>
          <w:spacing w:val="-3"/>
          <w:sz w:val="22"/>
          <w:szCs w:val="22"/>
        </w:rPr>
        <w:t>V</w:t>
      </w:r>
      <w:r>
        <w:rPr>
          <w:rFonts w:ascii="Arial" w:eastAsia="Arial" w:hAnsi="Arial" w:cs="Arial"/>
          <w:b/>
          <w:spacing w:val="-1"/>
          <w:sz w:val="22"/>
          <w:szCs w:val="22"/>
        </w:rPr>
        <w:t>ERN</w:t>
      </w:r>
      <w:r>
        <w:rPr>
          <w:rFonts w:ascii="Arial" w:eastAsia="Arial" w:hAnsi="Arial" w:cs="Arial"/>
          <w:b/>
          <w:spacing w:val="1"/>
          <w:sz w:val="22"/>
          <w:szCs w:val="22"/>
        </w:rPr>
        <w:t>O</w:t>
      </w:r>
      <w:r>
        <w:rPr>
          <w:rFonts w:ascii="Arial" w:eastAsia="Arial" w:hAnsi="Arial" w:cs="Arial"/>
          <w:b/>
          <w:spacing w:val="-1"/>
          <w:sz w:val="22"/>
          <w:szCs w:val="22"/>
        </w:rPr>
        <w:t>R</w:t>
      </w:r>
      <w:r>
        <w:rPr>
          <w:rFonts w:ascii="Arial" w:eastAsia="Arial" w:hAnsi="Arial" w:cs="Arial"/>
          <w:b/>
          <w:sz w:val="22"/>
          <w:szCs w:val="22"/>
        </w:rPr>
        <w:t>S</w:t>
      </w:r>
      <w:r>
        <w:rPr>
          <w:rFonts w:ascii="Arial" w:eastAsia="Arial" w:hAnsi="Arial" w:cs="Arial"/>
          <w:b/>
          <w:spacing w:val="3"/>
          <w:sz w:val="22"/>
          <w:szCs w:val="22"/>
        </w:rPr>
        <w:t xml:space="preserve"> </w:t>
      </w:r>
      <w:r>
        <w:rPr>
          <w:rFonts w:ascii="Arial" w:eastAsia="Arial" w:hAnsi="Arial" w:cs="Arial"/>
          <w:b/>
          <w:spacing w:val="-6"/>
          <w:sz w:val="22"/>
          <w:szCs w:val="22"/>
        </w:rPr>
        <w:t>A</w:t>
      </w:r>
      <w:r>
        <w:rPr>
          <w:rFonts w:ascii="Arial" w:eastAsia="Arial" w:hAnsi="Arial" w:cs="Arial"/>
          <w:b/>
          <w:spacing w:val="1"/>
          <w:sz w:val="22"/>
          <w:szCs w:val="22"/>
        </w:rPr>
        <w:t>C</w:t>
      </w:r>
      <w:r>
        <w:rPr>
          <w:rFonts w:ascii="Arial" w:eastAsia="Arial" w:hAnsi="Arial" w:cs="Arial"/>
          <w:b/>
          <w:sz w:val="22"/>
          <w:szCs w:val="22"/>
        </w:rPr>
        <w:t>T</w:t>
      </w:r>
      <w:r>
        <w:rPr>
          <w:rFonts w:ascii="Arial" w:eastAsia="Arial" w:hAnsi="Arial" w:cs="Arial"/>
          <w:b/>
          <w:spacing w:val="-2"/>
          <w:sz w:val="22"/>
          <w:szCs w:val="22"/>
        </w:rPr>
        <w:t xml:space="preserve"> </w:t>
      </w:r>
      <w:r>
        <w:rPr>
          <w:rFonts w:ascii="Arial" w:eastAsia="Arial" w:hAnsi="Arial" w:cs="Arial"/>
          <w:b/>
          <w:spacing w:val="-1"/>
          <w:sz w:val="22"/>
          <w:szCs w:val="22"/>
        </w:rPr>
        <w:t>BEY</w:t>
      </w:r>
      <w:r>
        <w:rPr>
          <w:rFonts w:ascii="Arial" w:eastAsia="Arial" w:hAnsi="Arial" w:cs="Arial"/>
          <w:b/>
          <w:spacing w:val="1"/>
          <w:sz w:val="22"/>
          <w:szCs w:val="22"/>
        </w:rPr>
        <w:t>ON</w:t>
      </w:r>
      <w:r>
        <w:rPr>
          <w:rFonts w:ascii="Arial" w:eastAsia="Arial" w:hAnsi="Arial" w:cs="Arial"/>
          <w:b/>
          <w:sz w:val="22"/>
          <w:szCs w:val="22"/>
        </w:rPr>
        <w:t xml:space="preserve">D </w:t>
      </w:r>
      <w:r>
        <w:rPr>
          <w:rFonts w:ascii="Arial" w:eastAsia="Arial" w:hAnsi="Arial" w:cs="Arial"/>
          <w:b/>
          <w:spacing w:val="-3"/>
          <w:sz w:val="22"/>
          <w:szCs w:val="22"/>
        </w:rPr>
        <w:t>T</w:t>
      </w:r>
      <w:r>
        <w:rPr>
          <w:rFonts w:ascii="Arial" w:eastAsia="Arial" w:hAnsi="Arial" w:cs="Arial"/>
          <w:b/>
          <w:spacing w:val="-1"/>
          <w:sz w:val="22"/>
          <w:szCs w:val="22"/>
        </w:rPr>
        <w:t>HE</w:t>
      </w:r>
      <w:r>
        <w:rPr>
          <w:rFonts w:ascii="Arial" w:eastAsia="Arial" w:hAnsi="Arial" w:cs="Arial"/>
          <w:b/>
          <w:spacing w:val="1"/>
          <w:sz w:val="22"/>
          <w:szCs w:val="22"/>
        </w:rPr>
        <w:t>I</w:t>
      </w:r>
      <w:r>
        <w:rPr>
          <w:rFonts w:ascii="Arial" w:eastAsia="Arial" w:hAnsi="Arial" w:cs="Arial"/>
          <w:b/>
          <w:sz w:val="22"/>
          <w:szCs w:val="22"/>
        </w:rPr>
        <w:t xml:space="preserve">R </w:t>
      </w:r>
      <w:r>
        <w:rPr>
          <w:rFonts w:ascii="Arial" w:eastAsia="Arial" w:hAnsi="Arial" w:cs="Arial"/>
          <w:b/>
          <w:spacing w:val="-1"/>
          <w:sz w:val="22"/>
          <w:szCs w:val="22"/>
        </w:rPr>
        <w:t>P</w:t>
      </w:r>
      <w:r>
        <w:rPr>
          <w:rFonts w:ascii="Arial" w:eastAsia="Arial" w:hAnsi="Arial" w:cs="Arial"/>
          <w:b/>
          <w:spacing w:val="1"/>
          <w:sz w:val="22"/>
          <w:szCs w:val="22"/>
        </w:rPr>
        <w:t>O</w:t>
      </w:r>
      <w:r>
        <w:rPr>
          <w:rFonts w:ascii="Arial" w:eastAsia="Arial" w:hAnsi="Arial" w:cs="Arial"/>
          <w:b/>
          <w:sz w:val="22"/>
          <w:szCs w:val="22"/>
        </w:rPr>
        <w:t>W</w:t>
      </w:r>
      <w:r>
        <w:rPr>
          <w:rFonts w:ascii="Arial" w:eastAsia="Arial" w:hAnsi="Arial" w:cs="Arial"/>
          <w:b/>
          <w:spacing w:val="-1"/>
          <w:sz w:val="22"/>
          <w:szCs w:val="22"/>
        </w:rPr>
        <w:t>ERS</w:t>
      </w:r>
    </w:p>
    <w:p w14:paraId="7F2A9BF2" w14:textId="77777777" w:rsidR="00F12A60" w:rsidRDefault="00F12A60" w:rsidP="00111BE1">
      <w:pPr>
        <w:spacing w:before="13" w:line="240" w:lineRule="exact"/>
        <w:ind w:left="-142"/>
        <w:rPr>
          <w:sz w:val="24"/>
          <w:szCs w:val="24"/>
        </w:rPr>
      </w:pPr>
    </w:p>
    <w:p w14:paraId="20AD7F6A" w14:textId="042B4292" w:rsidR="00F12A60" w:rsidRDefault="00FC1541" w:rsidP="00111BE1">
      <w:pPr>
        <w:ind w:left="-142" w:right="75"/>
        <w:jc w:val="both"/>
        <w:rPr>
          <w:rFonts w:ascii="Arial" w:eastAsia="Arial" w:hAnsi="Arial" w:cs="Arial"/>
          <w:sz w:val="22"/>
          <w:szCs w:val="22"/>
        </w:rPr>
      </w:pPr>
      <w:r>
        <w:rPr>
          <w:rFonts w:ascii="Arial" w:eastAsia="Arial" w:hAnsi="Arial" w:cs="Arial"/>
          <w:spacing w:val="2"/>
          <w:sz w:val="22"/>
          <w:szCs w:val="22"/>
        </w:rPr>
        <w:t>T</w:t>
      </w:r>
      <w:r>
        <w:rPr>
          <w:rFonts w:ascii="Arial" w:eastAsia="Arial" w:hAnsi="Arial" w:cs="Arial"/>
          <w:sz w:val="22"/>
          <w:szCs w:val="22"/>
        </w:rPr>
        <w:t>h</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23"/>
          <w:sz w:val="22"/>
          <w:szCs w:val="22"/>
        </w:rPr>
        <w:t xml:space="preserve"> </w:t>
      </w:r>
      <w:r>
        <w:rPr>
          <w:rFonts w:ascii="Arial" w:eastAsia="Arial" w:hAnsi="Arial" w:cs="Arial"/>
          <w:spacing w:val="1"/>
          <w:sz w:val="22"/>
          <w:szCs w:val="22"/>
        </w:rPr>
        <w:t>m</w:t>
      </w:r>
      <w:r>
        <w:rPr>
          <w:rFonts w:ascii="Arial" w:eastAsia="Arial" w:hAnsi="Arial" w:cs="Arial"/>
          <w:sz w:val="22"/>
          <w:szCs w:val="22"/>
        </w:rPr>
        <w:t>ay</w:t>
      </w:r>
      <w:r>
        <w:rPr>
          <w:rFonts w:ascii="Arial" w:eastAsia="Arial" w:hAnsi="Arial" w:cs="Arial"/>
          <w:spacing w:val="21"/>
          <w:sz w:val="22"/>
          <w:szCs w:val="22"/>
        </w:rPr>
        <w:t xml:space="preserve"> </w:t>
      </w:r>
      <w:r>
        <w:rPr>
          <w:rFonts w:ascii="Arial" w:eastAsia="Arial" w:hAnsi="Arial" w:cs="Arial"/>
          <w:sz w:val="22"/>
          <w:szCs w:val="22"/>
        </w:rPr>
        <w:t>be</w:t>
      </w:r>
      <w:r>
        <w:rPr>
          <w:rFonts w:ascii="Arial" w:eastAsia="Arial" w:hAnsi="Arial" w:cs="Arial"/>
          <w:spacing w:val="23"/>
          <w:sz w:val="22"/>
          <w:szCs w:val="22"/>
        </w:rPr>
        <w:t xml:space="preserve"> </w:t>
      </w:r>
      <w:r>
        <w:rPr>
          <w:rFonts w:ascii="Arial" w:eastAsia="Arial" w:hAnsi="Arial" w:cs="Arial"/>
          <w:sz w:val="22"/>
          <w:szCs w:val="22"/>
        </w:rPr>
        <w:t>occas</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3"/>
          <w:sz w:val="22"/>
          <w:szCs w:val="22"/>
        </w:rPr>
        <w:t>n</w:t>
      </w:r>
      <w:r>
        <w:rPr>
          <w:rFonts w:ascii="Arial" w:eastAsia="Arial" w:hAnsi="Arial" w:cs="Arial"/>
          <w:sz w:val="22"/>
          <w:szCs w:val="22"/>
        </w:rPr>
        <w:t>s</w:t>
      </w:r>
      <w:r>
        <w:rPr>
          <w:rFonts w:ascii="Arial" w:eastAsia="Arial" w:hAnsi="Arial" w:cs="Arial"/>
          <w:spacing w:val="23"/>
          <w:sz w:val="22"/>
          <w:szCs w:val="22"/>
        </w:rPr>
        <w:t xml:space="preserve"> </w:t>
      </w:r>
      <w:r>
        <w:rPr>
          <w:rFonts w:ascii="Arial" w:eastAsia="Arial" w:hAnsi="Arial" w:cs="Arial"/>
          <w:spacing w:val="-4"/>
          <w:sz w:val="22"/>
          <w:szCs w:val="22"/>
        </w:rPr>
        <w:t>w</w:t>
      </w:r>
      <w:r>
        <w:rPr>
          <w:rFonts w:ascii="Arial" w:eastAsia="Arial" w:hAnsi="Arial" w:cs="Arial"/>
          <w:sz w:val="22"/>
          <w:szCs w:val="22"/>
        </w:rPr>
        <w:t>hen</w:t>
      </w:r>
      <w:r>
        <w:rPr>
          <w:rFonts w:ascii="Arial" w:eastAsia="Arial" w:hAnsi="Arial" w:cs="Arial"/>
          <w:spacing w:val="23"/>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23"/>
          <w:sz w:val="22"/>
          <w:szCs w:val="22"/>
        </w:rPr>
        <w:t xml:space="preserve"> </w:t>
      </w:r>
      <w:r w:rsidR="00E579F9">
        <w:rPr>
          <w:rFonts w:ascii="Arial" w:eastAsia="Arial" w:hAnsi="Arial" w:cs="Arial"/>
          <w:sz w:val="22"/>
          <w:szCs w:val="22"/>
        </w:rPr>
        <w:t>Director of Governance</w:t>
      </w:r>
      <w:r>
        <w:rPr>
          <w:rFonts w:ascii="Arial" w:eastAsia="Arial" w:hAnsi="Arial" w:cs="Arial"/>
          <w:spacing w:val="23"/>
          <w:sz w:val="22"/>
          <w:szCs w:val="22"/>
        </w:rPr>
        <w:t xml:space="preserve"> </w:t>
      </w:r>
      <w:r>
        <w:rPr>
          <w:rFonts w:ascii="Arial" w:eastAsia="Arial" w:hAnsi="Arial" w:cs="Arial"/>
          <w:spacing w:val="1"/>
          <w:sz w:val="22"/>
          <w:szCs w:val="22"/>
        </w:rPr>
        <w:t>f</w:t>
      </w:r>
      <w:r>
        <w:rPr>
          <w:rFonts w:ascii="Arial" w:eastAsia="Arial" w:hAnsi="Arial" w:cs="Arial"/>
          <w:sz w:val="22"/>
          <w:szCs w:val="22"/>
        </w:rPr>
        <w:t>ee</w:t>
      </w:r>
      <w:r>
        <w:rPr>
          <w:rFonts w:ascii="Arial" w:eastAsia="Arial" w:hAnsi="Arial" w:cs="Arial"/>
          <w:spacing w:val="-1"/>
          <w:sz w:val="22"/>
          <w:szCs w:val="22"/>
        </w:rPr>
        <w:t>l</w:t>
      </w:r>
      <w:r>
        <w:rPr>
          <w:rFonts w:ascii="Arial" w:eastAsia="Arial" w:hAnsi="Arial" w:cs="Arial"/>
          <w:sz w:val="22"/>
          <w:szCs w:val="22"/>
        </w:rPr>
        <w:t>s</w:t>
      </w:r>
      <w:r>
        <w:rPr>
          <w:rFonts w:ascii="Arial" w:eastAsia="Arial" w:hAnsi="Arial" w:cs="Arial"/>
          <w:spacing w:val="21"/>
          <w:sz w:val="22"/>
          <w:szCs w:val="22"/>
        </w:rPr>
        <w:t xml:space="preserve"> </w:t>
      </w:r>
      <w:r w:rsidR="00393A7D">
        <w:rPr>
          <w:rFonts w:ascii="Arial" w:eastAsia="Arial" w:hAnsi="Arial" w:cs="Arial"/>
          <w:sz w:val="22"/>
          <w:szCs w:val="22"/>
        </w:rPr>
        <w:t>their</w:t>
      </w:r>
      <w:r>
        <w:rPr>
          <w:rFonts w:ascii="Arial" w:eastAsia="Arial" w:hAnsi="Arial" w:cs="Arial"/>
          <w:spacing w:val="24"/>
          <w:sz w:val="22"/>
          <w:szCs w:val="22"/>
        </w:rPr>
        <w:t xml:space="preserve"> </w:t>
      </w:r>
      <w:r>
        <w:rPr>
          <w:rFonts w:ascii="Arial" w:eastAsia="Arial" w:hAnsi="Arial" w:cs="Arial"/>
          <w:sz w:val="22"/>
          <w:szCs w:val="22"/>
        </w:rPr>
        <w:t>ad</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ce</w:t>
      </w:r>
      <w:r>
        <w:rPr>
          <w:rFonts w:ascii="Arial" w:eastAsia="Arial" w:hAnsi="Arial" w:cs="Arial"/>
          <w:spacing w:val="23"/>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23"/>
          <w:sz w:val="22"/>
          <w:szCs w:val="22"/>
        </w:rPr>
        <w:t xml:space="preserve"> </w:t>
      </w:r>
      <w:r>
        <w:rPr>
          <w:rFonts w:ascii="Arial" w:eastAsia="Arial" w:hAnsi="Arial" w:cs="Arial"/>
          <w:sz w:val="22"/>
          <w:szCs w:val="22"/>
        </w:rPr>
        <w:t>be</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25"/>
          <w:sz w:val="22"/>
          <w:szCs w:val="22"/>
        </w:rPr>
        <w:t xml:space="preserve"> </w:t>
      </w:r>
      <w:r>
        <w:rPr>
          <w:rFonts w:ascii="Arial" w:eastAsia="Arial" w:hAnsi="Arial" w:cs="Arial"/>
          <w:spacing w:val="-3"/>
          <w:sz w:val="22"/>
          <w:szCs w:val="22"/>
        </w:rPr>
        <w:t>d</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2"/>
          <w:sz w:val="22"/>
          <w:szCs w:val="22"/>
        </w:rPr>
        <w:t>g</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ded</w:t>
      </w:r>
      <w:r>
        <w:rPr>
          <w:rFonts w:ascii="Arial" w:eastAsia="Arial" w:hAnsi="Arial" w:cs="Arial"/>
          <w:spacing w:val="23"/>
          <w:sz w:val="22"/>
          <w:szCs w:val="22"/>
        </w:rPr>
        <w:t xml:space="preserve"> </w:t>
      </w:r>
      <w:r>
        <w:rPr>
          <w:rFonts w:ascii="Arial" w:eastAsia="Arial" w:hAnsi="Arial" w:cs="Arial"/>
          <w:spacing w:val="-3"/>
          <w:sz w:val="22"/>
          <w:szCs w:val="22"/>
        </w:rPr>
        <w:t>o</w:t>
      </w:r>
      <w:r>
        <w:rPr>
          <w:rFonts w:ascii="Arial" w:eastAsia="Arial" w:hAnsi="Arial" w:cs="Arial"/>
          <w:sz w:val="22"/>
          <w:szCs w:val="22"/>
        </w:rPr>
        <w:t>r</w:t>
      </w:r>
      <w:r>
        <w:rPr>
          <w:rFonts w:ascii="Arial" w:eastAsia="Arial" w:hAnsi="Arial" w:cs="Arial"/>
          <w:spacing w:val="24"/>
          <w:sz w:val="22"/>
          <w:szCs w:val="22"/>
        </w:rPr>
        <w:t xml:space="preserve"> </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rr</w:t>
      </w:r>
      <w:r>
        <w:rPr>
          <w:rFonts w:ascii="Arial" w:eastAsia="Arial" w:hAnsi="Arial" w:cs="Arial"/>
          <w:sz w:val="22"/>
          <w:szCs w:val="22"/>
        </w:rPr>
        <w:t>u</w:t>
      </w:r>
      <w:r>
        <w:rPr>
          <w:rFonts w:ascii="Arial" w:eastAsia="Arial" w:hAnsi="Arial" w:cs="Arial"/>
          <w:spacing w:val="-1"/>
          <w:sz w:val="22"/>
          <w:szCs w:val="22"/>
        </w:rPr>
        <w:t>l</w:t>
      </w:r>
      <w:r>
        <w:rPr>
          <w:rFonts w:ascii="Arial" w:eastAsia="Arial" w:hAnsi="Arial" w:cs="Arial"/>
          <w:sz w:val="22"/>
          <w:szCs w:val="22"/>
        </w:rPr>
        <w:t>ed,</w:t>
      </w:r>
      <w:r>
        <w:rPr>
          <w:rFonts w:ascii="Arial" w:eastAsia="Arial" w:hAnsi="Arial" w:cs="Arial"/>
          <w:spacing w:val="26"/>
          <w:sz w:val="22"/>
          <w:szCs w:val="22"/>
        </w:rPr>
        <w:t xml:space="preserve"> </w:t>
      </w:r>
      <w:r>
        <w:rPr>
          <w:rFonts w:ascii="Arial" w:eastAsia="Arial" w:hAnsi="Arial" w:cs="Arial"/>
          <w:sz w:val="22"/>
          <w:szCs w:val="22"/>
        </w:rPr>
        <w:t xml:space="preserve">and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3"/>
          <w:sz w:val="22"/>
          <w:szCs w:val="22"/>
        </w:rPr>
        <w:t xml:space="preserve"> </w:t>
      </w:r>
      <w:r>
        <w:rPr>
          <w:rFonts w:ascii="Arial" w:eastAsia="Arial" w:hAnsi="Arial" w:cs="Arial"/>
          <w:spacing w:val="-1"/>
          <w:sz w:val="22"/>
          <w:szCs w:val="22"/>
        </w:rPr>
        <w:t>B</w:t>
      </w:r>
      <w:r>
        <w:rPr>
          <w:rFonts w:ascii="Arial" w:eastAsia="Arial" w:hAnsi="Arial" w:cs="Arial"/>
          <w:sz w:val="22"/>
          <w:szCs w:val="22"/>
        </w:rPr>
        <w:t>oa</w:t>
      </w:r>
      <w:r>
        <w:rPr>
          <w:rFonts w:ascii="Arial" w:eastAsia="Arial" w:hAnsi="Arial" w:cs="Arial"/>
          <w:spacing w:val="1"/>
          <w:sz w:val="22"/>
          <w:szCs w:val="22"/>
        </w:rPr>
        <w:t>r</w:t>
      </w:r>
      <w:r>
        <w:rPr>
          <w:rFonts w:ascii="Arial" w:eastAsia="Arial" w:hAnsi="Arial" w:cs="Arial"/>
          <w:sz w:val="22"/>
          <w:szCs w:val="22"/>
        </w:rPr>
        <w:t>d</w:t>
      </w:r>
      <w:r>
        <w:rPr>
          <w:rFonts w:ascii="Arial" w:eastAsia="Arial" w:hAnsi="Arial" w:cs="Arial"/>
          <w:spacing w:val="3"/>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3"/>
          <w:sz w:val="22"/>
          <w:szCs w:val="22"/>
        </w:rPr>
        <w:t xml:space="preserve"> </w:t>
      </w:r>
      <w:r>
        <w:rPr>
          <w:rFonts w:ascii="Arial" w:eastAsia="Arial" w:hAnsi="Arial" w:cs="Arial"/>
          <w:sz w:val="22"/>
          <w:szCs w:val="22"/>
        </w:rPr>
        <w:t>a</w:t>
      </w:r>
      <w:r>
        <w:rPr>
          <w:rFonts w:ascii="Arial" w:eastAsia="Arial" w:hAnsi="Arial" w:cs="Arial"/>
          <w:spacing w:val="-2"/>
          <w:sz w:val="22"/>
          <w:szCs w:val="22"/>
        </w:rPr>
        <w:t>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rFonts w:ascii="Arial" w:eastAsia="Arial" w:hAnsi="Arial" w:cs="Arial"/>
          <w:spacing w:val="5"/>
          <w:sz w:val="22"/>
          <w:szCs w:val="22"/>
        </w:rPr>
        <w:t xml:space="preserve"> </w:t>
      </w:r>
      <w:r>
        <w:rPr>
          <w:rFonts w:ascii="Arial" w:eastAsia="Arial" w:hAnsi="Arial" w:cs="Arial"/>
          <w:spacing w:val="-1"/>
          <w:sz w:val="22"/>
          <w:szCs w:val="22"/>
        </w:rPr>
        <w:t>i</w:t>
      </w:r>
      <w:r>
        <w:rPr>
          <w:rFonts w:ascii="Arial" w:eastAsia="Arial" w:hAnsi="Arial" w:cs="Arial"/>
          <w:sz w:val="22"/>
          <w:szCs w:val="22"/>
        </w:rPr>
        <w:t>napp</w:t>
      </w:r>
      <w:r>
        <w:rPr>
          <w:rFonts w:ascii="Arial" w:eastAsia="Arial" w:hAnsi="Arial" w:cs="Arial"/>
          <w:spacing w:val="1"/>
          <w:sz w:val="22"/>
          <w:szCs w:val="22"/>
        </w:rPr>
        <w:t>r</w:t>
      </w:r>
      <w:r>
        <w:rPr>
          <w:rFonts w:ascii="Arial" w:eastAsia="Arial" w:hAnsi="Arial" w:cs="Arial"/>
          <w:sz w:val="22"/>
          <w:szCs w:val="22"/>
        </w:rPr>
        <w:t>op</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z w:val="22"/>
          <w:szCs w:val="22"/>
        </w:rPr>
        <w:t>or</w:t>
      </w:r>
      <w:r>
        <w:rPr>
          <w:rFonts w:ascii="Arial" w:eastAsia="Arial" w:hAnsi="Arial" w:cs="Arial"/>
          <w:spacing w:val="4"/>
          <w:sz w:val="22"/>
          <w:szCs w:val="22"/>
        </w:rPr>
        <w:t xml:space="preserve"> </w:t>
      </w:r>
      <w:r>
        <w:rPr>
          <w:rFonts w:ascii="Arial" w:eastAsia="Arial" w:hAnsi="Arial" w:cs="Arial"/>
          <w:sz w:val="22"/>
          <w:szCs w:val="22"/>
        </w:rPr>
        <w:t>be</w:t>
      </w:r>
      <w:r>
        <w:rPr>
          <w:rFonts w:ascii="Arial" w:eastAsia="Arial" w:hAnsi="Arial" w:cs="Arial"/>
          <w:spacing w:val="-2"/>
          <w:sz w:val="22"/>
          <w:szCs w:val="22"/>
        </w:rPr>
        <w:t>y</w:t>
      </w:r>
      <w:r>
        <w:rPr>
          <w:rFonts w:ascii="Arial" w:eastAsia="Arial" w:hAnsi="Arial" w:cs="Arial"/>
          <w:sz w:val="22"/>
          <w:szCs w:val="22"/>
        </w:rPr>
        <w:t>ond</w:t>
      </w:r>
      <w:r>
        <w:rPr>
          <w:rFonts w:ascii="Arial" w:eastAsia="Arial" w:hAnsi="Arial" w:cs="Arial"/>
          <w:spacing w:val="3"/>
          <w:sz w:val="22"/>
          <w:szCs w:val="22"/>
        </w:rPr>
        <w:t xml:space="preserve"> </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3"/>
          <w:sz w:val="22"/>
          <w:szCs w:val="22"/>
        </w:rPr>
        <w:t xml:space="preserve"> </w:t>
      </w:r>
      <w:r>
        <w:rPr>
          <w:rFonts w:ascii="Arial" w:eastAsia="Arial" w:hAnsi="Arial" w:cs="Arial"/>
          <w:spacing w:val="-3"/>
          <w:sz w:val="22"/>
          <w:szCs w:val="22"/>
        </w:rPr>
        <w:t>p</w:t>
      </w:r>
      <w:r>
        <w:rPr>
          <w:rFonts w:ascii="Arial" w:eastAsia="Arial" w:hAnsi="Arial" w:cs="Arial"/>
          <w:sz w:val="22"/>
          <w:szCs w:val="22"/>
        </w:rPr>
        <w:t>o</w:t>
      </w:r>
      <w:r>
        <w:rPr>
          <w:rFonts w:ascii="Arial" w:eastAsia="Arial" w:hAnsi="Arial" w:cs="Arial"/>
          <w:spacing w:val="-4"/>
          <w:sz w:val="22"/>
          <w:szCs w:val="22"/>
        </w:rPr>
        <w:t>w</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 xml:space="preserve">s. </w:t>
      </w:r>
      <w:r>
        <w:rPr>
          <w:rFonts w:ascii="Arial" w:eastAsia="Arial" w:hAnsi="Arial" w:cs="Arial"/>
          <w:spacing w:val="6"/>
          <w:sz w:val="22"/>
          <w:szCs w:val="22"/>
        </w:rPr>
        <w:t xml:space="preserve"> </w:t>
      </w:r>
      <w:r>
        <w:rPr>
          <w:rFonts w:ascii="Arial" w:eastAsia="Arial" w:hAnsi="Arial" w:cs="Arial"/>
          <w:spacing w:val="2"/>
          <w:sz w:val="22"/>
          <w:szCs w:val="22"/>
        </w:rPr>
        <w:t>T</w:t>
      </w:r>
      <w:r>
        <w:rPr>
          <w:rFonts w:ascii="Arial" w:eastAsia="Arial" w:hAnsi="Arial" w:cs="Arial"/>
          <w:sz w:val="22"/>
          <w:szCs w:val="22"/>
        </w:rPr>
        <w:t>he</w:t>
      </w:r>
      <w:r>
        <w:rPr>
          <w:rFonts w:ascii="Arial" w:eastAsia="Arial" w:hAnsi="Arial" w:cs="Arial"/>
          <w:spacing w:val="3"/>
          <w:sz w:val="22"/>
          <w:szCs w:val="22"/>
        </w:rPr>
        <w:t xml:space="preserve"> </w:t>
      </w:r>
      <w:r w:rsidR="00B2320C">
        <w:rPr>
          <w:rFonts w:ascii="Arial" w:eastAsia="Arial" w:hAnsi="Arial" w:cs="Arial"/>
          <w:sz w:val="22"/>
          <w:szCs w:val="22"/>
        </w:rPr>
        <w:t>Director of Governance</w:t>
      </w:r>
      <w:r>
        <w:rPr>
          <w:rFonts w:ascii="Arial" w:eastAsia="Arial" w:hAnsi="Arial" w:cs="Arial"/>
          <w:spacing w:val="6"/>
          <w:sz w:val="22"/>
          <w:szCs w:val="22"/>
        </w:rPr>
        <w:t xml:space="preserve"> </w:t>
      </w:r>
      <w:r>
        <w:rPr>
          <w:rFonts w:ascii="Arial" w:eastAsia="Arial" w:hAnsi="Arial" w:cs="Arial"/>
          <w:sz w:val="22"/>
          <w:szCs w:val="22"/>
        </w:rPr>
        <w:t>shou</w:t>
      </w:r>
      <w:r>
        <w:rPr>
          <w:rFonts w:ascii="Arial" w:eastAsia="Arial" w:hAnsi="Arial" w:cs="Arial"/>
          <w:spacing w:val="-1"/>
          <w:sz w:val="22"/>
          <w:szCs w:val="22"/>
        </w:rPr>
        <w:t>l</w:t>
      </w:r>
      <w:r>
        <w:rPr>
          <w:rFonts w:ascii="Arial" w:eastAsia="Arial" w:hAnsi="Arial" w:cs="Arial"/>
          <w:spacing w:val="-3"/>
          <w:sz w:val="22"/>
          <w:szCs w:val="22"/>
        </w:rPr>
        <w:t>d</w:t>
      </w:r>
      <w:r>
        <w:rPr>
          <w:rFonts w:ascii="Arial" w:eastAsia="Arial" w:hAnsi="Arial" w:cs="Arial"/>
          <w:sz w:val="22"/>
          <w:szCs w:val="22"/>
        </w:rPr>
        <w:t>,</w:t>
      </w:r>
      <w:r>
        <w:rPr>
          <w:rFonts w:ascii="Arial" w:eastAsia="Arial" w:hAnsi="Arial" w:cs="Arial"/>
          <w:spacing w:val="4"/>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 xml:space="preserve">he </w:t>
      </w:r>
      <w:r>
        <w:rPr>
          <w:rFonts w:ascii="Arial" w:eastAsia="Arial" w:hAnsi="Arial" w:cs="Arial"/>
          <w:spacing w:val="3"/>
          <w:sz w:val="22"/>
          <w:szCs w:val="22"/>
        </w:rPr>
        <w:t>f</w:t>
      </w:r>
      <w:r>
        <w:rPr>
          <w:rFonts w:ascii="Arial" w:eastAsia="Arial" w:hAnsi="Arial" w:cs="Arial"/>
          <w:spacing w:val="-4"/>
          <w:sz w:val="22"/>
          <w:szCs w:val="22"/>
        </w:rPr>
        <w:t>i</w:t>
      </w:r>
      <w:r>
        <w:rPr>
          <w:rFonts w:ascii="Arial" w:eastAsia="Arial" w:hAnsi="Arial" w:cs="Arial"/>
          <w:spacing w:val="1"/>
          <w:sz w:val="22"/>
          <w:szCs w:val="22"/>
        </w:rPr>
        <w:t>r</w:t>
      </w:r>
      <w:r>
        <w:rPr>
          <w:rFonts w:ascii="Arial" w:eastAsia="Arial" w:hAnsi="Arial" w:cs="Arial"/>
          <w:spacing w:val="-2"/>
          <w:sz w:val="22"/>
          <w:szCs w:val="22"/>
        </w:rPr>
        <w:t>s</w:t>
      </w:r>
      <w:r>
        <w:rPr>
          <w:rFonts w:ascii="Arial" w:eastAsia="Arial" w:hAnsi="Arial" w:cs="Arial"/>
          <w:sz w:val="22"/>
          <w:szCs w:val="22"/>
        </w:rPr>
        <w:t>t</w:t>
      </w:r>
      <w:r>
        <w:rPr>
          <w:rFonts w:ascii="Arial" w:eastAsia="Arial" w:hAnsi="Arial" w:cs="Arial"/>
          <w:spacing w:val="4"/>
          <w:sz w:val="22"/>
          <w:szCs w:val="22"/>
        </w:rPr>
        <w:t xml:space="preserve"> </w:t>
      </w:r>
      <w:r>
        <w:rPr>
          <w:rFonts w:ascii="Arial" w:eastAsia="Arial" w:hAnsi="Arial" w:cs="Arial"/>
          <w:spacing w:val="-1"/>
          <w:sz w:val="22"/>
          <w:szCs w:val="22"/>
        </w:rPr>
        <w:t>i</w:t>
      </w:r>
      <w:r>
        <w:rPr>
          <w:rFonts w:ascii="Arial" w:eastAsia="Arial" w:hAnsi="Arial" w:cs="Arial"/>
          <w:sz w:val="22"/>
          <w:szCs w:val="22"/>
        </w:rPr>
        <w:t>ns</w:t>
      </w:r>
      <w:r>
        <w:rPr>
          <w:rFonts w:ascii="Arial" w:eastAsia="Arial" w:hAnsi="Arial" w:cs="Arial"/>
          <w:spacing w:val="1"/>
          <w:sz w:val="22"/>
          <w:szCs w:val="22"/>
        </w:rPr>
        <w:t>t</w:t>
      </w:r>
      <w:r>
        <w:rPr>
          <w:rFonts w:ascii="Arial" w:eastAsia="Arial" w:hAnsi="Arial" w:cs="Arial"/>
          <w:sz w:val="22"/>
          <w:szCs w:val="22"/>
        </w:rPr>
        <w:t>anc</w:t>
      </w:r>
      <w:r>
        <w:rPr>
          <w:rFonts w:ascii="Arial" w:eastAsia="Arial" w:hAnsi="Arial" w:cs="Arial"/>
          <w:spacing w:val="-3"/>
          <w:sz w:val="22"/>
          <w:szCs w:val="22"/>
        </w:rPr>
        <w:t>e</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1"/>
          <w:sz w:val="22"/>
          <w:szCs w:val="22"/>
        </w:rPr>
        <w:t>m</w:t>
      </w:r>
      <w:r>
        <w:rPr>
          <w:rFonts w:ascii="Arial" w:eastAsia="Arial" w:hAnsi="Arial" w:cs="Arial"/>
          <w:spacing w:val="-3"/>
          <w:sz w:val="22"/>
          <w:szCs w:val="22"/>
        </w:rPr>
        <w:t>a</w:t>
      </w:r>
      <w:r>
        <w:rPr>
          <w:rFonts w:ascii="Arial" w:eastAsia="Arial" w:hAnsi="Arial" w:cs="Arial"/>
          <w:spacing w:val="2"/>
          <w:sz w:val="22"/>
          <w:szCs w:val="22"/>
        </w:rPr>
        <w:t>k</w:t>
      </w:r>
      <w:r>
        <w:rPr>
          <w:rFonts w:ascii="Arial" w:eastAsia="Arial" w:hAnsi="Arial" w:cs="Arial"/>
          <w:sz w:val="22"/>
          <w:szCs w:val="22"/>
        </w:rPr>
        <w:t>e e</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y e</w:t>
      </w:r>
      <w:r>
        <w:rPr>
          <w:rFonts w:ascii="Arial" w:eastAsia="Arial" w:hAnsi="Arial" w:cs="Arial"/>
          <w:spacing w:val="1"/>
          <w:sz w:val="22"/>
          <w:szCs w:val="22"/>
        </w:rPr>
        <w:t>f</w:t>
      </w:r>
      <w:r>
        <w:rPr>
          <w:rFonts w:ascii="Arial" w:eastAsia="Arial" w:hAnsi="Arial" w:cs="Arial"/>
          <w:spacing w:val="3"/>
          <w:sz w:val="22"/>
          <w:szCs w:val="22"/>
        </w:rPr>
        <w:t>f</w:t>
      </w:r>
      <w:r>
        <w:rPr>
          <w:rFonts w:ascii="Arial" w:eastAsia="Arial" w:hAnsi="Arial" w:cs="Arial"/>
          <w:sz w:val="22"/>
          <w:szCs w:val="22"/>
        </w:rPr>
        <w:t>o</w:t>
      </w:r>
      <w:r>
        <w:rPr>
          <w:rFonts w:ascii="Arial" w:eastAsia="Arial" w:hAnsi="Arial" w:cs="Arial"/>
          <w:spacing w:val="-2"/>
          <w:sz w:val="22"/>
          <w:szCs w:val="22"/>
        </w:rPr>
        <w:t>r</w:t>
      </w:r>
      <w:r>
        <w:rPr>
          <w:rFonts w:ascii="Arial" w:eastAsia="Arial" w:hAnsi="Arial" w:cs="Arial"/>
          <w:sz w:val="22"/>
          <w:szCs w:val="22"/>
        </w:rPr>
        <w:t>t</w:t>
      </w:r>
      <w:r>
        <w:rPr>
          <w:rFonts w:ascii="Arial" w:eastAsia="Arial" w:hAnsi="Arial" w:cs="Arial"/>
          <w:spacing w:val="4"/>
          <w:sz w:val="22"/>
          <w:szCs w:val="22"/>
        </w:rPr>
        <w:t xml:space="preserve"> </w:t>
      </w:r>
      <w:r>
        <w:rPr>
          <w:rFonts w:ascii="Arial" w:eastAsia="Arial" w:hAnsi="Arial" w:cs="Arial"/>
          <w:spacing w:val="1"/>
          <w:sz w:val="22"/>
          <w:szCs w:val="22"/>
        </w:rPr>
        <w:t>t</w:t>
      </w:r>
      <w:r>
        <w:rPr>
          <w:rFonts w:ascii="Arial" w:eastAsia="Arial" w:hAnsi="Arial" w:cs="Arial"/>
          <w:sz w:val="22"/>
          <w:szCs w:val="22"/>
        </w:rPr>
        <w:t xml:space="preserve">o </w:t>
      </w:r>
      <w:r>
        <w:rPr>
          <w:rFonts w:ascii="Arial" w:eastAsia="Arial" w:hAnsi="Arial" w:cs="Arial"/>
          <w:spacing w:val="1"/>
          <w:sz w:val="22"/>
          <w:szCs w:val="22"/>
        </w:rPr>
        <w:t>r</w:t>
      </w:r>
      <w:r>
        <w:rPr>
          <w:rFonts w:ascii="Arial" w:eastAsia="Arial" w:hAnsi="Arial" w:cs="Arial"/>
          <w:sz w:val="22"/>
          <w:szCs w:val="22"/>
        </w:rPr>
        <w:t>eso</w:t>
      </w:r>
      <w:r>
        <w:rPr>
          <w:rFonts w:ascii="Arial" w:eastAsia="Arial" w:hAnsi="Arial" w:cs="Arial"/>
          <w:spacing w:val="-1"/>
          <w:sz w:val="22"/>
          <w:szCs w:val="22"/>
        </w:rPr>
        <w:t>l</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h</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1"/>
          <w:sz w:val="22"/>
          <w:szCs w:val="22"/>
        </w:rPr>
        <w:t>t</w:t>
      </w:r>
      <w:r>
        <w:rPr>
          <w:rFonts w:ascii="Arial" w:eastAsia="Arial" w:hAnsi="Arial" w:cs="Arial"/>
          <w:sz w:val="22"/>
          <w:szCs w:val="22"/>
        </w:rPr>
        <w:t>er</w:t>
      </w:r>
      <w:r>
        <w:rPr>
          <w:rFonts w:ascii="Arial" w:eastAsia="Arial" w:hAnsi="Arial" w:cs="Arial"/>
          <w:spacing w:val="1"/>
          <w:sz w:val="22"/>
          <w:szCs w:val="22"/>
        </w:rPr>
        <w:t xml:space="preserve"> t</w:t>
      </w:r>
      <w:r>
        <w:rPr>
          <w:rFonts w:ascii="Arial" w:eastAsia="Arial" w:hAnsi="Arial" w:cs="Arial"/>
          <w:sz w:val="22"/>
          <w:szCs w:val="22"/>
        </w:rPr>
        <w:t>h</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3"/>
          <w:sz w:val="22"/>
          <w:szCs w:val="22"/>
        </w:rPr>
        <w:t>u</w:t>
      </w:r>
      <w:r>
        <w:rPr>
          <w:rFonts w:ascii="Arial" w:eastAsia="Arial" w:hAnsi="Arial" w:cs="Arial"/>
          <w:spacing w:val="2"/>
          <w:sz w:val="22"/>
          <w:szCs w:val="22"/>
        </w:rPr>
        <w:t>g</w:t>
      </w:r>
      <w:r>
        <w:rPr>
          <w:rFonts w:ascii="Arial" w:eastAsia="Arial" w:hAnsi="Arial" w:cs="Arial"/>
          <w:sz w:val="22"/>
          <w:szCs w:val="22"/>
        </w:rPr>
        <w:t xml:space="preserve">h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2"/>
          <w:sz w:val="22"/>
          <w:szCs w:val="22"/>
        </w:rPr>
        <w:t>v</w:t>
      </w:r>
      <w:r>
        <w:rPr>
          <w:rFonts w:ascii="Arial" w:eastAsia="Arial" w:hAnsi="Arial" w:cs="Arial"/>
          <w:sz w:val="22"/>
          <w:szCs w:val="22"/>
        </w:rPr>
        <w:t>enues</w:t>
      </w:r>
      <w:r>
        <w:rPr>
          <w:rFonts w:ascii="Arial" w:eastAsia="Arial" w:hAnsi="Arial" w:cs="Arial"/>
          <w:spacing w:val="3"/>
          <w:sz w:val="22"/>
          <w:szCs w:val="22"/>
        </w:rPr>
        <w:t xml:space="preserve"> </w:t>
      </w:r>
      <w:r>
        <w:rPr>
          <w:rFonts w:ascii="Arial" w:eastAsia="Arial" w:hAnsi="Arial" w:cs="Arial"/>
          <w:sz w:val="22"/>
          <w:szCs w:val="22"/>
        </w:rPr>
        <w:t>a</w:t>
      </w:r>
      <w:r>
        <w:rPr>
          <w:rFonts w:ascii="Arial" w:eastAsia="Arial" w:hAnsi="Arial" w:cs="Arial"/>
          <w:spacing w:val="-2"/>
          <w:sz w:val="22"/>
          <w:szCs w:val="22"/>
        </w:rPr>
        <w:t>v</w:t>
      </w:r>
      <w:r>
        <w:rPr>
          <w:rFonts w:ascii="Arial" w:eastAsia="Arial" w:hAnsi="Arial" w:cs="Arial"/>
          <w:sz w:val="22"/>
          <w:szCs w:val="22"/>
        </w:rPr>
        <w:t>a</w:t>
      </w:r>
      <w:r>
        <w:rPr>
          <w:rFonts w:ascii="Arial" w:eastAsia="Arial" w:hAnsi="Arial" w:cs="Arial"/>
          <w:spacing w:val="-1"/>
          <w:sz w:val="22"/>
          <w:szCs w:val="22"/>
        </w:rPr>
        <w:t>il</w:t>
      </w:r>
      <w:r>
        <w:rPr>
          <w:rFonts w:ascii="Arial" w:eastAsia="Arial" w:hAnsi="Arial" w:cs="Arial"/>
          <w:sz w:val="22"/>
          <w:szCs w:val="22"/>
        </w:rPr>
        <w:t>a</w:t>
      </w:r>
      <w:r>
        <w:rPr>
          <w:rFonts w:ascii="Arial" w:eastAsia="Arial" w:hAnsi="Arial" w:cs="Arial"/>
          <w:spacing w:val="2"/>
          <w:sz w:val="22"/>
          <w:szCs w:val="22"/>
        </w:rPr>
        <w:t>b</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2"/>
          <w:sz w:val="22"/>
          <w:szCs w:val="22"/>
        </w:rPr>
        <w:t xml:space="preserve"> </w:t>
      </w:r>
      <w:r w:rsidR="00393A7D">
        <w:rPr>
          <w:rFonts w:ascii="Arial" w:eastAsia="Arial" w:hAnsi="Arial" w:cs="Arial"/>
          <w:sz w:val="22"/>
          <w:szCs w:val="22"/>
        </w:rPr>
        <w:t>them</w:t>
      </w:r>
      <w:r>
        <w:rPr>
          <w:rFonts w:ascii="Arial" w:eastAsia="Arial" w:hAnsi="Arial" w:cs="Arial"/>
          <w:spacing w:val="4"/>
          <w:sz w:val="22"/>
          <w:szCs w:val="22"/>
        </w:rPr>
        <w:t xml:space="preserve"> </w:t>
      </w:r>
      <w:r>
        <w:rPr>
          <w:rFonts w:ascii="Arial" w:eastAsia="Arial" w:hAnsi="Arial" w:cs="Arial"/>
          <w:spacing w:val="-1"/>
          <w:sz w:val="22"/>
          <w:szCs w:val="22"/>
        </w:rPr>
        <w:t>wi</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pacing w:val="-1"/>
          <w:sz w:val="22"/>
          <w:szCs w:val="22"/>
        </w:rPr>
        <w:t>C</w:t>
      </w:r>
      <w:r>
        <w:rPr>
          <w:rFonts w:ascii="Arial" w:eastAsia="Arial" w:hAnsi="Arial" w:cs="Arial"/>
          <w:sz w:val="22"/>
          <w:szCs w:val="22"/>
        </w:rPr>
        <w:t>o</w:t>
      </w:r>
      <w:r>
        <w:rPr>
          <w:rFonts w:ascii="Arial" w:eastAsia="Arial" w:hAnsi="Arial" w:cs="Arial"/>
          <w:spacing w:val="-1"/>
          <w:sz w:val="22"/>
          <w:szCs w:val="22"/>
        </w:rPr>
        <w:t>ll</w:t>
      </w:r>
      <w:r>
        <w:rPr>
          <w:rFonts w:ascii="Arial" w:eastAsia="Arial" w:hAnsi="Arial" w:cs="Arial"/>
          <w:sz w:val="22"/>
          <w:szCs w:val="22"/>
        </w:rPr>
        <w:t>e</w:t>
      </w:r>
      <w:r>
        <w:rPr>
          <w:rFonts w:ascii="Arial" w:eastAsia="Arial" w:hAnsi="Arial" w:cs="Arial"/>
          <w:spacing w:val="2"/>
          <w:sz w:val="22"/>
          <w:szCs w:val="22"/>
        </w:rPr>
        <w:t>g</w:t>
      </w:r>
      <w:r>
        <w:rPr>
          <w:rFonts w:ascii="Arial" w:eastAsia="Arial" w:hAnsi="Arial" w:cs="Arial"/>
          <w:sz w:val="22"/>
          <w:szCs w:val="22"/>
        </w:rPr>
        <w:t xml:space="preserve">e. </w:t>
      </w:r>
      <w:r>
        <w:rPr>
          <w:rFonts w:ascii="Arial" w:eastAsia="Arial" w:hAnsi="Arial" w:cs="Arial"/>
          <w:spacing w:val="3"/>
          <w:sz w:val="22"/>
          <w:szCs w:val="22"/>
        </w:rPr>
        <w:t xml:space="preserve"> </w:t>
      </w:r>
      <w:r>
        <w:rPr>
          <w:rFonts w:ascii="Arial" w:eastAsia="Arial" w:hAnsi="Arial" w:cs="Arial"/>
          <w:spacing w:val="2"/>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sidR="00B2320C">
        <w:rPr>
          <w:rFonts w:ascii="Arial" w:eastAsia="Arial" w:hAnsi="Arial" w:cs="Arial"/>
          <w:sz w:val="22"/>
          <w:szCs w:val="22"/>
        </w:rPr>
        <w:t>Director of Governance</w:t>
      </w:r>
      <w:r>
        <w:rPr>
          <w:rFonts w:ascii="Arial" w:eastAsia="Arial" w:hAnsi="Arial" w:cs="Arial"/>
          <w:sz w:val="22"/>
          <w:szCs w:val="22"/>
        </w:rPr>
        <w:t xml:space="preserve"> </w:t>
      </w:r>
      <w:r>
        <w:rPr>
          <w:rFonts w:ascii="Arial" w:eastAsia="Arial" w:hAnsi="Arial" w:cs="Arial"/>
          <w:spacing w:val="1"/>
          <w:sz w:val="22"/>
          <w:szCs w:val="22"/>
        </w:rPr>
        <w:t>m</w:t>
      </w:r>
      <w:r>
        <w:rPr>
          <w:rFonts w:ascii="Arial" w:eastAsia="Arial" w:hAnsi="Arial" w:cs="Arial"/>
          <w:sz w:val="22"/>
          <w:szCs w:val="22"/>
        </w:rPr>
        <w:t>ay</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pacing w:val="2"/>
          <w:sz w:val="22"/>
          <w:szCs w:val="22"/>
        </w:rPr>
        <w:t>k</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so</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 xml:space="preserve">or </w:t>
      </w:r>
      <w:proofErr w:type="gramStart"/>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 xml:space="preserve">l </w:t>
      </w:r>
      <w:r>
        <w:rPr>
          <w:rFonts w:ascii="Arial" w:eastAsia="Arial" w:hAnsi="Arial" w:cs="Arial"/>
          <w:spacing w:val="-3"/>
          <w:sz w:val="22"/>
          <w:szCs w:val="22"/>
        </w:rPr>
        <w:t>o</w:t>
      </w:r>
      <w:r>
        <w:rPr>
          <w:rFonts w:ascii="Arial" w:eastAsia="Arial" w:hAnsi="Arial" w:cs="Arial"/>
          <w:sz w:val="22"/>
          <w:szCs w:val="22"/>
        </w:rPr>
        <w:t>f</w:t>
      </w:r>
      <w:proofErr w:type="gramEnd"/>
      <w:r>
        <w:rPr>
          <w:rFonts w:ascii="Arial" w:eastAsia="Arial" w:hAnsi="Arial" w:cs="Arial"/>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3"/>
          <w:sz w:val="22"/>
          <w:szCs w:val="22"/>
        </w:rPr>
        <w:t>f</w:t>
      </w:r>
      <w:r>
        <w:rPr>
          <w:rFonts w:ascii="Arial" w:eastAsia="Arial" w:hAnsi="Arial" w:cs="Arial"/>
          <w:sz w:val="22"/>
          <w:szCs w:val="22"/>
        </w:rPr>
        <w:t>o</w:t>
      </w:r>
      <w:r>
        <w:rPr>
          <w:rFonts w:ascii="Arial" w:eastAsia="Arial" w:hAnsi="Arial" w:cs="Arial"/>
          <w:spacing w:val="-1"/>
          <w:sz w:val="22"/>
          <w:szCs w:val="22"/>
        </w:rPr>
        <w:t>ll</w:t>
      </w:r>
      <w:r>
        <w:rPr>
          <w:rFonts w:ascii="Arial" w:eastAsia="Arial" w:hAnsi="Arial" w:cs="Arial"/>
          <w:sz w:val="22"/>
          <w:szCs w:val="22"/>
        </w:rPr>
        <w:t>o</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4"/>
          <w:sz w:val="22"/>
          <w:szCs w:val="22"/>
        </w:rPr>
        <w:t xml:space="preserve"> </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ep</w:t>
      </w:r>
      <w:r>
        <w:rPr>
          <w:rFonts w:ascii="Arial" w:eastAsia="Arial" w:hAnsi="Arial" w:cs="Arial"/>
          <w:spacing w:val="-2"/>
          <w:sz w:val="22"/>
          <w:szCs w:val="22"/>
        </w:rPr>
        <w:t>s</w:t>
      </w:r>
      <w:r>
        <w:rPr>
          <w:rFonts w:ascii="Arial" w:eastAsia="Arial" w:hAnsi="Arial" w:cs="Arial"/>
          <w:sz w:val="22"/>
          <w:szCs w:val="22"/>
        </w:rPr>
        <w:t>:</w:t>
      </w:r>
    </w:p>
    <w:p w14:paraId="3AFDB995" w14:textId="77777777" w:rsidR="00F12A60" w:rsidRDefault="00F12A60" w:rsidP="00111BE1">
      <w:pPr>
        <w:spacing w:line="200" w:lineRule="exact"/>
        <w:ind w:left="-142"/>
      </w:pPr>
    </w:p>
    <w:p w14:paraId="32C56C2F" w14:textId="77777777" w:rsidR="00F12A60" w:rsidRDefault="00F12A60" w:rsidP="00111BE1">
      <w:pPr>
        <w:spacing w:before="11" w:line="280" w:lineRule="exact"/>
        <w:ind w:left="-142"/>
        <w:rPr>
          <w:sz w:val="28"/>
          <w:szCs w:val="28"/>
        </w:rPr>
      </w:pPr>
    </w:p>
    <w:p w14:paraId="5AD425DB" w14:textId="027E8488" w:rsidR="00F12A60" w:rsidRDefault="00FC1541" w:rsidP="00111BE1">
      <w:pPr>
        <w:tabs>
          <w:tab w:val="left" w:pos="660"/>
        </w:tabs>
        <w:ind w:left="426" w:right="79" w:hanging="568"/>
        <w:rPr>
          <w:rFonts w:ascii="Arial" w:eastAsia="Arial" w:hAnsi="Arial" w:cs="Arial"/>
          <w:sz w:val="22"/>
          <w:szCs w:val="22"/>
        </w:rPr>
      </w:pPr>
      <w:proofErr w:type="gramStart"/>
      <w:r>
        <w:rPr>
          <w:rFonts w:ascii="Arial" w:eastAsia="Arial" w:hAnsi="Arial" w:cs="Arial"/>
          <w:sz w:val="22"/>
          <w:szCs w:val="22"/>
        </w:rPr>
        <w:t>a.</w:t>
      </w:r>
      <w:r>
        <w:rPr>
          <w:rFonts w:ascii="Arial" w:eastAsia="Arial" w:hAnsi="Arial" w:cs="Arial"/>
          <w:sz w:val="22"/>
          <w:szCs w:val="22"/>
        </w:rPr>
        <w:tab/>
      </w:r>
      <w:r>
        <w:rPr>
          <w:rFonts w:ascii="Arial" w:eastAsia="Arial" w:hAnsi="Arial" w:cs="Arial"/>
          <w:spacing w:val="-1"/>
          <w:sz w:val="22"/>
          <w:szCs w:val="22"/>
        </w:rPr>
        <w:t>E</w:t>
      </w:r>
      <w:r>
        <w:rPr>
          <w:rFonts w:ascii="Arial" w:eastAsia="Arial" w:hAnsi="Arial" w:cs="Arial"/>
          <w:sz w:val="22"/>
          <w:szCs w:val="22"/>
        </w:rPr>
        <w:t>nsu</w:t>
      </w:r>
      <w:r>
        <w:rPr>
          <w:rFonts w:ascii="Arial" w:eastAsia="Arial" w:hAnsi="Arial" w:cs="Arial"/>
          <w:spacing w:val="1"/>
          <w:sz w:val="22"/>
          <w:szCs w:val="22"/>
        </w:rPr>
        <w:t>r</w:t>
      </w:r>
      <w:r>
        <w:rPr>
          <w:rFonts w:ascii="Arial" w:eastAsia="Arial" w:hAnsi="Arial" w:cs="Arial"/>
          <w:sz w:val="22"/>
          <w:szCs w:val="22"/>
        </w:rPr>
        <w:t>e</w:t>
      </w:r>
      <w:proofErr w:type="gramEnd"/>
      <w:r>
        <w:rPr>
          <w:rFonts w:ascii="Arial" w:eastAsia="Arial" w:hAnsi="Arial" w:cs="Arial"/>
          <w:spacing w:val="11"/>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3"/>
          <w:sz w:val="22"/>
          <w:szCs w:val="22"/>
        </w:rPr>
        <w:t>a</w:t>
      </w:r>
      <w:r>
        <w:rPr>
          <w:rFonts w:ascii="Arial" w:eastAsia="Arial" w:hAnsi="Arial" w:cs="Arial"/>
          <w:sz w:val="22"/>
          <w:szCs w:val="22"/>
        </w:rPr>
        <w:t>t</w:t>
      </w:r>
      <w:r>
        <w:rPr>
          <w:rFonts w:ascii="Arial" w:eastAsia="Arial" w:hAnsi="Arial" w:cs="Arial"/>
          <w:spacing w:val="10"/>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1"/>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3"/>
          <w:sz w:val="22"/>
          <w:szCs w:val="22"/>
        </w:rPr>
        <w:t>a</w:t>
      </w:r>
      <w:r>
        <w:rPr>
          <w:rFonts w:ascii="Arial" w:eastAsia="Arial" w:hAnsi="Arial" w:cs="Arial"/>
          <w:sz w:val="22"/>
          <w:szCs w:val="22"/>
        </w:rPr>
        <w:t>sons</w:t>
      </w:r>
      <w:r>
        <w:rPr>
          <w:rFonts w:ascii="Arial" w:eastAsia="Arial" w:hAnsi="Arial" w:cs="Arial"/>
          <w:spacing w:val="9"/>
          <w:sz w:val="22"/>
          <w:szCs w:val="22"/>
        </w:rPr>
        <w:t xml:space="preserve"> </w:t>
      </w:r>
      <w:r>
        <w:rPr>
          <w:rFonts w:ascii="Arial" w:eastAsia="Arial" w:hAnsi="Arial" w:cs="Arial"/>
          <w:spacing w:val="1"/>
          <w:sz w:val="22"/>
          <w:szCs w:val="22"/>
        </w:rPr>
        <w:t>f</w:t>
      </w:r>
      <w:r>
        <w:rPr>
          <w:rFonts w:ascii="Arial" w:eastAsia="Arial" w:hAnsi="Arial" w:cs="Arial"/>
          <w:sz w:val="22"/>
          <w:szCs w:val="22"/>
        </w:rPr>
        <w:t>or</w:t>
      </w:r>
      <w:r>
        <w:rPr>
          <w:rFonts w:ascii="Arial" w:eastAsia="Arial" w:hAnsi="Arial" w:cs="Arial"/>
          <w:spacing w:val="12"/>
          <w:sz w:val="22"/>
          <w:szCs w:val="22"/>
        </w:rPr>
        <w:t xml:space="preserve"> </w:t>
      </w:r>
      <w:r>
        <w:rPr>
          <w:rFonts w:ascii="Arial" w:eastAsia="Arial" w:hAnsi="Arial" w:cs="Arial"/>
          <w:sz w:val="22"/>
          <w:szCs w:val="22"/>
        </w:rPr>
        <w:t>co</w:t>
      </w:r>
      <w:r>
        <w:rPr>
          <w:rFonts w:ascii="Arial" w:eastAsia="Arial" w:hAnsi="Arial" w:cs="Arial"/>
          <w:spacing w:val="-3"/>
          <w:sz w:val="22"/>
          <w:szCs w:val="22"/>
        </w:rPr>
        <w:t>n</w:t>
      </w:r>
      <w:r>
        <w:rPr>
          <w:rFonts w:ascii="Arial" w:eastAsia="Arial" w:hAnsi="Arial" w:cs="Arial"/>
          <w:sz w:val="22"/>
          <w:szCs w:val="22"/>
        </w:rPr>
        <w:t>ce</w:t>
      </w:r>
      <w:r>
        <w:rPr>
          <w:rFonts w:ascii="Arial" w:eastAsia="Arial" w:hAnsi="Arial" w:cs="Arial"/>
          <w:spacing w:val="1"/>
          <w:sz w:val="22"/>
          <w:szCs w:val="22"/>
        </w:rPr>
        <w:t>r</w:t>
      </w:r>
      <w:r>
        <w:rPr>
          <w:rFonts w:ascii="Arial" w:eastAsia="Arial" w:hAnsi="Arial" w:cs="Arial"/>
          <w:sz w:val="22"/>
          <w:szCs w:val="22"/>
        </w:rPr>
        <w:t>n</w:t>
      </w:r>
      <w:r>
        <w:rPr>
          <w:rFonts w:ascii="Arial" w:eastAsia="Arial" w:hAnsi="Arial" w:cs="Arial"/>
          <w:spacing w:val="11"/>
          <w:sz w:val="22"/>
          <w:szCs w:val="22"/>
        </w:rPr>
        <w:t xml:space="preserve"> </w:t>
      </w:r>
      <w:r>
        <w:rPr>
          <w:rFonts w:ascii="Arial" w:eastAsia="Arial" w:hAnsi="Arial" w:cs="Arial"/>
          <w:sz w:val="22"/>
          <w:szCs w:val="22"/>
        </w:rPr>
        <w:t>ha</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1"/>
          <w:sz w:val="22"/>
          <w:szCs w:val="22"/>
        </w:rPr>
        <w:t xml:space="preserve"> </w:t>
      </w:r>
      <w:r>
        <w:rPr>
          <w:rFonts w:ascii="Arial" w:eastAsia="Arial" w:hAnsi="Arial" w:cs="Arial"/>
          <w:sz w:val="22"/>
          <w:szCs w:val="22"/>
        </w:rPr>
        <w:t xml:space="preserve">been </w:t>
      </w:r>
      <w:r>
        <w:rPr>
          <w:rFonts w:ascii="Arial" w:eastAsia="Arial" w:hAnsi="Arial" w:cs="Arial"/>
          <w:spacing w:val="8"/>
          <w:sz w:val="22"/>
          <w:szCs w:val="22"/>
        </w:rPr>
        <w:t>p</w:t>
      </w:r>
      <w:r>
        <w:rPr>
          <w:rFonts w:ascii="Arial" w:eastAsia="Arial" w:hAnsi="Arial" w:cs="Arial"/>
          <w:sz w:val="22"/>
          <w:szCs w:val="22"/>
        </w:rPr>
        <w:t>ut</w:t>
      </w:r>
      <w:r>
        <w:rPr>
          <w:rFonts w:ascii="Arial" w:eastAsia="Arial" w:hAnsi="Arial" w:cs="Arial"/>
          <w:spacing w:val="12"/>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1"/>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13"/>
          <w:sz w:val="22"/>
          <w:szCs w:val="22"/>
        </w:rPr>
        <w:t xml:space="preserve"> </w:t>
      </w:r>
      <w:r>
        <w:rPr>
          <w:rFonts w:ascii="Arial" w:eastAsia="Arial" w:hAnsi="Arial" w:cs="Arial"/>
          <w:sz w:val="22"/>
          <w:szCs w:val="22"/>
        </w:rPr>
        <w:t>and</w:t>
      </w:r>
      <w:r>
        <w:rPr>
          <w:rFonts w:ascii="Arial" w:eastAsia="Arial" w:hAnsi="Arial" w:cs="Arial"/>
          <w:spacing w:val="8"/>
          <w:sz w:val="22"/>
          <w:szCs w:val="22"/>
        </w:rPr>
        <w:t xml:space="preserve"> </w:t>
      </w:r>
      <w:r>
        <w:rPr>
          <w:rFonts w:ascii="Arial" w:eastAsia="Arial" w:hAnsi="Arial" w:cs="Arial"/>
          <w:sz w:val="22"/>
          <w:szCs w:val="22"/>
        </w:rPr>
        <w:t>sent</w:t>
      </w:r>
      <w:r>
        <w:rPr>
          <w:rFonts w:ascii="Arial" w:eastAsia="Arial" w:hAnsi="Arial" w:cs="Arial"/>
          <w:spacing w:val="12"/>
          <w:sz w:val="22"/>
          <w:szCs w:val="22"/>
        </w:rPr>
        <w:t xml:space="preserve"> </w:t>
      </w:r>
      <w:r>
        <w:rPr>
          <w:rFonts w:ascii="Arial" w:eastAsia="Arial" w:hAnsi="Arial" w:cs="Arial"/>
          <w:sz w:val="22"/>
          <w:szCs w:val="22"/>
        </w:rPr>
        <w:t>by</w:t>
      </w:r>
      <w:r>
        <w:rPr>
          <w:rFonts w:ascii="Arial" w:eastAsia="Arial" w:hAnsi="Arial" w:cs="Arial"/>
          <w:spacing w:val="6"/>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1"/>
          <w:sz w:val="22"/>
          <w:szCs w:val="22"/>
        </w:rPr>
        <w:t xml:space="preserve"> </w:t>
      </w:r>
      <w:r w:rsidR="00B2320C">
        <w:rPr>
          <w:rFonts w:ascii="Arial" w:eastAsia="Arial" w:hAnsi="Arial" w:cs="Arial"/>
          <w:sz w:val="22"/>
          <w:szCs w:val="22"/>
        </w:rPr>
        <w:t>Director of Governance</w:t>
      </w:r>
      <w:r>
        <w:rPr>
          <w:rFonts w:ascii="Arial" w:eastAsia="Arial" w:hAnsi="Arial" w:cs="Arial"/>
          <w:spacing w:val="11"/>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8"/>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1"/>
          <w:sz w:val="22"/>
          <w:szCs w:val="22"/>
        </w:rPr>
        <w:t xml:space="preserve"> </w:t>
      </w:r>
      <w:r>
        <w:rPr>
          <w:rFonts w:ascii="Arial" w:eastAsia="Arial" w:hAnsi="Arial" w:cs="Arial"/>
          <w:spacing w:val="-1"/>
          <w:sz w:val="22"/>
          <w:szCs w:val="22"/>
        </w:rPr>
        <w:t>C</w:t>
      </w:r>
      <w:r>
        <w:rPr>
          <w:rFonts w:ascii="Arial" w:eastAsia="Arial" w:hAnsi="Arial" w:cs="Arial"/>
          <w:sz w:val="22"/>
          <w:szCs w:val="22"/>
        </w:rPr>
        <w:t>ha</w:t>
      </w:r>
      <w:r>
        <w:rPr>
          <w:rFonts w:ascii="Arial" w:eastAsia="Arial" w:hAnsi="Arial" w:cs="Arial"/>
          <w:spacing w:val="-1"/>
          <w:sz w:val="22"/>
          <w:szCs w:val="22"/>
        </w:rPr>
        <w:t>i</w:t>
      </w:r>
      <w:r>
        <w:rPr>
          <w:rFonts w:ascii="Arial" w:eastAsia="Arial" w:hAnsi="Arial" w:cs="Arial"/>
          <w:sz w:val="22"/>
          <w:szCs w:val="22"/>
        </w:rPr>
        <w:t>r and</w:t>
      </w:r>
      <w:r>
        <w:rPr>
          <w:rFonts w:ascii="Arial" w:eastAsia="Arial" w:hAnsi="Arial" w:cs="Arial"/>
          <w:spacing w:val="1"/>
          <w:sz w:val="22"/>
          <w:szCs w:val="22"/>
        </w:rPr>
        <w:t xml:space="preserve"> t</w:t>
      </w:r>
      <w:r>
        <w:rPr>
          <w:rFonts w:ascii="Arial" w:eastAsia="Arial" w:hAnsi="Arial" w:cs="Arial"/>
          <w:sz w:val="22"/>
          <w:szCs w:val="22"/>
        </w:rPr>
        <w:t>he</w:t>
      </w:r>
      <w:r>
        <w:rPr>
          <w:rFonts w:ascii="Arial" w:eastAsia="Arial" w:hAnsi="Arial" w:cs="Arial"/>
          <w:spacing w:val="-1"/>
          <w:sz w:val="22"/>
          <w:szCs w:val="22"/>
        </w:rPr>
        <w:t xml:space="preserve"> P</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nc</w:t>
      </w:r>
      <w:r>
        <w:rPr>
          <w:rFonts w:ascii="Arial" w:eastAsia="Arial" w:hAnsi="Arial" w:cs="Arial"/>
          <w:spacing w:val="-1"/>
          <w:sz w:val="22"/>
          <w:szCs w:val="22"/>
        </w:rPr>
        <w:t>i</w:t>
      </w:r>
      <w:r>
        <w:rPr>
          <w:rFonts w:ascii="Arial" w:eastAsia="Arial" w:hAnsi="Arial" w:cs="Arial"/>
          <w:sz w:val="22"/>
          <w:szCs w:val="22"/>
        </w:rPr>
        <w:t>pal</w:t>
      </w:r>
    </w:p>
    <w:p w14:paraId="17BD3A26" w14:textId="4AAF10C0" w:rsidR="00F12A60" w:rsidRDefault="00FC1541" w:rsidP="00111BE1">
      <w:pPr>
        <w:tabs>
          <w:tab w:val="left" w:pos="660"/>
        </w:tabs>
        <w:spacing w:line="240" w:lineRule="exact"/>
        <w:ind w:left="426" w:right="79" w:hanging="568"/>
        <w:jc w:val="both"/>
        <w:rPr>
          <w:rFonts w:ascii="Arial" w:eastAsia="Arial" w:hAnsi="Arial" w:cs="Arial"/>
          <w:sz w:val="22"/>
          <w:szCs w:val="22"/>
        </w:rPr>
      </w:pPr>
      <w:r>
        <w:rPr>
          <w:rFonts w:ascii="Arial" w:eastAsia="Arial" w:hAnsi="Arial" w:cs="Arial"/>
          <w:sz w:val="22"/>
          <w:szCs w:val="22"/>
        </w:rPr>
        <w:lastRenderedPageBreak/>
        <w:t xml:space="preserve">b.     </w:t>
      </w:r>
      <w:r>
        <w:rPr>
          <w:rFonts w:ascii="Arial" w:eastAsia="Arial" w:hAnsi="Arial" w:cs="Arial"/>
          <w:spacing w:val="17"/>
          <w:sz w:val="22"/>
          <w:szCs w:val="22"/>
        </w:rPr>
        <w:t xml:space="preserve"> </w:t>
      </w:r>
      <w:r>
        <w:rPr>
          <w:rFonts w:ascii="Arial" w:eastAsia="Arial" w:hAnsi="Arial" w:cs="Arial"/>
          <w:spacing w:val="-1"/>
          <w:sz w:val="22"/>
          <w:szCs w:val="22"/>
        </w:rPr>
        <w:t>E</w:t>
      </w:r>
      <w:r>
        <w:rPr>
          <w:rFonts w:ascii="Arial" w:eastAsia="Arial" w:hAnsi="Arial" w:cs="Arial"/>
          <w:sz w:val="22"/>
          <w:szCs w:val="22"/>
        </w:rPr>
        <w:t>nsu</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40"/>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39"/>
          <w:sz w:val="22"/>
          <w:szCs w:val="22"/>
        </w:rPr>
        <w:t xml:space="preserve"> </w:t>
      </w:r>
      <w:r>
        <w:rPr>
          <w:rFonts w:ascii="Arial" w:eastAsia="Arial" w:hAnsi="Arial" w:cs="Arial"/>
          <w:spacing w:val="-1"/>
          <w:sz w:val="22"/>
          <w:szCs w:val="22"/>
        </w:rPr>
        <w:t>C</w:t>
      </w:r>
      <w:r>
        <w:rPr>
          <w:rFonts w:ascii="Arial" w:eastAsia="Arial" w:hAnsi="Arial" w:cs="Arial"/>
          <w:sz w:val="22"/>
          <w:szCs w:val="22"/>
        </w:rPr>
        <w:t>ha</w:t>
      </w:r>
      <w:r>
        <w:rPr>
          <w:rFonts w:ascii="Arial" w:eastAsia="Arial" w:hAnsi="Arial" w:cs="Arial"/>
          <w:spacing w:val="-1"/>
          <w:sz w:val="22"/>
          <w:szCs w:val="22"/>
        </w:rPr>
        <w:t>i</w:t>
      </w:r>
      <w:r>
        <w:rPr>
          <w:rFonts w:ascii="Arial" w:eastAsia="Arial" w:hAnsi="Arial" w:cs="Arial"/>
          <w:sz w:val="22"/>
          <w:szCs w:val="22"/>
        </w:rPr>
        <w:t>r</w:t>
      </w:r>
      <w:r>
        <w:rPr>
          <w:rFonts w:ascii="Arial" w:eastAsia="Arial" w:hAnsi="Arial" w:cs="Arial"/>
          <w:spacing w:val="38"/>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4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37"/>
          <w:sz w:val="22"/>
          <w:szCs w:val="22"/>
        </w:rPr>
        <w:t xml:space="preserve"> </w:t>
      </w:r>
      <w:r>
        <w:rPr>
          <w:rFonts w:ascii="Arial" w:eastAsia="Arial" w:hAnsi="Arial" w:cs="Arial"/>
          <w:spacing w:val="-1"/>
          <w:sz w:val="22"/>
          <w:szCs w:val="22"/>
        </w:rPr>
        <w:t>A</w:t>
      </w:r>
      <w:r>
        <w:rPr>
          <w:rFonts w:ascii="Arial" w:eastAsia="Arial" w:hAnsi="Arial" w:cs="Arial"/>
          <w:sz w:val="22"/>
          <w:szCs w:val="22"/>
        </w:rPr>
        <w:t>ud</w:t>
      </w:r>
      <w:r>
        <w:rPr>
          <w:rFonts w:ascii="Arial" w:eastAsia="Arial" w:hAnsi="Arial" w:cs="Arial"/>
          <w:spacing w:val="-1"/>
          <w:sz w:val="22"/>
          <w:szCs w:val="22"/>
        </w:rPr>
        <w:t>i</w:t>
      </w:r>
      <w:r>
        <w:rPr>
          <w:rFonts w:ascii="Arial" w:eastAsia="Arial" w:hAnsi="Arial" w:cs="Arial"/>
          <w:sz w:val="22"/>
          <w:szCs w:val="22"/>
        </w:rPr>
        <w:t>t</w:t>
      </w:r>
      <w:r>
        <w:rPr>
          <w:rFonts w:ascii="Arial" w:eastAsia="Arial" w:hAnsi="Arial" w:cs="Arial"/>
          <w:spacing w:val="41"/>
          <w:sz w:val="22"/>
          <w:szCs w:val="22"/>
        </w:rPr>
        <w:t xml:space="preserve"> </w:t>
      </w:r>
      <w:r>
        <w:rPr>
          <w:rFonts w:ascii="Arial" w:eastAsia="Arial" w:hAnsi="Arial" w:cs="Arial"/>
          <w:spacing w:val="-1"/>
          <w:sz w:val="22"/>
          <w:szCs w:val="22"/>
        </w:rPr>
        <w:t>C</w:t>
      </w:r>
      <w:r>
        <w:rPr>
          <w:rFonts w:ascii="Arial" w:eastAsia="Arial" w:hAnsi="Arial" w:cs="Arial"/>
          <w:sz w:val="22"/>
          <w:szCs w:val="22"/>
        </w:rPr>
        <w:t>o</w:t>
      </w:r>
      <w:r>
        <w:rPr>
          <w:rFonts w:ascii="Arial" w:eastAsia="Arial" w:hAnsi="Arial" w:cs="Arial"/>
          <w:spacing w:val="-2"/>
          <w:sz w:val="22"/>
          <w:szCs w:val="22"/>
        </w:rPr>
        <w:t>m</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pacing w:val="1"/>
          <w:sz w:val="22"/>
          <w:szCs w:val="22"/>
        </w:rPr>
        <w:t>tt</w:t>
      </w:r>
      <w:r>
        <w:rPr>
          <w:rFonts w:ascii="Arial" w:eastAsia="Arial" w:hAnsi="Arial" w:cs="Arial"/>
          <w:sz w:val="22"/>
          <w:szCs w:val="22"/>
        </w:rPr>
        <w:t>ee</w:t>
      </w:r>
      <w:r>
        <w:rPr>
          <w:rFonts w:ascii="Arial" w:eastAsia="Arial" w:hAnsi="Arial" w:cs="Arial"/>
          <w:spacing w:val="39"/>
          <w:sz w:val="22"/>
          <w:szCs w:val="22"/>
        </w:rPr>
        <w:t xml:space="preserve"> </w:t>
      </w:r>
      <w:r>
        <w:rPr>
          <w:rFonts w:ascii="Arial" w:eastAsia="Arial" w:hAnsi="Arial" w:cs="Arial"/>
          <w:sz w:val="22"/>
          <w:szCs w:val="22"/>
        </w:rPr>
        <w:t>h</w:t>
      </w:r>
      <w:r>
        <w:rPr>
          <w:rFonts w:ascii="Arial" w:eastAsia="Arial" w:hAnsi="Arial" w:cs="Arial"/>
          <w:spacing w:val="-3"/>
          <w:sz w:val="22"/>
          <w:szCs w:val="22"/>
        </w:rPr>
        <w:t>a</w:t>
      </w:r>
      <w:r>
        <w:rPr>
          <w:rFonts w:ascii="Arial" w:eastAsia="Arial" w:hAnsi="Arial" w:cs="Arial"/>
          <w:sz w:val="22"/>
          <w:szCs w:val="22"/>
        </w:rPr>
        <w:t>s</w:t>
      </w:r>
      <w:r>
        <w:rPr>
          <w:rFonts w:ascii="Arial" w:eastAsia="Arial" w:hAnsi="Arial" w:cs="Arial"/>
          <w:spacing w:val="40"/>
          <w:sz w:val="22"/>
          <w:szCs w:val="22"/>
        </w:rPr>
        <w:t xml:space="preserve"> </w:t>
      </w:r>
      <w:r>
        <w:rPr>
          <w:rFonts w:ascii="Arial" w:eastAsia="Arial" w:hAnsi="Arial" w:cs="Arial"/>
          <w:spacing w:val="-3"/>
          <w:sz w:val="22"/>
          <w:szCs w:val="22"/>
        </w:rPr>
        <w:t>b</w:t>
      </w:r>
      <w:r>
        <w:rPr>
          <w:rFonts w:ascii="Arial" w:eastAsia="Arial" w:hAnsi="Arial" w:cs="Arial"/>
          <w:sz w:val="22"/>
          <w:szCs w:val="22"/>
        </w:rPr>
        <w:t>een</w:t>
      </w:r>
      <w:r>
        <w:rPr>
          <w:rFonts w:ascii="Arial" w:eastAsia="Arial" w:hAnsi="Arial" w:cs="Arial"/>
          <w:spacing w:val="39"/>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3"/>
          <w:sz w:val="22"/>
          <w:szCs w:val="22"/>
        </w:rPr>
        <w:t>f</w:t>
      </w:r>
      <w:r>
        <w:rPr>
          <w:rFonts w:ascii="Arial" w:eastAsia="Arial" w:hAnsi="Arial" w:cs="Arial"/>
          <w:spacing w:val="-3"/>
          <w:sz w:val="22"/>
          <w:szCs w:val="22"/>
        </w:rPr>
        <w:t>o</w:t>
      </w:r>
      <w:r>
        <w:rPr>
          <w:rFonts w:ascii="Arial" w:eastAsia="Arial" w:hAnsi="Arial" w:cs="Arial"/>
          <w:spacing w:val="-2"/>
          <w:sz w:val="22"/>
          <w:szCs w:val="22"/>
        </w:rPr>
        <w:t>r</w:t>
      </w:r>
      <w:r>
        <w:rPr>
          <w:rFonts w:ascii="Arial" w:eastAsia="Arial" w:hAnsi="Arial" w:cs="Arial"/>
          <w:spacing w:val="1"/>
          <w:sz w:val="22"/>
          <w:szCs w:val="22"/>
        </w:rPr>
        <w:t>m</w:t>
      </w:r>
      <w:r>
        <w:rPr>
          <w:rFonts w:ascii="Arial" w:eastAsia="Arial" w:hAnsi="Arial" w:cs="Arial"/>
          <w:sz w:val="22"/>
          <w:szCs w:val="22"/>
        </w:rPr>
        <w:t>ed</w:t>
      </w:r>
      <w:r>
        <w:rPr>
          <w:rFonts w:ascii="Arial" w:eastAsia="Arial" w:hAnsi="Arial" w:cs="Arial"/>
          <w:spacing w:val="39"/>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41"/>
          <w:sz w:val="22"/>
          <w:szCs w:val="22"/>
        </w:rPr>
        <w:t xml:space="preserve"> </w:t>
      </w:r>
      <w:r>
        <w:rPr>
          <w:rFonts w:ascii="Arial" w:eastAsia="Arial" w:hAnsi="Arial" w:cs="Arial"/>
          <w:spacing w:val="1"/>
          <w:sz w:val="22"/>
          <w:szCs w:val="22"/>
        </w:rPr>
        <w:t>t</w:t>
      </w:r>
      <w:r>
        <w:rPr>
          <w:rFonts w:ascii="Arial" w:eastAsia="Arial" w:hAnsi="Arial" w:cs="Arial"/>
          <w:sz w:val="22"/>
          <w:szCs w:val="22"/>
        </w:rPr>
        <w:t>hose</w:t>
      </w:r>
      <w:r>
        <w:rPr>
          <w:rFonts w:ascii="Arial" w:eastAsia="Arial" w:hAnsi="Arial" w:cs="Arial"/>
          <w:spacing w:val="39"/>
          <w:sz w:val="22"/>
          <w:szCs w:val="22"/>
        </w:rPr>
        <w:t xml:space="preserve"> </w:t>
      </w:r>
      <w:r>
        <w:rPr>
          <w:rFonts w:ascii="Arial" w:eastAsia="Arial" w:hAnsi="Arial" w:cs="Arial"/>
          <w:spacing w:val="-4"/>
          <w:sz w:val="22"/>
          <w:szCs w:val="22"/>
        </w:rPr>
        <w:t>i</w:t>
      </w:r>
      <w:r>
        <w:rPr>
          <w:rFonts w:ascii="Arial" w:eastAsia="Arial" w:hAnsi="Arial" w:cs="Arial"/>
          <w:sz w:val="22"/>
          <w:szCs w:val="22"/>
        </w:rPr>
        <w:t>ssues</w:t>
      </w:r>
      <w:r>
        <w:rPr>
          <w:rFonts w:ascii="Arial" w:eastAsia="Arial" w:hAnsi="Arial" w:cs="Arial"/>
          <w:spacing w:val="40"/>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2"/>
          <w:sz w:val="22"/>
          <w:szCs w:val="22"/>
        </w:rPr>
        <w:t>v</w:t>
      </w:r>
      <w:r>
        <w:rPr>
          <w:rFonts w:ascii="Arial" w:eastAsia="Arial" w:hAnsi="Arial" w:cs="Arial"/>
          <w:sz w:val="22"/>
          <w:szCs w:val="22"/>
        </w:rPr>
        <w:t>ant</w:t>
      </w:r>
      <w:r>
        <w:rPr>
          <w:rFonts w:ascii="Arial" w:eastAsia="Arial" w:hAnsi="Arial" w:cs="Arial"/>
          <w:spacing w:val="41"/>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37"/>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sidR="00D07DB4">
        <w:rPr>
          <w:rFonts w:ascii="Arial" w:eastAsia="Arial" w:hAnsi="Arial" w:cs="Arial"/>
          <w:sz w:val="22"/>
          <w:szCs w:val="22"/>
        </w:rPr>
        <w:t xml:space="preserve"> </w:t>
      </w:r>
      <w:r>
        <w:rPr>
          <w:rFonts w:ascii="Arial" w:eastAsia="Arial" w:hAnsi="Arial" w:cs="Arial"/>
          <w:spacing w:val="-1"/>
          <w:sz w:val="22"/>
          <w:szCs w:val="22"/>
        </w:rPr>
        <w:t>C</w:t>
      </w:r>
      <w:r>
        <w:rPr>
          <w:rFonts w:ascii="Arial" w:eastAsia="Arial" w:hAnsi="Arial" w:cs="Arial"/>
          <w:sz w:val="22"/>
          <w:szCs w:val="22"/>
        </w:rPr>
        <w:t>o</w:t>
      </w:r>
      <w:r>
        <w:rPr>
          <w:rFonts w:ascii="Arial" w:eastAsia="Arial" w:hAnsi="Arial" w:cs="Arial"/>
          <w:spacing w:val="1"/>
          <w:sz w:val="22"/>
          <w:szCs w:val="22"/>
        </w:rPr>
        <w:t>mm</w:t>
      </w:r>
      <w:r>
        <w:rPr>
          <w:rFonts w:ascii="Arial" w:eastAsia="Arial" w:hAnsi="Arial" w:cs="Arial"/>
          <w:spacing w:val="-1"/>
          <w:sz w:val="22"/>
          <w:szCs w:val="22"/>
        </w:rPr>
        <w:t>it</w:t>
      </w:r>
      <w:r>
        <w:rPr>
          <w:rFonts w:ascii="Arial" w:eastAsia="Arial" w:hAnsi="Arial" w:cs="Arial"/>
          <w:spacing w:val="1"/>
          <w:sz w:val="22"/>
          <w:szCs w:val="22"/>
        </w:rPr>
        <w:t>t</w:t>
      </w:r>
      <w:r>
        <w:rPr>
          <w:rFonts w:ascii="Arial" w:eastAsia="Arial" w:hAnsi="Arial" w:cs="Arial"/>
          <w:sz w:val="22"/>
          <w:szCs w:val="22"/>
        </w:rPr>
        <w:t>ee</w:t>
      </w:r>
      <w:r>
        <w:rPr>
          <w:rFonts w:ascii="Arial" w:eastAsia="Arial" w:hAnsi="Arial" w:cs="Arial"/>
          <w:spacing w:val="-1"/>
          <w:sz w:val="22"/>
          <w:szCs w:val="22"/>
        </w:rPr>
        <w:t>’</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2"/>
          <w:sz w:val="22"/>
          <w:szCs w:val="22"/>
        </w:rPr>
        <w:t>r</w:t>
      </w:r>
      <w:r>
        <w:rPr>
          <w:rFonts w:ascii="Arial" w:eastAsia="Arial" w:hAnsi="Arial" w:cs="Arial"/>
          <w:spacing w:val="1"/>
          <w:sz w:val="22"/>
          <w:szCs w:val="22"/>
        </w:rPr>
        <w:t>m</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 xml:space="preserve">f </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pacing w:val="-1"/>
          <w:sz w:val="22"/>
          <w:szCs w:val="22"/>
        </w:rPr>
        <w:t>f</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ence</w:t>
      </w:r>
    </w:p>
    <w:p w14:paraId="516C7362" w14:textId="77777777" w:rsidR="00F12A60" w:rsidRDefault="00FC1541" w:rsidP="00111BE1">
      <w:pPr>
        <w:tabs>
          <w:tab w:val="left" w:pos="660"/>
        </w:tabs>
        <w:spacing w:before="3" w:line="240" w:lineRule="exact"/>
        <w:ind w:left="426" w:right="78" w:hanging="568"/>
        <w:rPr>
          <w:rFonts w:ascii="Arial" w:eastAsia="Arial" w:hAnsi="Arial" w:cs="Arial"/>
          <w:sz w:val="22"/>
          <w:szCs w:val="22"/>
        </w:rPr>
      </w:pPr>
      <w:r>
        <w:rPr>
          <w:rFonts w:ascii="Arial" w:eastAsia="Arial" w:hAnsi="Arial" w:cs="Arial"/>
          <w:sz w:val="22"/>
          <w:szCs w:val="22"/>
        </w:rPr>
        <w:t>c.</w:t>
      </w:r>
      <w:r>
        <w:rPr>
          <w:rFonts w:ascii="Arial" w:eastAsia="Arial" w:hAnsi="Arial" w:cs="Arial"/>
          <w:sz w:val="22"/>
          <w:szCs w:val="22"/>
        </w:rPr>
        <w:tab/>
      </w:r>
      <w:proofErr w:type="gramStart"/>
      <w:r>
        <w:rPr>
          <w:rFonts w:ascii="Arial" w:eastAsia="Arial" w:hAnsi="Arial" w:cs="Arial"/>
          <w:spacing w:val="-1"/>
          <w:sz w:val="22"/>
          <w:szCs w:val="22"/>
        </w:rPr>
        <w:t>R</w:t>
      </w:r>
      <w:r>
        <w:rPr>
          <w:rFonts w:ascii="Arial" w:eastAsia="Arial" w:hAnsi="Arial" w:cs="Arial"/>
          <w:sz w:val="22"/>
          <w:szCs w:val="22"/>
        </w:rPr>
        <w:t>epo</w:t>
      </w:r>
      <w:r>
        <w:rPr>
          <w:rFonts w:ascii="Arial" w:eastAsia="Arial" w:hAnsi="Arial" w:cs="Arial"/>
          <w:spacing w:val="1"/>
          <w:sz w:val="22"/>
          <w:szCs w:val="22"/>
        </w:rPr>
        <w:t>r</w:t>
      </w:r>
      <w:r>
        <w:rPr>
          <w:rFonts w:ascii="Arial" w:eastAsia="Arial" w:hAnsi="Arial" w:cs="Arial"/>
          <w:sz w:val="22"/>
          <w:szCs w:val="22"/>
        </w:rPr>
        <w:t>t</w:t>
      </w:r>
      <w:proofErr w:type="gramEnd"/>
      <w:r>
        <w:rPr>
          <w:rFonts w:ascii="Arial" w:eastAsia="Arial" w:hAnsi="Arial" w:cs="Arial"/>
          <w:spacing w:val="46"/>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42"/>
          <w:sz w:val="22"/>
          <w:szCs w:val="22"/>
        </w:rPr>
        <w:t xml:space="preserve"> </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1"/>
          <w:sz w:val="22"/>
          <w:szCs w:val="22"/>
        </w:rPr>
        <w:t>t</w:t>
      </w:r>
      <w:r>
        <w:rPr>
          <w:rFonts w:ascii="Arial" w:eastAsia="Arial" w:hAnsi="Arial" w:cs="Arial"/>
          <w:sz w:val="22"/>
          <w:szCs w:val="22"/>
        </w:rPr>
        <w:t>er</w:t>
      </w:r>
      <w:r>
        <w:rPr>
          <w:rFonts w:ascii="Arial" w:eastAsia="Arial" w:hAnsi="Arial" w:cs="Arial"/>
          <w:spacing w:val="44"/>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44"/>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h</w:t>
      </w:r>
      <w:r>
        <w:rPr>
          <w:rFonts w:ascii="Arial" w:eastAsia="Arial" w:hAnsi="Arial" w:cs="Arial"/>
          <w:sz w:val="22"/>
          <w:szCs w:val="22"/>
        </w:rPr>
        <w:t>e</w:t>
      </w:r>
      <w:r>
        <w:rPr>
          <w:rFonts w:ascii="Arial" w:eastAsia="Arial" w:hAnsi="Arial" w:cs="Arial"/>
          <w:spacing w:val="44"/>
          <w:sz w:val="22"/>
          <w:szCs w:val="22"/>
        </w:rPr>
        <w:t xml:space="preserve"> </w:t>
      </w:r>
      <w:r>
        <w:rPr>
          <w:rFonts w:ascii="Arial" w:eastAsia="Arial" w:hAnsi="Arial" w:cs="Arial"/>
          <w:sz w:val="22"/>
          <w:szCs w:val="22"/>
        </w:rPr>
        <w:t>ne</w:t>
      </w:r>
      <w:r>
        <w:rPr>
          <w:rFonts w:ascii="Arial" w:eastAsia="Arial" w:hAnsi="Arial" w:cs="Arial"/>
          <w:spacing w:val="-2"/>
          <w:sz w:val="22"/>
          <w:szCs w:val="22"/>
        </w:rPr>
        <w:t>x</w:t>
      </w:r>
      <w:r>
        <w:rPr>
          <w:rFonts w:ascii="Arial" w:eastAsia="Arial" w:hAnsi="Arial" w:cs="Arial"/>
          <w:sz w:val="22"/>
          <w:szCs w:val="22"/>
        </w:rPr>
        <w:t>t</w:t>
      </w:r>
      <w:r>
        <w:rPr>
          <w:rFonts w:ascii="Arial" w:eastAsia="Arial" w:hAnsi="Arial" w:cs="Arial"/>
          <w:spacing w:val="46"/>
          <w:sz w:val="22"/>
          <w:szCs w:val="22"/>
        </w:rPr>
        <w:t xml:space="preserve"> </w:t>
      </w:r>
      <w:r>
        <w:rPr>
          <w:rFonts w:ascii="Arial" w:eastAsia="Arial" w:hAnsi="Arial" w:cs="Arial"/>
          <w:spacing w:val="1"/>
          <w:sz w:val="22"/>
          <w:szCs w:val="22"/>
        </w:rPr>
        <w:t>m</w:t>
      </w:r>
      <w:r>
        <w:rPr>
          <w:rFonts w:ascii="Arial" w:eastAsia="Arial" w:hAnsi="Arial" w:cs="Arial"/>
          <w:sz w:val="22"/>
          <w:szCs w:val="22"/>
        </w:rPr>
        <w:t>ee</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47"/>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46"/>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42"/>
          <w:sz w:val="22"/>
          <w:szCs w:val="22"/>
        </w:rPr>
        <w:t xml:space="preserve"> </w:t>
      </w:r>
      <w:r>
        <w:rPr>
          <w:rFonts w:ascii="Arial" w:eastAsia="Arial" w:hAnsi="Arial" w:cs="Arial"/>
          <w:spacing w:val="-1"/>
          <w:sz w:val="22"/>
          <w:szCs w:val="22"/>
        </w:rPr>
        <w:t>B</w:t>
      </w:r>
      <w:r>
        <w:rPr>
          <w:rFonts w:ascii="Arial" w:eastAsia="Arial" w:hAnsi="Arial" w:cs="Arial"/>
          <w:sz w:val="22"/>
          <w:szCs w:val="22"/>
        </w:rPr>
        <w:t>oa</w:t>
      </w:r>
      <w:r>
        <w:rPr>
          <w:rFonts w:ascii="Arial" w:eastAsia="Arial" w:hAnsi="Arial" w:cs="Arial"/>
          <w:spacing w:val="1"/>
          <w:sz w:val="22"/>
          <w:szCs w:val="22"/>
        </w:rPr>
        <w:t>r</w:t>
      </w:r>
      <w:r>
        <w:rPr>
          <w:rFonts w:ascii="Arial" w:eastAsia="Arial" w:hAnsi="Arial" w:cs="Arial"/>
          <w:sz w:val="22"/>
          <w:szCs w:val="22"/>
        </w:rPr>
        <w:t>d</w:t>
      </w:r>
      <w:r>
        <w:rPr>
          <w:rFonts w:ascii="Arial" w:eastAsia="Arial" w:hAnsi="Arial" w:cs="Arial"/>
          <w:spacing w:val="44"/>
          <w:sz w:val="22"/>
          <w:szCs w:val="22"/>
        </w:rPr>
        <w:t xml:space="preserve"> </w:t>
      </w:r>
      <w:r>
        <w:rPr>
          <w:rFonts w:ascii="Arial" w:eastAsia="Arial" w:hAnsi="Arial" w:cs="Arial"/>
          <w:sz w:val="22"/>
          <w:szCs w:val="22"/>
        </w:rPr>
        <w:t>and ensu</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44"/>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42"/>
          <w:sz w:val="22"/>
          <w:szCs w:val="22"/>
        </w:rPr>
        <w:t xml:space="preserve"> </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1"/>
          <w:sz w:val="22"/>
          <w:szCs w:val="22"/>
        </w:rPr>
        <w:t>t</w:t>
      </w:r>
      <w:r>
        <w:rPr>
          <w:rFonts w:ascii="Arial" w:eastAsia="Arial" w:hAnsi="Arial" w:cs="Arial"/>
          <w:sz w:val="22"/>
          <w:szCs w:val="22"/>
        </w:rPr>
        <w:t>er</w:t>
      </w:r>
      <w:r>
        <w:rPr>
          <w:rFonts w:ascii="Arial" w:eastAsia="Arial" w:hAnsi="Arial" w:cs="Arial"/>
          <w:spacing w:val="46"/>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45"/>
          <w:sz w:val="22"/>
          <w:szCs w:val="22"/>
        </w:rPr>
        <w:t xml:space="preserve"> </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aced</w:t>
      </w:r>
      <w:r>
        <w:rPr>
          <w:rFonts w:ascii="Arial" w:eastAsia="Arial" w:hAnsi="Arial" w:cs="Arial"/>
          <w:spacing w:val="44"/>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44"/>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h</w:t>
      </w:r>
      <w:r>
        <w:rPr>
          <w:rFonts w:ascii="Arial" w:eastAsia="Arial" w:hAnsi="Arial" w:cs="Arial"/>
          <w:sz w:val="22"/>
          <w:szCs w:val="22"/>
        </w:rPr>
        <w:t>e pub</w:t>
      </w:r>
      <w:r>
        <w:rPr>
          <w:rFonts w:ascii="Arial" w:eastAsia="Arial" w:hAnsi="Arial" w:cs="Arial"/>
          <w:spacing w:val="-1"/>
          <w:sz w:val="22"/>
          <w:szCs w:val="22"/>
        </w:rPr>
        <w:t>li</w:t>
      </w:r>
      <w:r>
        <w:rPr>
          <w:rFonts w:ascii="Arial" w:eastAsia="Arial" w:hAnsi="Arial" w:cs="Arial"/>
          <w:sz w:val="22"/>
          <w:szCs w:val="22"/>
        </w:rPr>
        <w:t>c</w:t>
      </w:r>
      <w:r>
        <w:rPr>
          <w:rFonts w:ascii="Arial" w:eastAsia="Arial" w:hAnsi="Arial" w:cs="Arial"/>
          <w:spacing w:val="1"/>
          <w:sz w:val="22"/>
          <w:szCs w:val="22"/>
        </w:rPr>
        <w:t>l</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2"/>
          <w:sz w:val="22"/>
          <w:szCs w:val="22"/>
        </w:rPr>
        <w:t>v</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pacing w:val="-1"/>
          <w:sz w:val="22"/>
          <w:szCs w:val="22"/>
        </w:rPr>
        <w:t>l</w:t>
      </w:r>
      <w:r>
        <w:rPr>
          <w:rFonts w:ascii="Arial" w:eastAsia="Arial" w:hAnsi="Arial" w:cs="Arial"/>
          <w:sz w:val="22"/>
          <w:szCs w:val="22"/>
        </w:rPr>
        <w:t>ab</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 xml:space="preserve"> m</w:t>
      </w:r>
      <w:r>
        <w:rPr>
          <w:rFonts w:ascii="Arial" w:eastAsia="Arial" w:hAnsi="Arial" w:cs="Arial"/>
          <w:spacing w:val="-1"/>
          <w:sz w:val="22"/>
          <w:szCs w:val="22"/>
        </w:rPr>
        <w:t>i</w:t>
      </w:r>
      <w:r>
        <w:rPr>
          <w:rFonts w:ascii="Arial" w:eastAsia="Arial" w:hAnsi="Arial" w:cs="Arial"/>
          <w:sz w:val="22"/>
          <w:szCs w:val="22"/>
        </w:rPr>
        <w:t>nu</w:t>
      </w:r>
      <w:r>
        <w:rPr>
          <w:rFonts w:ascii="Arial" w:eastAsia="Arial" w:hAnsi="Arial" w:cs="Arial"/>
          <w:spacing w:val="1"/>
          <w:sz w:val="22"/>
          <w:szCs w:val="22"/>
        </w:rPr>
        <w:t>t</w:t>
      </w:r>
      <w:r>
        <w:rPr>
          <w:rFonts w:ascii="Arial" w:eastAsia="Arial" w:hAnsi="Arial" w:cs="Arial"/>
          <w:sz w:val="22"/>
          <w:szCs w:val="22"/>
        </w:rPr>
        <w:t>es</w:t>
      </w:r>
    </w:p>
    <w:p w14:paraId="48935D8E" w14:textId="77777777" w:rsidR="00F12A60" w:rsidRDefault="00FC1541" w:rsidP="00111BE1">
      <w:pPr>
        <w:tabs>
          <w:tab w:val="left" w:pos="660"/>
        </w:tabs>
        <w:spacing w:line="240" w:lineRule="exact"/>
        <w:ind w:left="426" w:right="-279" w:hanging="568"/>
        <w:jc w:val="both"/>
        <w:rPr>
          <w:rFonts w:ascii="Arial" w:eastAsia="Arial" w:hAnsi="Arial" w:cs="Arial"/>
          <w:sz w:val="22"/>
          <w:szCs w:val="22"/>
        </w:rPr>
      </w:pPr>
      <w:r>
        <w:rPr>
          <w:rFonts w:ascii="Arial" w:eastAsia="Arial" w:hAnsi="Arial" w:cs="Arial"/>
          <w:sz w:val="22"/>
          <w:szCs w:val="22"/>
        </w:rPr>
        <w:t>d.</w:t>
      </w:r>
      <w:r w:rsidR="00D07DB4">
        <w:rPr>
          <w:rFonts w:ascii="Arial" w:eastAsia="Arial" w:hAnsi="Arial" w:cs="Arial"/>
          <w:sz w:val="22"/>
          <w:szCs w:val="22"/>
        </w:rPr>
        <w:tab/>
      </w:r>
      <w:r>
        <w:rPr>
          <w:rFonts w:ascii="Arial" w:eastAsia="Arial" w:hAnsi="Arial" w:cs="Arial"/>
          <w:spacing w:val="-1"/>
          <w:sz w:val="22"/>
          <w:szCs w:val="22"/>
        </w:rPr>
        <w:t>C</w:t>
      </w:r>
      <w:r>
        <w:rPr>
          <w:rFonts w:ascii="Arial" w:eastAsia="Arial" w:hAnsi="Arial" w:cs="Arial"/>
          <w:sz w:val="22"/>
          <w:szCs w:val="22"/>
        </w:rPr>
        <w:t>onsu</w:t>
      </w:r>
      <w:r>
        <w:rPr>
          <w:rFonts w:ascii="Arial" w:eastAsia="Arial" w:hAnsi="Arial" w:cs="Arial"/>
          <w:spacing w:val="-1"/>
          <w:sz w:val="22"/>
          <w:szCs w:val="22"/>
        </w:rPr>
        <w:t>l</w:t>
      </w:r>
      <w:r>
        <w:rPr>
          <w:rFonts w:ascii="Arial" w:eastAsia="Arial" w:hAnsi="Arial" w:cs="Arial"/>
          <w:sz w:val="22"/>
          <w:szCs w:val="22"/>
        </w:rPr>
        <w:t>t</w:t>
      </w:r>
      <w:r>
        <w:rPr>
          <w:rFonts w:ascii="Arial" w:eastAsia="Arial" w:hAnsi="Arial" w:cs="Arial"/>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C</w:t>
      </w:r>
      <w:r>
        <w:rPr>
          <w:rFonts w:ascii="Arial" w:eastAsia="Arial" w:hAnsi="Arial" w:cs="Arial"/>
          <w:sz w:val="22"/>
          <w:szCs w:val="22"/>
        </w:rPr>
        <w:t>o</w:t>
      </w:r>
      <w:r>
        <w:rPr>
          <w:rFonts w:ascii="Arial" w:eastAsia="Arial" w:hAnsi="Arial" w:cs="Arial"/>
          <w:spacing w:val="-1"/>
          <w:sz w:val="22"/>
          <w:szCs w:val="22"/>
        </w:rPr>
        <w:t>ll</w:t>
      </w:r>
      <w:r>
        <w:rPr>
          <w:rFonts w:ascii="Arial" w:eastAsia="Arial" w:hAnsi="Arial" w:cs="Arial"/>
          <w:sz w:val="22"/>
          <w:szCs w:val="22"/>
        </w:rPr>
        <w:t>e</w:t>
      </w:r>
      <w:r>
        <w:rPr>
          <w:rFonts w:ascii="Arial" w:eastAsia="Arial" w:hAnsi="Arial" w:cs="Arial"/>
          <w:spacing w:val="2"/>
          <w:sz w:val="22"/>
          <w:szCs w:val="22"/>
        </w:rPr>
        <w:t>g</w:t>
      </w:r>
      <w:r>
        <w:rPr>
          <w:rFonts w:ascii="Arial" w:eastAsia="Arial" w:hAnsi="Arial" w:cs="Arial"/>
          <w:sz w:val="22"/>
          <w:szCs w:val="22"/>
        </w:rPr>
        <w:t>e</w:t>
      </w:r>
      <w:r>
        <w:rPr>
          <w:rFonts w:ascii="Arial" w:eastAsia="Arial" w:hAnsi="Arial" w:cs="Arial"/>
          <w:spacing w:val="-1"/>
          <w:sz w:val="22"/>
          <w:szCs w:val="22"/>
        </w:rPr>
        <w:t>’</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z w:val="22"/>
          <w:szCs w:val="22"/>
        </w:rPr>
        <w:t>e</w:t>
      </w:r>
      <w:r>
        <w:rPr>
          <w:rFonts w:ascii="Arial" w:eastAsia="Arial" w:hAnsi="Arial" w:cs="Arial"/>
          <w:spacing w:val="-2"/>
          <w:sz w:val="22"/>
          <w:szCs w:val="22"/>
        </w:rPr>
        <w:t>x</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nal</w:t>
      </w:r>
      <w:r w:rsidR="00D07DB4">
        <w:rPr>
          <w:rFonts w:ascii="Arial" w:eastAsia="Arial" w:hAnsi="Arial" w:cs="Arial"/>
          <w:sz w:val="22"/>
          <w:szCs w:val="22"/>
        </w:rPr>
        <w:t xml:space="preserve"> </w:t>
      </w:r>
      <w:r>
        <w:rPr>
          <w:rFonts w:ascii="Arial" w:eastAsia="Arial" w:hAnsi="Arial" w:cs="Arial"/>
          <w:sz w:val="22"/>
          <w:szCs w:val="22"/>
        </w:rPr>
        <w:t>aud</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2"/>
          <w:sz w:val="22"/>
          <w:szCs w:val="22"/>
        </w:rPr>
        <w:t>r</w:t>
      </w:r>
      <w:r>
        <w:rPr>
          <w:rFonts w:ascii="Arial" w:eastAsia="Arial" w:hAnsi="Arial" w:cs="Arial"/>
          <w:sz w:val="22"/>
          <w:szCs w:val="22"/>
        </w:rPr>
        <w:t>s.</w:t>
      </w:r>
    </w:p>
    <w:p w14:paraId="5878DA17" w14:textId="77777777" w:rsidR="00F12A60" w:rsidRDefault="00F12A60" w:rsidP="00111BE1">
      <w:pPr>
        <w:spacing w:before="18" w:line="240" w:lineRule="exact"/>
        <w:ind w:left="426" w:hanging="568"/>
        <w:rPr>
          <w:sz w:val="24"/>
          <w:szCs w:val="24"/>
        </w:rPr>
      </w:pPr>
    </w:p>
    <w:p w14:paraId="2F538577" w14:textId="3976CF62" w:rsidR="00F12A60" w:rsidRDefault="00FC1541" w:rsidP="00111BE1">
      <w:pPr>
        <w:spacing w:line="240" w:lineRule="exact"/>
        <w:ind w:left="-142" w:right="77"/>
        <w:jc w:val="both"/>
        <w:rPr>
          <w:rFonts w:ascii="Arial" w:eastAsia="Arial" w:hAnsi="Arial" w:cs="Arial"/>
          <w:sz w:val="22"/>
          <w:szCs w:val="22"/>
        </w:rPr>
      </w:pPr>
      <w:r>
        <w:rPr>
          <w:rFonts w:ascii="Arial" w:eastAsia="Arial" w:hAnsi="Arial" w:cs="Arial"/>
          <w:spacing w:val="2"/>
          <w:sz w:val="22"/>
          <w:szCs w:val="22"/>
        </w:rPr>
        <w:t>T</w:t>
      </w:r>
      <w:r>
        <w:rPr>
          <w:rFonts w:ascii="Arial" w:eastAsia="Arial" w:hAnsi="Arial" w:cs="Arial"/>
          <w:sz w:val="22"/>
          <w:szCs w:val="22"/>
        </w:rPr>
        <w:t xml:space="preserve">he </w:t>
      </w:r>
      <w:r w:rsidR="00B2320C">
        <w:rPr>
          <w:rFonts w:ascii="Arial" w:eastAsia="Arial" w:hAnsi="Arial" w:cs="Arial"/>
          <w:sz w:val="22"/>
          <w:szCs w:val="22"/>
        </w:rPr>
        <w:t>Director of Governance</w:t>
      </w:r>
      <w:r>
        <w:rPr>
          <w:rFonts w:ascii="Arial" w:eastAsia="Arial" w:hAnsi="Arial" w:cs="Arial"/>
          <w:spacing w:val="3"/>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 xml:space="preserve"> </w:t>
      </w:r>
      <w:proofErr w:type="spellStart"/>
      <w:r>
        <w:rPr>
          <w:rFonts w:ascii="Arial" w:eastAsia="Arial" w:hAnsi="Arial" w:cs="Arial"/>
          <w:sz w:val="22"/>
          <w:szCs w:val="22"/>
        </w:rPr>
        <w:t>au</w:t>
      </w:r>
      <w:r>
        <w:rPr>
          <w:rFonts w:ascii="Arial" w:eastAsia="Arial" w:hAnsi="Arial" w:cs="Arial"/>
          <w:spacing w:val="1"/>
          <w:sz w:val="22"/>
          <w:szCs w:val="22"/>
        </w:rPr>
        <w:t>t</w:t>
      </w:r>
      <w:r>
        <w:rPr>
          <w:rFonts w:ascii="Arial" w:eastAsia="Arial" w:hAnsi="Arial" w:cs="Arial"/>
          <w:sz w:val="22"/>
          <w:szCs w:val="22"/>
        </w:rPr>
        <w:t>ho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sed</w:t>
      </w:r>
      <w:proofErr w:type="spellEnd"/>
      <w:r>
        <w:rPr>
          <w:rFonts w:ascii="Arial" w:eastAsia="Arial" w:hAnsi="Arial" w:cs="Arial"/>
          <w:spacing w:val="1"/>
          <w:sz w:val="22"/>
          <w:szCs w:val="22"/>
        </w:rPr>
        <w:t xml:space="preserve"> t</w:t>
      </w:r>
      <w:r>
        <w:rPr>
          <w:rFonts w:ascii="Arial" w:eastAsia="Arial" w:hAnsi="Arial" w:cs="Arial"/>
          <w:sz w:val="22"/>
          <w:szCs w:val="22"/>
        </w:rPr>
        <w:t>o ob</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 xml:space="preserve">n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a</w:t>
      </w:r>
      <w:r>
        <w:rPr>
          <w:rFonts w:ascii="Arial" w:eastAsia="Arial" w:hAnsi="Arial" w:cs="Arial"/>
          <w:sz w:val="22"/>
          <w:szCs w:val="22"/>
        </w:rPr>
        <w:t xml:space="preserve">l </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2"/>
          <w:sz w:val="22"/>
          <w:szCs w:val="22"/>
        </w:rPr>
        <w:t>g</w:t>
      </w:r>
      <w:r>
        <w:rPr>
          <w:rFonts w:ascii="Arial" w:eastAsia="Arial" w:hAnsi="Arial" w:cs="Arial"/>
          <w:sz w:val="22"/>
          <w:szCs w:val="22"/>
        </w:rPr>
        <w:t xml:space="preserve">al </w:t>
      </w:r>
      <w:r>
        <w:rPr>
          <w:rFonts w:ascii="Arial" w:eastAsia="Arial" w:hAnsi="Arial" w:cs="Arial"/>
          <w:spacing w:val="2"/>
          <w:sz w:val="22"/>
          <w:szCs w:val="22"/>
        </w:rPr>
        <w:t>a</w:t>
      </w:r>
      <w:r>
        <w:rPr>
          <w:rFonts w:ascii="Arial" w:eastAsia="Arial" w:hAnsi="Arial" w:cs="Arial"/>
          <w:sz w:val="22"/>
          <w:szCs w:val="22"/>
        </w:rPr>
        <w:t>d</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ce on</w:t>
      </w:r>
      <w:r>
        <w:rPr>
          <w:rFonts w:ascii="Arial" w:eastAsia="Arial" w:hAnsi="Arial" w:cs="Arial"/>
          <w:spacing w:val="3"/>
          <w:sz w:val="22"/>
          <w:szCs w:val="22"/>
        </w:rPr>
        <w:t xml:space="preserve"> </w:t>
      </w:r>
      <w:r>
        <w:rPr>
          <w:rFonts w:ascii="Arial" w:eastAsia="Arial" w:hAnsi="Arial" w:cs="Arial"/>
          <w:sz w:val="22"/>
          <w:szCs w:val="22"/>
        </w:rPr>
        <w:t xml:space="preserve">such </w:t>
      </w:r>
      <w:r>
        <w:rPr>
          <w:rFonts w:ascii="Arial" w:eastAsia="Arial" w:hAnsi="Arial" w:cs="Arial"/>
          <w:spacing w:val="-1"/>
          <w:sz w:val="22"/>
          <w:szCs w:val="22"/>
        </w:rPr>
        <w:t>i</w:t>
      </w:r>
      <w:r>
        <w:rPr>
          <w:rFonts w:ascii="Arial" w:eastAsia="Arial" w:hAnsi="Arial" w:cs="Arial"/>
          <w:sz w:val="22"/>
          <w:szCs w:val="22"/>
        </w:rPr>
        <w:t>ssues</w:t>
      </w:r>
      <w:r>
        <w:rPr>
          <w:rFonts w:ascii="Arial" w:eastAsia="Arial" w:hAnsi="Arial" w:cs="Arial"/>
          <w:spacing w:val="3"/>
          <w:sz w:val="22"/>
          <w:szCs w:val="22"/>
        </w:rPr>
        <w:t xml:space="preserve"> </w:t>
      </w:r>
      <w:r>
        <w:rPr>
          <w:rFonts w:ascii="Arial" w:eastAsia="Arial" w:hAnsi="Arial" w:cs="Arial"/>
          <w:spacing w:val="1"/>
          <w:sz w:val="22"/>
          <w:szCs w:val="22"/>
        </w:rPr>
        <w:t>w</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hout</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 ag</w:t>
      </w:r>
      <w:r>
        <w:rPr>
          <w:rFonts w:ascii="Arial" w:eastAsia="Arial" w:hAnsi="Arial" w:cs="Arial"/>
          <w:spacing w:val="1"/>
          <w:sz w:val="22"/>
          <w:szCs w:val="22"/>
        </w:rPr>
        <w:t>r</w:t>
      </w:r>
      <w:r>
        <w:rPr>
          <w:rFonts w:ascii="Arial" w:eastAsia="Arial" w:hAnsi="Arial" w:cs="Arial"/>
          <w:sz w:val="22"/>
          <w:szCs w:val="22"/>
        </w:rPr>
        <w:t>ee</w:t>
      </w:r>
      <w:r>
        <w:rPr>
          <w:rFonts w:ascii="Arial" w:eastAsia="Arial" w:hAnsi="Arial" w:cs="Arial"/>
          <w:spacing w:val="-2"/>
          <w:sz w:val="22"/>
          <w:szCs w:val="22"/>
        </w:rPr>
        <w:t>m</w:t>
      </w:r>
      <w:r>
        <w:rPr>
          <w:rFonts w:ascii="Arial" w:eastAsia="Arial" w:hAnsi="Arial" w:cs="Arial"/>
          <w:sz w:val="22"/>
          <w:szCs w:val="22"/>
        </w:rPr>
        <w:t>ent</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 xml:space="preserve">he </w:t>
      </w:r>
      <w:r>
        <w:rPr>
          <w:rFonts w:ascii="Arial" w:eastAsia="Arial" w:hAnsi="Arial" w:cs="Arial"/>
          <w:spacing w:val="-1"/>
          <w:sz w:val="22"/>
          <w:szCs w:val="22"/>
        </w:rPr>
        <w:t>C</w:t>
      </w:r>
      <w:r>
        <w:rPr>
          <w:rFonts w:ascii="Arial" w:eastAsia="Arial" w:hAnsi="Arial" w:cs="Arial"/>
          <w:sz w:val="22"/>
          <w:szCs w:val="22"/>
        </w:rPr>
        <w:t>o</w:t>
      </w:r>
      <w:r>
        <w:rPr>
          <w:rFonts w:ascii="Arial" w:eastAsia="Arial" w:hAnsi="Arial" w:cs="Arial"/>
          <w:spacing w:val="-1"/>
          <w:sz w:val="22"/>
          <w:szCs w:val="22"/>
        </w:rPr>
        <w:t>ll</w:t>
      </w:r>
      <w:r>
        <w:rPr>
          <w:rFonts w:ascii="Arial" w:eastAsia="Arial" w:hAnsi="Arial" w:cs="Arial"/>
          <w:sz w:val="22"/>
          <w:szCs w:val="22"/>
        </w:rPr>
        <w:t>e</w:t>
      </w:r>
      <w:r>
        <w:rPr>
          <w:rFonts w:ascii="Arial" w:eastAsia="Arial" w:hAnsi="Arial" w:cs="Arial"/>
          <w:spacing w:val="2"/>
          <w:sz w:val="22"/>
          <w:szCs w:val="22"/>
        </w:rPr>
        <w:t>g</w:t>
      </w:r>
      <w:r>
        <w:rPr>
          <w:rFonts w:ascii="Arial" w:eastAsia="Arial" w:hAnsi="Arial" w:cs="Arial"/>
          <w:sz w:val="22"/>
          <w:szCs w:val="22"/>
        </w:rPr>
        <w:t>e</w:t>
      </w:r>
      <w:r>
        <w:rPr>
          <w:rFonts w:ascii="Arial" w:eastAsia="Arial" w:hAnsi="Arial" w:cs="Arial"/>
          <w:spacing w:val="42"/>
          <w:sz w:val="22"/>
          <w:szCs w:val="22"/>
        </w:rPr>
        <w:t xml:space="preserve"> </w:t>
      </w:r>
      <w:r>
        <w:rPr>
          <w:rFonts w:ascii="Arial" w:eastAsia="Arial" w:hAnsi="Arial" w:cs="Arial"/>
          <w:spacing w:val="1"/>
          <w:sz w:val="22"/>
          <w:szCs w:val="22"/>
        </w:rPr>
        <w:t>m</w:t>
      </w:r>
      <w:r>
        <w:rPr>
          <w:rFonts w:ascii="Arial" w:eastAsia="Arial" w:hAnsi="Arial" w:cs="Arial"/>
          <w:sz w:val="22"/>
          <w:szCs w:val="22"/>
        </w:rPr>
        <w:t>an</w:t>
      </w:r>
      <w:r>
        <w:rPr>
          <w:rFonts w:ascii="Arial" w:eastAsia="Arial" w:hAnsi="Arial" w:cs="Arial"/>
          <w:spacing w:val="-3"/>
          <w:sz w:val="22"/>
          <w:szCs w:val="22"/>
        </w:rPr>
        <w:t>a</w:t>
      </w:r>
      <w:r>
        <w:rPr>
          <w:rFonts w:ascii="Arial" w:eastAsia="Arial" w:hAnsi="Arial" w:cs="Arial"/>
          <w:spacing w:val="2"/>
          <w:sz w:val="22"/>
          <w:szCs w:val="22"/>
        </w:rPr>
        <w:t>g</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z w:val="22"/>
          <w:szCs w:val="22"/>
        </w:rPr>
        <w:t>t</w:t>
      </w:r>
      <w:r>
        <w:rPr>
          <w:rFonts w:ascii="Arial" w:eastAsia="Arial" w:hAnsi="Arial" w:cs="Arial"/>
          <w:spacing w:val="43"/>
          <w:sz w:val="22"/>
          <w:szCs w:val="22"/>
        </w:rPr>
        <w:t xml:space="preserve"> </w:t>
      </w:r>
      <w:r>
        <w:rPr>
          <w:rFonts w:ascii="Arial" w:eastAsia="Arial" w:hAnsi="Arial" w:cs="Arial"/>
          <w:sz w:val="22"/>
          <w:szCs w:val="22"/>
        </w:rPr>
        <w:t>or</w:t>
      </w:r>
      <w:r>
        <w:rPr>
          <w:rFonts w:ascii="Arial" w:eastAsia="Arial" w:hAnsi="Arial" w:cs="Arial"/>
          <w:spacing w:val="4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42"/>
          <w:sz w:val="22"/>
          <w:szCs w:val="22"/>
        </w:rPr>
        <w:t xml:space="preserve"> </w:t>
      </w:r>
      <w:r>
        <w:rPr>
          <w:rFonts w:ascii="Arial" w:eastAsia="Arial" w:hAnsi="Arial" w:cs="Arial"/>
          <w:spacing w:val="-1"/>
          <w:sz w:val="22"/>
          <w:szCs w:val="22"/>
        </w:rPr>
        <w:t>B</w:t>
      </w:r>
      <w:r>
        <w:rPr>
          <w:rFonts w:ascii="Arial" w:eastAsia="Arial" w:hAnsi="Arial" w:cs="Arial"/>
          <w:sz w:val="22"/>
          <w:szCs w:val="22"/>
        </w:rPr>
        <w:t>oa</w:t>
      </w:r>
      <w:r>
        <w:rPr>
          <w:rFonts w:ascii="Arial" w:eastAsia="Arial" w:hAnsi="Arial" w:cs="Arial"/>
          <w:spacing w:val="1"/>
          <w:sz w:val="22"/>
          <w:szCs w:val="22"/>
        </w:rPr>
        <w:t>r</w:t>
      </w:r>
      <w:r>
        <w:rPr>
          <w:rFonts w:ascii="Arial" w:eastAsia="Arial" w:hAnsi="Arial" w:cs="Arial"/>
          <w:sz w:val="22"/>
          <w:szCs w:val="22"/>
        </w:rPr>
        <w:t xml:space="preserve">d. </w:t>
      </w:r>
      <w:r>
        <w:rPr>
          <w:rFonts w:ascii="Arial" w:eastAsia="Arial" w:hAnsi="Arial" w:cs="Arial"/>
          <w:spacing w:val="44"/>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42"/>
          <w:sz w:val="22"/>
          <w:szCs w:val="22"/>
        </w:rPr>
        <w:t xml:space="preserve"> </w:t>
      </w:r>
      <w:r>
        <w:rPr>
          <w:rFonts w:ascii="Arial" w:eastAsia="Arial" w:hAnsi="Arial" w:cs="Arial"/>
          <w:sz w:val="22"/>
          <w:szCs w:val="22"/>
        </w:rPr>
        <w:t>such</w:t>
      </w:r>
      <w:r>
        <w:rPr>
          <w:rFonts w:ascii="Arial" w:eastAsia="Arial" w:hAnsi="Arial" w:cs="Arial"/>
          <w:spacing w:val="42"/>
          <w:sz w:val="22"/>
          <w:szCs w:val="22"/>
        </w:rPr>
        <w:t xml:space="preserve"> </w:t>
      </w:r>
      <w:r>
        <w:rPr>
          <w:rFonts w:ascii="Arial" w:eastAsia="Arial" w:hAnsi="Arial" w:cs="Arial"/>
          <w:sz w:val="22"/>
          <w:szCs w:val="22"/>
        </w:rPr>
        <w:t>a</w:t>
      </w:r>
      <w:r>
        <w:rPr>
          <w:rFonts w:ascii="Arial" w:eastAsia="Arial" w:hAnsi="Arial" w:cs="Arial"/>
          <w:spacing w:val="39"/>
          <w:sz w:val="22"/>
          <w:szCs w:val="22"/>
        </w:rPr>
        <w:t xml:space="preserve"> </w:t>
      </w:r>
      <w:r>
        <w:rPr>
          <w:rFonts w:ascii="Arial" w:eastAsia="Arial" w:hAnsi="Arial" w:cs="Arial"/>
          <w:sz w:val="22"/>
          <w:szCs w:val="22"/>
        </w:rPr>
        <w:t>case</w:t>
      </w:r>
      <w:r>
        <w:rPr>
          <w:rFonts w:ascii="Arial" w:eastAsia="Arial" w:hAnsi="Arial" w:cs="Arial"/>
          <w:spacing w:val="4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42"/>
          <w:sz w:val="22"/>
          <w:szCs w:val="22"/>
        </w:rPr>
        <w:t xml:space="preserve"> </w:t>
      </w:r>
      <w:r>
        <w:rPr>
          <w:rFonts w:ascii="Arial" w:eastAsia="Arial" w:hAnsi="Arial" w:cs="Arial"/>
          <w:spacing w:val="-1"/>
          <w:sz w:val="22"/>
          <w:szCs w:val="22"/>
        </w:rPr>
        <w:t>B</w:t>
      </w:r>
      <w:r>
        <w:rPr>
          <w:rFonts w:ascii="Arial" w:eastAsia="Arial" w:hAnsi="Arial" w:cs="Arial"/>
          <w:sz w:val="22"/>
          <w:szCs w:val="22"/>
        </w:rPr>
        <w:t>oa</w:t>
      </w:r>
      <w:r>
        <w:rPr>
          <w:rFonts w:ascii="Arial" w:eastAsia="Arial" w:hAnsi="Arial" w:cs="Arial"/>
          <w:spacing w:val="1"/>
          <w:sz w:val="22"/>
          <w:szCs w:val="22"/>
        </w:rPr>
        <w:t>r</w:t>
      </w:r>
      <w:r>
        <w:rPr>
          <w:rFonts w:ascii="Arial" w:eastAsia="Arial" w:hAnsi="Arial" w:cs="Arial"/>
          <w:sz w:val="22"/>
          <w:szCs w:val="22"/>
        </w:rPr>
        <w:t>d</w:t>
      </w:r>
      <w:r>
        <w:rPr>
          <w:rFonts w:ascii="Arial" w:eastAsia="Arial" w:hAnsi="Arial" w:cs="Arial"/>
          <w:spacing w:val="39"/>
          <w:sz w:val="22"/>
          <w:szCs w:val="22"/>
        </w:rPr>
        <w:t xml:space="preserve"> </w:t>
      </w:r>
      <w:r>
        <w:rPr>
          <w:rFonts w:ascii="Arial" w:eastAsia="Arial" w:hAnsi="Arial" w:cs="Arial"/>
          <w:spacing w:val="1"/>
          <w:sz w:val="22"/>
          <w:szCs w:val="22"/>
        </w:rPr>
        <w:t>m</w:t>
      </w:r>
      <w:r>
        <w:rPr>
          <w:rFonts w:ascii="Arial" w:eastAsia="Arial" w:hAnsi="Arial" w:cs="Arial"/>
          <w:sz w:val="22"/>
          <w:szCs w:val="22"/>
        </w:rPr>
        <w:t>ay</w:t>
      </w:r>
      <w:r>
        <w:rPr>
          <w:rFonts w:ascii="Arial" w:eastAsia="Arial" w:hAnsi="Arial" w:cs="Arial"/>
          <w:spacing w:val="40"/>
          <w:sz w:val="22"/>
          <w:szCs w:val="22"/>
        </w:rPr>
        <w:t xml:space="preserve"> </w:t>
      </w:r>
      <w:r>
        <w:rPr>
          <w:rFonts w:ascii="Arial" w:eastAsia="Arial" w:hAnsi="Arial" w:cs="Arial"/>
          <w:sz w:val="22"/>
          <w:szCs w:val="22"/>
        </w:rPr>
        <w:t>dec</w:t>
      </w:r>
      <w:r>
        <w:rPr>
          <w:rFonts w:ascii="Arial" w:eastAsia="Arial" w:hAnsi="Arial" w:cs="Arial"/>
          <w:spacing w:val="-1"/>
          <w:sz w:val="22"/>
          <w:szCs w:val="22"/>
        </w:rPr>
        <w:t>i</w:t>
      </w:r>
      <w:r>
        <w:rPr>
          <w:rFonts w:ascii="Arial" w:eastAsia="Arial" w:hAnsi="Arial" w:cs="Arial"/>
          <w:sz w:val="22"/>
          <w:szCs w:val="22"/>
        </w:rPr>
        <w:t>de</w:t>
      </w:r>
      <w:r>
        <w:rPr>
          <w:rFonts w:ascii="Arial" w:eastAsia="Arial" w:hAnsi="Arial" w:cs="Arial"/>
          <w:spacing w:val="42"/>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42"/>
          <w:sz w:val="22"/>
          <w:szCs w:val="22"/>
        </w:rPr>
        <w:t xml:space="preserve"> </w:t>
      </w:r>
      <w:r>
        <w:rPr>
          <w:rFonts w:ascii="Arial" w:eastAsia="Arial" w:hAnsi="Arial" w:cs="Arial"/>
          <w:sz w:val="22"/>
          <w:szCs w:val="22"/>
        </w:rPr>
        <w:t>ob</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40"/>
          <w:sz w:val="22"/>
          <w:szCs w:val="22"/>
        </w:rPr>
        <w:t xml:space="preserve"> </w:t>
      </w:r>
      <w:r>
        <w:rPr>
          <w:rFonts w:ascii="Arial" w:eastAsia="Arial" w:hAnsi="Arial" w:cs="Arial"/>
          <w:spacing w:val="3"/>
          <w:sz w:val="22"/>
          <w:szCs w:val="22"/>
        </w:rPr>
        <w:t>f</w:t>
      </w:r>
      <w:r>
        <w:rPr>
          <w:rFonts w:ascii="Arial" w:eastAsia="Arial" w:hAnsi="Arial" w:cs="Arial"/>
          <w:sz w:val="22"/>
          <w:szCs w:val="22"/>
        </w:rPr>
        <w:t>u</w:t>
      </w:r>
      <w:r>
        <w:rPr>
          <w:rFonts w:ascii="Arial" w:eastAsia="Arial" w:hAnsi="Arial" w:cs="Arial"/>
          <w:spacing w:val="-2"/>
          <w:sz w:val="22"/>
          <w:szCs w:val="22"/>
        </w:rPr>
        <w:t>r</w:t>
      </w:r>
      <w:r>
        <w:rPr>
          <w:rFonts w:ascii="Arial" w:eastAsia="Arial" w:hAnsi="Arial" w:cs="Arial"/>
          <w:spacing w:val="1"/>
          <w:sz w:val="22"/>
          <w:szCs w:val="22"/>
        </w:rPr>
        <w:t>t</w:t>
      </w:r>
      <w:r>
        <w:rPr>
          <w:rFonts w:ascii="Arial" w:eastAsia="Arial" w:hAnsi="Arial" w:cs="Arial"/>
          <w:sz w:val="22"/>
          <w:szCs w:val="22"/>
        </w:rPr>
        <w:t>her</w:t>
      </w:r>
      <w:r>
        <w:rPr>
          <w:rFonts w:ascii="Arial" w:eastAsia="Arial" w:hAnsi="Arial" w:cs="Arial"/>
          <w:spacing w:val="43"/>
          <w:sz w:val="22"/>
          <w:szCs w:val="22"/>
        </w:rPr>
        <w:t xml:space="preserve"> </w:t>
      </w:r>
      <w:r>
        <w:rPr>
          <w:rFonts w:ascii="Arial" w:eastAsia="Arial" w:hAnsi="Arial" w:cs="Arial"/>
          <w:spacing w:val="-1"/>
          <w:sz w:val="22"/>
          <w:szCs w:val="22"/>
        </w:rPr>
        <w:t>l</w:t>
      </w:r>
      <w:r>
        <w:rPr>
          <w:rFonts w:ascii="Arial" w:eastAsia="Arial" w:hAnsi="Arial" w:cs="Arial"/>
          <w:spacing w:val="-3"/>
          <w:sz w:val="22"/>
          <w:szCs w:val="22"/>
        </w:rPr>
        <w:t>e</w:t>
      </w:r>
      <w:r>
        <w:rPr>
          <w:rFonts w:ascii="Arial" w:eastAsia="Arial" w:hAnsi="Arial" w:cs="Arial"/>
          <w:spacing w:val="2"/>
          <w:sz w:val="22"/>
          <w:szCs w:val="22"/>
        </w:rPr>
        <w:t>g</w:t>
      </w:r>
      <w:r>
        <w:rPr>
          <w:rFonts w:ascii="Arial" w:eastAsia="Arial" w:hAnsi="Arial" w:cs="Arial"/>
          <w:sz w:val="22"/>
          <w:szCs w:val="22"/>
        </w:rPr>
        <w:t>al ad</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ce.</w:t>
      </w:r>
    </w:p>
    <w:p w14:paraId="3233E94B" w14:textId="77777777" w:rsidR="00F12A60" w:rsidRDefault="00F12A60" w:rsidP="00111BE1">
      <w:pPr>
        <w:spacing w:before="8" w:line="100" w:lineRule="exact"/>
        <w:ind w:left="-142"/>
        <w:rPr>
          <w:sz w:val="11"/>
          <w:szCs w:val="11"/>
        </w:rPr>
      </w:pPr>
    </w:p>
    <w:p w14:paraId="0C89AB88" w14:textId="29051857" w:rsidR="00F12A60" w:rsidRDefault="00FC1541" w:rsidP="00111BE1">
      <w:pPr>
        <w:ind w:left="-142" w:right="192"/>
        <w:jc w:val="both"/>
        <w:rPr>
          <w:rFonts w:ascii="Arial" w:eastAsia="Arial" w:hAnsi="Arial" w:cs="Arial"/>
          <w:sz w:val="22"/>
          <w:szCs w:val="22"/>
        </w:rPr>
      </w:pPr>
      <w:r>
        <w:rPr>
          <w:rFonts w:ascii="Arial" w:eastAsia="Arial" w:hAnsi="Arial" w:cs="Arial"/>
          <w:spacing w:val="-1"/>
          <w:sz w:val="22"/>
          <w:szCs w:val="22"/>
        </w:rPr>
        <w:t>I</w:t>
      </w:r>
      <w:r>
        <w:rPr>
          <w:rFonts w:ascii="Arial" w:eastAsia="Arial" w:hAnsi="Arial" w:cs="Arial"/>
          <w:sz w:val="22"/>
          <w:szCs w:val="22"/>
        </w:rPr>
        <w:t>f</w:t>
      </w:r>
      <w:r>
        <w:rPr>
          <w:rFonts w:ascii="Arial" w:eastAsia="Arial" w:hAnsi="Arial" w:cs="Arial"/>
          <w:spacing w:val="3"/>
          <w:sz w:val="22"/>
          <w:szCs w:val="22"/>
        </w:rPr>
        <w:t xml:space="preserve"> </w:t>
      </w:r>
      <w:r>
        <w:rPr>
          <w:rFonts w:ascii="Arial" w:eastAsia="Arial" w:hAnsi="Arial" w:cs="Arial"/>
          <w:sz w:val="22"/>
          <w:szCs w:val="22"/>
        </w:rPr>
        <w:t>no a</w:t>
      </w:r>
      <w:r>
        <w:rPr>
          <w:rFonts w:ascii="Arial" w:eastAsia="Arial" w:hAnsi="Arial" w:cs="Arial"/>
          <w:spacing w:val="-1"/>
          <w:sz w:val="22"/>
          <w:szCs w:val="22"/>
        </w:rPr>
        <w:t>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pacing w:val="1"/>
          <w:sz w:val="22"/>
          <w:szCs w:val="22"/>
        </w:rPr>
        <w:t>r</w:t>
      </w:r>
      <w:r>
        <w:rPr>
          <w:rFonts w:ascii="Arial" w:eastAsia="Arial" w:hAnsi="Arial" w:cs="Arial"/>
          <w:sz w:val="22"/>
          <w:szCs w:val="22"/>
        </w:rPr>
        <w:t>esu</w:t>
      </w:r>
      <w:r>
        <w:rPr>
          <w:rFonts w:ascii="Arial" w:eastAsia="Arial" w:hAnsi="Arial" w:cs="Arial"/>
          <w:spacing w:val="-1"/>
          <w:sz w:val="22"/>
          <w:szCs w:val="22"/>
        </w:rPr>
        <w:t>l</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3"/>
          <w:sz w:val="22"/>
          <w:szCs w:val="22"/>
        </w:rPr>
        <w:t xml:space="preserve"> </w:t>
      </w:r>
      <w:r>
        <w:rPr>
          <w:rFonts w:ascii="Arial" w:eastAsia="Arial" w:hAnsi="Arial" w:cs="Arial"/>
          <w:spacing w:val="1"/>
          <w:sz w:val="22"/>
          <w:szCs w:val="22"/>
        </w:rPr>
        <w:t>fr</w:t>
      </w:r>
      <w:r>
        <w:rPr>
          <w:rFonts w:ascii="Arial" w:eastAsia="Arial" w:hAnsi="Arial" w:cs="Arial"/>
          <w:sz w:val="22"/>
          <w:szCs w:val="22"/>
        </w:rPr>
        <w:t xml:space="preserve">om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z w:val="22"/>
          <w:szCs w:val="22"/>
        </w:rPr>
        <w:t>eced</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rFonts w:ascii="Arial" w:eastAsia="Arial" w:hAnsi="Arial" w:cs="Arial"/>
          <w:spacing w:val="1"/>
          <w:sz w:val="22"/>
          <w:szCs w:val="22"/>
        </w:rPr>
        <w:t xml:space="preserve"> </w:t>
      </w:r>
      <w:r>
        <w:rPr>
          <w:rFonts w:ascii="Arial" w:eastAsia="Arial" w:hAnsi="Arial" w:cs="Arial"/>
          <w:sz w:val="22"/>
          <w:szCs w:val="22"/>
        </w:rPr>
        <w:t>s</w:t>
      </w:r>
      <w:r>
        <w:rPr>
          <w:rFonts w:ascii="Arial" w:eastAsia="Arial" w:hAnsi="Arial" w:cs="Arial"/>
          <w:spacing w:val="-3"/>
          <w:sz w:val="22"/>
          <w:szCs w:val="22"/>
        </w:rPr>
        <w:t>e</w:t>
      </w:r>
      <w:r>
        <w:rPr>
          <w:rFonts w:ascii="Arial" w:eastAsia="Arial" w:hAnsi="Arial" w:cs="Arial"/>
          <w:spacing w:val="2"/>
          <w:sz w:val="22"/>
          <w:szCs w:val="22"/>
        </w:rPr>
        <w:t>q</w:t>
      </w:r>
      <w:r>
        <w:rPr>
          <w:rFonts w:ascii="Arial" w:eastAsia="Arial" w:hAnsi="Arial" w:cs="Arial"/>
          <w:sz w:val="22"/>
          <w:szCs w:val="22"/>
        </w:rPr>
        <w:t>uence</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5"/>
          <w:sz w:val="22"/>
          <w:szCs w:val="22"/>
        </w:rPr>
        <w:t xml:space="preserve"> </w:t>
      </w:r>
      <w:r>
        <w:rPr>
          <w:rFonts w:ascii="Arial" w:eastAsia="Arial" w:hAnsi="Arial" w:cs="Arial"/>
          <w:sz w:val="22"/>
          <w:szCs w:val="22"/>
        </w:rPr>
        <w:t>a</w:t>
      </w:r>
      <w:r>
        <w:rPr>
          <w:rFonts w:ascii="Arial" w:eastAsia="Arial" w:hAnsi="Arial" w:cs="Arial"/>
          <w:spacing w:val="-2"/>
          <w:sz w:val="22"/>
          <w:szCs w:val="22"/>
        </w:rPr>
        <w:t>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ons</w:t>
      </w:r>
      <w:r>
        <w:rPr>
          <w:rFonts w:ascii="Arial" w:eastAsia="Arial" w:hAnsi="Arial" w:cs="Arial"/>
          <w:spacing w:val="2"/>
          <w:sz w:val="22"/>
          <w:szCs w:val="22"/>
        </w:rPr>
        <w:t xml:space="preserve"> </w:t>
      </w:r>
      <w:r>
        <w:rPr>
          <w:rFonts w:ascii="Arial" w:eastAsia="Arial" w:hAnsi="Arial" w:cs="Arial"/>
          <w:sz w:val="22"/>
          <w:szCs w:val="22"/>
        </w:rPr>
        <w:t>and</w:t>
      </w:r>
      <w:r>
        <w:rPr>
          <w:rFonts w:ascii="Arial" w:eastAsia="Arial" w:hAnsi="Arial" w:cs="Arial"/>
          <w:spacing w:val="-1"/>
          <w:sz w:val="22"/>
          <w:szCs w:val="22"/>
        </w:rPr>
        <w:t xml:space="preserve"> </w:t>
      </w:r>
      <w:r>
        <w:rPr>
          <w:rFonts w:ascii="Arial" w:eastAsia="Arial" w:hAnsi="Arial" w:cs="Arial"/>
          <w:spacing w:val="-4"/>
          <w:sz w:val="22"/>
          <w:szCs w:val="22"/>
        </w:rPr>
        <w:t>i</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4"/>
          <w:sz w:val="22"/>
          <w:szCs w:val="22"/>
        </w:rPr>
        <w:t xml:space="preserve"> </w:t>
      </w:r>
      <w:r>
        <w:rPr>
          <w:rFonts w:ascii="Arial" w:eastAsia="Arial" w:hAnsi="Arial" w:cs="Arial"/>
          <w:spacing w:val="2"/>
          <w:sz w:val="22"/>
          <w:szCs w:val="22"/>
        </w:rPr>
        <w:t>g</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3"/>
          <w:sz w:val="22"/>
          <w:szCs w:val="22"/>
        </w:rPr>
        <w:t>u</w:t>
      </w:r>
      <w:r>
        <w:rPr>
          <w:rFonts w:ascii="Arial" w:eastAsia="Arial" w:hAnsi="Arial" w:cs="Arial"/>
          <w:sz w:val="22"/>
          <w:szCs w:val="22"/>
        </w:rPr>
        <w:t>nds</w:t>
      </w:r>
      <w:r>
        <w:rPr>
          <w:rFonts w:ascii="Arial" w:eastAsia="Arial" w:hAnsi="Arial" w:cs="Arial"/>
          <w:spacing w:val="-1"/>
          <w:sz w:val="22"/>
          <w:szCs w:val="22"/>
        </w:rPr>
        <w:t xml:space="preserve"> </w:t>
      </w:r>
      <w:r>
        <w:rPr>
          <w:rFonts w:ascii="Arial" w:eastAsia="Arial" w:hAnsi="Arial" w:cs="Arial"/>
          <w:spacing w:val="3"/>
          <w:sz w:val="22"/>
          <w:szCs w:val="22"/>
        </w:rPr>
        <w:t>f</w:t>
      </w:r>
      <w:r>
        <w:rPr>
          <w:rFonts w:ascii="Arial" w:eastAsia="Arial" w:hAnsi="Arial" w:cs="Arial"/>
          <w:spacing w:val="-3"/>
          <w:sz w:val="22"/>
          <w:szCs w:val="22"/>
        </w:rPr>
        <w:t>o</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z w:val="22"/>
          <w:szCs w:val="22"/>
        </w:rPr>
        <w:t>co</w:t>
      </w:r>
      <w:r>
        <w:rPr>
          <w:rFonts w:ascii="Arial" w:eastAsia="Arial" w:hAnsi="Arial" w:cs="Arial"/>
          <w:spacing w:val="-3"/>
          <w:sz w:val="22"/>
          <w:szCs w:val="22"/>
        </w:rPr>
        <w:t>n</w:t>
      </w:r>
      <w:r>
        <w:rPr>
          <w:rFonts w:ascii="Arial" w:eastAsia="Arial" w:hAnsi="Arial" w:cs="Arial"/>
          <w:sz w:val="22"/>
          <w:szCs w:val="22"/>
        </w:rPr>
        <w:t>ce</w:t>
      </w:r>
      <w:r>
        <w:rPr>
          <w:rFonts w:ascii="Arial" w:eastAsia="Arial" w:hAnsi="Arial" w:cs="Arial"/>
          <w:spacing w:val="1"/>
          <w:sz w:val="22"/>
          <w:szCs w:val="22"/>
        </w:rPr>
        <w:t>r</w:t>
      </w:r>
      <w:r>
        <w:rPr>
          <w:rFonts w:ascii="Arial" w:eastAsia="Arial" w:hAnsi="Arial" w:cs="Arial"/>
          <w:sz w:val="22"/>
          <w:szCs w:val="22"/>
        </w:rPr>
        <w:t>n</w:t>
      </w:r>
      <w:r>
        <w:rPr>
          <w:rFonts w:ascii="Arial" w:eastAsia="Arial" w:hAnsi="Arial" w:cs="Arial"/>
          <w:spacing w:val="-1"/>
          <w:sz w:val="22"/>
          <w:szCs w:val="22"/>
        </w:rPr>
        <w:t xml:space="preserve"> </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1"/>
          <w:sz w:val="22"/>
          <w:szCs w:val="22"/>
        </w:rPr>
        <w:t>il</w:t>
      </w:r>
      <w:r>
        <w:rPr>
          <w:rFonts w:ascii="Arial" w:eastAsia="Arial" w:hAnsi="Arial" w:cs="Arial"/>
          <w:sz w:val="22"/>
          <w:szCs w:val="22"/>
        </w:rPr>
        <w:t>l p</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2"/>
          <w:sz w:val="22"/>
          <w:szCs w:val="22"/>
        </w:rPr>
        <w:t>s</w:t>
      </w:r>
      <w:r>
        <w:rPr>
          <w:rFonts w:ascii="Arial" w:eastAsia="Arial" w:hAnsi="Arial" w:cs="Arial"/>
          <w:sz w:val="22"/>
          <w:szCs w:val="22"/>
        </w:rPr>
        <w:t>ent a</w:t>
      </w:r>
      <w:r>
        <w:rPr>
          <w:rFonts w:ascii="Arial" w:eastAsia="Arial" w:hAnsi="Arial" w:cs="Arial"/>
          <w:spacing w:val="1"/>
          <w:sz w:val="22"/>
          <w:szCs w:val="22"/>
        </w:rPr>
        <w:t xml:space="preserve"> t</w:t>
      </w:r>
      <w:r>
        <w:rPr>
          <w:rFonts w:ascii="Arial" w:eastAsia="Arial" w:hAnsi="Arial" w:cs="Arial"/>
          <w:spacing w:val="-3"/>
          <w:sz w:val="22"/>
          <w:szCs w:val="22"/>
        </w:rPr>
        <w:t>h</w:t>
      </w:r>
      <w:r>
        <w:rPr>
          <w:rFonts w:ascii="Arial" w:eastAsia="Arial" w:hAnsi="Arial" w:cs="Arial"/>
          <w:spacing w:val="1"/>
          <w:sz w:val="22"/>
          <w:szCs w:val="22"/>
        </w:rPr>
        <w:t>r</w:t>
      </w:r>
      <w:r>
        <w:rPr>
          <w:rFonts w:ascii="Arial" w:eastAsia="Arial" w:hAnsi="Arial" w:cs="Arial"/>
          <w:sz w:val="22"/>
          <w:szCs w:val="22"/>
        </w:rPr>
        <w:t xml:space="preserve">eat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z w:val="22"/>
          <w:szCs w:val="22"/>
        </w:rPr>
        <w:t>op</w:t>
      </w:r>
      <w:r>
        <w:rPr>
          <w:rFonts w:ascii="Arial" w:eastAsia="Arial" w:hAnsi="Arial" w:cs="Arial"/>
          <w:spacing w:val="-3"/>
          <w:sz w:val="22"/>
          <w:szCs w:val="22"/>
        </w:rPr>
        <w:t>e</w:t>
      </w:r>
      <w:r>
        <w:rPr>
          <w:rFonts w:ascii="Arial" w:eastAsia="Arial" w:hAnsi="Arial" w:cs="Arial"/>
          <w:sz w:val="22"/>
          <w:szCs w:val="22"/>
        </w:rPr>
        <w:t xml:space="preserve">r </w:t>
      </w:r>
      <w:r>
        <w:rPr>
          <w:rFonts w:ascii="Arial" w:eastAsia="Arial" w:hAnsi="Arial" w:cs="Arial"/>
          <w:spacing w:val="2"/>
          <w:sz w:val="22"/>
          <w:szCs w:val="22"/>
        </w:rPr>
        <w:t>g</w:t>
      </w:r>
      <w:r>
        <w:rPr>
          <w:rFonts w:ascii="Arial" w:eastAsia="Arial" w:hAnsi="Arial" w:cs="Arial"/>
          <w:spacing w:val="-3"/>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nance</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C</w:t>
      </w:r>
      <w:r>
        <w:rPr>
          <w:rFonts w:ascii="Arial" w:eastAsia="Arial" w:hAnsi="Arial" w:cs="Arial"/>
          <w:sz w:val="22"/>
          <w:szCs w:val="22"/>
        </w:rPr>
        <w:t>o</w:t>
      </w:r>
      <w:r>
        <w:rPr>
          <w:rFonts w:ascii="Arial" w:eastAsia="Arial" w:hAnsi="Arial" w:cs="Arial"/>
          <w:spacing w:val="-1"/>
          <w:sz w:val="22"/>
          <w:szCs w:val="22"/>
        </w:rPr>
        <w:t>ll</w:t>
      </w:r>
      <w:r>
        <w:rPr>
          <w:rFonts w:ascii="Arial" w:eastAsia="Arial" w:hAnsi="Arial" w:cs="Arial"/>
          <w:sz w:val="22"/>
          <w:szCs w:val="22"/>
        </w:rPr>
        <w:t>e</w:t>
      </w:r>
      <w:r>
        <w:rPr>
          <w:rFonts w:ascii="Arial" w:eastAsia="Arial" w:hAnsi="Arial" w:cs="Arial"/>
          <w:spacing w:val="2"/>
          <w:sz w:val="22"/>
          <w:szCs w:val="22"/>
        </w:rPr>
        <w:t>g</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4"/>
          <w:sz w:val="22"/>
          <w:szCs w:val="22"/>
        </w:rPr>
        <w:t>i</w:t>
      </w:r>
      <w:r>
        <w:rPr>
          <w:rFonts w:ascii="Arial" w:eastAsia="Arial" w:hAnsi="Arial" w:cs="Arial"/>
          <w:sz w:val="22"/>
          <w:szCs w:val="22"/>
        </w:rPr>
        <w:t>n</w:t>
      </w:r>
      <w:r>
        <w:rPr>
          <w:rFonts w:ascii="Arial" w:eastAsia="Arial" w:hAnsi="Arial" w:cs="Arial"/>
          <w:spacing w:val="1"/>
          <w:sz w:val="22"/>
          <w:szCs w:val="22"/>
        </w:rPr>
        <w:t xml:space="preserve"> </w:t>
      </w:r>
      <w:r w:rsidR="00393A7D">
        <w:rPr>
          <w:rFonts w:ascii="Arial" w:eastAsia="Arial" w:hAnsi="Arial" w:cs="Arial"/>
          <w:sz w:val="22"/>
          <w:szCs w:val="22"/>
        </w:rPr>
        <w:t>their</w:t>
      </w:r>
      <w:r>
        <w:rPr>
          <w:rFonts w:ascii="Arial" w:eastAsia="Arial" w:hAnsi="Arial" w:cs="Arial"/>
          <w:sz w:val="22"/>
          <w:szCs w:val="22"/>
        </w:rPr>
        <w:t xml:space="preserve"> </w:t>
      </w:r>
      <w:r>
        <w:rPr>
          <w:rFonts w:ascii="Arial" w:eastAsia="Arial" w:hAnsi="Arial" w:cs="Arial"/>
          <w:spacing w:val="1"/>
          <w:sz w:val="22"/>
          <w:szCs w:val="22"/>
        </w:rPr>
        <w:t>j</w:t>
      </w:r>
      <w:r>
        <w:rPr>
          <w:rFonts w:ascii="Arial" w:eastAsia="Arial" w:hAnsi="Arial" w:cs="Arial"/>
          <w:sz w:val="22"/>
          <w:szCs w:val="22"/>
        </w:rPr>
        <w:t>u</w:t>
      </w:r>
      <w:r>
        <w:rPr>
          <w:rFonts w:ascii="Arial" w:eastAsia="Arial" w:hAnsi="Arial" w:cs="Arial"/>
          <w:spacing w:val="-3"/>
          <w:sz w:val="22"/>
          <w:szCs w:val="22"/>
        </w:rPr>
        <w:t>d</w:t>
      </w:r>
      <w:r>
        <w:rPr>
          <w:rFonts w:ascii="Arial" w:eastAsia="Arial" w:hAnsi="Arial" w:cs="Arial"/>
          <w:spacing w:val="2"/>
          <w:sz w:val="22"/>
          <w:szCs w:val="22"/>
        </w:rPr>
        <w:t>g</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en</w:t>
      </w:r>
      <w:r>
        <w:rPr>
          <w:rFonts w:ascii="Arial" w:eastAsia="Arial" w:hAnsi="Arial" w:cs="Arial"/>
          <w:spacing w:val="1"/>
          <w:sz w:val="22"/>
          <w:szCs w:val="22"/>
        </w:rPr>
        <w:t>t</w:t>
      </w:r>
      <w:r>
        <w:rPr>
          <w:rFonts w:ascii="Arial" w:eastAsia="Arial" w:hAnsi="Arial" w:cs="Arial"/>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sidR="00B2320C">
        <w:rPr>
          <w:rFonts w:ascii="Arial" w:eastAsia="Arial" w:hAnsi="Arial" w:cs="Arial"/>
          <w:sz w:val="22"/>
          <w:szCs w:val="22"/>
        </w:rPr>
        <w:t>Director of Governance</w:t>
      </w:r>
      <w:r>
        <w:rPr>
          <w:rFonts w:ascii="Arial" w:eastAsia="Arial" w:hAnsi="Arial" w:cs="Arial"/>
          <w:spacing w:val="4"/>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 xml:space="preserve"> </w:t>
      </w:r>
      <w:proofErr w:type="spellStart"/>
      <w:r>
        <w:rPr>
          <w:rFonts w:ascii="Arial" w:eastAsia="Arial" w:hAnsi="Arial" w:cs="Arial"/>
          <w:sz w:val="22"/>
          <w:szCs w:val="22"/>
        </w:rPr>
        <w:t>au</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sed</w:t>
      </w:r>
      <w:proofErr w:type="spellEnd"/>
      <w:r>
        <w:rPr>
          <w:rFonts w:ascii="Arial" w:eastAsia="Arial" w:hAnsi="Arial" w:cs="Arial"/>
          <w:spacing w:val="1"/>
          <w:sz w:val="22"/>
          <w:szCs w:val="22"/>
        </w:rPr>
        <w:t xml:space="preserve"> 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pacing w:val="1"/>
          <w:sz w:val="22"/>
          <w:szCs w:val="22"/>
        </w:rPr>
        <w:t>f</w:t>
      </w:r>
      <w:r>
        <w:rPr>
          <w:rFonts w:ascii="Arial" w:eastAsia="Arial" w:hAnsi="Arial" w:cs="Arial"/>
          <w:sz w:val="22"/>
          <w:szCs w:val="22"/>
        </w:rPr>
        <w:t>er</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 xml:space="preserve">he </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1"/>
          <w:sz w:val="22"/>
          <w:szCs w:val="22"/>
        </w:rPr>
        <w:t>t</w:t>
      </w:r>
      <w:r>
        <w:rPr>
          <w:rFonts w:ascii="Arial" w:eastAsia="Arial" w:hAnsi="Arial" w:cs="Arial"/>
          <w:sz w:val="22"/>
          <w:szCs w:val="22"/>
        </w:rPr>
        <w:t xml:space="preserve">er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z w:val="22"/>
          <w:szCs w:val="22"/>
        </w:rPr>
        <w:t>Fund</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rFonts w:ascii="Arial" w:eastAsia="Arial" w:hAnsi="Arial" w:cs="Arial"/>
          <w:spacing w:val="4"/>
          <w:sz w:val="22"/>
          <w:szCs w:val="22"/>
        </w:rPr>
        <w:t xml:space="preserve"> </w:t>
      </w:r>
      <w:proofErr w:type="gramStart"/>
      <w:r>
        <w:rPr>
          <w:rFonts w:ascii="Arial" w:eastAsia="Arial" w:hAnsi="Arial" w:cs="Arial"/>
          <w:spacing w:val="-3"/>
          <w:sz w:val="22"/>
          <w:szCs w:val="22"/>
        </w:rPr>
        <w:t>A</w:t>
      </w:r>
      <w:r>
        <w:rPr>
          <w:rFonts w:ascii="Arial" w:eastAsia="Arial" w:hAnsi="Arial" w:cs="Arial"/>
          <w:sz w:val="22"/>
          <w:szCs w:val="22"/>
        </w:rPr>
        <w:t>genc</w:t>
      </w:r>
      <w:r>
        <w:rPr>
          <w:rFonts w:ascii="Arial" w:eastAsia="Arial" w:hAnsi="Arial" w:cs="Arial"/>
          <w:spacing w:val="-2"/>
          <w:sz w:val="22"/>
          <w:szCs w:val="22"/>
        </w:rPr>
        <w:t>y</w:t>
      </w:r>
      <w:r>
        <w:rPr>
          <w:rFonts w:ascii="Arial" w:eastAsia="Arial" w:hAnsi="Arial" w:cs="Arial"/>
          <w:sz w:val="22"/>
          <w:szCs w:val="22"/>
        </w:rPr>
        <w:t>,</w:t>
      </w:r>
      <w:r>
        <w:rPr>
          <w:rFonts w:ascii="Arial" w:eastAsia="Arial" w:hAnsi="Arial" w:cs="Arial"/>
          <w:spacing w:val="3"/>
          <w:sz w:val="22"/>
          <w:szCs w:val="22"/>
        </w:rPr>
        <w:t xml:space="preserve"> </w:t>
      </w:r>
      <w:r>
        <w:rPr>
          <w:rFonts w:ascii="Arial" w:eastAsia="Arial" w:hAnsi="Arial" w:cs="Arial"/>
          <w:sz w:val="22"/>
          <w:szCs w:val="22"/>
        </w:rPr>
        <w:t>and</w:t>
      </w:r>
      <w:proofErr w:type="gramEnd"/>
      <w:r>
        <w:rPr>
          <w:rFonts w:ascii="Arial" w:eastAsia="Arial" w:hAnsi="Arial" w:cs="Arial"/>
          <w:sz w:val="22"/>
          <w:szCs w:val="22"/>
        </w:rPr>
        <w:t xml:space="preserve"> i</w:t>
      </w:r>
      <w:r>
        <w:rPr>
          <w:rFonts w:ascii="Arial" w:eastAsia="Arial" w:hAnsi="Arial" w:cs="Arial"/>
          <w:spacing w:val="-3"/>
          <w:sz w:val="22"/>
          <w:szCs w:val="22"/>
        </w:rPr>
        <w:t>n</w:t>
      </w:r>
      <w:r>
        <w:rPr>
          <w:rFonts w:ascii="Arial" w:eastAsia="Arial" w:hAnsi="Arial" w:cs="Arial"/>
          <w:spacing w:val="3"/>
          <w:sz w:val="22"/>
          <w:szCs w:val="22"/>
        </w:rPr>
        <w:t>f</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z w:val="22"/>
          <w:szCs w:val="22"/>
        </w:rPr>
        <w:t xml:space="preserve">m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C</w:t>
      </w:r>
      <w:r>
        <w:rPr>
          <w:rFonts w:ascii="Arial" w:eastAsia="Arial" w:hAnsi="Arial" w:cs="Arial"/>
          <w:spacing w:val="-3"/>
          <w:sz w:val="22"/>
          <w:szCs w:val="22"/>
        </w:rPr>
        <w:t>h</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pacing w:val="1"/>
          <w:sz w:val="22"/>
          <w:szCs w:val="22"/>
        </w:rPr>
        <w:t>rm</w:t>
      </w:r>
      <w:r>
        <w:rPr>
          <w:rFonts w:ascii="Arial" w:eastAsia="Arial" w:hAnsi="Arial" w:cs="Arial"/>
          <w:sz w:val="22"/>
          <w:szCs w:val="22"/>
        </w:rPr>
        <w:t>an</w:t>
      </w:r>
      <w:r>
        <w:rPr>
          <w:rFonts w:ascii="Arial" w:eastAsia="Arial" w:hAnsi="Arial" w:cs="Arial"/>
          <w:spacing w:val="1"/>
          <w:sz w:val="22"/>
          <w:szCs w:val="22"/>
        </w:rPr>
        <w:t xml:space="preserve"> </w:t>
      </w:r>
      <w:r>
        <w:rPr>
          <w:rFonts w:ascii="Arial" w:eastAsia="Arial" w:hAnsi="Arial" w:cs="Arial"/>
          <w:sz w:val="22"/>
          <w:szCs w:val="22"/>
        </w:rPr>
        <w:t>and</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P</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nc</w:t>
      </w:r>
      <w:r>
        <w:rPr>
          <w:rFonts w:ascii="Arial" w:eastAsia="Arial" w:hAnsi="Arial" w:cs="Arial"/>
          <w:spacing w:val="-1"/>
          <w:sz w:val="22"/>
          <w:szCs w:val="22"/>
        </w:rPr>
        <w:t>i</w:t>
      </w:r>
      <w:r>
        <w:rPr>
          <w:rFonts w:ascii="Arial" w:eastAsia="Arial" w:hAnsi="Arial" w:cs="Arial"/>
          <w:sz w:val="22"/>
          <w:szCs w:val="22"/>
        </w:rPr>
        <w:t>pal</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 xml:space="preserve">hat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has</w:t>
      </w:r>
      <w:r>
        <w:rPr>
          <w:rFonts w:ascii="Arial" w:eastAsia="Arial" w:hAnsi="Arial" w:cs="Arial"/>
          <w:spacing w:val="2"/>
          <w:sz w:val="22"/>
          <w:szCs w:val="22"/>
        </w:rPr>
        <w:t xml:space="preserve"> </w:t>
      </w:r>
      <w:r>
        <w:rPr>
          <w:rFonts w:ascii="Arial" w:eastAsia="Arial" w:hAnsi="Arial" w:cs="Arial"/>
          <w:sz w:val="22"/>
          <w:szCs w:val="22"/>
        </w:rPr>
        <w:t>been</w:t>
      </w:r>
      <w:r>
        <w:rPr>
          <w:rFonts w:ascii="Arial" w:eastAsia="Arial" w:hAnsi="Arial" w:cs="Arial"/>
          <w:spacing w:val="-1"/>
          <w:sz w:val="22"/>
          <w:szCs w:val="22"/>
        </w:rPr>
        <w:t xml:space="preserve"> </w:t>
      </w:r>
      <w:r>
        <w:rPr>
          <w:rFonts w:ascii="Arial" w:eastAsia="Arial" w:hAnsi="Arial" w:cs="Arial"/>
          <w:sz w:val="22"/>
          <w:szCs w:val="22"/>
        </w:rPr>
        <w:t>done.</w:t>
      </w:r>
    </w:p>
    <w:p w14:paraId="1886263F" w14:textId="77777777" w:rsidR="00F12A60" w:rsidRDefault="00F12A60" w:rsidP="00111BE1">
      <w:pPr>
        <w:spacing w:before="18" w:line="240" w:lineRule="exact"/>
        <w:ind w:left="-142"/>
        <w:rPr>
          <w:sz w:val="24"/>
          <w:szCs w:val="24"/>
        </w:rPr>
      </w:pPr>
    </w:p>
    <w:p w14:paraId="6D760E4F" w14:textId="6499AE53" w:rsidR="00F12A60" w:rsidRDefault="00FC1541" w:rsidP="00111BE1">
      <w:pPr>
        <w:spacing w:line="240" w:lineRule="exact"/>
        <w:ind w:left="-142" w:right="522"/>
        <w:rPr>
          <w:rFonts w:ascii="Arial" w:eastAsia="Arial" w:hAnsi="Arial" w:cs="Arial"/>
          <w:sz w:val="22"/>
          <w:szCs w:val="22"/>
        </w:rPr>
      </w:pPr>
      <w:r>
        <w:rPr>
          <w:rFonts w:ascii="Arial" w:eastAsia="Arial" w:hAnsi="Arial" w:cs="Arial"/>
          <w:spacing w:val="2"/>
          <w:sz w:val="22"/>
          <w:szCs w:val="22"/>
        </w:rPr>
        <w:t>T</w:t>
      </w:r>
      <w:r>
        <w:rPr>
          <w:rFonts w:ascii="Arial" w:eastAsia="Arial" w:hAnsi="Arial" w:cs="Arial"/>
          <w:sz w:val="22"/>
          <w:szCs w:val="22"/>
        </w:rPr>
        <w:t>he</w:t>
      </w:r>
      <w:r>
        <w:rPr>
          <w:rFonts w:ascii="Arial" w:eastAsia="Arial" w:hAnsi="Arial" w:cs="Arial"/>
          <w:spacing w:val="-1"/>
          <w:sz w:val="22"/>
          <w:szCs w:val="22"/>
        </w:rPr>
        <w:t xml:space="preserve"> B</w:t>
      </w:r>
      <w:r>
        <w:rPr>
          <w:rFonts w:ascii="Arial" w:eastAsia="Arial" w:hAnsi="Arial" w:cs="Arial"/>
          <w:sz w:val="22"/>
          <w:szCs w:val="22"/>
        </w:rPr>
        <w:t>oa</w:t>
      </w:r>
      <w:r>
        <w:rPr>
          <w:rFonts w:ascii="Arial" w:eastAsia="Arial" w:hAnsi="Arial" w:cs="Arial"/>
          <w:spacing w:val="1"/>
          <w:sz w:val="22"/>
          <w:szCs w:val="22"/>
        </w:rPr>
        <w:t>r</w:t>
      </w:r>
      <w:r>
        <w:rPr>
          <w:rFonts w:ascii="Arial" w:eastAsia="Arial" w:hAnsi="Arial" w:cs="Arial"/>
          <w:sz w:val="22"/>
          <w:szCs w:val="22"/>
        </w:rPr>
        <w:t>d</w:t>
      </w:r>
      <w:r>
        <w:rPr>
          <w:rFonts w:ascii="Arial" w:eastAsia="Arial" w:hAnsi="Arial" w:cs="Arial"/>
          <w:spacing w:val="1"/>
          <w:sz w:val="22"/>
          <w:szCs w:val="22"/>
        </w:rPr>
        <w:t xml:space="preserve"> </w:t>
      </w:r>
      <w:r>
        <w:rPr>
          <w:rFonts w:ascii="Arial" w:eastAsia="Arial" w:hAnsi="Arial" w:cs="Arial"/>
          <w:spacing w:val="-3"/>
          <w:sz w:val="22"/>
          <w:szCs w:val="22"/>
        </w:rPr>
        <w:t>a</w:t>
      </w:r>
      <w:r>
        <w:rPr>
          <w:rFonts w:ascii="Arial" w:eastAsia="Arial" w:hAnsi="Arial" w:cs="Arial"/>
          <w:sz w:val="22"/>
          <w:szCs w:val="22"/>
        </w:rPr>
        <w:t>ccep</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3"/>
          <w:sz w:val="22"/>
          <w:szCs w:val="22"/>
        </w:rPr>
        <w:t>a</w:t>
      </w:r>
      <w:r>
        <w:rPr>
          <w:rFonts w:ascii="Arial" w:eastAsia="Arial" w:hAnsi="Arial" w:cs="Arial"/>
          <w:sz w:val="22"/>
          <w:szCs w:val="22"/>
        </w:rPr>
        <w:t>d</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ce</w:t>
      </w:r>
      <w:r>
        <w:rPr>
          <w:rFonts w:ascii="Arial" w:eastAsia="Arial" w:hAnsi="Arial" w:cs="Arial"/>
          <w:spacing w:val="1"/>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 xml:space="preserve"> 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z w:val="22"/>
          <w:szCs w:val="22"/>
        </w:rPr>
        <w:t>F</w:t>
      </w:r>
      <w:r>
        <w:rPr>
          <w:rFonts w:ascii="Arial" w:eastAsia="Arial" w:hAnsi="Arial" w:cs="Arial"/>
          <w:spacing w:val="-1"/>
          <w:sz w:val="22"/>
          <w:szCs w:val="22"/>
        </w:rPr>
        <w:t>i</w:t>
      </w:r>
      <w:r>
        <w:rPr>
          <w:rFonts w:ascii="Arial" w:eastAsia="Arial" w:hAnsi="Arial" w:cs="Arial"/>
          <w:sz w:val="22"/>
          <w:szCs w:val="22"/>
        </w:rPr>
        <w:t>nanc</w:t>
      </w:r>
      <w:r>
        <w:rPr>
          <w:rFonts w:ascii="Arial" w:eastAsia="Arial" w:hAnsi="Arial" w:cs="Arial"/>
          <w:spacing w:val="-1"/>
          <w:sz w:val="22"/>
          <w:szCs w:val="22"/>
        </w:rPr>
        <w:t>i</w:t>
      </w:r>
      <w:r>
        <w:rPr>
          <w:rFonts w:ascii="Arial" w:eastAsia="Arial" w:hAnsi="Arial" w:cs="Arial"/>
          <w:sz w:val="22"/>
          <w:szCs w:val="22"/>
        </w:rPr>
        <w:t xml:space="preserve">al </w:t>
      </w:r>
      <w:r>
        <w:rPr>
          <w:rFonts w:ascii="Arial" w:eastAsia="Arial" w:hAnsi="Arial" w:cs="Arial"/>
          <w:spacing w:val="-4"/>
          <w:sz w:val="22"/>
          <w:szCs w:val="22"/>
        </w:rPr>
        <w:t>M</w:t>
      </w:r>
      <w:r>
        <w:rPr>
          <w:rFonts w:ascii="Arial" w:eastAsia="Arial" w:hAnsi="Arial" w:cs="Arial"/>
          <w:spacing w:val="2"/>
          <w:sz w:val="22"/>
          <w:szCs w:val="22"/>
        </w:rPr>
        <w:t>e</w:t>
      </w:r>
      <w:r>
        <w:rPr>
          <w:rFonts w:ascii="Arial" w:eastAsia="Arial" w:hAnsi="Arial" w:cs="Arial"/>
          <w:spacing w:val="1"/>
          <w:sz w:val="22"/>
          <w:szCs w:val="22"/>
        </w:rPr>
        <w:t>m</w:t>
      </w:r>
      <w:r>
        <w:rPr>
          <w:rFonts w:ascii="Arial" w:eastAsia="Arial" w:hAnsi="Arial" w:cs="Arial"/>
          <w:sz w:val="22"/>
          <w:szCs w:val="22"/>
        </w:rPr>
        <w:t>o</w:t>
      </w:r>
      <w:r>
        <w:rPr>
          <w:rFonts w:ascii="Arial" w:eastAsia="Arial" w:hAnsi="Arial" w:cs="Arial"/>
          <w:spacing w:val="1"/>
          <w:sz w:val="22"/>
          <w:szCs w:val="22"/>
        </w:rPr>
        <w:t>r</w:t>
      </w:r>
      <w:r>
        <w:rPr>
          <w:rFonts w:ascii="Arial" w:eastAsia="Arial" w:hAnsi="Arial" w:cs="Arial"/>
          <w:sz w:val="22"/>
          <w:szCs w:val="22"/>
        </w:rPr>
        <w:t>and</w:t>
      </w:r>
      <w:r>
        <w:rPr>
          <w:rFonts w:ascii="Arial" w:eastAsia="Arial" w:hAnsi="Arial" w:cs="Arial"/>
          <w:spacing w:val="-3"/>
          <w:sz w:val="22"/>
          <w:szCs w:val="22"/>
        </w:rPr>
        <w:t>u</w:t>
      </w:r>
      <w:r>
        <w:rPr>
          <w:rFonts w:ascii="Arial" w:eastAsia="Arial" w:hAnsi="Arial" w:cs="Arial"/>
          <w:sz w:val="22"/>
          <w:szCs w:val="22"/>
        </w:rPr>
        <w:t xml:space="preserve">m </w:t>
      </w:r>
      <w:r>
        <w:rPr>
          <w:rFonts w:ascii="Arial" w:eastAsia="Arial" w:hAnsi="Arial" w:cs="Arial"/>
          <w:spacing w:val="1"/>
          <w:sz w:val="22"/>
          <w:szCs w:val="22"/>
        </w:rPr>
        <w:t>t</w:t>
      </w:r>
      <w:r>
        <w:rPr>
          <w:rFonts w:ascii="Arial" w:eastAsia="Arial" w:hAnsi="Arial" w:cs="Arial"/>
          <w:sz w:val="22"/>
          <w:szCs w:val="22"/>
        </w:rPr>
        <w:t>hat a</w:t>
      </w:r>
      <w:r>
        <w:rPr>
          <w:rFonts w:ascii="Arial" w:eastAsia="Arial" w:hAnsi="Arial" w:cs="Arial"/>
          <w:spacing w:val="-2"/>
          <w:sz w:val="22"/>
          <w:szCs w:val="22"/>
        </w:rPr>
        <w:t>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pacing w:val="-4"/>
          <w:sz w:val="22"/>
          <w:szCs w:val="22"/>
        </w:rPr>
        <w:t>w</w:t>
      </w:r>
      <w:r>
        <w:rPr>
          <w:rFonts w:ascii="Arial" w:eastAsia="Arial" w:hAnsi="Arial" w:cs="Arial"/>
          <w:spacing w:val="1"/>
          <w:sz w:val="22"/>
          <w:szCs w:val="22"/>
        </w:rPr>
        <w:t>it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 xml:space="preserve"> 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z w:val="22"/>
          <w:szCs w:val="22"/>
        </w:rPr>
        <w:t>abo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spec</w:t>
      </w:r>
      <w:r>
        <w:rPr>
          <w:rFonts w:ascii="Arial" w:eastAsia="Arial" w:hAnsi="Arial" w:cs="Arial"/>
          <w:spacing w:val="-3"/>
          <w:sz w:val="22"/>
          <w:szCs w:val="22"/>
        </w:rPr>
        <w:t>i</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ed p</w:t>
      </w:r>
      <w:r>
        <w:rPr>
          <w:rFonts w:ascii="Arial" w:eastAsia="Arial" w:hAnsi="Arial" w:cs="Arial"/>
          <w:spacing w:val="1"/>
          <w:sz w:val="22"/>
          <w:szCs w:val="22"/>
        </w:rPr>
        <w:t>r</w:t>
      </w:r>
      <w:r>
        <w:rPr>
          <w:rFonts w:ascii="Arial" w:eastAsia="Arial" w:hAnsi="Arial" w:cs="Arial"/>
          <w:sz w:val="22"/>
          <w:szCs w:val="22"/>
        </w:rPr>
        <w:t>ocedu</w:t>
      </w:r>
      <w:r>
        <w:rPr>
          <w:rFonts w:ascii="Arial" w:eastAsia="Arial" w:hAnsi="Arial" w:cs="Arial"/>
          <w:spacing w:val="1"/>
          <w:sz w:val="22"/>
          <w:szCs w:val="22"/>
        </w:rPr>
        <w:t>r</w:t>
      </w:r>
      <w:r>
        <w:rPr>
          <w:rFonts w:ascii="Arial" w:eastAsia="Arial" w:hAnsi="Arial" w:cs="Arial"/>
          <w:sz w:val="22"/>
          <w:szCs w:val="22"/>
        </w:rPr>
        <w:t>es</w:t>
      </w:r>
      <w:r>
        <w:rPr>
          <w:rFonts w:ascii="Arial" w:eastAsia="Arial" w:hAnsi="Arial" w:cs="Arial"/>
          <w:spacing w:val="-1"/>
          <w:sz w:val="22"/>
          <w:szCs w:val="22"/>
        </w:rPr>
        <w:t xml:space="preserve"> </w:t>
      </w:r>
      <w:r>
        <w:rPr>
          <w:rFonts w:ascii="Arial" w:eastAsia="Arial" w:hAnsi="Arial" w:cs="Arial"/>
          <w:sz w:val="22"/>
          <w:szCs w:val="22"/>
        </w:rPr>
        <w:t>shou</w:t>
      </w:r>
      <w:r>
        <w:rPr>
          <w:rFonts w:ascii="Arial" w:eastAsia="Arial" w:hAnsi="Arial" w:cs="Arial"/>
          <w:spacing w:val="-1"/>
          <w:sz w:val="22"/>
          <w:szCs w:val="22"/>
        </w:rPr>
        <w:t>l</w:t>
      </w:r>
      <w:r>
        <w:rPr>
          <w:rFonts w:ascii="Arial" w:eastAsia="Arial" w:hAnsi="Arial" w:cs="Arial"/>
          <w:sz w:val="22"/>
          <w:szCs w:val="22"/>
        </w:rPr>
        <w:t>d</w:t>
      </w:r>
      <w:r>
        <w:rPr>
          <w:rFonts w:ascii="Arial" w:eastAsia="Arial" w:hAnsi="Arial" w:cs="Arial"/>
          <w:spacing w:val="1"/>
          <w:sz w:val="22"/>
          <w:szCs w:val="22"/>
        </w:rPr>
        <w:t xml:space="preserve"> </w:t>
      </w:r>
      <w:r>
        <w:rPr>
          <w:rFonts w:ascii="Arial" w:eastAsia="Arial" w:hAnsi="Arial" w:cs="Arial"/>
          <w:sz w:val="22"/>
          <w:szCs w:val="22"/>
        </w:rPr>
        <w:t>n</w:t>
      </w:r>
      <w:r>
        <w:rPr>
          <w:rFonts w:ascii="Arial" w:eastAsia="Arial" w:hAnsi="Arial" w:cs="Arial"/>
          <w:spacing w:val="-3"/>
          <w:sz w:val="22"/>
          <w:szCs w:val="22"/>
        </w:rPr>
        <w:t>o</w:t>
      </w:r>
      <w:r>
        <w:rPr>
          <w:rFonts w:ascii="Arial" w:eastAsia="Arial" w:hAnsi="Arial" w:cs="Arial"/>
          <w:sz w:val="22"/>
          <w:szCs w:val="22"/>
        </w:rPr>
        <w:t>t</w:t>
      </w:r>
      <w:r>
        <w:rPr>
          <w:rFonts w:ascii="Arial" w:eastAsia="Arial" w:hAnsi="Arial" w:cs="Arial"/>
          <w:spacing w:val="4"/>
          <w:sz w:val="22"/>
          <w:szCs w:val="22"/>
        </w:rPr>
        <w:t xml:space="preserve"> </w:t>
      </w:r>
      <w:r>
        <w:rPr>
          <w:rFonts w:ascii="Arial" w:eastAsia="Arial" w:hAnsi="Arial" w:cs="Arial"/>
          <w:spacing w:val="-3"/>
          <w:sz w:val="22"/>
          <w:szCs w:val="22"/>
        </w:rPr>
        <w:t>p</w:t>
      </w:r>
      <w:r>
        <w:rPr>
          <w:rFonts w:ascii="Arial" w:eastAsia="Arial" w:hAnsi="Arial" w:cs="Arial"/>
          <w:spacing w:val="-2"/>
          <w:sz w:val="22"/>
          <w:szCs w:val="22"/>
        </w:rPr>
        <w:t>r</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de</w:t>
      </w:r>
      <w:r>
        <w:rPr>
          <w:rFonts w:ascii="Arial" w:eastAsia="Arial" w:hAnsi="Arial" w:cs="Arial"/>
          <w:spacing w:val="1"/>
          <w:sz w:val="22"/>
          <w:szCs w:val="22"/>
        </w:rPr>
        <w:t xml:space="preserve"> </w:t>
      </w:r>
      <w:r>
        <w:rPr>
          <w:rFonts w:ascii="Arial" w:eastAsia="Arial" w:hAnsi="Arial" w:cs="Arial"/>
          <w:spacing w:val="2"/>
          <w:sz w:val="22"/>
          <w:szCs w:val="22"/>
        </w:rPr>
        <w:t>g</w:t>
      </w:r>
      <w:r>
        <w:rPr>
          <w:rFonts w:ascii="Arial" w:eastAsia="Arial" w:hAnsi="Arial" w:cs="Arial"/>
          <w:spacing w:val="1"/>
          <w:sz w:val="22"/>
          <w:szCs w:val="22"/>
        </w:rPr>
        <w:t>r</w:t>
      </w:r>
      <w:r>
        <w:rPr>
          <w:rFonts w:ascii="Arial" w:eastAsia="Arial" w:hAnsi="Arial" w:cs="Arial"/>
          <w:sz w:val="22"/>
          <w:szCs w:val="22"/>
        </w:rPr>
        <w:t>ounds</w:t>
      </w:r>
      <w:r>
        <w:rPr>
          <w:rFonts w:ascii="Arial" w:eastAsia="Arial" w:hAnsi="Arial" w:cs="Arial"/>
          <w:spacing w:val="-3"/>
          <w:sz w:val="22"/>
          <w:szCs w:val="22"/>
        </w:rPr>
        <w:t xml:space="preserve"> </w:t>
      </w:r>
      <w:r>
        <w:rPr>
          <w:rFonts w:ascii="Arial" w:eastAsia="Arial" w:hAnsi="Arial" w:cs="Arial"/>
          <w:spacing w:val="3"/>
          <w:sz w:val="22"/>
          <w:szCs w:val="22"/>
        </w:rPr>
        <w:t>f</w:t>
      </w:r>
      <w:r>
        <w:rPr>
          <w:rFonts w:ascii="Arial" w:eastAsia="Arial" w:hAnsi="Arial" w:cs="Arial"/>
          <w:spacing w:val="-3"/>
          <w:sz w:val="22"/>
          <w:szCs w:val="22"/>
        </w:rPr>
        <w:t>o</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sc</w:t>
      </w:r>
      <w:r>
        <w:rPr>
          <w:rFonts w:ascii="Arial" w:eastAsia="Arial" w:hAnsi="Arial" w:cs="Arial"/>
          <w:spacing w:val="-1"/>
          <w:sz w:val="22"/>
          <w:szCs w:val="22"/>
        </w:rPr>
        <w:t>i</w:t>
      </w:r>
      <w:r>
        <w:rPr>
          <w:rFonts w:ascii="Arial" w:eastAsia="Arial" w:hAnsi="Arial" w:cs="Arial"/>
          <w:sz w:val="22"/>
          <w:szCs w:val="22"/>
        </w:rPr>
        <w:t>p</w:t>
      </w:r>
      <w:r>
        <w:rPr>
          <w:rFonts w:ascii="Arial" w:eastAsia="Arial" w:hAnsi="Arial" w:cs="Arial"/>
          <w:spacing w:val="-1"/>
          <w:sz w:val="22"/>
          <w:szCs w:val="22"/>
        </w:rPr>
        <w:t>li</w:t>
      </w:r>
      <w:r>
        <w:rPr>
          <w:rFonts w:ascii="Arial" w:eastAsia="Arial" w:hAnsi="Arial" w:cs="Arial"/>
          <w:sz w:val="22"/>
          <w:szCs w:val="22"/>
        </w:rPr>
        <w:t>na</w:t>
      </w:r>
      <w:r>
        <w:rPr>
          <w:rFonts w:ascii="Arial" w:eastAsia="Arial" w:hAnsi="Arial" w:cs="Arial"/>
          <w:spacing w:val="1"/>
          <w:sz w:val="22"/>
          <w:szCs w:val="22"/>
        </w:rPr>
        <w:t>r</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z w:val="22"/>
          <w:szCs w:val="22"/>
        </w:rPr>
        <w:t>ac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pacing w:val="-3"/>
          <w:sz w:val="22"/>
          <w:szCs w:val="22"/>
        </w:rPr>
        <w:t>a</w:t>
      </w:r>
      <w:r>
        <w:rPr>
          <w:rFonts w:ascii="Arial" w:eastAsia="Arial" w:hAnsi="Arial" w:cs="Arial"/>
          <w:spacing w:val="2"/>
          <w:sz w:val="22"/>
          <w:szCs w:val="22"/>
        </w:rPr>
        <w:t>g</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 xml:space="preserve">nst </w:t>
      </w:r>
      <w:r>
        <w:rPr>
          <w:rFonts w:ascii="Arial" w:eastAsia="Arial" w:hAnsi="Arial" w:cs="Arial"/>
          <w:spacing w:val="-3"/>
          <w:sz w:val="22"/>
          <w:szCs w:val="22"/>
        </w:rPr>
        <w:t>o</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pacing w:val="-2"/>
          <w:sz w:val="22"/>
          <w:szCs w:val="22"/>
        </w:rPr>
        <w:t>s</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 xml:space="preserve">ssal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sidR="00B2320C">
        <w:rPr>
          <w:rFonts w:ascii="Arial" w:eastAsia="Arial" w:hAnsi="Arial" w:cs="Arial"/>
          <w:sz w:val="22"/>
          <w:szCs w:val="22"/>
        </w:rPr>
        <w:t>Director of Governance</w:t>
      </w:r>
      <w:r>
        <w:rPr>
          <w:rFonts w:ascii="Arial" w:eastAsia="Arial" w:hAnsi="Arial" w:cs="Arial"/>
          <w:sz w:val="22"/>
          <w:szCs w:val="22"/>
        </w:rPr>
        <w:t>.</w:t>
      </w:r>
    </w:p>
    <w:p w14:paraId="650FDB37" w14:textId="77777777" w:rsidR="00F12A60" w:rsidRPr="001B6233" w:rsidRDefault="00F12A60" w:rsidP="001B6233">
      <w:pPr>
        <w:ind w:left="-142" w:right="-705"/>
        <w:jc w:val="both"/>
        <w:rPr>
          <w:rFonts w:ascii="Arial" w:eastAsia="Arial" w:hAnsi="Arial" w:cs="Arial"/>
          <w:b/>
          <w:sz w:val="22"/>
          <w:szCs w:val="22"/>
        </w:rPr>
      </w:pPr>
    </w:p>
    <w:p w14:paraId="6A24C436" w14:textId="53E9A4C3" w:rsidR="00D57480" w:rsidRPr="001B6233" w:rsidRDefault="00B2320C" w:rsidP="001B6233">
      <w:pPr>
        <w:ind w:left="-142" w:right="-705"/>
        <w:jc w:val="both"/>
        <w:rPr>
          <w:rFonts w:ascii="Arial" w:eastAsia="Arial" w:hAnsi="Arial" w:cs="Arial"/>
          <w:b/>
          <w:sz w:val="22"/>
          <w:szCs w:val="22"/>
        </w:rPr>
      </w:pPr>
      <w:r w:rsidRPr="001B6233">
        <w:rPr>
          <w:rFonts w:ascii="Arial" w:eastAsia="Arial" w:hAnsi="Arial" w:cs="Arial"/>
          <w:b/>
          <w:sz w:val="22"/>
          <w:szCs w:val="22"/>
        </w:rPr>
        <w:t xml:space="preserve">10.  </w:t>
      </w:r>
      <w:r w:rsidR="00D57480" w:rsidRPr="001B6233">
        <w:rPr>
          <w:rFonts w:ascii="Arial" w:eastAsia="Arial" w:hAnsi="Arial" w:cs="Arial"/>
          <w:b/>
          <w:sz w:val="22"/>
          <w:szCs w:val="22"/>
        </w:rPr>
        <w:t xml:space="preserve">AUTHENTICATION OF DOCUMENTS – COMMON SEAL </w:t>
      </w:r>
    </w:p>
    <w:p w14:paraId="4562B750" w14:textId="77777777" w:rsidR="00B2320C" w:rsidRPr="00D57480" w:rsidRDefault="00B2320C" w:rsidP="00111BE1">
      <w:pPr>
        <w:autoSpaceDE w:val="0"/>
        <w:autoSpaceDN w:val="0"/>
        <w:adjustRightInd w:val="0"/>
        <w:ind w:left="-142"/>
        <w:rPr>
          <w:rFonts w:ascii="Century Gothic" w:hAnsi="Century Gothic" w:cs="Century Gothic"/>
          <w:color w:val="000000"/>
          <w:sz w:val="23"/>
          <w:szCs w:val="23"/>
          <w:lang w:val="en-GB"/>
        </w:rPr>
      </w:pPr>
    </w:p>
    <w:p w14:paraId="06B7D43E" w14:textId="4A9F7126" w:rsidR="00D57480" w:rsidRPr="0048539B" w:rsidRDefault="00D57480" w:rsidP="0048539B">
      <w:pPr>
        <w:pStyle w:val="Default"/>
        <w:ind w:left="-142"/>
        <w:rPr>
          <w:rFonts w:eastAsia="Arial"/>
          <w:color w:val="auto"/>
          <w:spacing w:val="1"/>
          <w:sz w:val="22"/>
          <w:szCs w:val="22"/>
          <w:lang w:val="en-US" w:eastAsia="en-US"/>
        </w:rPr>
      </w:pPr>
      <w:r w:rsidRPr="001B6233">
        <w:rPr>
          <w:rFonts w:eastAsia="Arial"/>
          <w:b/>
          <w:color w:val="auto"/>
          <w:spacing w:val="1"/>
          <w:sz w:val="22"/>
          <w:szCs w:val="22"/>
          <w:lang w:val="en-US" w:eastAsia="en-US"/>
        </w:rPr>
        <w:t>1</w:t>
      </w:r>
      <w:r w:rsidR="00B2320C" w:rsidRPr="001B6233">
        <w:rPr>
          <w:rFonts w:eastAsia="Arial"/>
          <w:b/>
          <w:color w:val="auto"/>
          <w:spacing w:val="1"/>
          <w:sz w:val="22"/>
          <w:szCs w:val="22"/>
          <w:lang w:val="en-US" w:eastAsia="en-US"/>
        </w:rPr>
        <w:t>0</w:t>
      </w:r>
      <w:r w:rsidRPr="001B6233">
        <w:rPr>
          <w:rFonts w:eastAsia="Arial"/>
          <w:b/>
          <w:color w:val="auto"/>
          <w:spacing w:val="1"/>
          <w:sz w:val="22"/>
          <w:szCs w:val="22"/>
          <w:lang w:val="en-US" w:eastAsia="en-US"/>
        </w:rPr>
        <w:t>.1</w:t>
      </w:r>
      <w:r w:rsidRPr="001B6233">
        <w:rPr>
          <w:rFonts w:eastAsia="Arial"/>
          <w:color w:val="auto"/>
          <w:spacing w:val="1"/>
          <w:sz w:val="22"/>
          <w:szCs w:val="22"/>
          <w:lang w:val="en-US" w:eastAsia="en-US"/>
        </w:rPr>
        <w:t xml:space="preserve"> The Common Seal of the Corporation must be kept in a safe place at the College and must be secured by a lock, the key to which will be kept in accordance with arrangements approved by the Director of Governance. The Director of Governance will </w:t>
      </w:r>
      <w:proofErr w:type="spellStart"/>
      <w:r w:rsidRPr="001B6233">
        <w:rPr>
          <w:rFonts w:eastAsia="Arial"/>
          <w:color w:val="auto"/>
          <w:spacing w:val="1"/>
          <w:sz w:val="22"/>
          <w:szCs w:val="22"/>
          <w:lang w:val="en-US" w:eastAsia="en-US"/>
        </w:rPr>
        <w:t>authorise</w:t>
      </w:r>
      <w:proofErr w:type="spellEnd"/>
      <w:r w:rsidRPr="001B6233">
        <w:rPr>
          <w:rFonts w:eastAsia="Arial"/>
          <w:color w:val="auto"/>
          <w:spacing w:val="1"/>
          <w:sz w:val="22"/>
          <w:szCs w:val="22"/>
          <w:lang w:val="en-US" w:eastAsia="en-US"/>
        </w:rPr>
        <w:t xml:space="preserve"> the affixing of the Common Seal to any document which requires to be sealed for the transaction of the business of the Corporation. The application of the Seal shall be </w:t>
      </w:r>
      <w:r w:rsidRPr="001B6233">
        <w:rPr>
          <w:rFonts w:eastAsia="Arial"/>
          <w:spacing w:val="1"/>
          <w:sz w:val="22"/>
          <w:szCs w:val="22"/>
        </w:rPr>
        <w:t xml:space="preserve">authenticated by the signature of the Chair (or in </w:t>
      </w:r>
      <w:r w:rsidR="00393A7D">
        <w:rPr>
          <w:rFonts w:eastAsia="Arial"/>
          <w:spacing w:val="1"/>
          <w:sz w:val="22"/>
          <w:szCs w:val="22"/>
        </w:rPr>
        <w:t>their</w:t>
      </w:r>
      <w:r w:rsidRPr="001B6233">
        <w:rPr>
          <w:rFonts w:eastAsia="Arial"/>
          <w:spacing w:val="1"/>
          <w:sz w:val="22"/>
          <w:szCs w:val="22"/>
        </w:rPr>
        <w:t xml:space="preserve"> absence a Vice-Chair), together with that of any other Member. </w:t>
      </w:r>
    </w:p>
    <w:p w14:paraId="6281FFF8" w14:textId="77777777" w:rsidR="00B2320C" w:rsidRPr="001B6233" w:rsidRDefault="00B2320C" w:rsidP="00111BE1">
      <w:pPr>
        <w:autoSpaceDE w:val="0"/>
        <w:autoSpaceDN w:val="0"/>
        <w:adjustRightInd w:val="0"/>
        <w:ind w:left="-142"/>
        <w:rPr>
          <w:rFonts w:ascii="Arial" w:eastAsia="Arial" w:hAnsi="Arial" w:cs="Arial"/>
          <w:spacing w:val="1"/>
          <w:sz w:val="22"/>
          <w:szCs w:val="22"/>
        </w:rPr>
      </w:pPr>
    </w:p>
    <w:p w14:paraId="55560F8F" w14:textId="0839B539" w:rsidR="00D57480" w:rsidRPr="001B6233" w:rsidRDefault="00D57480" w:rsidP="00E579F9">
      <w:pPr>
        <w:autoSpaceDE w:val="0"/>
        <w:autoSpaceDN w:val="0"/>
        <w:adjustRightInd w:val="0"/>
        <w:ind w:left="-142"/>
        <w:rPr>
          <w:rFonts w:ascii="Arial" w:eastAsia="Arial" w:hAnsi="Arial" w:cs="Arial"/>
          <w:spacing w:val="1"/>
          <w:sz w:val="22"/>
          <w:szCs w:val="22"/>
        </w:rPr>
      </w:pPr>
      <w:r w:rsidRPr="001B6233">
        <w:rPr>
          <w:rFonts w:ascii="Arial" w:eastAsia="Arial" w:hAnsi="Arial" w:cs="Arial"/>
          <w:b/>
          <w:spacing w:val="1"/>
          <w:sz w:val="22"/>
          <w:szCs w:val="22"/>
        </w:rPr>
        <w:t>1</w:t>
      </w:r>
      <w:r w:rsidR="00B2320C" w:rsidRPr="001B6233">
        <w:rPr>
          <w:rFonts w:ascii="Arial" w:eastAsia="Arial" w:hAnsi="Arial" w:cs="Arial"/>
          <w:b/>
          <w:spacing w:val="1"/>
          <w:sz w:val="22"/>
          <w:szCs w:val="22"/>
        </w:rPr>
        <w:t>0</w:t>
      </w:r>
      <w:r w:rsidRPr="001B6233">
        <w:rPr>
          <w:rFonts w:ascii="Arial" w:eastAsia="Arial" w:hAnsi="Arial" w:cs="Arial"/>
          <w:b/>
          <w:spacing w:val="1"/>
          <w:sz w:val="22"/>
          <w:szCs w:val="22"/>
        </w:rPr>
        <w:t>.2</w:t>
      </w:r>
      <w:r w:rsidRPr="001B6233">
        <w:rPr>
          <w:rFonts w:ascii="Arial" w:eastAsia="Arial" w:hAnsi="Arial" w:cs="Arial"/>
          <w:spacing w:val="1"/>
          <w:sz w:val="22"/>
          <w:szCs w:val="22"/>
        </w:rPr>
        <w:t xml:space="preserve"> Any entry of the Sealing of every Order, Deed, or other document to which the Common Seal of the Corporation has been affixed, must be recorded in a Seal Register maintained by the Director of Governance for that purpose. </w:t>
      </w:r>
    </w:p>
    <w:p w14:paraId="7F88BDCC" w14:textId="77777777" w:rsidR="00B2320C" w:rsidRPr="001B6233" w:rsidRDefault="00B2320C" w:rsidP="00111BE1">
      <w:pPr>
        <w:autoSpaceDE w:val="0"/>
        <w:autoSpaceDN w:val="0"/>
        <w:adjustRightInd w:val="0"/>
        <w:ind w:left="-142"/>
        <w:rPr>
          <w:rFonts w:ascii="Arial" w:eastAsia="Arial" w:hAnsi="Arial" w:cs="Arial"/>
          <w:spacing w:val="1"/>
          <w:sz w:val="22"/>
          <w:szCs w:val="22"/>
        </w:rPr>
      </w:pPr>
    </w:p>
    <w:p w14:paraId="619FD443" w14:textId="332C088B" w:rsidR="00D57480" w:rsidRPr="001B6233" w:rsidRDefault="00D57480" w:rsidP="00111BE1">
      <w:pPr>
        <w:autoSpaceDE w:val="0"/>
        <w:autoSpaceDN w:val="0"/>
        <w:adjustRightInd w:val="0"/>
        <w:ind w:left="-142"/>
        <w:rPr>
          <w:rFonts w:ascii="Arial" w:eastAsia="Arial" w:hAnsi="Arial" w:cs="Arial"/>
          <w:spacing w:val="1"/>
          <w:sz w:val="22"/>
          <w:szCs w:val="22"/>
        </w:rPr>
      </w:pPr>
      <w:r w:rsidRPr="001B6233">
        <w:rPr>
          <w:rFonts w:ascii="Arial" w:eastAsia="Arial" w:hAnsi="Arial" w:cs="Arial"/>
          <w:spacing w:val="1"/>
          <w:sz w:val="22"/>
          <w:szCs w:val="22"/>
        </w:rPr>
        <w:t>1</w:t>
      </w:r>
      <w:r w:rsidR="00B2320C" w:rsidRPr="001B6233">
        <w:rPr>
          <w:rFonts w:ascii="Arial" w:eastAsia="Arial" w:hAnsi="Arial" w:cs="Arial"/>
          <w:spacing w:val="1"/>
          <w:sz w:val="22"/>
          <w:szCs w:val="22"/>
        </w:rPr>
        <w:t>0</w:t>
      </w:r>
      <w:r w:rsidRPr="001B6233">
        <w:rPr>
          <w:rFonts w:ascii="Arial" w:eastAsia="Arial" w:hAnsi="Arial" w:cs="Arial"/>
          <w:spacing w:val="1"/>
          <w:sz w:val="22"/>
          <w:szCs w:val="22"/>
        </w:rPr>
        <w:t xml:space="preserve">.3 Signing of Documents </w:t>
      </w:r>
    </w:p>
    <w:p w14:paraId="7AC42F68" w14:textId="4B9EFD15" w:rsidR="00D57480" w:rsidRPr="001B6233" w:rsidRDefault="00D57480" w:rsidP="00111BE1">
      <w:pPr>
        <w:ind w:left="-142" w:right="-705"/>
        <w:jc w:val="both"/>
        <w:rPr>
          <w:rFonts w:ascii="Arial" w:eastAsia="Arial" w:hAnsi="Arial" w:cs="Arial"/>
          <w:spacing w:val="1"/>
          <w:sz w:val="22"/>
          <w:szCs w:val="22"/>
        </w:rPr>
      </w:pPr>
      <w:r w:rsidRPr="001B6233">
        <w:rPr>
          <w:rFonts w:ascii="Arial" w:eastAsia="Arial" w:hAnsi="Arial" w:cs="Arial"/>
          <w:spacing w:val="1"/>
          <w:sz w:val="22"/>
          <w:szCs w:val="22"/>
        </w:rPr>
        <w:t xml:space="preserve">The </w:t>
      </w:r>
      <w:proofErr w:type="gramStart"/>
      <w:r w:rsidRPr="001B6233">
        <w:rPr>
          <w:rFonts w:ascii="Arial" w:eastAsia="Arial" w:hAnsi="Arial" w:cs="Arial"/>
          <w:spacing w:val="1"/>
          <w:sz w:val="22"/>
          <w:szCs w:val="22"/>
        </w:rPr>
        <w:t>Principal</w:t>
      </w:r>
      <w:proofErr w:type="gramEnd"/>
      <w:r w:rsidRPr="001B6233">
        <w:rPr>
          <w:rFonts w:ascii="Arial" w:eastAsia="Arial" w:hAnsi="Arial" w:cs="Arial"/>
          <w:spacing w:val="1"/>
          <w:sz w:val="22"/>
          <w:szCs w:val="22"/>
        </w:rPr>
        <w:t xml:space="preserve"> is </w:t>
      </w:r>
      <w:proofErr w:type="spellStart"/>
      <w:r w:rsidRPr="001B6233">
        <w:rPr>
          <w:rFonts w:ascii="Arial" w:eastAsia="Arial" w:hAnsi="Arial" w:cs="Arial"/>
          <w:spacing w:val="1"/>
          <w:sz w:val="22"/>
          <w:szCs w:val="22"/>
        </w:rPr>
        <w:t>authorised</w:t>
      </w:r>
      <w:proofErr w:type="spellEnd"/>
      <w:r w:rsidRPr="001B6233">
        <w:rPr>
          <w:rFonts w:ascii="Arial" w:eastAsia="Arial" w:hAnsi="Arial" w:cs="Arial"/>
          <w:spacing w:val="1"/>
          <w:sz w:val="22"/>
          <w:szCs w:val="22"/>
        </w:rPr>
        <w:t xml:space="preserve"> to sign on behalf of the Corporation, where appropriate, any letter, agreement or contract within the </w:t>
      </w:r>
      <w:proofErr w:type="gramStart"/>
      <w:r w:rsidRPr="001B6233">
        <w:rPr>
          <w:rFonts w:ascii="Arial" w:eastAsia="Arial" w:hAnsi="Arial" w:cs="Arial"/>
          <w:spacing w:val="1"/>
          <w:sz w:val="22"/>
          <w:szCs w:val="22"/>
        </w:rPr>
        <w:t>Principal’s</w:t>
      </w:r>
      <w:proofErr w:type="gramEnd"/>
      <w:r w:rsidRPr="001B6233">
        <w:rPr>
          <w:rFonts w:ascii="Arial" w:eastAsia="Arial" w:hAnsi="Arial" w:cs="Arial"/>
          <w:spacing w:val="1"/>
          <w:sz w:val="22"/>
          <w:szCs w:val="22"/>
        </w:rPr>
        <w:t xml:space="preserve"> authority as defined</w:t>
      </w:r>
    </w:p>
    <w:p w14:paraId="7F0F960C" w14:textId="77777777" w:rsidR="00D57480" w:rsidRDefault="00D57480" w:rsidP="00111BE1">
      <w:pPr>
        <w:ind w:left="-142" w:right="-705"/>
        <w:jc w:val="both"/>
        <w:rPr>
          <w:rFonts w:ascii="Arial" w:eastAsia="Arial" w:hAnsi="Arial" w:cs="Arial"/>
          <w:b/>
          <w:sz w:val="22"/>
          <w:szCs w:val="22"/>
        </w:rPr>
      </w:pPr>
    </w:p>
    <w:p w14:paraId="51A85DEB" w14:textId="77777777" w:rsidR="00D57480" w:rsidRDefault="00D57480" w:rsidP="00111BE1">
      <w:pPr>
        <w:ind w:left="-142" w:right="-705"/>
        <w:jc w:val="both"/>
        <w:rPr>
          <w:rFonts w:ascii="Arial" w:eastAsia="Arial" w:hAnsi="Arial" w:cs="Arial"/>
          <w:b/>
          <w:sz w:val="22"/>
          <w:szCs w:val="22"/>
        </w:rPr>
      </w:pPr>
    </w:p>
    <w:p w14:paraId="2C59CA30" w14:textId="7A06E216" w:rsidR="00F12A60" w:rsidRDefault="00FC1541" w:rsidP="00111BE1">
      <w:pPr>
        <w:ind w:left="-142" w:right="-705"/>
        <w:jc w:val="both"/>
        <w:rPr>
          <w:rFonts w:ascii="Arial" w:eastAsia="Arial" w:hAnsi="Arial" w:cs="Arial"/>
          <w:sz w:val="22"/>
          <w:szCs w:val="22"/>
        </w:rPr>
      </w:pPr>
      <w:r>
        <w:rPr>
          <w:rFonts w:ascii="Arial" w:eastAsia="Arial" w:hAnsi="Arial" w:cs="Arial"/>
          <w:b/>
          <w:sz w:val="22"/>
          <w:szCs w:val="22"/>
        </w:rPr>
        <w:t>1</w:t>
      </w:r>
      <w:r w:rsidR="001B6233">
        <w:rPr>
          <w:rFonts w:ascii="Arial" w:eastAsia="Arial" w:hAnsi="Arial" w:cs="Arial"/>
          <w:b/>
          <w:sz w:val="22"/>
          <w:szCs w:val="22"/>
        </w:rPr>
        <w:t>1</w:t>
      </w:r>
      <w:r>
        <w:rPr>
          <w:rFonts w:ascii="Arial" w:eastAsia="Arial" w:hAnsi="Arial" w:cs="Arial"/>
          <w:b/>
          <w:sz w:val="22"/>
          <w:szCs w:val="22"/>
        </w:rPr>
        <w:t>.</w:t>
      </w:r>
      <w:r>
        <w:rPr>
          <w:rFonts w:ascii="Arial" w:eastAsia="Arial" w:hAnsi="Arial" w:cs="Arial"/>
          <w:b/>
          <w:spacing w:val="3"/>
          <w:sz w:val="22"/>
          <w:szCs w:val="22"/>
        </w:rPr>
        <w:t xml:space="preserve"> </w:t>
      </w:r>
      <w:r>
        <w:rPr>
          <w:rFonts w:ascii="Arial" w:eastAsia="Arial" w:hAnsi="Arial" w:cs="Arial"/>
          <w:b/>
          <w:spacing w:val="2"/>
          <w:sz w:val="22"/>
          <w:szCs w:val="22"/>
        </w:rPr>
        <w:t>V</w:t>
      </w:r>
      <w:r>
        <w:rPr>
          <w:rFonts w:ascii="Arial" w:eastAsia="Arial" w:hAnsi="Arial" w:cs="Arial"/>
          <w:b/>
          <w:spacing w:val="-8"/>
          <w:sz w:val="22"/>
          <w:szCs w:val="22"/>
        </w:rPr>
        <w:t>A</w:t>
      </w:r>
      <w:r>
        <w:rPr>
          <w:rFonts w:ascii="Arial" w:eastAsia="Arial" w:hAnsi="Arial" w:cs="Arial"/>
          <w:b/>
          <w:spacing w:val="-1"/>
          <w:sz w:val="22"/>
          <w:szCs w:val="22"/>
        </w:rPr>
        <w:t>R</w:t>
      </w:r>
      <w:r>
        <w:rPr>
          <w:rFonts w:ascii="Arial" w:eastAsia="Arial" w:hAnsi="Arial" w:cs="Arial"/>
          <w:b/>
          <w:spacing w:val="6"/>
          <w:sz w:val="22"/>
          <w:szCs w:val="22"/>
        </w:rPr>
        <w:t>I</w:t>
      </w:r>
      <w:r>
        <w:rPr>
          <w:rFonts w:ascii="Arial" w:eastAsia="Arial" w:hAnsi="Arial" w:cs="Arial"/>
          <w:b/>
          <w:spacing w:val="-6"/>
          <w:sz w:val="22"/>
          <w:szCs w:val="22"/>
        </w:rPr>
        <w:t>A</w:t>
      </w:r>
      <w:r>
        <w:rPr>
          <w:rFonts w:ascii="Arial" w:eastAsia="Arial" w:hAnsi="Arial" w:cs="Arial"/>
          <w:b/>
          <w:sz w:val="22"/>
          <w:szCs w:val="22"/>
        </w:rPr>
        <w:t>T</w:t>
      </w:r>
      <w:r>
        <w:rPr>
          <w:rFonts w:ascii="Arial" w:eastAsia="Arial" w:hAnsi="Arial" w:cs="Arial"/>
          <w:b/>
          <w:spacing w:val="1"/>
          <w:sz w:val="22"/>
          <w:szCs w:val="22"/>
        </w:rPr>
        <w:t>IO</w:t>
      </w:r>
      <w:r>
        <w:rPr>
          <w:rFonts w:ascii="Arial" w:eastAsia="Arial" w:hAnsi="Arial" w:cs="Arial"/>
          <w:b/>
          <w:sz w:val="22"/>
          <w:szCs w:val="22"/>
        </w:rPr>
        <w:t xml:space="preserve">N </w:t>
      </w:r>
      <w:r>
        <w:rPr>
          <w:rFonts w:ascii="Arial" w:eastAsia="Arial" w:hAnsi="Arial" w:cs="Arial"/>
          <w:b/>
          <w:spacing w:val="1"/>
          <w:sz w:val="22"/>
          <w:szCs w:val="22"/>
        </w:rPr>
        <w:t>O</w:t>
      </w:r>
      <w:r>
        <w:rPr>
          <w:rFonts w:ascii="Arial" w:eastAsia="Arial" w:hAnsi="Arial" w:cs="Arial"/>
          <w:b/>
          <w:sz w:val="22"/>
          <w:szCs w:val="22"/>
        </w:rPr>
        <w:t>F</w:t>
      </w:r>
      <w:r>
        <w:rPr>
          <w:rFonts w:ascii="Arial" w:eastAsia="Arial" w:hAnsi="Arial" w:cs="Arial"/>
          <w:b/>
          <w:spacing w:val="-1"/>
          <w:sz w:val="22"/>
          <w:szCs w:val="22"/>
        </w:rPr>
        <w:t xml:space="preserve"> S</w:t>
      </w:r>
      <w:r>
        <w:rPr>
          <w:rFonts w:ascii="Arial" w:eastAsia="Arial" w:hAnsi="Arial" w:cs="Arial"/>
          <w:b/>
          <w:spacing w:val="2"/>
          <w:sz w:val="22"/>
          <w:szCs w:val="22"/>
        </w:rPr>
        <w:t>T</w:t>
      </w:r>
      <w:r>
        <w:rPr>
          <w:rFonts w:ascii="Arial" w:eastAsia="Arial" w:hAnsi="Arial" w:cs="Arial"/>
          <w:b/>
          <w:spacing w:val="-4"/>
          <w:sz w:val="22"/>
          <w:szCs w:val="22"/>
        </w:rPr>
        <w:t>A</w:t>
      </w:r>
      <w:r>
        <w:rPr>
          <w:rFonts w:ascii="Arial" w:eastAsia="Arial" w:hAnsi="Arial" w:cs="Arial"/>
          <w:b/>
          <w:spacing w:val="-1"/>
          <w:sz w:val="22"/>
          <w:szCs w:val="22"/>
        </w:rPr>
        <w:t>ND</w:t>
      </w:r>
      <w:r>
        <w:rPr>
          <w:rFonts w:ascii="Arial" w:eastAsia="Arial" w:hAnsi="Arial" w:cs="Arial"/>
          <w:b/>
          <w:spacing w:val="1"/>
          <w:sz w:val="22"/>
          <w:szCs w:val="22"/>
        </w:rPr>
        <w:t>I</w:t>
      </w:r>
      <w:r>
        <w:rPr>
          <w:rFonts w:ascii="Arial" w:eastAsia="Arial" w:hAnsi="Arial" w:cs="Arial"/>
          <w:b/>
          <w:spacing w:val="-1"/>
          <w:sz w:val="22"/>
          <w:szCs w:val="22"/>
        </w:rPr>
        <w:t>N</w:t>
      </w:r>
      <w:r>
        <w:rPr>
          <w:rFonts w:ascii="Arial" w:eastAsia="Arial" w:hAnsi="Arial" w:cs="Arial"/>
          <w:b/>
          <w:sz w:val="22"/>
          <w:szCs w:val="22"/>
        </w:rPr>
        <w:t xml:space="preserve">G </w:t>
      </w:r>
      <w:r>
        <w:rPr>
          <w:rFonts w:ascii="Arial" w:eastAsia="Arial" w:hAnsi="Arial" w:cs="Arial"/>
          <w:b/>
          <w:spacing w:val="1"/>
          <w:sz w:val="22"/>
          <w:szCs w:val="22"/>
        </w:rPr>
        <w:t>O</w:t>
      </w:r>
      <w:r>
        <w:rPr>
          <w:rFonts w:ascii="Arial" w:eastAsia="Arial" w:hAnsi="Arial" w:cs="Arial"/>
          <w:b/>
          <w:spacing w:val="-1"/>
          <w:sz w:val="22"/>
          <w:szCs w:val="22"/>
        </w:rPr>
        <w:t>RDERS</w:t>
      </w:r>
    </w:p>
    <w:p w14:paraId="0BAE5AEC" w14:textId="77777777" w:rsidR="00F12A60" w:rsidRDefault="00F12A60" w:rsidP="00111BE1">
      <w:pPr>
        <w:spacing w:before="16" w:line="240" w:lineRule="exact"/>
        <w:ind w:left="-142"/>
        <w:rPr>
          <w:sz w:val="24"/>
          <w:szCs w:val="24"/>
        </w:rPr>
      </w:pPr>
    </w:p>
    <w:p w14:paraId="1706D488" w14:textId="77777777" w:rsidR="00E5605B" w:rsidRDefault="00FC1541" w:rsidP="00111BE1">
      <w:pPr>
        <w:spacing w:line="240" w:lineRule="exact"/>
        <w:ind w:left="-142" w:right="4"/>
        <w:jc w:val="both"/>
        <w:rPr>
          <w:rFonts w:ascii="Arial" w:eastAsia="Arial" w:hAnsi="Arial" w:cs="Arial"/>
          <w:sz w:val="22"/>
          <w:szCs w:val="22"/>
        </w:rPr>
      </w:pPr>
      <w:r>
        <w:rPr>
          <w:rFonts w:ascii="Arial" w:eastAsia="Arial" w:hAnsi="Arial" w:cs="Arial"/>
          <w:spacing w:val="2"/>
          <w:sz w:val="22"/>
          <w:szCs w:val="22"/>
        </w:rPr>
        <w:t>T</w:t>
      </w:r>
      <w:r>
        <w:rPr>
          <w:rFonts w:ascii="Arial" w:eastAsia="Arial" w:hAnsi="Arial" w:cs="Arial"/>
          <w:sz w:val="22"/>
          <w:szCs w:val="22"/>
        </w:rPr>
        <w:t>hese</w:t>
      </w:r>
      <w:r>
        <w:rPr>
          <w:rFonts w:ascii="Arial" w:eastAsia="Arial" w:hAnsi="Arial" w:cs="Arial"/>
          <w:spacing w:val="-1"/>
          <w:sz w:val="22"/>
          <w:szCs w:val="22"/>
        </w:rPr>
        <w:t xml:space="preserve"> S</w:t>
      </w:r>
      <w:r>
        <w:rPr>
          <w:rFonts w:ascii="Arial" w:eastAsia="Arial" w:hAnsi="Arial" w:cs="Arial"/>
          <w:spacing w:val="1"/>
          <w:sz w:val="22"/>
          <w:szCs w:val="22"/>
        </w:rPr>
        <w:t>t</w:t>
      </w:r>
      <w:r>
        <w:rPr>
          <w:rFonts w:ascii="Arial" w:eastAsia="Arial" w:hAnsi="Arial" w:cs="Arial"/>
          <w:sz w:val="22"/>
          <w:szCs w:val="22"/>
        </w:rPr>
        <w:t>and</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rFonts w:ascii="Arial" w:eastAsia="Arial" w:hAnsi="Arial" w:cs="Arial"/>
          <w:spacing w:val="1"/>
          <w:sz w:val="22"/>
          <w:szCs w:val="22"/>
        </w:rPr>
        <w:t xml:space="preserve"> </w:t>
      </w:r>
      <w:r>
        <w:rPr>
          <w:rFonts w:ascii="Arial" w:eastAsia="Arial" w:hAnsi="Arial" w:cs="Arial"/>
          <w:spacing w:val="-1"/>
          <w:sz w:val="22"/>
          <w:szCs w:val="22"/>
        </w:rPr>
        <w:t>O</w:t>
      </w:r>
      <w:r>
        <w:rPr>
          <w:rFonts w:ascii="Arial" w:eastAsia="Arial" w:hAnsi="Arial" w:cs="Arial"/>
          <w:spacing w:val="1"/>
          <w:sz w:val="22"/>
          <w:szCs w:val="22"/>
        </w:rPr>
        <w:t>r</w:t>
      </w:r>
      <w:r>
        <w:rPr>
          <w:rFonts w:ascii="Arial" w:eastAsia="Arial" w:hAnsi="Arial" w:cs="Arial"/>
          <w:sz w:val="22"/>
          <w:szCs w:val="22"/>
        </w:rPr>
        <w:t>de</w:t>
      </w:r>
      <w:r>
        <w:rPr>
          <w:rFonts w:ascii="Arial" w:eastAsia="Arial" w:hAnsi="Arial" w:cs="Arial"/>
          <w:spacing w:val="1"/>
          <w:sz w:val="22"/>
          <w:szCs w:val="22"/>
        </w:rPr>
        <w:t>r</w:t>
      </w:r>
      <w:r>
        <w:rPr>
          <w:rFonts w:ascii="Arial" w:eastAsia="Arial" w:hAnsi="Arial" w:cs="Arial"/>
          <w:sz w:val="22"/>
          <w:szCs w:val="22"/>
        </w:rPr>
        <w:t>s</w:t>
      </w:r>
      <w:r>
        <w:rPr>
          <w:rFonts w:ascii="Arial" w:eastAsia="Arial" w:hAnsi="Arial" w:cs="Arial"/>
          <w:spacing w:val="-3"/>
          <w:sz w:val="22"/>
          <w:szCs w:val="22"/>
        </w:rPr>
        <w:t xml:space="preserve"> </w:t>
      </w:r>
      <w:r>
        <w:rPr>
          <w:rFonts w:ascii="Arial" w:eastAsia="Arial" w:hAnsi="Arial" w:cs="Arial"/>
          <w:spacing w:val="1"/>
          <w:sz w:val="22"/>
          <w:szCs w:val="22"/>
        </w:rPr>
        <w:t>m</w:t>
      </w:r>
      <w:r>
        <w:rPr>
          <w:rFonts w:ascii="Arial" w:eastAsia="Arial" w:hAnsi="Arial" w:cs="Arial"/>
          <w:sz w:val="22"/>
          <w:szCs w:val="22"/>
        </w:rPr>
        <w:t>ay</w:t>
      </w:r>
      <w:r>
        <w:rPr>
          <w:rFonts w:ascii="Arial" w:eastAsia="Arial" w:hAnsi="Arial" w:cs="Arial"/>
          <w:spacing w:val="-1"/>
          <w:sz w:val="22"/>
          <w:szCs w:val="22"/>
        </w:rPr>
        <w:t xml:space="preserve"> </w:t>
      </w:r>
      <w:r>
        <w:rPr>
          <w:rFonts w:ascii="Arial" w:eastAsia="Arial" w:hAnsi="Arial" w:cs="Arial"/>
          <w:sz w:val="22"/>
          <w:szCs w:val="22"/>
        </w:rPr>
        <w:t xml:space="preserve">be </w:t>
      </w:r>
      <w:r>
        <w:rPr>
          <w:rFonts w:ascii="Arial" w:eastAsia="Arial" w:hAnsi="Arial" w:cs="Arial"/>
          <w:spacing w:val="-2"/>
          <w:sz w:val="22"/>
          <w:szCs w:val="22"/>
        </w:rPr>
        <w:t>w</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ed</w:t>
      </w:r>
      <w:r>
        <w:rPr>
          <w:rFonts w:ascii="Arial" w:eastAsia="Arial" w:hAnsi="Arial" w:cs="Arial"/>
          <w:spacing w:val="1"/>
          <w:sz w:val="22"/>
          <w:szCs w:val="22"/>
        </w:rPr>
        <w:t xml:space="preserve"> </w:t>
      </w:r>
      <w:r>
        <w:rPr>
          <w:rFonts w:ascii="Arial" w:eastAsia="Arial" w:hAnsi="Arial" w:cs="Arial"/>
          <w:spacing w:val="3"/>
          <w:sz w:val="22"/>
          <w:szCs w:val="22"/>
        </w:rPr>
        <w:t>f</w:t>
      </w:r>
      <w:r>
        <w:rPr>
          <w:rFonts w:ascii="Arial" w:eastAsia="Arial" w:hAnsi="Arial" w:cs="Arial"/>
          <w:sz w:val="22"/>
          <w:szCs w:val="22"/>
        </w:rPr>
        <w:t>or e</w:t>
      </w:r>
      <w:r>
        <w:rPr>
          <w:rFonts w:ascii="Arial" w:eastAsia="Arial" w:hAnsi="Arial" w:cs="Arial"/>
          <w:spacing w:val="-2"/>
          <w:sz w:val="22"/>
          <w:szCs w:val="22"/>
        </w:rPr>
        <w:t>x</w:t>
      </w:r>
      <w:r>
        <w:rPr>
          <w:rFonts w:ascii="Arial" w:eastAsia="Arial" w:hAnsi="Arial" w:cs="Arial"/>
          <w:sz w:val="22"/>
          <w:szCs w:val="22"/>
        </w:rPr>
        <w:t>cep</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 xml:space="preserve">onal </w:t>
      </w:r>
      <w:r>
        <w:rPr>
          <w:rFonts w:ascii="Arial" w:eastAsia="Arial" w:hAnsi="Arial" w:cs="Arial"/>
          <w:spacing w:val="1"/>
          <w:sz w:val="22"/>
          <w:szCs w:val="22"/>
        </w:rPr>
        <w:t>r</w:t>
      </w:r>
      <w:r>
        <w:rPr>
          <w:rFonts w:ascii="Arial" w:eastAsia="Arial" w:hAnsi="Arial" w:cs="Arial"/>
          <w:sz w:val="22"/>
          <w:szCs w:val="22"/>
        </w:rPr>
        <w:t>eason</w:t>
      </w:r>
      <w:r>
        <w:rPr>
          <w:rFonts w:ascii="Arial" w:eastAsia="Arial" w:hAnsi="Arial" w:cs="Arial"/>
          <w:spacing w:val="-2"/>
          <w:sz w:val="22"/>
          <w:szCs w:val="22"/>
        </w:rPr>
        <w:t>s</w:t>
      </w:r>
      <w:r>
        <w:rPr>
          <w:rFonts w:ascii="Arial" w:eastAsia="Arial" w:hAnsi="Arial" w:cs="Arial"/>
          <w:sz w:val="22"/>
          <w:szCs w:val="22"/>
        </w:rPr>
        <w:t>,</w:t>
      </w:r>
      <w:r>
        <w:rPr>
          <w:rFonts w:ascii="Arial" w:eastAsia="Arial" w:hAnsi="Arial" w:cs="Arial"/>
          <w:spacing w:val="3"/>
          <w:sz w:val="22"/>
          <w:szCs w:val="22"/>
        </w:rPr>
        <w:t xml:space="preserve"> </w:t>
      </w:r>
      <w:r>
        <w:rPr>
          <w:rFonts w:ascii="Arial" w:eastAsia="Arial" w:hAnsi="Arial" w:cs="Arial"/>
          <w:sz w:val="22"/>
          <w:szCs w:val="22"/>
        </w:rPr>
        <w:t>on</w:t>
      </w:r>
      <w:r>
        <w:rPr>
          <w:rFonts w:ascii="Arial" w:eastAsia="Arial" w:hAnsi="Arial" w:cs="Arial"/>
          <w:spacing w:val="-1"/>
          <w:sz w:val="22"/>
          <w:szCs w:val="22"/>
        </w:rPr>
        <w:t>l</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z w:val="22"/>
          <w:szCs w:val="22"/>
        </w:rPr>
        <w:t>by</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 xml:space="preserve"> R</w:t>
      </w:r>
      <w:r>
        <w:rPr>
          <w:rFonts w:ascii="Arial" w:eastAsia="Arial" w:hAnsi="Arial" w:cs="Arial"/>
          <w:sz w:val="22"/>
          <w:szCs w:val="22"/>
        </w:rPr>
        <w:t>eso</w:t>
      </w:r>
      <w:r>
        <w:rPr>
          <w:rFonts w:ascii="Arial" w:eastAsia="Arial" w:hAnsi="Arial" w:cs="Arial"/>
          <w:spacing w:val="-1"/>
          <w:sz w:val="22"/>
          <w:szCs w:val="22"/>
        </w:rPr>
        <w:t>l</w:t>
      </w:r>
      <w:r>
        <w:rPr>
          <w:rFonts w:ascii="Arial" w:eastAsia="Arial" w:hAnsi="Arial" w:cs="Arial"/>
          <w:sz w:val="22"/>
          <w:szCs w:val="22"/>
        </w:rPr>
        <w:t>u</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sidR="00E5605B">
        <w:rPr>
          <w:rFonts w:ascii="Arial" w:eastAsia="Arial" w:hAnsi="Arial" w:cs="Arial"/>
          <w:sz w:val="22"/>
          <w:szCs w:val="22"/>
        </w:rPr>
        <w:t xml:space="preserve"> </w:t>
      </w:r>
      <w:r w:rsidR="00E5605B">
        <w:rPr>
          <w:rFonts w:ascii="Arial" w:eastAsia="Arial" w:hAnsi="Arial" w:cs="Arial"/>
          <w:spacing w:val="-1"/>
          <w:sz w:val="22"/>
          <w:szCs w:val="22"/>
        </w:rPr>
        <w:t>C</w:t>
      </w:r>
      <w:r w:rsidR="00E5605B">
        <w:rPr>
          <w:rFonts w:ascii="Arial" w:eastAsia="Arial" w:hAnsi="Arial" w:cs="Arial"/>
          <w:sz w:val="22"/>
          <w:szCs w:val="22"/>
        </w:rPr>
        <w:t>o</w:t>
      </w:r>
      <w:r w:rsidR="00E5605B">
        <w:rPr>
          <w:rFonts w:ascii="Arial" w:eastAsia="Arial" w:hAnsi="Arial" w:cs="Arial"/>
          <w:spacing w:val="1"/>
          <w:sz w:val="22"/>
          <w:szCs w:val="22"/>
        </w:rPr>
        <w:t>r</w:t>
      </w:r>
      <w:r w:rsidR="00E5605B">
        <w:rPr>
          <w:rFonts w:ascii="Arial" w:eastAsia="Arial" w:hAnsi="Arial" w:cs="Arial"/>
          <w:sz w:val="22"/>
          <w:szCs w:val="22"/>
        </w:rPr>
        <w:t>po</w:t>
      </w:r>
      <w:r w:rsidR="00E5605B">
        <w:rPr>
          <w:rFonts w:ascii="Arial" w:eastAsia="Arial" w:hAnsi="Arial" w:cs="Arial"/>
          <w:spacing w:val="1"/>
          <w:sz w:val="22"/>
          <w:szCs w:val="22"/>
        </w:rPr>
        <w:t>r</w:t>
      </w:r>
      <w:r w:rsidR="00E5605B">
        <w:rPr>
          <w:rFonts w:ascii="Arial" w:eastAsia="Arial" w:hAnsi="Arial" w:cs="Arial"/>
          <w:sz w:val="22"/>
          <w:szCs w:val="22"/>
        </w:rPr>
        <w:t>a</w:t>
      </w:r>
      <w:r w:rsidR="00E5605B">
        <w:rPr>
          <w:rFonts w:ascii="Arial" w:eastAsia="Arial" w:hAnsi="Arial" w:cs="Arial"/>
          <w:spacing w:val="1"/>
          <w:sz w:val="22"/>
          <w:szCs w:val="22"/>
        </w:rPr>
        <w:t>t</w:t>
      </w:r>
      <w:r w:rsidR="00E5605B">
        <w:rPr>
          <w:rFonts w:ascii="Arial" w:eastAsia="Arial" w:hAnsi="Arial" w:cs="Arial"/>
          <w:spacing w:val="-1"/>
          <w:sz w:val="22"/>
          <w:szCs w:val="22"/>
        </w:rPr>
        <w:t>i</w:t>
      </w:r>
      <w:r w:rsidR="00E5605B">
        <w:rPr>
          <w:rFonts w:ascii="Arial" w:eastAsia="Arial" w:hAnsi="Arial" w:cs="Arial"/>
          <w:sz w:val="22"/>
          <w:szCs w:val="22"/>
        </w:rPr>
        <w:t>o</w:t>
      </w:r>
      <w:r w:rsidR="00E5605B">
        <w:rPr>
          <w:rFonts w:ascii="Arial" w:eastAsia="Arial" w:hAnsi="Arial" w:cs="Arial"/>
          <w:spacing w:val="-3"/>
          <w:sz w:val="22"/>
          <w:szCs w:val="22"/>
        </w:rPr>
        <w:t>n</w:t>
      </w:r>
      <w:r w:rsidR="00E5605B">
        <w:rPr>
          <w:rFonts w:ascii="Arial" w:eastAsia="Arial" w:hAnsi="Arial" w:cs="Arial"/>
          <w:sz w:val="22"/>
          <w:szCs w:val="22"/>
        </w:rPr>
        <w:t>,</w:t>
      </w:r>
      <w:r w:rsidR="00E5605B">
        <w:rPr>
          <w:rFonts w:ascii="Arial" w:eastAsia="Arial" w:hAnsi="Arial" w:cs="Arial"/>
          <w:spacing w:val="3"/>
          <w:sz w:val="22"/>
          <w:szCs w:val="22"/>
        </w:rPr>
        <w:t xml:space="preserve"> </w:t>
      </w:r>
      <w:r w:rsidR="00E5605B">
        <w:rPr>
          <w:rFonts w:ascii="Arial" w:eastAsia="Arial" w:hAnsi="Arial" w:cs="Arial"/>
          <w:spacing w:val="-3"/>
          <w:sz w:val="22"/>
          <w:szCs w:val="22"/>
        </w:rPr>
        <w:t>w</w:t>
      </w:r>
      <w:r w:rsidR="00E5605B">
        <w:rPr>
          <w:rFonts w:ascii="Arial" w:eastAsia="Arial" w:hAnsi="Arial" w:cs="Arial"/>
          <w:sz w:val="22"/>
          <w:szCs w:val="22"/>
        </w:rPr>
        <w:t>h</w:t>
      </w:r>
      <w:r w:rsidR="00E5605B">
        <w:rPr>
          <w:rFonts w:ascii="Arial" w:eastAsia="Arial" w:hAnsi="Arial" w:cs="Arial"/>
          <w:spacing w:val="-1"/>
          <w:sz w:val="22"/>
          <w:szCs w:val="22"/>
        </w:rPr>
        <w:t>i</w:t>
      </w:r>
      <w:r w:rsidR="00E5605B">
        <w:rPr>
          <w:rFonts w:ascii="Arial" w:eastAsia="Arial" w:hAnsi="Arial" w:cs="Arial"/>
          <w:sz w:val="22"/>
          <w:szCs w:val="22"/>
        </w:rPr>
        <w:t>ch</w:t>
      </w:r>
      <w:r w:rsidR="00E5605B">
        <w:rPr>
          <w:rFonts w:ascii="Arial" w:eastAsia="Arial" w:hAnsi="Arial" w:cs="Arial"/>
          <w:spacing w:val="1"/>
          <w:sz w:val="22"/>
          <w:szCs w:val="22"/>
        </w:rPr>
        <w:t xml:space="preserve"> </w:t>
      </w:r>
      <w:r w:rsidR="00E5605B">
        <w:rPr>
          <w:rFonts w:ascii="Arial" w:eastAsia="Arial" w:hAnsi="Arial" w:cs="Arial"/>
          <w:sz w:val="22"/>
          <w:szCs w:val="22"/>
        </w:rPr>
        <w:t>sha</w:t>
      </w:r>
      <w:r w:rsidR="00E5605B">
        <w:rPr>
          <w:rFonts w:ascii="Arial" w:eastAsia="Arial" w:hAnsi="Arial" w:cs="Arial"/>
          <w:spacing w:val="-1"/>
          <w:sz w:val="22"/>
          <w:szCs w:val="22"/>
        </w:rPr>
        <w:t>l</w:t>
      </w:r>
      <w:r w:rsidR="00E5605B">
        <w:rPr>
          <w:rFonts w:ascii="Arial" w:eastAsia="Arial" w:hAnsi="Arial" w:cs="Arial"/>
          <w:sz w:val="22"/>
          <w:szCs w:val="22"/>
        </w:rPr>
        <w:t xml:space="preserve">l </w:t>
      </w:r>
      <w:r w:rsidR="00E5605B">
        <w:rPr>
          <w:rFonts w:ascii="Arial" w:eastAsia="Arial" w:hAnsi="Arial" w:cs="Arial"/>
          <w:spacing w:val="1"/>
          <w:sz w:val="22"/>
          <w:szCs w:val="22"/>
        </w:rPr>
        <w:t>r</w:t>
      </w:r>
      <w:r w:rsidR="00E5605B">
        <w:rPr>
          <w:rFonts w:ascii="Arial" w:eastAsia="Arial" w:hAnsi="Arial" w:cs="Arial"/>
          <w:spacing w:val="-3"/>
          <w:sz w:val="22"/>
          <w:szCs w:val="22"/>
        </w:rPr>
        <w:t>e</w:t>
      </w:r>
      <w:r w:rsidR="00E5605B">
        <w:rPr>
          <w:rFonts w:ascii="Arial" w:eastAsia="Arial" w:hAnsi="Arial" w:cs="Arial"/>
          <w:spacing w:val="2"/>
          <w:sz w:val="22"/>
          <w:szCs w:val="22"/>
        </w:rPr>
        <w:t>q</w:t>
      </w:r>
      <w:r w:rsidR="00E5605B">
        <w:rPr>
          <w:rFonts w:ascii="Arial" w:eastAsia="Arial" w:hAnsi="Arial" w:cs="Arial"/>
          <w:sz w:val="22"/>
          <w:szCs w:val="22"/>
        </w:rPr>
        <w:t>u</w:t>
      </w:r>
      <w:r w:rsidR="00E5605B">
        <w:rPr>
          <w:rFonts w:ascii="Arial" w:eastAsia="Arial" w:hAnsi="Arial" w:cs="Arial"/>
          <w:spacing w:val="-1"/>
          <w:sz w:val="22"/>
          <w:szCs w:val="22"/>
        </w:rPr>
        <w:t>i</w:t>
      </w:r>
      <w:r w:rsidR="00E5605B">
        <w:rPr>
          <w:rFonts w:ascii="Arial" w:eastAsia="Arial" w:hAnsi="Arial" w:cs="Arial"/>
          <w:spacing w:val="1"/>
          <w:sz w:val="22"/>
          <w:szCs w:val="22"/>
        </w:rPr>
        <w:t>r</w:t>
      </w:r>
      <w:r w:rsidR="00E5605B">
        <w:rPr>
          <w:rFonts w:ascii="Arial" w:eastAsia="Arial" w:hAnsi="Arial" w:cs="Arial"/>
          <w:sz w:val="22"/>
          <w:szCs w:val="22"/>
        </w:rPr>
        <w:t>e</w:t>
      </w:r>
      <w:r w:rsidR="00E5605B">
        <w:rPr>
          <w:rFonts w:ascii="Arial" w:eastAsia="Arial" w:hAnsi="Arial" w:cs="Arial"/>
          <w:spacing w:val="-1"/>
          <w:sz w:val="22"/>
          <w:szCs w:val="22"/>
        </w:rPr>
        <w:t xml:space="preserve"> </w:t>
      </w:r>
      <w:r w:rsidR="00E5605B">
        <w:rPr>
          <w:rFonts w:ascii="Arial" w:eastAsia="Arial" w:hAnsi="Arial" w:cs="Arial"/>
          <w:spacing w:val="1"/>
          <w:sz w:val="22"/>
          <w:szCs w:val="22"/>
        </w:rPr>
        <w:t>t</w:t>
      </w:r>
      <w:r w:rsidR="00E5605B">
        <w:rPr>
          <w:rFonts w:ascii="Arial" w:eastAsia="Arial" w:hAnsi="Arial" w:cs="Arial"/>
          <w:sz w:val="22"/>
          <w:szCs w:val="22"/>
        </w:rPr>
        <w:t>hat dec</w:t>
      </w:r>
      <w:r w:rsidR="00E5605B">
        <w:rPr>
          <w:rFonts w:ascii="Arial" w:eastAsia="Arial" w:hAnsi="Arial" w:cs="Arial"/>
          <w:spacing w:val="-1"/>
          <w:sz w:val="22"/>
          <w:szCs w:val="22"/>
        </w:rPr>
        <w:t>i</w:t>
      </w:r>
      <w:r w:rsidR="00E5605B">
        <w:rPr>
          <w:rFonts w:ascii="Arial" w:eastAsia="Arial" w:hAnsi="Arial" w:cs="Arial"/>
          <w:sz w:val="22"/>
          <w:szCs w:val="22"/>
        </w:rPr>
        <w:t>s</w:t>
      </w:r>
      <w:r w:rsidR="00E5605B">
        <w:rPr>
          <w:rFonts w:ascii="Arial" w:eastAsia="Arial" w:hAnsi="Arial" w:cs="Arial"/>
          <w:spacing w:val="-1"/>
          <w:sz w:val="22"/>
          <w:szCs w:val="22"/>
        </w:rPr>
        <w:t>i</w:t>
      </w:r>
      <w:r w:rsidR="00E5605B">
        <w:rPr>
          <w:rFonts w:ascii="Arial" w:eastAsia="Arial" w:hAnsi="Arial" w:cs="Arial"/>
          <w:sz w:val="22"/>
          <w:szCs w:val="22"/>
        </w:rPr>
        <w:t>on</w:t>
      </w:r>
      <w:r w:rsidR="00E5605B">
        <w:rPr>
          <w:rFonts w:ascii="Arial" w:eastAsia="Arial" w:hAnsi="Arial" w:cs="Arial"/>
          <w:spacing w:val="-1"/>
          <w:sz w:val="22"/>
          <w:szCs w:val="22"/>
        </w:rPr>
        <w:t xml:space="preserve"> </w:t>
      </w:r>
      <w:r w:rsidR="00E5605B">
        <w:rPr>
          <w:rFonts w:ascii="Arial" w:eastAsia="Arial" w:hAnsi="Arial" w:cs="Arial"/>
          <w:spacing w:val="1"/>
          <w:sz w:val="22"/>
          <w:szCs w:val="22"/>
        </w:rPr>
        <w:t>t</w:t>
      </w:r>
      <w:r w:rsidR="00E5605B">
        <w:rPr>
          <w:rFonts w:ascii="Arial" w:eastAsia="Arial" w:hAnsi="Arial" w:cs="Arial"/>
          <w:sz w:val="22"/>
          <w:szCs w:val="22"/>
        </w:rPr>
        <w:t>o</w:t>
      </w:r>
      <w:r w:rsidR="00E5605B">
        <w:rPr>
          <w:rFonts w:ascii="Arial" w:eastAsia="Arial" w:hAnsi="Arial" w:cs="Arial"/>
          <w:spacing w:val="1"/>
          <w:sz w:val="22"/>
          <w:szCs w:val="22"/>
        </w:rPr>
        <w:t xml:space="preserve"> </w:t>
      </w:r>
      <w:r w:rsidR="00E5605B">
        <w:rPr>
          <w:rFonts w:ascii="Arial" w:eastAsia="Arial" w:hAnsi="Arial" w:cs="Arial"/>
          <w:spacing w:val="-3"/>
          <w:sz w:val="22"/>
          <w:szCs w:val="22"/>
        </w:rPr>
        <w:t>b</w:t>
      </w:r>
      <w:r w:rsidR="00E5605B">
        <w:rPr>
          <w:rFonts w:ascii="Arial" w:eastAsia="Arial" w:hAnsi="Arial" w:cs="Arial"/>
          <w:sz w:val="22"/>
          <w:szCs w:val="22"/>
        </w:rPr>
        <w:t>e</w:t>
      </w:r>
      <w:r w:rsidR="00E5605B">
        <w:rPr>
          <w:rFonts w:ascii="Arial" w:eastAsia="Arial" w:hAnsi="Arial" w:cs="Arial"/>
          <w:spacing w:val="1"/>
          <w:sz w:val="22"/>
          <w:szCs w:val="22"/>
        </w:rPr>
        <w:t xml:space="preserve"> r</w:t>
      </w:r>
      <w:r w:rsidR="00E5605B">
        <w:rPr>
          <w:rFonts w:ascii="Arial" w:eastAsia="Arial" w:hAnsi="Arial" w:cs="Arial"/>
          <w:sz w:val="22"/>
          <w:szCs w:val="22"/>
        </w:rPr>
        <w:t>ec</w:t>
      </w:r>
      <w:r w:rsidR="00E5605B">
        <w:rPr>
          <w:rFonts w:ascii="Arial" w:eastAsia="Arial" w:hAnsi="Arial" w:cs="Arial"/>
          <w:spacing w:val="-3"/>
          <w:sz w:val="22"/>
          <w:szCs w:val="22"/>
        </w:rPr>
        <w:t>o</w:t>
      </w:r>
      <w:r w:rsidR="00E5605B">
        <w:rPr>
          <w:rFonts w:ascii="Arial" w:eastAsia="Arial" w:hAnsi="Arial" w:cs="Arial"/>
          <w:spacing w:val="1"/>
          <w:sz w:val="22"/>
          <w:szCs w:val="22"/>
        </w:rPr>
        <w:t>r</w:t>
      </w:r>
      <w:r w:rsidR="00E5605B">
        <w:rPr>
          <w:rFonts w:ascii="Arial" w:eastAsia="Arial" w:hAnsi="Arial" w:cs="Arial"/>
          <w:sz w:val="22"/>
          <w:szCs w:val="22"/>
        </w:rPr>
        <w:t>ded</w:t>
      </w:r>
      <w:r w:rsidR="00E5605B">
        <w:rPr>
          <w:rFonts w:ascii="Arial" w:eastAsia="Arial" w:hAnsi="Arial" w:cs="Arial"/>
          <w:spacing w:val="1"/>
          <w:sz w:val="22"/>
          <w:szCs w:val="22"/>
        </w:rPr>
        <w:t xml:space="preserve"> </w:t>
      </w:r>
      <w:r w:rsidR="00E5605B">
        <w:rPr>
          <w:rFonts w:ascii="Arial" w:eastAsia="Arial" w:hAnsi="Arial" w:cs="Arial"/>
          <w:spacing w:val="-1"/>
          <w:sz w:val="22"/>
          <w:szCs w:val="22"/>
        </w:rPr>
        <w:t>i</w:t>
      </w:r>
      <w:r w:rsidR="00E5605B">
        <w:rPr>
          <w:rFonts w:ascii="Arial" w:eastAsia="Arial" w:hAnsi="Arial" w:cs="Arial"/>
          <w:sz w:val="22"/>
          <w:szCs w:val="22"/>
        </w:rPr>
        <w:t>n</w:t>
      </w:r>
      <w:r w:rsidR="00E5605B">
        <w:rPr>
          <w:rFonts w:ascii="Arial" w:eastAsia="Arial" w:hAnsi="Arial" w:cs="Arial"/>
          <w:spacing w:val="-1"/>
          <w:sz w:val="22"/>
          <w:szCs w:val="22"/>
        </w:rPr>
        <w:t xml:space="preserve"> </w:t>
      </w:r>
      <w:r w:rsidR="00E5605B">
        <w:rPr>
          <w:rFonts w:ascii="Arial" w:eastAsia="Arial" w:hAnsi="Arial" w:cs="Arial"/>
          <w:spacing w:val="1"/>
          <w:sz w:val="22"/>
          <w:szCs w:val="22"/>
        </w:rPr>
        <w:t>t</w:t>
      </w:r>
      <w:r w:rsidR="00E5605B">
        <w:rPr>
          <w:rFonts w:ascii="Arial" w:eastAsia="Arial" w:hAnsi="Arial" w:cs="Arial"/>
          <w:sz w:val="22"/>
          <w:szCs w:val="22"/>
        </w:rPr>
        <w:t>he</w:t>
      </w:r>
      <w:r w:rsidR="00E5605B">
        <w:rPr>
          <w:rFonts w:ascii="Arial" w:eastAsia="Arial" w:hAnsi="Arial" w:cs="Arial"/>
          <w:spacing w:val="-2"/>
          <w:sz w:val="22"/>
          <w:szCs w:val="22"/>
        </w:rPr>
        <w:t xml:space="preserve"> </w:t>
      </w:r>
      <w:r w:rsidR="00E5605B">
        <w:rPr>
          <w:rFonts w:ascii="Arial" w:eastAsia="Arial" w:hAnsi="Arial" w:cs="Arial"/>
          <w:spacing w:val="-4"/>
          <w:sz w:val="22"/>
          <w:szCs w:val="22"/>
        </w:rPr>
        <w:t>M</w:t>
      </w:r>
      <w:r w:rsidR="00E5605B">
        <w:rPr>
          <w:rFonts w:ascii="Arial" w:eastAsia="Arial" w:hAnsi="Arial" w:cs="Arial"/>
          <w:spacing w:val="-1"/>
          <w:sz w:val="22"/>
          <w:szCs w:val="22"/>
        </w:rPr>
        <w:t>i</w:t>
      </w:r>
      <w:r w:rsidR="00E5605B">
        <w:rPr>
          <w:rFonts w:ascii="Arial" w:eastAsia="Arial" w:hAnsi="Arial" w:cs="Arial"/>
          <w:sz w:val="22"/>
          <w:szCs w:val="22"/>
        </w:rPr>
        <w:t>nu</w:t>
      </w:r>
      <w:r w:rsidR="00E5605B">
        <w:rPr>
          <w:rFonts w:ascii="Arial" w:eastAsia="Arial" w:hAnsi="Arial" w:cs="Arial"/>
          <w:spacing w:val="1"/>
          <w:sz w:val="22"/>
          <w:szCs w:val="22"/>
        </w:rPr>
        <w:t>t</w:t>
      </w:r>
      <w:r w:rsidR="00E5605B">
        <w:rPr>
          <w:rFonts w:ascii="Arial" w:eastAsia="Arial" w:hAnsi="Arial" w:cs="Arial"/>
          <w:spacing w:val="2"/>
          <w:sz w:val="22"/>
          <w:szCs w:val="22"/>
        </w:rPr>
        <w:t>e</w:t>
      </w:r>
      <w:r w:rsidR="00E5605B">
        <w:rPr>
          <w:rFonts w:ascii="Arial" w:eastAsia="Arial" w:hAnsi="Arial" w:cs="Arial"/>
          <w:sz w:val="22"/>
          <w:szCs w:val="22"/>
        </w:rPr>
        <w:t>s.</w:t>
      </w:r>
    </w:p>
    <w:p w14:paraId="13C11D13" w14:textId="77777777" w:rsidR="00D57480" w:rsidRDefault="00D57480" w:rsidP="00111BE1">
      <w:pPr>
        <w:ind w:left="-142" w:right="1196"/>
        <w:jc w:val="both"/>
        <w:rPr>
          <w:rFonts w:ascii="Arial" w:eastAsia="Arial" w:hAnsi="Arial" w:cs="Arial"/>
          <w:sz w:val="22"/>
          <w:szCs w:val="22"/>
        </w:rPr>
      </w:pPr>
    </w:p>
    <w:p w14:paraId="13711450" w14:textId="67979A81" w:rsidR="00000166" w:rsidRDefault="00000166" w:rsidP="00111BE1">
      <w:pPr>
        <w:spacing w:before="11" w:line="240" w:lineRule="exact"/>
        <w:ind w:left="-142"/>
        <w:rPr>
          <w:sz w:val="24"/>
          <w:szCs w:val="24"/>
        </w:rPr>
      </w:pPr>
    </w:p>
    <w:p w14:paraId="7424F942" w14:textId="751C6D3C" w:rsidR="00F12A60" w:rsidRDefault="00FC1541" w:rsidP="00111BE1">
      <w:pPr>
        <w:ind w:left="-142" w:right="146"/>
        <w:jc w:val="both"/>
        <w:rPr>
          <w:rFonts w:ascii="Arial" w:eastAsia="Arial" w:hAnsi="Arial" w:cs="Arial"/>
          <w:sz w:val="22"/>
          <w:szCs w:val="22"/>
        </w:rPr>
      </w:pPr>
      <w:r>
        <w:rPr>
          <w:rFonts w:ascii="Arial" w:eastAsia="Arial" w:hAnsi="Arial" w:cs="Arial"/>
          <w:b/>
          <w:sz w:val="22"/>
          <w:szCs w:val="22"/>
        </w:rPr>
        <w:t>1</w:t>
      </w:r>
      <w:r w:rsidR="001B6233">
        <w:rPr>
          <w:rFonts w:ascii="Arial" w:eastAsia="Arial" w:hAnsi="Arial" w:cs="Arial"/>
          <w:b/>
          <w:sz w:val="22"/>
          <w:szCs w:val="22"/>
        </w:rPr>
        <w:t>2</w:t>
      </w:r>
      <w:r>
        <w:rPr>
          <w:rFonts w:ascii="Arial" w:eastAsia="Arial" w:hAnsi="Arial" w:cs="Arial"/>
          <w:b/>
          <w:sz w:val="22"/>
          <w:szCs w:val="22"/>
        </w:rPr>
        <w:t>.</w:t>
      </w:r>
      <w:r>
        <w:rPr>
          <w:rFonts w:ascii="Arial" w:eastAsia="Arial" w:hAnsi="Arial" w:cs="Arial"/>
          <w:b/>
          <w:spacing w:val="5"/>
          <w:sz w:val="22"/>
          <w:szCs w:val="22"/>
        </w:rPr>
        <w:t xml:space="preserve"> </w:t>
      </w:r>
      <w:r>
        <w:rPr>
          <w:rFonts w:ascii="Arial" w:eastAsia="Arial" w:hAnsi="Arial" w:cs="Arial"/>
          <w:b/>
          <w:spacing w:val="-8"/>
          <w:sz w:val="22"/>
          <w:szCs w:val="22"/>
        </w:rPr>
        <w:t>A</w:t>
      </w:r>
      <w:r>
        <w:rPr>
          <w:rFonts w:ascii="Arial" w:eastAsia="Arial" w:hAnsi="Arial" w:cs="Arial"/>
          <w:b/>
          <w:spacing w:val="1"/>
          <w:sz w:val="22"/>
          <w:szCs w:val="22"/>
        </w:rPr>
        <w:t>M</w:t>
      </w:r>
      <w:r>
        <w:rPr>
          <w:rFonts w:ascii="Arial" w:eastAsia="Arial" w:hAnsi="Arial" w:cs="Arial"/>
          <w:b/>
          <w:spacing w:val="-1"/>
          <w:sz w:val="22"/>
          <w:szCs w:val="22"/>
        </w:rPr>
        <w:t>END</w:t>
      </w:r>
      <w:r>
        <w:rPr>
          <w:rFonts w:ascii="Arial" w:eastAsia="Arial" w:hAnsi="Arial" w:cs="Arial"/>
          <w:b/>
          <w:spacing w:val="1"/>
          <w:sz w:val="22"/>
          <w:szCs w:val="22"/>
        </w:rPr>
        <w:t>M</w:t>
      </w:r>
      <w:r>
        <w:rPr>
          <w:rFonts w:ascii="Arial" w:eastAsia="Arial" w:hAnsi="Arial" w:cs="Arial"/>
          <w:b/>
          <w:spacing w:val="-1"/>
          <w:sz w:val="22"/>
          <w:szCs w:val="22"/>
        </w:rPr>
        <w:t>E</w:t>
      </w:r>
      <w:r>
        <w:rPr>
          <w:rFonts w:ascii="Arial" w:eastAsia="Arial" w:hAnsi="Arial" w:cs="Arial"/>
          <w:b/>
          <w:spacing w:val="1"/>
          <w:sz w:val="22"/>
          <w:szCs w:val="22"/>
        </w:rPr>
        <w:t>N</w:t>
      </w:r>
      <w:r>
        <w:rPr>
          <w:rFonts w:ascii="Arial" w:eastAsia="Arial" w:hAnsi="Arial" w:cs="Arial"/>
          <w:b/>
          <w:spacing w:val="-3"/>
          <w:sz w:val="22"/>
          <w:szCs w:val="22"/>
        </w:rPr>
        <w:t>T</w:t>
      </w:r>
      <w:r>
        <w:rPr>
          <w:rFonts w:ascii="Arial" w:eastAsia="Arial" w:hAnsi="Arial" w:cs="Arial"/>
          <w:b/>
          <w:sz w:val="22"/>
          <w:szCs w:val="22"/>
        </w:rPr>
        <w:t>S</w:t>
      </w:r>
      <w:r>
        <w:rPr>
          <w:rFonts w:ascii="Arial" w:eastAsia="Arial" w:hAnsi="Arial" w:cs="Arial"/>
          <w:b/>
          <w:spacing w:val="1"/>
          <w:sz w:val="22"/>
          <w:szCs w:val="22"/>
        </w:rPr>
        <w:t xml:space="preserve"> </w:t>
      </w:r>
      <w:r>
        <w:rPr>
          <w:rFonts w:ascii="Arial" w:eastAsia="Arial" w:hAnsi="Arial" w:cs="Arial"/>
          <w:b/>
          <w:spacing w:val="-3"/>
          <w:sz w:val="22"/>
          <w:szCs w:val="22"/>
        </w:rPr>
        <w:t>T</w:t>
      </w:r>
      <w:r>
        <w:rPr>
          <w:rFonts w:ascii="Arial" w:eastAsia="Arial" w:hAnsi="Arial" w:cs="Arial"/>
          <w:b/>
          <w:sz w:val="22"/>
          <w:szCs w:val="22"/>
        </w:rPr>
        <w:t>O</w:t>
      </w:r>
      <w:r>
        <w:rPr>
          <w:rFonts w:ascii="Arial" w:eastAsia="Arial" w:hAnsi="Arial" w:cs="Arial"/>
          <w:b/>
          <w:spacing w:val="3"/>
          <w:sz w:val="22"/>
          <w:szCs w:val="22"/>
        </w:rPr>
        <w:t xml:space="preserve"> </w:t>
      </w:r>
      <w:r>
        <w:rPr>
          <w:rFonts w:ascii="Arial" w:eastAsia="Arial" w:hAnsi="Arial" w:cs="Arial"/>
          <w:b/>
          <w:spacing w:val="-1"/>
          <w:sz w:val="22"/>
          <w:szCs w:val="22"/>
        </w:rPr>
        <w:t>S</w:t>
      </w:r>
      <w:r>
        <w:rPr>
          <w:rFonts w:ascii="Arial" w:eastAsia="Arial" w:hAnsi="Arial" w:cs="Arial"/>
          <w:b/>
          <w:spacing w:val="2"/>
          <w:sz w:val="22"/>
          <w:szCs w:val="22"/>
        </w:rPr>
        <w:t>T</w:t>
      </w:r>
      <w:r>
        <w:rPr>
          <w:rFonts w:ascii="Arial" w:eastAsia="Arial" w:hAnsi="Arial" w:cs="Arial"/>
          <w:b/>
          <w:spacing w:val="-6"/>
          <w:sz w:val="22"/>
          <w:szCs w:val="22"/>
        </w:rPr>
        <w:t>A</w:t>
      </w:r>
      <w:r>
        <w:rPr>
          <w:rFonts w:ascii="Arial" w:eastAsia="Arial" w:hAnsi="Arial" w:cs="Arial"/>
          <w:b/>
          <w:spacing w:val="1"/>
          <w:sz w:val="22"/>
          <w:szCs w:val="22"/>
        </w:rPr>
        <w:t>N</w:t>
      </w:r>
      <w:r>
        <w:rPr>
          <w:rFonts w:ascii="Arial" w:eastAsia="Arial" w:hAnsi="Arial" w:cs="Arial"/>
          <w:b/>
          <w:spacing w:val="-1"/>
          <w:sz w:val="22"/>
          <w:szCs w:val="22"/>
        </w:rPr>
        <w:t>D</w:t>
      </w:r>
      <w:r>
        <w:rPr>
          <w:rFonts w:ascii="Arial" w:eastAsia="Arial" w:hAnsi="Arial" w:cs="Arial"/>
          <w:b/>
          <w:spacing w:val="1"/>
          <w:sz w:val="22"/>
          <w:szCs w:val="22"/>
        </w:rPr>
        <w:t>I</w:t>
      </w:r>
      <w:r>
        <w:rPr>
          <w:rFonts w:ascii="Arial" w:eastAsia="Arial" w:hAnsi="Arial" w:cs="Arial"/>
          <w:b/>
          <w:spacing w:val="-1"/>
          <w:sz w:val="22"/>
          <w:szCs w:val="22"/>
        </w:rPr>
        <w:t>N</w:t>
      </w:r>
      <w:r>
        <w:rPr>
          <w:rFonts w:ascii="Arial" w:eastAsia="Arial" w:hAnsi="Arial" w:cs="Arial"/>
          <w:b/>
          <w:sz w:val="22"/>
          <w:szCs w:val="22"/>
        </w:rPr>
        <w:t>G</w:t>
      </w:r>
      <w:r>
        <w:rPr>
          <w:rFonts w:ascii="Arial" w:eastAsia="Arial" w:hAnsi="Arial" w:cs="Arial"/>
          <w:b/>
          <w:spacing w:val="3"/>
          <w:sz w:val="22"/>
          <w:szCs w:val="22"/>
        </w:rPr>
        <w:t xml:space="preserve"> </w:t>
      </w:r>
      <w:r>
        <w:rPr>
          <w:rFonts w:ascii="Arial" w:eastAsia="Arial" w:hAnsi="Arial" w:cs="Arial"/>
          <w:b/>
          <w:spacing w:val="1"/>
          <w:sz w:val="22"/>
          <w:szCs w:val="22"/>
        </w:rPr>
        <w:t>O</w:t>
      </w:r>
      <w:r>
        <w:rPr>
          <w:rFonts w:ascii="Arial" w:eastAsia="Arial" w:hAnsi="Arial" w:cs="Arial"/>
          <w:b/>
          <w:spacing w:val="-1"/>
          <w:sz w:val="22"/>
          <w:szCs w:val="22"/>
        </w:rPr>
        <w:t>RDERS</w:t>
      </w:r>
    </w:p>
    <w:p w14:paraId="497B3BA8" w14:textId="77777777" w:rsidR="00F12A60" w:rsidRDefault="00F12A60" w:rsidP="00111BE1">
      <w:pPr>
        <w:spacing w:before="13" w:line="240" w:lineRule="exact"/>
        <w:ind w:left="-142"/>
        <w:rPr>
          <w:sz w:val="24"/>
          <w:szCs w:val="24"/>
        </w:rPr>
      </w:pPr>
    </w:p>
    <w:p w14:paraId="17AC7E6A" w14:textId="4B16D493" w:rsidR="00F12A60" w:rsidRDefault="004F49D7" w:rsidP="00111BE1">
      <w:pPr>
        <w:ind w:left="-142" w:right="366"/>
        <w:rPr>
          <w:rFonts w:ascii="Arial" w:eastAsia="Arial" w:hAnsi="Arial" w:cs="Arial"/>
          <w:sz w:val="22"/>
          <w:szCs w:val="22"/>
        </w:rPr>
      </w:pPr>
      <w:r>
        <w:rPr>
          <w:rFonts w:ascii="Arial" w:eastAsia="Arial" w:hAnsi="Arial" w:cs="Arial"/>
          <w:b/>
          <w:sz w:val="22"/>
          <w:szCs w:val="22"/>
        </w:rPr>
        <w:t>1</w:t>
      </w:r>
      <w:r w:rsidR="005446FF">
        <w:rPr>
          <w:rFonts w:ascii="Arial" w:eastAsia="Arial" w:hAnsi="Arial" w:cs="Arial"/>
          <w:b/>
          <w:sz w:val="22"/>
          <w:szCs w:val="22"/>
        </w:rPr>
        <w:t>2</w:t>
      </w:r>
      <w:r w:rsidR="00FC1541">
        <w:rPr>
          <w:rFonts w:ascii="Arial" w:eastAsia="Arial" w:hAnsi="Arial" w:cs="Arial"/>
          <w:b/>
          <w:spacing w:val="1"/>
          <w:sz w:val="22"/>
          <w:szCs w:val="22"/>
        </w:rPr>
        <w:t>.</w:t>
      </w:r>
      <w:r w:rsidR="00FC1541">
        <w:rPr>
          <w:rFonts w:ascii="Arial" w:eastAsia="Arial" w:hAnsi="Arial" w:cs="Arial"/>
          <w:b/>
          <w:sz w:val="22"/>
          <w:szCs w:val="22"/>
        </w:rPr>
        <w:t>1</w:t>
      </w:r>
      <w:r w:rsidR="00FC1541">
        <w:rPr>
          <w:rFonts w:ascii="Arial" w:eastAsia="Arial" w:hAnsi="Arial" w:cs="Arial"/>
          <w:b/>
          <w:spacing w:val="-1"/>
          <w:sz w:val="22"/>
          <w:szCs w:val="22"/>
        </w:rPr>
        <w:t xml:space="preserve"> </w:t>
      </w:r>
      <w:r w:rsidR="00FC1541">
        <w:rPr>
          <w:rFonts w:ascii="Arial" w:eastAsia="Arial" w:hAnsi="Arial" w:cs="Arial"/>
          <w:spacing w:val="2"/>
          <w:sz w:val="22"/>
          <w:szCs w:val="22"/>
        </w:rPr>
        <w:t>T</w:t>
      </w:r>
      <w:r w:rsidR="00FC1541">
        <w:rPr>
          <w:rFonts w:ascii="Arial" w:eastAsia="Arial" w:hAnsi="Arial" w:cs="Arial"/>
          <w:sz w:val="22"/>
          <w:szCs w:val="22"/>
        </w:rPr>
        <w:t>he</w:t>
      </w:r>
      <w:r w:rsidR="00FC1541">
        <w:rPr>
          <w:rFonts w:ascii="Arial" w:eastAsia="Arial" w:hAnsi="Arial" w:cs="Arial"/>
          <w:spacing w:val="-1"/>
          <w:sz w:val="22"/>
          <w:szCs w:val="22"/>
        </w:rPr>
        <w:t xml:space="preserve"> </w:t>
      </w:r>
      <w:r w:rsidR="00B2320C">
        <w:rPr>
          <w:rFonts w:ascii="Arial" w:eastAsia="Arial" w:hAnsi="Arial" w:cs="Arial"/>
          <w:sz w:val="22"/>
          <w:szCs w:val="22"/>
        </w:rPr>
        <w:t>Director of Governance</w:t>
      </w:r>
      <w:r w:rsidR="00FC1541">
        <w:rPr>
          <w:rFonts w:ascii="Arial" w:eastAsia="Arial" w:hAnsi="Arial" w:cs="Arial"/>
          <w:spacing w:val="4"/>
          <w:sz w:val="22"/>
          <w:szCs w:val="22"/>
        </w:rPr>
        <w:t xml:space="preserve"> </w:t>
      </w:r>
      <w:r w:rsidR="00FC1541">
        <w:rPr>
          <w:rFonts w:ascii="Arial" w:eastAsia="Arial" w:hAnsi="Arial" w:cs="Arial"/>
          <w:sz w:val="22"/>
          <w:szCs w:val="22"/>
        </w:rPr>
        <w:t>sha</w:t>
      </w:r>
      <w:r w:rsidR="00FC1541">
        <w:rPr>
          <w:rFonts w:ascii="Arial" w:eastAsia="Arial" w:hAnsi="Arial" w:cs="Arial"/>
          <w:spacing w:val="-1"/>
          <w:sz w:val="22"/>
          <w:szCs w:val="22"/>
        </w:rPr>
        <w:t>l</w:t>
      </w:r>
      <w:r w:rsidR="00FC1541">
        <w:rPr>
          <w:rFonts w:ascii="Arial" w:eastAsia="Arial" w:hAnsi="Arial" w:cs="Arial"/>
          <w:sz w:val="22"/>
          <w:szCs w:val="22"/>
        </w:rPr>
        <w:t>l</w:t>
      </w:r>
      <w:r w:rsidR="00FC1541">
        <w:rPr>
          <w:rFonts w:ascii="Arial" w:eastAsia="Arial" w:hAnsi="Arial" w:cs="Arial"/>
          <w:spacing w:val="-2"/>
          <w:sz w:val="22"/>
          <w:szCs w:val="22"/>
        </w:rPr>
        <w:t xml:space="preserve"> </w:t>
      </w:r>
      <w:r w:rsidR="00FC1541">
        <w:rPr>
          <w:rFonts w:ascii="Arial" w:eastAsia="Arial" w:hAnsi="Arial" w:cs="Arial"/>
          <w:spacing w:val="1"/>
          <w:sz w:val="22"/>
          <w:szCs w:val="22"/>
        </w:rPr>
        <w:t>r</w:t>
      </w:r>
      <w:r w:rsidR="00FC1541">
        <w:rPr>
          <w:rFonts w:ascii="Arial" w:eastAsia="Arial" w:hAnsi="Arial" w:cs="Arial"/>
          <w:sz w:val="22"/>
          <w:szCs w:val="22"/>
        </w:rPr>
        <w:t>e</w:t>
      </w:r>
      <w:r w:rsidR="00FC1541">
        <w:rPr>
          <w:rFonts w:ascii="Arial" w:eastAsia="Arial" w:hAnsi="Arial" w:cs="Arial"/>
          <w:spacing w:val="-2"/>
          <w:sz w:val="22"/>
          <w:szCs w:val="22"/>
        </w:rPr>
        <w:t>v</w:t>
      </w:r>
      <w:r w:rsidR="00FC1541">
        <w:rPr>
          <w:rFonts w:ascii="Arial" w:eastAsia="Arial" w:hAnsi="Arial" w:cs="Arial"/>
          <w:spacing w:val="-1"/>
          <w:sz w:val="22"/>
          <w:szCs w:val="22"/>
        </w:rPr>
        <w:t>i</w:t>
      </w:r>
      <w:r w:rsidR="00FC1541">
        <w:rPr>
          <w:rFonts w:ascii="Arial" w:eastAsia="Arial" w:hAnsi="Arial" w:cs="Arial"/>
          <w:sz w:val="22"/>
          <w:szCs w:val="22"/>
        </w:rPr>
        <w:t>ew</w:t>
      </w:r>
      <w:r w:rsidR="00FC1541">
        <w:rPr>
          <w:rFonts w:ascii="Arial" w:eastAsia="Arial" w:hAnsi="Arial" w:cs="Arial"/>
          <w:spacing w:val="-2"/>
          <w:sz w:val="22"/>
          <w:szCs w:val="22"/>
        </w:rPr>
        <w:t xml:space="preserve"> </w:t>
      </w:r>
      <w:r w:rsidR="00FC1541">
        <w:rPr>
          <w:rFonts w:ascii="Arial" w:eastAsia="Arial" w:hAnsi="Arial" w:cs="Arial"/>
          <w:spacing w:val="1"/>
          <w:sz w:val="22"/>
          <w:szCs w:val="22"/>
        </w:rPr>
        <w:t>t</w:t>
      </w:r>
      <w:r w:rsidR="00FC1541">
        <w:rPr>
          <w:rFonts w:ascii="Arial" w:eastAsia="Arial" w:hAnsi="Arial" w:cs="Arial"/>
          <w:sz w:val="22"/>
          <w:szCs w:val="22"/>
        </w:rPr>
        <w:t>h</w:t>
      </w:r>
      <w:r w:rsidR="00FC1541">
        <w:rPr>
          <w:rFonts w:ascii="Arial" w:eastAsia="Arial" w:hAnsi="Arial" w:cs="Arial"/>
          <w:spacing w:val="-1"/>
          <w:sz w:val="22"/>
          <w:szCs w:val="22"/>
        </w:rPr>
        <w:t>i</w:t>
      </w:r>
      <w:r w:rsidR="00FC1541">
        <w:rPr>
          <w:rFonts w:ascii="Arial" w:eastAsia="Arial" w:hAnsi="Arial" w:cs="Arial"/>
          <w:sz w:val="22"/>
          <w:szCs w:val="22"/>
        </w:rPr>
        <w:t>s</w:t>
      </w:r>
      <w:r w:rsidR="00FC1541">
        <w:rPr>
          <w:rFonts w:ascii="Arial" w:eastAsia="Arial" w:hAnsi="Arial" w:cs="Arial"/>
          <w:spacing w:val="2"/>
          <w:sz w:val="22"/>
          <w:szCs w:val="22"/>
        </w:rPr>
        <w:t xml:space="preserve"> </w:t>
      </w:r>
      <w:r w:rsidR="00FC1541">
        <w:rPr>
          <w:rFonts w:ascii="Arial" w:eastAsia="Arial" w:hAnsi="Arial" w:cs="Arial"/>
          <w:sz w:val="22"/>
          <w:szCs w:val="22"/>
        </w:rPr>
        <w:t>docu</w:t>
      </w:r>
      <w:r w:rsidR="00FC1541">
        <w:rPr>
          <w:rFonts w:ascii="Arial" w:eastAsia="Arial" w:hAnsi="Arial" w:cs="Arial"/>
          <w:spacing w:val="1"/>
          <w:sz w:val="22"/>
          <w:szCs w:val="22"/>
        </w:rPr>
        <w:t>m</w:t>
      </w:r>
      <w:r w:rsidR="00FC1541">
        <w:rPr>
          <w:rFonts w:ascii="Arial" w:eastAsia="Arial" w:hAnsi="Arial" w:cs="Arial"/>
          <w:sz w:val="22"/>
          <w:szCs w:val="22"/>
        </w:rPr>
        <w:t>e</w:t>
      </w:r>
      <w:r w:rsidR="00FC1541">
        <w:rPr>
          <w:rFonts w:ascii="Arial" w:eastAsia="Arial" w:hAnsi="Arial" w:cs="Arial"/>
          <w:spacing w:val="-3"/>
          <w:sz w:val="22"/>
          <w:szCs w:val="22"/>
        </w:rPr>
        <w:t>n</w:t>
      </w:r>
      <w:r w:rsidR="00FC1541">
        <w:rPr>
          <w:rFonts w:ascii="Arial" w:eastAsia="Arial" w:hAnsi="Arial" w:cs="Arial"/>
          <w:sz w:val="22"/>
          <w:szCs w:val="22"/>
        </w:rPr>
        <w:t>t</w:t>
      </w:r>
      <w:r w:rsidR="005D47DA">
        <w:rPr>
          <w:rFonts w:ascii="Arial" w:eastAsia="Arial" w:hAnsi="Arial" w:cs="Arial"/>
          <w:sz w:val="22"/>
          <w:szCs w:val="22"/>
        </w:rPr>
        <w:t xml:space="preserve"> at least bi-</w:t>
      </w:r>
      <w:r w:rsidR="00FC1541">
        <w:rPr>
          <w:rFonts w:ascii="Arial" w:eastAsia="Arial" w:hAnsi="Arial" w:cs="Arial"/>
          <w:sz w:val="22"/>
          <w:szCs w:val="22"/>
        </w:rPr>
        <w:t>a</w:t>
      </w:r>
      <w:r w:rsidR="00B2320C">
        <w:rPr>
          <w:rFonts w:ascii="Arial" w:eastAsia="Arial" w:hAnsi="Arial" w:cs="Arial"/>
          <w:sz w:val="22"/>
          <w:szCs w:val="22"/>
        </w:rPr>
        <w:t xml:space="preserve">nnually </w:t>
      </w:r>
      <w:r w:rsidR="00FC1541">
        <w:rPr>
          <w:rFonts w:ascii="Arial" w:eastAsia="Arial" w:hAnsi="Arial" w:cs="Arial"/>
          <w:sz w:val="22"/>
          <w:szCs w:val="22"/>
        </w:rPr>
        <w:t xml:space="preserve">and </w:t>
      </w:r>
      <w:r w:rsidR="005D47DA">
        <w:rPr>
          <w:rFonts w:ascii="Arial" w:eastAsia="Arial" w:hAnsi="Arial" w:cs="Arial"/>
          <w:spacing w:val="2"/>
          <w:sz w:val="22"/>
          <w:szCs w:val="22"/>
        </w:rPr>
        <w:t>recommend</w:t>
      </w:r>
      <w:r w:rsidR="00B2320C">
        <w:rPr>
          <w:rFonts w:ascii="Arial" w:eastAsia="Arial" w:hAnsi="Arial" w:cs="Arial"/>
          <w:spacing w:val="2"/>
          <w:sz w:val="22"/>
          <w:szCs w:val="22"/>
        </w:rPr>
        <w:t xml:space="preserve"> </w:t>
      </w:r>
      <w:r w:rsidR="00FC1541">
        <w:rPr>
          <w:rFonts w:ascii="Arial" w:eastAsia="Arial" w:hAnsi="Arial" w:cs="Arial"/>
          <w:spacing w:val="1"/>
          <w:sz w:val="22"/>
          <w:szCs w:val="22"/>
        </w:rPr>
        <w:t>t</w:t>
      </w:r>
      <w:r w:rsidR="00FC1541">
        <w:rPr>
          <w:rFonts w:ascii="Arial" w:eastAsia="Arial" w:hAnsi="Arial" w:cs="Arial"/>
          <w:sz w:val="22"/>
          <w:szCs w:val="22"/>
        </w:rPr>
        <w:t>o</w:t>
      </w:r>
      <w:r w:rsidR="00FC1541">
        <w:rPr>
          <w:rFonts w:ascii="Arial" w:eastAsia="Arial" w:hAnsi="Arial" w:cs="Arial"/>
          <w:spacing w:val="-1"/>
          <w:sz w:val="22"/>
          <w:szCs w:val="22"/>
        </w:rPr>
        <w:t xml:space="preserve"> </w:t>
      </w:r>
      <w:r w:rsidR="00FC1541">
        <w:rPr>
          <w:rFonts w:ascii="Arial" w:eastAsia="Arial" w:hAnsi="Arial" w:cs="Arial"/>
          <w:spacing w:val="1"/>
          <w:sz w:val="22"/>
          <w:szCs w:val="22"/>
        </w:rPr>
        <w:t>t</w:t>
      </w:r>
      <w:r w:rsidR="00FC1541">
        <w:rPr>
          <w:rFonts w:ascii="Arial" w:eastAsia="Arial" w:hAnsi="Arial" w:cs="Arial"/>
          <w:sz w:val="22"/>
          <w:szCs w:val="22"/>
        </w:rPr>
        <w:t>he</w:t>
      </w:r>
      <w:r w:rsidR="00FC1541">
        <w:rPr>
          <w:rFonts w:ascii="Arial" w:eastAsia="Arial" w:hAnsi="Arial" w:cs="Arial"/>
          <w:spacing w:val="-4"/>
          <w:sz w:val="22"/>
          <w:szCs w:val="22"/>
        </w:rPr>
        <w:t xml:space="preserve"> </w:t>
      </w:r>
      <w:r w:rsidR="00FC1541">
        <w:rPr>
          <w:rFonts w:ascii="Arial" w:eastAsia="Arial" w:hAnsi="Arial" w:cs="Arial"/>
          <w:spacing w:val="1"/>
          <w:sz w:val="22"/>
          <w:szCs w:val="22"/>
        </w:rPr>
        <w:t>G</w:t>
      </w:r>
      <w:r w:rsidR="00FC1541">
        <w:rPr>
          <w:rFonts w:ascii="Arial" w:eastAsia="Arial" w:hAnsi="Arial" w:cs="Arial"/>
          <w:sz w:val="22"/>
          <w:szCs w:val="22"/>
        </w:rPr>
        <w:t>o</w:t>
      </w:r>
      <w:r w:rsidR="00FC1541">
        <w:rPr>
          <w:rFonts w:ascii="Arial" w:eastAsia="Arial" w:hAnsi="Arial" w:cs="Arial"/>
          <w:spacing w:val="-2"/>
          <w:sz w:val="22"/>
          <w:szCs w:val="22"/>
        </w:rPr>
        <w:t>v</w:t>
      </w:r>
      <w:r w:rsidR="00FC1541">
        <w:rPr>
          <w:rFonts w:ascii="Arial" w:eastAsia="Arial" w:hAnsi="Arial" w:cs="Arial"/>
          <w:sz w:val="22"/>
          <w:szCs w:val="22"/>
        </w:rPr>
        <w:t>e</w:t>
      </w:r>
      <w:r w:rsidR="00FC1541">
        <w:rPr>
          <w:rFonts w:ascii="Arial" w:eastAsia="Arial" w:hAnsi="Arial" w:cs="Arial"/>
          <w:spacing w:val="1"/>
          <w:sz w:val="22"/>
          <w:szCs w:val="22"/>
        </w:rPr>
        <w:t>r</w:t>
      </w:r>
      <w:r w:rsidR="00FC1541">
        <w:rPr>
          <w:rFonts w:ascii="Arial" w:eastAsia="Arial" w:hAnsi="Arial" w:cs="Arial"/>
          <w:sz w:val="22"/>
          <w:szCs w:val="22"/>
        </w:rPr>
        <w:t>n</w:t>
      </w:r>
      <w:r w:rsidR="00FC1541">
        <w:rPr>
          <w:rFonts w:ascii="Arial" w:eastAsia="Arial" w:hAnsi="Arial" w:cs="Arial"/>
          <w:spacing w:val="-1"/>
          <w:sz w:val="22"/>
          <w:szCs w:val="22"/>
        </w:rPr>
        <w:t>i</w:t>
      </w:r>
      <w:r w:rsidR="00FC1541">
        <w:rPr>
          <w:rFonts w:ascii="Arial" w:eastAsia="Arial" w:hAnsi="Arial" w:cs="Arial"/>
          <w:sz w:val="22"/>
          <w:szCs w:val="22"/>
        </w:rPr>
        <w:t>ng</w:t>
      </w:r>
      <w:r w:rsidR="00FC1541">
        <w:rPr>
          <w:rFonts w:ascii="Arial" w:eastAsia="Arial" w:hAnsi="Arial" w:cs="Arial"/>
          <w:spacing w:val="1"/>
          <w:sz w:val="22"/>
          <w:szCs w:val="22"/>
        </w:rPr>
        <w:t xml:space="preserve"> </w:t>
      </w:r>
      <w:r w:rsidR="00FC1541">
        <w:rPr>
          <w:rFonts w:ascii="Arial" w:eastAsia="Arial" w:hAnsi="Arial" w:cs="Arial"/>
          <w:spacing w:val="-1"/>
          <w:sz w:val="22"/>
          <w:szCs w:val="22"/>
        </w:rPr>
        <w:t>B</w:t>
      </w:r>
      <w:r w:rsidR="00FC1541">
        <w:rPr>
          <w:rFonts w:ascii="Arial" w:eastAsia="Arial" w:hAnsi="Arial" w:cs="Arial"/>
          <w:sz w:val="22"/>
          <w:szCs w:val="22"/>
        </w:rPr>
        <w:t>ody</w:t>
      </w:r>
      <w:r w:rsidR="005D47DA">
        <w:rPr>
          <w:rFonts w:ascii="Arial" w:eastAsia="Arial" w:hAnsi="Arial" w:cs="Arial"/>
          <w:sz w:val="22"/>
          <w:szCs w:val="22"/>
        </w:rPr>
        <w:t xml:space="preserve">, through the Search and Governance </w:t>
      </w:r>
      <w:proofErr w:type="gramStart"/>
      <w:r w:rsidR="005D47DA">
        <w:rPr>
          <w:rFonts w:ascii="Arial" w:eastAsia="Arial" w:hAnsi="Arial" w:cs="Arial"/>
          <w:sz w:val="22"/>
          <w:szCs w:val="22"/>
        </w:rPr>
        <w:t>Committee</w:t>
      </w:r>
      <w:proofErr w:type="gramEnd"/>
      <w:r w:rsidR="00FC1541">
        <w:rPr>
          <w:rFonts w:ascii="Arial" w:eastAsia="Arial" w:hAnsi="Arial" w:cs="Arial"/>
          <w:sz w:val="22"/>
          <w:szCs w:val="22"/>
        </w:rPr>
        <w:t xml:space="preserve"> </w:t>
      </w:r>
      <w:r w:rsidR="005D47DA">
        <w:rPr>
          <w:rFonts w:ascii="Arial" w:eastAsia="Arial" w:hAnsi="Arial" w:cs="Arial"/>
          <w:sz w:val="22"/>
          <w:szCs w:val="22"/>
        </w:rPr>
        <w:t>a</w:t>
      </w:r>
      <w:r w:rsidR="005D47DA">
        <w:rPr>
          <w:rFonts w:ascii="Arial" w:eastAsia="Arial" w:hAnsi="Arial" w:cs="Arial"/>
          <w:spacing w:val="1"/>
          <w:sz w:val="22"/>
          <w:szCs w:val="22"/>
        </w:rPr>
        <w:t>m</w:t>
      </w:r>
      <w:r w:rsidR="005D47DA">
        <w:rPr>
          <w:rFonts w:ascii="Arial" w:eastAsia="Arial" w:hAnsi="Arial" w:cs="Arial"/>
          <w:sz w:val="22"/>
          <w:szCs w:val="22"/>
        </w:rPr>
        <w:t>en</w:t>
      </w:r>
      <w:r w:rsidR="005D47DA">
        <w:rPr>
          <w:rFonts w:ascii="Arial" w:eastAsia="Arial" w:hAnsi="Arial" w:cs="Arial"/>
          <w:spacing w:val="-3"/>
          <w:sz w:val="22"/>
          <w:szCs w:val="22"/>
        </w:rPr>
        <w:t>d</w:t>
      </w:r>
      <w:r w:rsidR="005D47DA">
        <w:rPr>
          <w:rFonts w:ascii="Arial" w:eastAsia="Arial" w:hAnsi="Arial" w:cs="Arial"/>
          <w:spacing w:val="1"/>
          <w:sz w:val="22"/>
          <w:szCs w:val="22"/>
        </w:rPr>
        <w:t>m</w:t>
      </w:r>
      <w:r w:rsidR="005D47DA">
        <w:rPr>
          <w:rFonts w:ascii="Arial" w:eastAsia="Arial" w:hAnsi="Arial" w:cs="Arial"/>
          <w:sz w:val="22"/>
          <w:szCs w:val="22"/>
        </w:rPr>
        <w:t>en</w:t>
      </w:r>
      <w:r w:rsidR="005D47DA">
        <w:rPr>
          <w:rFonts w:ascii="Arial" w:eastAsia="Arial" w:hAnsi="Arial" w:cs="Arial"/>
          <w:spacing w:val="-1"/>
          <w:sz w:val="22"/>
          <w:szCs w:val="22"/>
        </w:rPr>
        <w:t>t</w:t>
      </w:r>
      <w:r w:rsidR="005D47DA">
        <w:rPr>
          <w:rFonts w:ascii="Arial" w:eastAsia="Arial" w:hAnsi="Arial" w:cs="Arial"/>
          <w:sz w:val="22"/>
          <w:szCs w:val="22"/>
        </w:rPr>
        <w:t xml:space="preserve">s </w:t>
      </w:r>
      <w:r w:rsidR="00FC1541">
        <w:rPr>
          <w:rFonts w:ascii="Arial" w:eastAsia="Arial" w:hAnsi="Arial" w:cs="Arial"/>
          <w:sz w:val="22"/>
          <w:szCs w:val="22"/>
        </w:rPr>
        <w:t>necessa</w:t>
      </w:r>
      <w:r w:rsidR="00FC1541">
        <w:rPr>
          <w:rFonts w:ascii="Arial" w:eastAsia="Arial" w:hAnsi="Arial" w:cs="Arial"/>
          <w:spacing w:val="1"/>
          <w:sz w:val="22"/>
          <w:szCs w:val="22"/>
        </w:rPr>
        <w:t>r</w:t>
      </w:r>
      <w:r w:rsidR="00FC1541">
        <w:rPr>
          <w:rFonts w:ascii="Arial" w:eastAsia="Arial" w:hAnsi="Arial" w:cs="Arial"/>
          <w:sz w:val="22"/>
          <w:szCs w:val="22"/>
        </w:rPr>
        <w:t>y</w:t>
      </w:r>
      <w:r w:rsidR="00FC1541">
        <w:rPr>
          <w:rFonts w:ascii="Arial" w:eastAsia="Arial" w:hAnsi="Arial" w:cs="Arial"/>
          <w:spacing w:val="-1"/>
          <w:sz w:val="22"/>
          <w:szCs w:val="22"/>
        </w:rPr>
        <w:t xml:space="preserve"> </w:t>
      </w:r>
      <w:r w:rsidR="00FC1541">
        <w:rPr>
          <w:rFonts w:ascii="Arial" w:eastAsia="Arial" w:hAnsi="Arial" w:cs="Arial"/>
          <w:spacing w:val="1"/>
          <w:sz w:val="22"/>
          <w:szCs w:val="22"/>
        </w:rPr>
        <w:t>t</w:t>
      </w:r>
      <w:r w:rsidR="00FC1541">
        <w:rPr>
          <w:rFonts w:ascii="Arial" w:eastAsia="Arial" w:hAnsi="Arial" w:cs="Arial"/>
          <w:sz w:val="22"/>
          <w:szCs w:val="22"/>
        </w:rPr>
        <w:t>o</w:t>
      </w:r>
      <w:r w:rsidR="00FC1541">
        <w:rPr>
          <w:rFonts w:ascii="Arial" w:eastAsia="Arial" w:hAnsi="Arial" w:cs="Arial"/>
          <w:spacing w:val="-1"/>
          <w:sz w:val="22"/>
          <w:szCs w:val="22"/>
        </w:rPr>
        <w:t xml:space="preserve"> </w:t>
      </w:r>
      <w:r w:rsidR="00FC1541">
        <w:rPr>
          <w:rFonts w:ascii="Arial" w:eastAsia="Arial" w:hAnsi="Arial" w:cs="Arial"/>
          <w:spacing w:val="1"/>
          <w:sz w:val="22"/>
          <w:szCs w:val="22"/>
        </w:rPr>
        <w:t>m</w:t>
      </w:r>
      <w:r w:rsidR="00FC1541">
        <w:rPr>
          <w:rFonts w:ascii="Arial" w:eastAsia="Arial" w:hAnsi="Arial" w:cs="Arial"/>
          <w:sz w:val="22"/>
          <w:szCs w:val="22"/>
        </w:rPr>
        <w:t>e</w:t>
      </w:r>
      <w:r w:rsidR="00FC1541">
        <w:rPr>
          <w:rFonts w:ascii="Arial" w:eastAsia="Arial" w:hAnsi="Arial" w:cs="Arial"/>
          <w:spacing w:val="-3"/>
          <w:sz w:val="22"/>
          <w:szCs w:val="22"/>
        </w:rPr>
        <w:t>e</w:t>
      </w:r>
      <w:r w:rsidR="00FC1541">
        <w:rPr>
          <w:rFonts w:ascii="Arial" w:eastAsia="Arial" w:hAnsi="Arial" w:cs="Arial"/>
          <w:sz w:val="22"/>
          <w:szCs w:val="22"/>
        </w:rPr>
        <w:t>t cha</w:t>
      </w:r>
      <w:r w:rsidR="00FC1541">
        <w:rPr>
          <w:rFonts w:ascii="Arial" w:eastAsia="Arial" w:hAnsi="Arial" w:cs="Arial"/>
          <w:spacing w:val="-3"/>
          <w:sz w:val="22"/>
          <w:szCs w:val="22"/>
        </w:rPr>
        <w:t>n</w:t>
      </w:r>
      <w:r w:rsidR="00FC1541">
        <w:rPr>
          <w:rFonts w:ascii="Arial" w:eastAsia="Arial" w:hAnsi="Arial" w:cs="Arial"/>
          <w:spacing w:val="2"/>
          <w:sz w:val="22"/>
          <w:szCs w:val="22"/>
        </w:rPr>
        <w:t>g</w:t>
      </w:r>
      <w:r w:rsidR="00FC1541">
        <w:rPr>
          <w:rFonts w:ascii="Arial" w:eastAsia="Arial" w:hAnsi="Arial" w:cs="Arial"/>
          <w:sz w:val="22"/>
          <w:szCs w:val="22"/>
        </w:rPr>
        <w:t>ed</w:t>
      </w:r>
      <w:r w:rsidR="00FC1541">
        <w:rPr>
          <w:rFonts w:ascii="Arial" w:eastAsia="Arial" w:hAnsi="Arial" w:cs="Arial"/>
          <w:spacing w:val="-1"/>
          <w:sz w:val="22"/>
          <w:szCs w:val="22"/>
        </w:rPr>
        <w:t xml:space="preserve"> </w:t>
      </w:r>
      <w:r w:rsidR="00FC1541">
        <w:rPr>
          <w:rFonts w:ascii="Arial" w:eastAsia="Arial" w:hAnsi="Arial" w:cs="Arial"/>
          <w:sz w:val="22"/>
          <w:szCs w:val="22"/>
        </w:rPr>
        <w:t>c</w:t>
      </w:r>
      <w:r w:rsidR="00FC1541">
        <w:rPr>
          <w:rFonts w:ascii="Arial" w:eastAsia="Arial" w:hAnsi="Arial" w:cs="Arial"/>
          <w:spacing w:val="-1"/>
          <w:sz w:val="22"/>
          <w:szCs w:val="22"/>
        </w:rPr>
        <w:t>i</w:t>
      </w:r>
      <w:r w:rsidR="00FC1541">
        <w:rPr>
          <w:rFonts w:ascii="Arial" w:eastAsia="Arial" w:hAnsi="Arial" w:cs="Arial"/>
          <w:spacing w:val="1"/>
          <w:sz w:val="22"/>
          <w:szCs w:val="22"/>
        </w:rPr>
        <w:t>r</w:t>
      </w:r>
      <w:r w:rsidR="00FC1541">
        <w:rPr>
          <w:rFonts w:ascii="Arial" w:eastAsia="Arial" w:hAnsi="Arial" w:cs="Arial"/>
          <w:sz w:val="22"/>
          <w:szCs w:val="22"/>
        </w:rPr>
        <w:t>c</w:t>
      </w:r>
      <w:r w:rsidR="00FC1541">
        <w:rPr>
          <w:rFonts w:ascii="Arial" w:eastAsia="Arial" w:hAnsi="Arial" w:cs="Arial"/>
          <w:spacing w:val="-3"/>
          <w:sz w:val="22"/>
          <w:szCs w:val="22"/>
        </w:rPr>
        <w:t>u</w:t>
      </w:r>
      <w:r w:rsidR="00FC1541">
        <w:rPr>
          <w:rFonts w:ascii="Arial" w:eastAsia="Arial" w:hAnsi="Arial" w:cs="Arial"/>
          <w:spacing w:val="1"/>
          <w:sz w:val="22"/>
          <w:szCs w:val="22"/>
        </w:rPr>
        <w:t>m</w:t>
      </w:r>
      <w:r w:rsidR="00FC1541">
        <w:rPr>
          <w:rFonts w:ascii="Arial" w:eastAsia="Arial" w:hAnsi="Arial" w:cs="Arial"/>
          <w:sz w:val="22"/>
          <w:szCs w:val="22"/>
        </w:rPr>
        <w:t>s</w:t>
      </w:r>
      <w:r w:rsidR="00FC1541">
        <w:rPr>
          <w:rFonts w:ascii="Arial" w:eastAsia="Arial" w:hAnsi="Arial" w:cs="Arial"/>
          <w:spacing w:val="1"/>
          <w:sz w:val="22"/>
          <w:szCs w:val="22"/>
        </w:rPr>
        <w:t>t</w:t>
      </w:r>
      <w:r w:rsidR="00FC1541">
        <w:rPr>
          <w:rFonts w:ascii="Arial" w:eastAsia="Arial" w:hAnsi="Arial" w:cs="Arial"/>
          <w:sz w:val="22"/>
          <w:szCs w:val="22"/>
        </w:rPr>
        <w:t>a</w:t>
      </w:r>
      <w:r w:rsidR="00FC1541">
        <w:rPr>
          <w:rFonts w:ascii="Arial" w:eastAsia="Arial" w:hAnsi="Arial" w:cs="Arial"/>
          <w:spacing w:val="-3"/>
          <w:sz w:val="22"/>
          <w:szCs w:val="22"/>
        </w:rPr>
        <w:t>n</w:t>
      </w:r>
      <w:r w:rsidR="00FC1541">
        <w:rPr>
          <w:rFonts w:ascii="Arial" w:eastAsia="Arial" w:hAnsi="Arial" w:cs="Arial"/>
          <w:sz w:val="22"/>
          <w:szCs w:val="22"/>
        </w:rPr>
        <w:t>ces.</w:t>
      </w:r>
    </w:p>
    <w:p w14:paraId="4F7A6EF1" w14:textId="77777777" w:rsidR="00F12A60" w:rsidRDefault="00F12A60" w:rsidP="00111BE1">
      <w:pPr>
        <w:spacing w:before="10" w:line="240" w:lineRule="exact"/>
        <w:ind w:left="-142"/>
        <w:rPr>
          <w:sz w:val="24"/>
          <w:szCs w:val="24"/>
        </w:rPr>
      </w:pPr>
    </w:p>
    <w:p w14:paraId="26FEE380" w14:textId="7E0D0195" w:rsidR="00F12A60" w:rsidRDefault="004F49D7" w:rsidP="00111BE1">
      <w:pPr>
        <w:ind w:left="-142" w:right="135"/>
        <w:rPr>
          <w:rFonts w:ascii="Arial" w:eastAsia="Arial" w:hAnsi="Arial" w:cs="Arial"/>
          <w:sz w:val="22"/>
          <w:szCs w:val="22"/>
        </w:rPr>
      </w:pPr>
      <w:r>
        <w:rPr>
          <w:rFonts w:ascii="Arial" w:eastAsia="Arial" w:hAnsi="Arial" w:cs="Arial"/>
          <w:b/>
          <w:spacing w:val="1"/>
          <w:sz w:val="22"/>
          <w:szCs w:val="22"/>
        </w:rPr>
        <w:t>1</w:t>
      </w:r>
      <w:r w:rsidR="005446FF">
        <w:rPr>
          <w:rFonts w:ascii="Arial" w:eastAsia="Arial" w:hAnsi="Arial" w:cs="Arial"/>
          <w:b/>
          <w:spacing w:val="1"/>
          <w:sz w:val="22"/>
          <w:szCs w:val="22"/>
        </w:rPr>
        <w:t>2</w:t>
      </w:r>
      <w:r w:rsidR="00FC1541">
        <w:rPr>
          <w:rFonts w:ascii="Arial" w:eastAsia="Arial" w:hAnsi="Arial" w:cs="Arial"/>
          <w:b/>
          <w:spacing w:val="1"/>
          <w:sz w:val="22"/>
          <w:szCs w:val="22"/>
        </w:rPr>
        <w:t>.</w:t>
      </w:r>
      <w:r w:rsidR="00FC1541">
        <w:rPr>
          <w:rFonts w:ascii="Arial" w:eastAsia="Arial" w:hAnsi="Arial" w:cs="Arial"/>
          <w:b/>
          <w:sz w:val="22"/>
          <w:szCs w:val="22"/>
        </w:rPr>
        <w:t>2</w:t>
      </w:r>
      <w:r w:rsidR="00FC1541">
        <w:rPr>
          <w:rFonts w:ascii="Arial" w:eastAsia="Arial" w:hAnsi="Arial" w:cs="Arial"/>
          <w:b/>
          <w:spacing w:val="-1"/>
          <w:sz w:val="22"/>
          <w:szCs w:val="22"/>
        </w:rPr>
        <w:t xml:space="preserve"> </w:t>
      </w:r>
      <w:r w:rsidR="00FC1541">
        <w:rPr>
          <w:rFonts w:ascii="Arial" w:eastAsia="Arial" w:hAnsi="Arial" w:cs="Arial"/>
          <w:spacing w:val="1"/>
          <w:sz w:val="22"/>
          <w:szCs w:val="22"/>
        </w:rPr>
        <w:t>I</w:t>
      </w:r>
      <w:r w:rsidR="00FC1541">
        <w:rPr>
          <w:rFonts w:ascii="Arial" w:eastAsia="Arial" w:hAnsi="Arial" w:cs="Arial"/>
          <w:sz w:val="22"/>
          <w:szCs w:val="22"/>
        </w:rPr>
        <w:t>nd</w:t>
      </w:r>
      <w:r w:rsidR="00FC1541">
        <w:rPr>
          <w:rFonts w:ascii="Arial" w:eastAsia="Arial" w:hAnsi="Arial" w:cs="Arial"/>
          <w:spacing w:val="-1"/>
          <w:sz w:val="22"/>
          <w:szCs w:val="22"/>
        </w:rPr>
        <w:t>i</w:t>
      </w:r>
      <w:r w:rsidR="00FC1541">
        <w:rPr>
          <w:rFonts w:ascii="Arial" w:eastAsia="Arial" w:hAnsi="Arial" w:cs="Arial"/>
          <w:spacing w:val="-2"/>
          <w:sz w:val="22"/>
          <w:szCs w:val="22"/>
        </w:rPr>
        <w:t>v</w:t>
      </w:r>
      <w:r w:rsidR="00FC1541">
        <w:rPr>
          <w:rFonts w:ascii="Arial" w:eastAsia="Arial" w:hAnsi="Arial" w:cs="Arial"/>
          <w:spacing w:val="-1"/>
          <w:sz w:val="22"/>
          <w:szCs w:val="22"/>
        </w:rPr>
        <w:t>i</w:t>
      </w:r>
      <w:r w:rsidR="00FC1541">
        <w:rPr>
          <w:rFonts w:ascii="Arial" w:eastAsia="Arial" w:hAnsi="Arial" w:cs="Arial"/>
          <w:sz w:val="22"/>
          <w:szCs w:val="22"/>
        </w:rPr>
        <w:t xml:space="preserve">dual </w:t>
      </w:r>
      <w:r w:rsidR="00FC1541">
        <w:rPr>
          <w:rFonts w:ascii="Arial" w:eastAsia="Arial" w:hAnsi="Arial" w:cs="Arial"/>
          <w:spacing w:val="1"/>
          <w:sz w:val="22"/>
          <w:szCs w:val="22"/>
        </w:rPr>
        <w:t>G</w:t>
      </w:r>
      <w:r w:rsidR="00FC1541">
        <w:rPr>
          <w:rFonts w:ascii="Arial" w:eastAsia="Arial" w:hAnsi="Arial" w:cs="Arial"/>
          <w:sz w:val="22"/>
          <w:szCs w:val="22"/>
        </w:rPr>
        <w:t>o</w:t>
      </w:r>
      <w:r w:rsidR="00FC1541">
        <w:rPr>
          <w:rFonts w:ascii="Arial" w:eastAsia="Arial" w:hAnsi="Arial" w:cs="Arial"/>
          <w:spacing w:val="-2"/>
          <w:sz w:val="22"/>
          <w:szCs w:val="22"/>
        </w:rPr>
        <w:t>v</w:t>
      </w:r>
      <w:r w:rsidR="00FC1541">
        <w:rPr>
          <w:rFonts w:ascii="Arial" w:eastAsia="Arial" w:hAnsi="Arial" w:cs="Arial"/>
          <w:sz w:val="22"/>
          <w:szCs w:val="22"/>
        </w:rPr>
        <w:t>e</w:t>
      </w:r>
      <w:r w:rsidR="00FC1541">
        <w:rPr>
          <w:rFonts w:ascii="Arial" w:eastAsia="Arial" w:hAnsi="Arial" w:cs="Arial"/>
          <w:spacing w:val="1"/>
          <w:sz w:val="22"/>
          <w:szCs w:val="22"/>
        </w:rPr>
        <w:t>r</w:t>
      </w:r>
      <w:r w:rsidR="00FC1541">
        <w:rPr>
          <w:rFonts w:ascii="Arial" w:eastAsia="Arial" w:hAnsi="Arial" w:cs="Arial"/>
          <w:sz w:val="22"/>
          <w:szCs w:val="22"/>
        </w:rPr>
        <w:t>no</w:t>
      </w:r>
      <w:r w:rsidR="00FC1541">
        <w:rPr>
          <w:rFonts w:ascii="Arial" w:eastAsia="Arial" w:hAnsi="Arial" w:cs="Arial"/>
          <w:spacing w:val="1"/>
          <w:sz w:val="22"/>
          <w:szCs w:val="22"/>
        </w:rPr>
        <w:t>r</w:t>
      </w:r>
      <w:r w:rsidR="00FC1541">
        <w:rPr>
          <w:rFonts w:ascii="Arial" w:eastAsia="Arial" w:hAnsi="Arial" w:cs="Arial"/>
          <w:sz w:val="22"/>
          <w:szCs w:val="22"/>
        </w:rPr>
        <w:t>s</w:t>
      </w:r>
      <w:r w:rsidR="00FC1541">
        <w:rPr>
          <w:rFonts w:ascii="Arial" w:eastAsia="Arial" w:hAnsi="Arial" w:cs="Arial"/>
          <w:spacing w:val="-1"/>
          <w:sz w:val="22"/>
          <w:szCs w:val="22"/>
        </w:rPr>
        <w:t xml:space="preserve"> </w:t>
      </w:r>
      <w:r w:rsidR="00FC1541">
        <w:rPr>
          <w:rFonts w:ascii="Arial" w:eastAsia="Arial" w:hAnsi="Arial" w:cs="Arial"/>
          <w:spacing w:val="1"/>
          <w:sz w:val="22"/>
          <w:szCs w:val="22"/>
        </w:rPr>
        <w:t>m</w:t>
      </w:r>
      <w:r w:rsidR="00FC1541">
        <w:rPr>
          <w:rFonts w:ascii="Arial" w:eastAsia="Arial" w:hAnsi="Arial" w:cs="Arial"/>
          <w:sz w:val="22"/>
          <w:szCs w:val="22"/>
        </w:rPr>
        <w:t>ay</w:t>
      </w:r>
      <w:r w:rsidR="00FC1541">
        <w:rPr>
          <w:rFonts w:ascii="Arial" w:eastAsia="Arial" w:hAnsi="Arial" w:cs="Arial"/>
          <w:spacing w:val="-1"/>
          <w:sz w:val="22"/>
          <w:szCs w:val="22"/>
        </w:rPr>
        <w:t xml:space="preserve"> </w:t>
      </w:r>
      <w:r w:rsidR="00FC1541">
        <w:rPr>
          <w:rFonts w:ascii="Arial" w:eastAsia="Arial" w:hAnsi="Arial" w:cs="Arial"/>
          <w:sz w:val="22"/>
          <w:szCs w:val="22"/>
        </w:rPr>
        <w:t>s</w:t>
      </w:r>
      <w:r w:rsidR="00FC1541">
        <w:rPr>
          <w:rFonts w:ascii="Arial" w:eastAsia="Arial" w:hAnsi="Arial" w:cs="Arial"/>
          <w:spacing w:val="-3"/>
          <w:sz w:val="22"/>
          <w:szCs w:val="22"/>
        </w:rPr>
        <w:t>u</w:t>
      </w:r>
      <w:r w:rsidR="00FC1541">
        <w:rPr>
          <w:rFonts w:ascii="Arial" w:eastAsia="Arial" w:hAnsi="Arial" w:cs="Arial"/>
          <w:sz w:val="22"/>
          <w:szCs w:val="22"/>
        </w:rPr>
        <w:t>g</w:t>
      </w:r>
      <w:r w:rsidR="00FC1541">
        <w:rPr>
          <w:rFonts w:ascii="Arial" w:eastAsia="Arial" w:hAnsi="Arial" w:cs="Arial"/>
          <w:spacing w:val="2"/>
          <w:sz w:val="22"/>
          <w:szCs w:val="22"/>
        </w:rPr>
        <w:t>g</w:t>
      </w:r>
      <w:r w:rsidR="00FC1541">
        <w:rPr>
          <w:rFonts w:ascii="Arial" w:eastAsia="Arial" w:hAnsi="Arial" w:cs="Arial"/>
          <w:sz w:val="22"/>
          <w:szCs w:val="22"/>
        </w:rPr>
        <w:t>est cha</w:t>
      </w:r>
      <w:r w:rsidR="00FC1541">
        <w:rPr>
          <w:rFonts w:ascii="Arial" w:eastAsia="Arial" w:hAnsi="Arial" w:cs="Arial"/>
          <w:spacing w:val="-3"/>
          <w:sz w:val="22"/>
          <w:szCs w:val="22"/>
        </w:rPr>
        <w:t>n</w:t>
      </w:r>
      <w:r w:rsidR="00FC1541">
        <w:rPr>
          <w:rFonts w:ascii="Arial" w:eastAsia="Arial" w:hAnsi="Arial" w:cs="Arial"/>
          <w:spacing w:val="2"/>
          <w:sz w:val="22"/>
          <w:szCs w:val="22"/>
        </w:rPr>
        <w:t>g</w:t>
      </w:r>
      <w:r w:rsidR="00FC1541">
        <w:rPr>
          <w:rFonts w:ascii="Arial" w:eastAsia="Arial" w:hAnsi="Arial" w:cs="Arial"/>
          <w:sz w:val="22"/>
          <w:szCs w:val="22"/>
        </w:rPr>
        <w:t>es</w:t>
      </w:r>
      <w:r w:rsidR="00FC1541">
        <w:rPr>
          <w:rFonts w:ascii="Arial" w:eastAsia="Arial" w:hAnsi="Arial" w:cs="Arial"/>
          <w:spacing w:val="-1"/>
          <w:sz w:val="22"/>
          <w:szCs w:val="22"/>
        </w:rPr>
        <w:t xml:space="preserve"> </w:t>
      </w:r>
      <w:r w:rsidR="00FC1541">
        <w:rPr>
          <w:rFonts w:ascii="Arial" w:eastAsia="Arial" w:hAnsi="Arial" w:cs="Arial"/>
          <w:spacing w:val="1"/>
          <w:sz w:val="22"/>
          <w:szCs w:val="22"/>
        </w:rPr>
        <w:t>t</w:t>
      </w:r>
      <w:r w:rsidR="00FC1541">
        <w:rPr>
          <w:rFonts w:ascii="Arial" w:eastAsia="Arial" w:hAnsi="Arial" w:cs="Arial"/>
          <w:sz w:val="22"/>
          <w:szCs w:val="22"/>
        </w:rPr>
        <w:t>o</w:t>
      </w:r>
      <w:r w:rsidR="00FC1541">
        <w:rPr>
          <w:rFonts w:ascii="Arial" w:eastAsia="Arial" w:hAnsi="Arial" w:cs="Arial"/>
          <w:spacing w:val="-4"/>
          <w:sz w:val="22"/>
          <w:szCs w:val="22"/>
        </w:rPr>
        <w:t xml:space="preserve"> </w:t>
      </w:r>
      <w:r w:rsidR="00FC1541">
        <w:rPr>
          <w:rFonts w:ascii="Arial" w:eastAsia="Arial" w:hAnsi="Arial" w:cs="Arial"/>
          <w:spacing w:val="1"/>
          <w:sz w:val="22"/>
          <w:szCs w:val="22"/>
        </w:rPr>
        <w:t>t</w:t>
      </w:r>
      <w:r w:rsidR="00FC1541">
        <w:rPr>
          <w:rFonts w:ascii="Arial" w:eastAsia="Arial" w:hAnsi="Arial" w:cs="Arial"/>
          <w:sz w:val="22"/>
          <w:szCs w:val="22"/>
        </w:rPr>
        <w:t>he</w:t>
      </w:r>
      <w:r w:rsidR="00FC1541">
        <w:rPr>
          <w:rFonts w:ascii="Arial" w:eastAsia="Arial" w:hAnsi="Arial" w:cs="Arial"/>
          <w:spacing w:val="1"/>
          <w:sz w:val="22"/>
          <w:szCs w:val="22"/>
        </w:rPr>
        <w:t xml:space="preserve"> </w:t>
      </w:r>
      <w:r w:rsidR="001B6233">
        <w:rPr>
          <w:rFonts w:ascii="Arial" w:eastAsia="Arial" w:hAnsi="Arial" w:cs="Arial"/>
          <w:sz w:val="22"/>
          <w:szCs w:val="22"/>
        </w:rPr>
        <w:t>Director of Governance</w:t>
      </w:r>
      <w:r w:rsidR="00FC1541">
        <w:rPr>
          <w:rFonts w:ascii="Arial" w:eastAsia="Arial" w:hAnsi="Arial" w:cs="Arial"/>
          <w:sz w:val="22"/>
          <w:szCs w:val="22"/>
        </w:rPr>
        <w:t>.</w:t>
      </w:r>
      <w:r w:rsidR="00FC1541">
        <w:rPr>
          <w:rFonts w:ascii="Arial" w:eastAsia="Arial" w:hAnsi="Arial" w:cs="Arial"/>
          <w:spacing w:val="3"/>
          <w:sz w:val="22"/>
          <w:szCs w:val="22"/>
        </w:rPr>
        <w:t xml:space="preserve"> </w:t>
      </w:r>
      <w:r w:rsidR="00FC1541">
        <w:rPr>
          <w:rFonts w:ascii="Arial" w:eastAsia="Arial" w:hAnsi="Arial" w:cs="Arial"/>
          <w:spacing w:val="-1"/>
          <w:sz w:val="22"/>
          <w:szCs w:val="22"/>
        </w:rPr>
        <w:t>A</w:t>
      </w:r>
      <w:r w:rsidR="00FC1541">
        <w:rPr>
          <w:rFonts w:ascii="Arial" w:eastAsia="Arial" w:hAnsi="Arial" w:cs="Arial"/>
          <w:sz w:val="22"/>
          <w:szCs w:val="22"/>
        </w:rPr>
        <w:t>ny</w:t>
      </w:r>
      <w:r w:rsidR="00FC1541">
        <w:rPr>
          <w:rFonts w:ascii="Arial" w:eastAsia="Arial" w:hAnsi="Arial" w:cs="Arial"/>
          <w:spacing w:val="-1"/>
          <w:sz w:val="22"/>
          <w:szCs w:val="22"/>
        </w:rPr>
        <w:t xml:space="preserve"> </w:t>
      </w:r>
      <w:r w:rsidR="00FC1541">
        <w:rPr>
          <w:rFonts w:ascii="Arial" w:eastAsia="Arial" w:hAnsi="Arial" w:cs="Arial"/>
          <w:sz w:val="22"/>
          <w:szCs w:val="22"/>
        </w:rPr>
        <w:t>po</w:t>
      </w:r>
      <w:r w:rsidR="00FC1541">
        <w:rPr>
          <w:rFonts w:ascii="Arial" w:eastAsia="Arial" w:hAnsi="Arial" w:cs="Arial"/>
          <w:spacing w:val="-1"/>
          <w:sz w:val="22"/>
          <w:szCs w:val="22"/>
        </w:rPr>
        <w:t>i</w:t>
      </w:r>
      <w:r w:rsidR="00FC1541">
        <w:rPr>
          <w:rFonts w:ascii="Arial" w:eastAsia="Arial" w:hAnsi="Arial" w:cs="Arial"/>
          <w:sz w:val="22"/>
          <w:szCs w:val="22"/>
        </w:rPr>
        <w:t>n</w:t>
      </w:r>
      <w:r w:rsidR="00FC1541">
        <w:rPr>
          <w:rFonts w:ascii="Arial" w:eastAsia="Arial" w:hAnsi="Arial" w:cs="Arial"/>
          <w:spacing w:val="1"/>
          <w:sz w:val="22"/>
          <w:szCs w:val="22"/>
        </w:rPr>
        <w:t>t</w:t>
      </w:r>
      <w:r w:rsidR="00FC1541">
        <w:rPr>
          <w:rFonts w:ascii="Arial" w:eastAsia="Arial" w:hAnsi="Arial" w:cs="Arial"/>
          <w:sz w:val="22"/>
          <w:szCs w:val="22"/>
        </w:rPr>
        <w:t>s</w:t>
      </w:r>
      <w:r w:rsidR="00FC1541">
        <w:rPr>
          <w:rFonts w:ascii="Arial" w:eastAsia="Arial" w:hAnsi="Arial" w:cs="Arial"/>
          <w:spacing w:val="-1"/>
          <w:sz w:val="22"/>
          <w:szCs w:val="22"/>
        </w:rPr>
        <w:t xml:space="preserve"> </w:t>
      </w:r>
      <w:r w:rsidR="00FC1541">
        <w:rPr>
          <w:rFonts w:ascii="Arial" w:eastAsia="Arial" w:hAnsi="Arial" w:cs="Arial"/>
          <w:spacing w:val="1"/>
          <w:sz w:val="22"/>
          <w:szCs w:val="22"/>
        </w:rPr>
        <w:t>r</w:t>
      </w:r>
      <w:r w:rsidR="00FC1541">
        <w:rPr>
          <w:rFonts w:ascii="Arial" w:eastAsia="Arial" w:hAnsi="Arial" w:cs="Arial"/>
          <w:sz w:val="22"/>
          <w:szCs w:val="22"/>
        </w:rPr>
        <w:t>a</w:t>
      </w:r>
      <w:r w:rsidR="00FC1541">
        <w:rPr>
          <w:rFonts w:ascii="Arial" w:eastAsia="Arial" w:hAnsi="Arial" w:cs="Arial"/>
          <w:spacing w:val="-1"/>
          <w:sz w:val="22"/>
          <w:szCs w:val="22"/>
        </w:rPr>
        <w:t>i</w:t>
      </w:r>
      <w:r w:rsidR="00FC1541">
        <w:rPr>
          <w:rFonts w:ascii="Arial" w:eastAsia="Arial" w:hAnsi="Arial" w:cs="Arial"/>
          <w:spacing w:val="-2"/>
          <w:sz w:val="22"/>
          <w:szCs w:val="22"/>
        </w:rPr>
        <w:t>s</w:t>
      </w:r>
      <w:r w:rsidR="00FC1541">
        <w:rPr>
          <w:rFonts w:ascii="Arial" w:eastAsia="Arial" w:hAnsi="Arial" w:cs="Arial"/>
          <w:sz w:val="22"/>
          <w:szCs w:val="22"/>
        </w:rPr>
        <w:t>ed</w:t>
      </w:r>
      <w:r w:rsidR="00FC1541">
        <w:rPr>
          <w:rFonts w:ascii="Arial" w:eastAsia="Arial" w:hAnsi="Arial" w:cs="Arial"/>
          <w:spacing w:val="1"/>
          <w:sz w:val="22"/>
          <w:szCs w:val="22"/>
        </w:rPr>
        <w:t xml:space="preserve"> </w:t>
      </w:r>
      <w:r w:rsidR="00FC1541">
        <w:rPr>
          <w:rFonts w:ascii="Arial" w:eastAsia="Arial" w:hAnsi="Arial" w:cs="Arial"/>
          <w:sz w:val="22"/>
          <w:szCs w:val="22"/>
        </w:rPr>
        <w:t>sha</w:t>
      </w:r>
      <w:r w:rsidR="00FC1541">
        <w:rPr>
          <w:rFonts w:ascii="Arial" w:eastAsia="Arial" w:hAnsi="Arial" w:cs="Arial"/>
          <w:spacing w:val="-1"/>
          <w:sz w:val="22"/>
          <w:szCs w:val="22"/>
        </w:rPr>
        <w:t>l</w:t>
      </w:r>
      <w:r w:rsidR="00FC1541">
        <w:rPr>
          <w:rFonts w:ascii="Arial" w:eastAsia="Arial" w:hAnsi="Arial" w:cs="Arial"/>
          <w:sz w:val="22"/>
          <w:szCs w:val="22"/>
        </w:rPr>
        <w:t>l be inco</w:t>
      </w:r>
      <w:r w:rsidR="00FC1541">
        <w:rPr>
          <w:rFonts w:ascii="Arial" w:eastAsia="Arial" w:hAnsi="Arial" w:cs="Arial"/>
          <w:spacing w:val="1"/>
          <w:sz w:val="22"/>
          <w:szCs w:val="22"/>
        </w:rPr>
        <w:t>r</w:t>
      </w:r>
      <w:r w:rsidR="00FC1541">
        <w:rPr>
          <w:rFonts w:ascii="Arial" w:eastAsia="Arial" w:hAnsi="Arial" w:cs="Arial"/>
          <w:sz w:val="22"/>
          <w:szCs w:val="22"/>
        </w:rPr>
        <w:t>p</w:t>
      </w:r>
      <w:r w:rsidR="00FC1541">
        <w:rPr>
          <w:rFonts w:ascii="Arial" w:eastAsia="Arial" w:hAnsi="Arial" w:cs="Arial"/>
          <w:spacing w:val="-3"/>
          <w:sz w:val="22"/>
          <w:szCs w:val="22"/>
        </w:rPr>
        <w:t>o</w:t>
      </w:r>
      <w:r w:rsidR="00FC1541">
        <w:rPr>
          <w:rFonts w:ascii="Arial" w:eastAsia="Arial" w:hAnsi="Arial" w:cs="Arial"/>
          <w:spacing w:val="1"/>
          <w:sz w:val="22"/>
          <w:szCs w:val="22"/>
        </w:rPr>
        <w:t>r</w:t>
      </w:r>
      <w:r w:rsidR="00FC1541">
        <w:rPr>
          <w:rFonts w:ascii="Arial" w:eastAsia="Arial" w:hAnsi="Arial" w:cs="Arial"/>
          <w:sz w:val="22"/>
          <w:szCs w:val="22"/>
        </w:rPr>
        <w:t>a</w:t>
      </w:r>
      <w:r w:rsidR="00FC1541">
        <w:rPr>
          <w:rFonts w:ascii="Arial" w:eastAsia="Arial" w:hAnsi="Arial" w:cs="Arial"/>
          <w:spacing w:val="1"/>
          <w:sz w:val="22"/>
          <w:szCs w:val="22"/>
        </w:rPr>
        <w:t>t</w:t>
      </w:r>
      <w:r w:rsidR="00FC1541">
        <w:rPr>
          <w:rFonts w:ascii="Arial" w:eastAsia="Arial" w:hAnsi="Arial" w:cs="Arial"/>
          <w:sz w:val="22"/>
          <w:szCs w:val="22"/>
        </w:rPr>
        <w:t>ed</w:t>
      </w:r>
      <w:r w:rsidR="00FC1541">
        <w:rPr>
          <w:rFonts w:ascii="Arial" w:eastAsia="Arial" w:hAnsi="Arial" w:cs="Arial"/>
          <w:spacing w:val="-4"/>
          <w:sz w:val="22"/>
          <w:szCs w:val="22"/>
        </w:rPr>
        <w:t xml:space="preserve"> </w:t>
      </w:r>
      <w:r w:rsidR="00FC1541">
        <w:rPr>
          <w:rFonts w:ascii="Arial" w:eastAsia="Arial" w:hAnsi="Arial" w:cs="Arial"/>
          <w:spacing w:val="-1"/>
          <w:sz w:val="22"/>
          <w:szCs w:val="22"/>
        </w:rPr>
        <w:t>i</w:t>
      </w:r>
      <w:r w:rsidR="00FC1541">
        <w:rPr>
          <w:rFonts w:ascii="Arial" w:eastAsia="Arial" w:hAnsi="Arial" w:cs="Arial"/>
          <w:sz w:val="22"/>
          <w:szCs w:val="22"/>
        </w:rPr>
        <w:t xml:space="preserve">n </w:t>
      </w:r>
      <w:r w:rsidR="00FC1541">
        <w:rPr>
          <w:rFonts w:ascii="Arial" w:eastAsia="Arial" w:hAnsi="Arial" w:cs="Arial"/>
          <w:spacing w:val="1"/>
          <w:sz w:val="22"/>
          <w:szCs w:val="22"/>
        </w:rPr>
        <w:t>t</w:t>
      </w:r>
      <w:r w:rsidR="00FC1541">
        <w:rPr>
          <w:rFonts w:ascii="Arial" w:eastAsia="Arial" w:hAnsi="Arial" w:cs="Arial"/>
          <w:sz w:val="22"/>
          <w:szCs w:val="22"/>
        </w:rPr>
        <w:t>he</w:t>
      </w:r>
      <w:r w:rsidR="00FC1541">
        <w:rPr>
          <w:rFonts w:ascii="Arial" w:eastAsia="Arial" w:hAnsi="Arial" w:cs="Arial"/>
          <w:spacing w:val="1"/>
          <w:sz w:val="22"/>
          <w:szCs w:val="22"/>
        </w:rPr>
        <w:t xml:space="preserve"> </w:t>
      </w:r>
      <w:r w:rsidR="00FC1541">
        <w:rPr>
          <w:rFonts w:ascii="Arial" w:eastAsia="Arial" w:hAnsi="Arial" w:cs="Arial"/>
          <w:sz w:val="22"/>
          <w:szCs w:val="22"/>
        </w:rPr>
        <w:t>ne</w:t>
      </w:r>
      <w:r w:rsidR="00FC1541">
        <w:rPr>
          <w:rFonts w:ascii="Arial" w:eastAsia="Arial" w:hAnsi="Arial" w:cs="Arial"/>
          <w:spacing w:val="-2"/>
          <w:sz w:val="22"/>
          <w:szCs w:val="22"/>
        </w:rPr>
        <w:t>x</w:t>
      </w:r>
      <w:r w:rsidR="00FC1541">
        <w:rPr>
          <w:rFonts w:ascii="Arial" w:eastAsia="Arial" w:hAnsi="Arial" w:cs="Arial"/>
          <w:sz w:val="22"/>
          <w:szCs w:val="22"/>
        </w:rPr>
        <w:t xml:space="preserve">t </w:t>
      </w:r>
      <w:r w:rsidR="00FC1541">
        <w:rPr>
          <w:rFonts w:ascii="Arial" w:eastAsia="Arial" w:hAnsi="Arial" w:cs="Arial"/>
          <w:spacing w:val="1"/>
          <w:sz w:val="22"/>
          <w:szCs w:val="22"/>
        </w:rPr>
        <w:t>r</w:t>
      </w:r>
      <w:r w:rsidR="00FC1541">
        <w:rPr>
          <w:rFonts w:ascii="Arial" w:eastAsia="Arial" w:hAnsi="Arial" w:cs="Arial"/>
          <w:sz w:val="22"/>
          <w:szCs w:val="22"/>
        </w:rPr>
        <w:t>e</w:t>
      </w:r>
      <w:r w:rsidR="00FC1541">
        <w:rPr>
          <w:rFonts w:ascii="Arial" w:eastAsia="Arial" w:hAnsi="Arial" w:cs="Arial"/>
          <w:spacing w:val="-2"/>
          <w:sz w:val="22"/>
          <w:szCs w:val="22"/>
        </w:rPr>
        <w:t>v</w:t>
      </w:r>
      <w:r w:rsidR="00FC1541">
        <w:rPr>
          <w:rFonts w:ascii="Arial" w:eastAsia="Arial" w:hAnsi="Arial" w:cs="Arial"/>
          <w:spacing w:val="-1"/>
          <w:sz w:val="22"/>
          <w:szCs w:val="22"/>
        </w:rPr>
        <w:t>i</w:t>
      </w:r>
      <w:r w:rsidR="00FC1541">
        <w:rPr>
          <w:rFonts w:ascii="Arial" w:eastAsia="Arial" w:hAnsi="Arial" w:cs="Arial"/>
          <w:spacing w:val="2"/>
          <w:sz w:val="22"/>
          <w:szCs w:val="22"/>
        </w:rPr>
        <w:t>e</w:t>
      </w:r>
      <w:r w:rsidR="00FC1541">
        <w:rPr>
          <w:rFonts w:ascii="Arial" w:eastAsia="Arial" w:hAnsi="Arial" w:cs="Arial"/>
          <w:spacing w:val="-4"/>
          <w:sz w:val="22"/>
          <w:szCs w:val="22"/>
        </w:rPr>
        <w:t>w</w:t>
      </w:r>
      <w:r w:rsidR="00FC1541">
        <w:rPr>
          <w:rFonts w:ascii="Arial" w:eastAsia="Arial" w:hAnsi="Arial" w:cs="Arial"/>
          <w:sz w:val="22"/>
          <w:szCs w:val="22"/>
        </w:rPr>
        <w:t>.</w:t>
      </w:r>
    </w:p>
    <w:p w14:paraId="1B6A7813" w14:textId="77777777" w:rsidR="00F12A60" w:rsidRDefault="00F12A60" w:rsidP="00111BE1">
      <w:pPr>
        <w:spacing w:before="10" w:line="240" w:lineRule="exact"/>
        <w:ind w:left="-142"/>
        <w:rPr>
          <w:sz w:val="24"/>
          <w:szCs w:val="24"/>
        </w:rPr>
      </w:pPr>
    </w:p>
    <w:p w14:paraId="5E8D2AD2" w14:textId="2A885FCB" w:rsidR="00F12A60" w:rsidRDefault="004F49D7" w:rsidP="00111BE1">
      <w:pPr>
        <w:ind w:left="-142" w:right="255"/>
        <w:rPr>
          <w:rFonts w:ascii="Arial" w:eastAsia="Arial" w:hAnsi="Arial" w:cs="Arial"/>
          <w:sz w:val="22"/>
          <w:szCs w:val="22"/>
        </w:rPr>
      </w:pPr>
      <w:r>
        <w:rPr>
          <w:rFonts w:ascii="Arial" w:eastAsia="Arial" w:hAnsi="Arial" w:cs="Arial"/>
          <w:b/>
          <w:spacing w:val="1"/>
          <w:sz w:val="22"/>
          <w:szCs w:val="22"/>
        </w:rPr>
        <w:lastRenderedPageBreak/>
        <w:t>1</w:t>
      </w:r>
      <w:r w:rsidR="005446FF">
        <w:rPr>
          <w:rFonts w:ascii="Arial" w:eastAsia="Arial" w:hAnsi="Arial" w:cs="Arial"/>
          <w:b/>
          <w:spacing w:val="1"/>
          <w:sz w:val="22"/>
          <w:szCs w:val="22"/>
        </w:rPr>
        <w:t>2</w:t>
      </w:r>
      <w:r w:rsidR="00FC1541">
        <w:rPr>
          <w:rFonts w:ascii="Arial" w:eastAsia="Arial" w:hAnsi="Arial" w:cs="Arial"/>
          <w:b/>
          <w:spacing w:val="1"/>
          <w:sz w:val="22"/>
          <w:szCs w:val="22"/>
        </w:rPr>
        <w:t>.</w:t>
      </w:r>
      <w:r w:rsidR="00FC1541">
        <w:rPr>
          <w:rFonts w:ascii="Arial" w:eastAsia="Arial" w:hAnsi="Arial" w:cs="Arial"/>
          <w:b/>
          <w:sz w:val="22"/>
          <w:szCs w:val="22"/>
        </w:rPr>
        <w:t>3</w:t>
      </w:r>
      <w:r w:rsidR="00FC1541">
        <w:rPr>
          <w:rFonts w:ascii="Arial" w:eastAsia="Arial" w:hAnsi="Arial" w:cs="Arial"/>
          <w:b/>
          <w:spacing w:val="1"/>
          <w:sz w:val="22"/>
          <w:szCs w:val="22"/>
        </w:rPr>
        <w:t xml:space="preserve"> </w:t>
      </w:r>
      <w:r w:rsidR="00FC1541">
        <w:rPr>
          <w:rFonts w:ascii="Arial" w:eastAsia="Arial" w:hAnsi="Arial" w:cs="Arial"/>
          <w:spacing w:val="-1"/>
          <w:sz w:val="22"/>
          <w:szCs w:val="22"/>
        </w:rPr>
        <w:t>A</w:t>
      </w:r>
      <w:r w:rsidR="00FC1541">
        <w:rPr>
          <w:rFonts w:ascii="Arial" w:eastAsia="Arial" w:hAnsi="Arial" w:cs="Arial"/>
          <w:sz w:val="22"/>
          <w:szCs w:val="22"/>
        </w:rPr>
        <w:t>ny</w:t>
      </w:r>
      <w:r w:rsidR="00FC1541">
        <w:rPr>
          <w:rFonts w:ascii="Arial" w:eastAsia="Arial" w:hAnsi="Arial" w:cs="Arial"/>
          <w:spacing w:val="-1"/>
          <w:sz w:val="22"/>
          <w:szCs w:val="22"/>
        </w:rPr>
        <w:t xml:space="preserve"> </w:t>
      </w:r>
      <w:r w:rsidR="00FC1541">
        <w:rPr>
          <w:rFonts w:ascii="Arial" w:eastAsia="Arial" w:hAnsi="Arial" w:cs="Arial"/>
          <w:sz w:val="22"/>
          <w:szCs w:val="22"/>
        </w:rPr>
        <w:t>a</w:t>
      </w:r>
      <w:r w:rsidR="00FC1541">
        <w:rPr>
          <w:rFonts w:ascii="Arial" w:eastAsia="Arial" w:hAnsi="Arial" w:cs="Arial"/>
          <w:spacing w:val="1"/>
          <w:sz w:val="22"/>
          <w:szCs w:val="22"/>
        </w:rPr>
        <w:t>m</w:t>
      </w:r>
      <w:r w:rsidR="00FC1541">
        <w:rPr>
          <w:rFonts w:ascii="Arial" w:eastAsia="Arial" w:hAnsi="Arial" w:cs="Arial"/>
          <w:sz w:val="22"/>
          <w:szCs w:val="22"/>
        </w:rPr>
        <w:t>en</w:t>
      </w:r>
      <w:r w:rsidR="00FC1541">
        <w:rPr>
          <w:rFonts w:ascii="Arial" w:eastAsia="Arial" w:hAnsi="Arial" w:cs="Arial"/>
          <w:spacing w:val="-3"/>
          <w:sz w:val="22"/>
          <w:szCs w:val="22"/>
        </w:rPr>
        <w:t>d</w:t>
      </w:r>
      <w:r w:rsidR="00FC1541">
        <w:rPr>
          <w:rFonts w:ascii="Arial" w:eastAsia="Arial" w:hAnsi="Arial" w:cs="Arial"/>
          <w:spacing w:val="1"/>
          <w:sz w:val="22"/>
          <w:szCs w:val="22"/>
        </w:rPr>
        <w:t>m</w:t>
      </w:r>
      <w:r w:rsidR="00FC1541">
        <w:rPr>
          <w:rFonts w:ascii="Arial" w:eastAsia="Arial" w:hAnsi="Arial" w:cs="Arial"/>
          <w:sz w:val="22"/>
          <w:szCs w:val="22"/>
        </w:rPr>
        <w:t>e</w:t>
      </w:r>
      <w:r w:rsidR="00FC1541">
        <w:rPr>
          <w:rFonts w:ascii="Arial" w:eastAsia="Arial" w:hAnsi="Arial" w:cs="Arial"/>
          <w:spacing w:val="-3"/>
          <w:sz w:val="22"/>
          <w:szCs w:val="22"/>
        </w:rPr>
        <w:t>n</w:t>
      </w:r>
      <w:r w:rsidR="00FC1541">
        <w:rPr>
          <w:rFonts w:ascii="Arial" w:eastAsia="Arial" w:hAnsi="Arial" w:cs="Arial"/>
          <w:spacing w:val="1"/>
          <w:sz w:val="22"/>
          <w:szCs w:val="22"/>
        </w:rPr>
        <w:t>t</w:t>
      </w:r>
      <w:r w:rsidR="00FC1541">
        <w:rPr>
          <w:rFonts w:ascii="Arial" w:eastAsia="Arial" w:hAnsi="Arial" w:cs="Arial"/>
          <w:sz w:val="22"/>
          <w:szCs w:val="22"/>
        </w:rPr>
        <w:t>s</w:t>
      </w:r>
      <w:r w:rsidR="00FC1541">
        <w:rPr>
          <w:rFonts w:ascii="Arial" w:eastAsia="Arial" w:hAnsi="Arial" w:cs="Arial"/>
          <w:spacing w:val="-1"/>
          <w:sz w:val="22"/>
          <w:szCs w:val="22"/>
        </w:rPr>
        <w:t xml:space="preserve"> </w:t>
      </w:r>
      <w:r w:rsidR="00FC1541">
        <w:rPr>
          <w:rFonts w:ascii="Arial" w:eastAsia="Arial" w:hAnsi="Arial" w:cs="Arial"/>
          <w:spacing w:val="1"/>
          <w:sz w:val="22"/>
          <w:szCs w:val="22"/>
        </w:rPr>
        <w:t>t</w:t>
      </w:r>
      <w:r w:rsidR="00FC1541">
        <w:rPr>
          <w:rFonts w:ascii="Arial" w:eastAsia="Arial" w:hAnsi="Arial" w:cs="Arial"/>
          <w:sz w:val="22"/>
          <w:szCs w:val="22"/>
        </w:rPr>
        <w:t>o</w:t>
      </w:r>
      <w:r w:rsidR="00FC1541">
        <w:rPr>
          <w:rFonts w:ascii="Arial" w:eastAsia="Arial" w:hAnsi="Arial" w:cs="Arial"/>
          <w:spacing w:val="-1"/>
          <w:sz w:val="22"/>
          <w:szCs w:val="22"/>
        </w:rPr>
        <w:t xml:space="preserve"> t</w:t>
      </w:r>
      <w:r w:rsidR="00FC1541">
        <w:rPr>
          <w:rFonts w:ascii="Arial" w:eastAsia="Arial" w:hAnsi="Arial" w:cs="Arial"/>
          <w:sz w:val="22"/>
          <w:szCs w:val="22"/>
        </w:rPr>
        <w:t>he</w:t>
      </w:r>
      <w:r w:rsidR="00FC1541">
        <w:rPr>
          <w:rFonts w:ascii="Arial" w:eastAsia="Arial" w:hAnsi="Arial" w:cs="Arial"/>
          <w:spacing w:val="1"/>
          <w:sz w:val="22"/>
          <w:szCs w:val="22"/>
        </w:rPr>
        <w:t xml:space="preserve"> t</w:t>
      </w:r>
      <w:r w:rsidR="00FC1541">
        <w:rPr>
          <w:rFonts w:ascii="Arial" w:eastAsia="Arial" w:hAnsi="Arial" w:cs="Arial"/>
          <w:sz w:val="22"/>
          <w:szCs w:val="22"/>
        </w:rPr>
        <w:t>e</w:t>
      </w:r>
      <w:r w:rsidR="00FC1541">
        <w:rPr>
          <w:rFonts w:ascii="Arial" w:eastAsia="Arial" w:hAnsi="Arial" w:cs="Arial"/>
          <w:spacing w:val="-2"/>
          <w:sz w:val="22"/>
          <w:szCs w:val="22"/>
        </w:rPr>
        <w:t>x</w:t>
      </w:r>
      <w:r w:rsidR="00FC1541">
        <w:rPr>
          <w:rFonts w:ascii="Arial" w:eastAsia="Arial" w:hAnsi="Arial" w:cs="Arial"/>
          <w:sz w:val="22"/>
          <w:szCs w:val="22"/>
        </w:rPr>
        <w:t>t</w:t>
      </w:r>
      <w:r w:rsidR="00FC1541">
        <w:rPr>
          <w:rFonts w:ascii="Arial" w:eastAsia="Arial" w:hAnsi="Arial" w:cs="Arial"/>
          <w:spacing w:val="3"/>
          <w:sz w:val="22"/>
          <w:szCs w:val="22"/>
        </w:rPr>
        <w:t xml:space="preserve"> </w:t>
      </w:r>
      <w:r w:rsidR="00FC1541">
        <w:rPr>
          <w:rFonts w:ascii="Arial" w:eastAsia="Arial" w:hAnsi="Arial" w:cs="Arial"/>
          <w:spacing w:val="-3"/>
          <w:sz w:val="22"/>
          <w:szCs w:val="22"/>
        </w:rPr>
        <w:t>o</w:t>
      </w:r>
      <w:r w:rsidR="00FC1541">
        <w:rPr>
          <w:rFonts w:ascii="Arial" w:eastAsia="Arial" w:hAnsi="Arial" w:cs="Arial"/>
          <w:sz w:val="22"/>
          <w:szCs w:val="22"/>
        </w:rPr>
        <w:t xml:space="preserve">f </w:t>
      </w:r>
      <w:r w:rsidR="00FC1541">
        <w:rPr>
          <w:rFonts w:ascii="Arial" w:eastAsia="Arial" w:hAnsi="Arial" w:cs="Arial"/>
          <w:spacing w:val="1"/>
          <w:sz w:val="22"/>
          <w:szCs w:val="22"/>
        </w:rPr>
        <w:t>t</w:t>
      </w:r>
      <w:r w:rsidR="00FC1541">
        <w:rPr>
          <w:rFonts w:ascii="Arial" w:eastAsia="Arial" w:hAnsi="Arial" w:cs="Arial"/>
          <w:sz w:val="22"/>
          <w:szCs w:val="22"/>
        </w:rPr>
        <w:t>h</w:t>
      </w:r>
      <w:r w:rsidR="00FC1541">
        <w:rPr>
          <w:rFonts w:ascii="Arial" w:eastAsia="Arial" w:hAnsi="Arial" w:cs="Arial"/>
          <w:spacing w:val="-1"/>
          <w:sz w:val="22"/>
          <w:szCs w:val="22"/>
        </w:rPr>
        <w:t>i</w:t>
      </w:r>
      <w:r w:rsidR="00FC1541">
        <w:rPr>
          <w:rFonts w:ascii="Arial" w:eastAsia="Arial" w:hAnsi="Arial" w:cs="Arial"/>
          <w:sz w:val="22"/>
          <w:szCs w:val="22"/>
        </w:rPr>
        <w:t>s</w:t>
      </w:r>
      <w:r w:rsidR="00FC1541">
        <w:rPr>
          <w:rFonts w:ascii="Arial" w:eastAsia="Arial" w:hAnsi="Arial" w:cs="Arial"/>
          <w:spacing w:val="2"/>
          <w:sz w:val="22"/>
          <w:szCs w:val="22"/>
        </w:rPr>
        <w:t xml:space="preserve"> </w:t>
      </w:r>
      <w:r w:rsidR="00FC1541">
        <w:rPr>
          <w:rFonts w:ascii="Arial" w:eastAsia="Arial" w:hAnsi="Arial" w:cs="Arial"/>
          <w:sz w:val="22"/>
          <w:szCs w:val="22"/>
        </w:rPr>
        <w:t>doc</w:t>
      </w:r>
      <w:r w:rsidR="00FC1541">
        <w:rPr>
          <w:rFonts w:ascii="Arial" w:eastAsia="Arial" w:hAnsi="Arial" w:cs="Arial"/>
          <w:spacing w:val="-3"/>
          <w:sz w:val="22"/>
          <w:szCs w:val="22"/>
        </w:rPr>
        <w:t>u</w:t>
      </w:r>
      <w:r w:rsidR="00FC1541">
        <w:rPr>
          <w:rFonts w:ascii="Arial" w:eastAsia="Arial" w:hAnsi="Arial" w:cs="Arial"/>
          <w:spacing w:val="1"/>
          <w:sz w:val="22"/>
          <w:szCs w:val="22"/>
        </w:rPr>
        <w:t>m</w:t>
      </w:r>
      <w:r w:rsidR="00FC1541">
        <w:rPr>
          <w:rFonts w:ascii="Arial" w:eastAsia="Arial" w:hAnsi="Arial" w:cs="Arial"/>
          <w:sz w:val="22"/>
          <w:szCs w:val="22"/>
        </w:rPr>
        <w:t>e</w:t>
      </w:r>
      <w:r w:rsidR="00FC1541">
        <w:rPr>
          <w:rFonts w:ascii="Arial" w:eastAsia="Arial" w:hAnsi="Arial" w:cs="Arial"/>
          <w:spacing w:val="-3"/>
          <w:sz w:val="22"/>
          <w:szCs w:val="22"/>
        </w:rPr>
        <w:t>n</w:t>
      </w:r>
      <w:r w:rsidR="00FC1541">
        <w:rPr>
          <w:rFonts w:ascii="Arial" w:eastAsia="Arial" w:hAnsi="Arial" w:cs="Arial"/>
          <w:sz w:val="22"/>
          <w:szCs w:val="22"/>
        </w:rPr>
        <w:t>t sha</w:t>
      </w:r>
      <w:r w:rsidR="00FC1541">
        <w:rPr>
          <w:rFonts w:ascii="Arial" w:eastAsia="Arial" w:hAnsi="Arial" w:cs="Arial"/>
          <w:spacing w:val="-1"/>
          <w:sz w:val="22"/>
          <w:szCs w:val="22"/>
        </w:rPr>
        <w:t>l</w:t>
      </w:r>
      <w:r w:rsidR="00FC1541">
        <w:rPr>
          <w:rFonts w:ascii="Arial" w:eastAsia="Arial" w:hAnsi="Arial" w:cs="Arial"/>
          <w:sz w:val="22"/>
          <w:szCs w:val="22"/>
        </w:rPr>
        <w:t>l on</w:t>
      </w:r>
      <w:r w:rsidR="00FC1541">
        <w:rPr>
          <w:rFonts w:ascii="Arial" w:eastAsia="Arial" w:hAnsi="Arial" w:cs="Arial"/>
          <w:spacing w:val="-1"/>
          <w:sz w:val="22"/>
          <w:szCs w:val="22"/>
        </w:rPr>
        <w:t>l</w:t>
      </w:r>
      <w:r w:rsidR="00FC1541">
        <w:rPr>
          <w:rFonts w:ascii="Arial" w:eastAsia="Arial" w:hAnsi="Arial" w:cs="Arial"/>
          <w:sz w:val="22"/>
          <w:szCs w:val="22"/>
        </w:rPr>
        <w:t>y</w:t>
      </w:r>
      <w:r w:rsidR="00FC1541">
        <w:rPr>
          <w:rFonts w:ascii="Arial" w:eastAsia="Arial" w:hAnsi="Arial" w:cs="Arial"/>
          <w:spacing w:val="-1"/>
          <w:sz w:val="22"/>
          <w:szCs w:val="22"/>
        </w:rPr>
        <w:t xml:space="preserve"> </w:t>
      </w:r>
      <w:r w:rsidR="00FC1541">
        <w:rPr>
          <w:rFonts w:ascii="Arial" w:eastAsia="Arial" w:hAnsi="Arial" w:cs="Arial"/>
          <w:sz w:val="22"/>
          <w:szCs w:val="22"/>
        </w:rPr>
        <w:t xml:space="preserve">be </w:t>
      </w:r>
      <w:r w:rsidR="00FC1541">
        <w:rPr>
          <w:rFonts w:ascii="Arial" w:eastAsia="Arial" w:hAnsi="Arial" w:cs="Arial"/>
          <w:spacing w:val="2"/>
          <w:sz w:val="22"/>
          <w:szCs w:val="22"/>
        </w:rPr>
        <w:t>m</w:t>
      </w:r>
      <w:r w:rsidR="00FC1541">
        <w:rPr>
          <w:rFonts w:ascii="Arial" w:eastAsia="Arial" w:hAnsi="Arial" w:cs="Arial"/>
          <w:sz w:val="22"/>
          <w:szCs w:val="22"/>
        </w:rPr>
        <w:t>ade</w:t>
      </w:r>
      <w:r w:rsidR="00FC1541">
        <w:rPr>
          <w:rFonts w:ascii="Arial" w:eastAsia="Arial" w:hAnsi="Arial" w:cs="Arial"/>
          <w:spacing w:val="1"/>
          <w:sz w:val="22"/>
          <w:szCs w:val="22"/>
        </w:rPr>
        <w:t xml:space="preserve"> </w:t>
      </w:r>
      <w:r w:rsidR="00FC1541">
        <w:rPr>
          <w:rFonts w:ascii="Arial" w:eastAsia="Arial" w:hAnsi="Arial" w:cs="Arial"/>
          <w:spacing w:val="-4"/>
          <w:sz w:val="22"/>
          <w:szCs w:val="22"/>
        </w:rPr>
        <w:t>w</w:t>
      </w:r>
      <w:r w:rsidR="00FC1541">
        <w:rPr>
          <w:rFonts w:ascii="Arial" w:eastAsia="Arial" w:hAnsi="Arial" w:cs="Arial"/>
          <w:spacing w:val="-1"/>
          <w:sz w:val="22"/>
          <w:szCs w:val="22"/>
        </w:rPr>
        <w:t>i</w:t>
      </w:r>
      <w:r w:rsidR="00FC1541">
        <w:rPr>
          <w:rFonts w:ascii="Arial" w:eastAsia="Arial" w:hAnsi="Arial" w:cs="Arial"/>
          <w:spacing w:val="1"/>
          <w:sz w:val="22"/>
          <w:szCs w:val="22"/>
        </w:rPr>
        <w:t>t</w:t>
      </w:r>
      <w:r w:rsidR="00FC1541">
        <w:rPr>
          <w:rFonts w:ascii="Arial" w:eastAsia="Arial" w:hAnsi="Arial" w:cs="Arial"/>
          <w:sz w:val="22"/>
          <w:szCs w:val="22"/>
        </w:rPr>
        <w:t>h</w:t>
      </w:r>
      <w:r w:rsidR="00FC1541">
        <w:rPr>
          <w:rFonts w:ascii="Arial" w:eastAsia="Arial" w:hAnsi="Arial" w:cs="Arial"/>
          <w:spacing w:val="1"/>
          <w:sz w:val="22"/>
          <w:szCs w:val="22"/>
        </w:rPr>
        <w:t xml:space="preserve"> </w:t>
      </w:r>
      <w:r w:rsidR="00FC1541">
        <w:rPr>
          <w:rFonts w:ascii="Arial" w:eastAsia="Arial" w:hAnsi="Arial" w:cs="Arial"/>
          <w:spacing w:val="-1"/>
          <w:sz w:val="22"/>
          <w:szCs w:val="22"/>
        </w:rPr>
        <w:t>t</w:t>
      </w:r>
      <w:r w:rsidR="00FC1541">
        <w:rPr>
          <w:rFonts w:ascii="Arial" w:eastAsia="Arial" w:hAnsi="Arial" w:cs="Arial"/>
          <w:sz w:val="22"/>
          <w:szCs w:val="22"/>
        </w:rPr>
        <w:t>he</w:t>
      </w:r>
      <w:r w:rsidR="00FC1541">
        <w:rPr>
          <w:rFonts w:ascii="Arial" w:eastAsia="Arial" w:hAnsi="Arial" w:cs="Arial"/>
          <w:spacing w:val="1"/>
          <w:sz w:val="22"/>
          <w:szCs w:val="22"/>
        </w:rPr>
        <w:t xml:space="preserve"> </w:t>
      </w:r>
      <w:r w:rsidR="00FC1541">
        <w:rPr>
          <w:rFonts w:ascii="Arial" w:eastAsia="Arial" w:hAnsi="Arial" w:cs="Arial"/>
          <w:sz w:val="22"/>
          <w:szCs w:val="22"/>
        </w:rPr>
        <w:t>app</w:t>
      </w:r>
      <w:r w:rsidR="00FC1541">
        <w:rPr>
          <w:rFonts w:ascii="Arial" w:eastAsia="Arial" w:hAnsi="Arial" w:cs="Arial"/>
          <w:spacing w:val="1"/>
          <w:sz w:val="22"/>
          <w:szCs w:val="22"/>
        </w:rPr>
        <w:t>r</w:t>
      </w:r>
      <w:r w:rsidR="00FC1541">
        <w:rPr>
          <w:rFonts w:ascii="Arial" w:eastAsia="Arial" w:hAnsi="Arial" w:cs="Arial"/>
          <w:sz w:val="22"/>
          <w:szCs w:val="22"/>
        </w:rPr>
        <w:t>o</w:t>
      </w:r>
      <w:r w:rsidR="00FC1541">
        <w:rPr>
          <w:rFonts w:ascii="Arial" w:eastAsia="Arial" w:hAnsi="Arial" w:cs="Arial"/>
          <w:spacing w:val="-2"/>
          <w:sz w:val="22"/>
          <w:szCs w:val="22"/>
        </w:rPr>
        <w:t>v</w:t>
      </w:r>
      <w:r w:rsidR="00FC1541">
        <w:rPr>
          <w:rFonts w:ascii="Arial" w:eastAsia="Arial" w:hAnsi="Arial" w:cs="Arial"/>
          <w:sz w:val="22"/>
          <w:szCs w:val="22"/>
        </w:rPr>
        <w:t xml:space="preserve">al </w:t>
      </w:r>
      <w:r w:rsidR="00FC1541">
        <w:rPr>
          <w:rFonts w:ascii="Arial" w:eastAsia="Arial" w:hAnsi="Arial" w:cs="Arial"/>
          <w:spacing w:val="-3"/>
          <w:sz w:val="22"/>
          <w:szCs w:val="22"/>
        </w:rPr>
        <w:t>o</w:t>
      </w:r>
      <w:r w:rsidR="00FC1541">
        <w:rPr>
          <w:rFonts w:ascii="Arial" w:eastAsia="Arial" w:hAnsi="Arial" w:cs="Arial"/>
          <w:sz w:val="22"/>
          <w:szCs w:val="22"/>
        </w:rPr>
        <w:t>f</w:t>
      </w:r>
      <w:r w:rsidR="00FC1541">
        <w:rPr>
          <w:rFonts w:ascii="Arial" w:eastAsia="Arial" w:hAnsi="Arial" w:cs="Arial"/>
          <w:spacing w:val="3"/>
          <w:sz w:val="22"/>
          <w:szCs w:val="22"/>
        </w:rPr>
        <w:t xml:space="preserve"> </w:t>
      </w:r>
      <w:r w:rsidR="00FC1541">
        <w:rPr>
          <w:rFonts w:ascii="Arial" w:eastAsia="Arial" w:hAnsi="Arial" w:cs="Arial"/>
          <w:spacing w:val="1"/>
          <w:sz w:val="22"/>
          <w:szCs w:val="22"/>
        </w:rPr>
        <w:t>t</w:t>
      </w:r>
      <w:r w:rsidR="00FC1541">
        <w:rPr>
          <w:rFonts w:ascii="Arial" w:eastAsia="Arial" w:hAnsi="Arial" w:cs="Arial"/>
          <w:sz w:val="22"/>
          <w:szCs w:val="22"/>
        </w:rPr>
        <w:t xml:space="preserve">he </w:t>
      </w:r>
      <w:r w:rsidR="00FC1541">
        <w:rPr>
          <w:rFonts w:ascii="Arial" w:eastAsia="Arial" w:hAnsi="Arial" w:cs="Arial"/>
          <w:spacing w:val="1"/>
          <w:sz w:val="22"/>
          <w:szCs w:val="22"/>
        </w:rPr>
        <w:t>G</w:t>
      </w:r>
      <w:r w:rsidR="00FC1541">
        <w:rPr>
          <w:rFonts w:ascii="Arial" w:eastAsia="Arial" w:hAnsi="Arial" w:cs="Arial"/>
          <w:sz w:val="22"/>
          <w:szCs w:val="22"/>
        </w:rPr>
        <w:t>o</w:t>
      </w:r>
      <w:r w:rsidR="00FC1541">
        <w:rPr>
          <w:rFonts w:ascii="Arial" w:eastAsia="Arial" w:hAnsi="Arial" w:cs="Arial"/>
          <w:spacing w:val="-2"/>
          <w:sz w:val="22"/>
          <w:szCs w:val="22"/>
        </w:rPr>
        <w:t>v</w:t>
      </w:r>
      <w:r w:rsidR="00FC1541">
        <w:rPr>
          <w:rFonts w:ascii="Arial" w:eastAsia="Arial" w:hAnsi="Arial" w:cs="Arial"/>
          <w:sz w:val="22"/>
          <w:szCs w:val="22"/>
        </w:rPr>
        <w:t>e</w:t>
      </w:r>
      <w:r w:rsidR="00FC1541">
        <w:rPr>
          <w:rFonts w:ascii="Arial" w:eastAsia="Arial" w:hAnsi="Arial" w:cs="Arial"/>
          <w:spacing w:val="1"/>
          <w:sz w:val="22"/>
          <w:szCs w:val="22"/>
        </w:rPr>
        <w:t>r</w:t>
      </w:r>
      <w:r w:rsidR="00FC1541">
        <w:rPr>
          <w:rFonts w:ascii="Arial" w:eastAsia="Arial" w:hAnsi="Arial" w:cs="Arial"/>
          <w:sz w:val="22"/>
          <w:szCs w:val="22"/>
        </w:rPr>
        <w:t>n</w:t>
      </w:r>
      <w:r w:rsidR="00FC1541">
        <w:rPr>
          <w:rFonts w:ascii="Arial" w:eastAsia="Arial" w:hAnsi="Arial" w:cs="Arial"/>
          <w:spacing w:val="-1"/>
          <w:sz w:val="22"/>
          <w:szCs w:val="22"/>
        </w:rPr>
        <w:t>i</w:t>
      </w:r>
      <w:r w:rsidR="00FC1541">
        <w:rPr>
          <w:rFonts w:ascii="Arial" w:eastAsia="Arial" w:hAnsi="Arial" w:cs="Arial"/>
          <w:sz w:val="22"/>
          <w:szCs w:val="22"/>
        </w:rPr>
        <w:t>ng</w:t>
      </w:r>
      <w:r w:rsidR="00FC1541">
        <w:rPr>
          <w:rFonts w:ascii="Arial" w:eastAsia="Arial" w:hAnsi="Arial" w:cs="Arial"/>
          <w:spacing w:val="1"/>
          <w:sz w:val="22"/>
          <w:szCs w:val="22"/>
        </w:rPr>
        <w:t xml:space="preserve"> </w:t>
      </w:r>
      <w:r w:rsidR="00FC1541">
        <w:rPr>
          <w:rFonts w:ascii="Arial" w:eastAsia="Arial" w:hAnsi="Arial" w:cs="Arial"/>
          <w:spacing w:val="-1"/>
          <w:sz w:val="22"/>
          <w:szCs w:val="22"/>
        </w:rPr>
        <w:t>B</w:t>
      </w:r>
      <w:r w:rsidR="00FC1541">
        <w:rPr>
          <w:rFonts w:ascii="Arial" w:eastAsia="Arial" w:hAnsi="Arial" w:cs="Arial"/>
          <w:sz w:val="22"/>
          <w:szCs w:val="22"/>
        </w:rPr>
        <w:t>ody</w:t>
      </w:r>
      <w:r w:rsidR="00FC1541">
        <w:rPr>
          <w:rFonts w:ascii="Arial" w:eastAsia="Arial" w:hAnsi="Arial" w:cs="Arial"/>
          <w:spacing w:val="-1"/>
          <w:sz w:val="22"/>
          <w:szCs w:val="22"/>
        </w:rPr>
        <w:t xml:space="preserve"> </w:t>
      </w:r>
      <w:r w:rsidR="00FC1541">
        <w:rPr>
          <w:rFonts w:ascii="Arial" w:eastAsia="Arial" w:hAnsi="Arial" w:cs="Arial"/>
          <w:sz w:val="22"/>
          <w:szCs w:val="22"/>
        </w:rPr>
        <w:t>un</w:t>
      </w:r>
      <w:r w:rsidR="00FC1541">
        <w:rPr>
          <w:rFonts w:ascii="Arial" w:eastAsia="Arial" w:hAnsi="Arial" w:cs="Arial"/>
          <w:spacing w:val="-1"/>
          <w:sz w:val="22"/>
          <w:szCs w:val="22"/>
        </w:rPr>
        <w:t>l</w:t>
      </w:r>
      <w:r w:rsidR="00FC1541">
        <w:rPr>
          <w:rFonts w:ascii="Arial" w:eastAsia="Arial" w:hAnsi="Arial" w:cs="Arial"/>
          <w:sz w:val="22"/>
          <w:szCs w:val="22"/>
        </w:rPr>
        <w:t>ess</w:t>
      </w:r>
      <w:r w:rsidR="00FC1541">
        <w:rPr>
          <w:rFonts w:ascii="Arial" w:eastAsia="Arial" w:hAnsi="Arial" w:cs="Arial"/>
          <w:spacing w:val="2"/>
          <w:sz w:val="22"/>
          <w:szCs w:val="22"/>
        </w:rPr>
        <w:t xml:space="preserve"> </w:t>
      </w:r>
      <w:r w:rsidR="00FC1541">
        <w:rPr>
          <w:rFonts w:ascii="Arial" w:eastAsia="Arial" w:hAnsi="Arial" w:cs="Arial"/>
          <w:spacing w:val="-1"/>
          <w:sz w:val="22"/>
          <w:szCs w:val="22"/>
        </w:rPr>
        <w:t>t</w:t>
      </w:r>
      <w:r w:rsidR="00FC1541">
        <w:rPr>
          <w:rFonts w:ascii="Arial" w:eastAsia="Arial" w:hAnsi="Arial" w:cs="Arial"/>
          <w:sz w:val="22"/>
          <w:szCs w:val="22"/>
        </w:rPr>
        <w:t>hey</w:t>
      </w:r>
      <w:r w:rsidR="00FC1541">
        <w:rPr>
          <w:rFonts w:ascii="Arial" w:eastAsia="Arial" w:hAnsi="Arial" w:cs="Arial"/>
          <w:spacing w:val="-1"/>
          <w:sz w:val="22"/>
          <w:szCs w:val="22"/>
        </w:rPr>
        <w:t xml:space="preserve"> </w:t>
      </w:r>
      <w:r w:rsidR="00FC1541">
        <w:rPr>
          <w:rFonts w:ascii="Arial" w:eastAsia="Arial" w:hAnsi="Arial" w:cs="Arial"/>
          <w:sz w:val="22"/>
          <w:szCs w:val="22"/>
        </w:rPr>
        <w:t>a</w:t>
      </w:r>
      <w:r w:rsidR="00FC1541">
        <w:rPr>
          <w:rFonts w:ascii="Arial" w:eastAsia="Arial" w:hAnsi="Arial" w:cs="Arial"/>
          <w:spacing w:val="1"/>
          <w:sz w:val="22"/>
          <w:szCs w:val="22"/>
        </w:rPr>
        <w:t>r</w:t>
      </w:r>
      <w:r w:rsidR="00FC1541">
        <w:rPr>
          <w:rFonts w:ascii="Arial" w:eastAsia="Arial" w:hAnsi="Arial" w:cs="Arial"/>
          <w:sz w:val="22"/>
          <w:szCs w:val="22"/>
        </w:rPr>
        <w:t>e</w:t>
      </w:r>
      <w:r w:rsidR="00FC1541">
        <w:rPr>
          <w:rFonts w:ascii="Arial" w:eastAsia="Arial" w:hAnsi="Arial" w:cs="Arial"/>
          <w:spacing w:val="1"/>
          <w:sz w:val="22"/>
          <w:szCs w:val="22"/>
        </w:rPr>
        <w:t xml:space="preserve"> </w:t>
      </w:r>
      <w:r w:rsidR="00FC1541">
        <w:rPr>
          <w:rFonts w:ascii="Arial" w:eastAsia="Arial" w:hAnsi="Arial" w:cs="Arial"/>
          <w:sz w:val="22"/>
          <w:szCs w:val="22"/>
        </w:rPr>
        <w:t>co</w:t>
      </w:r>
      <w:r w:rsidR="00FC1541">
        <w:rPr>
          <w:rFonts w:ascii="Arial" w:eastAsia="Arial" w:hAnsi="Arial" w:cs="Arial"/>
          <w:spacing w:val="-2"/>
          <w:sz w:val="22"/>
          <w:szCs w:val="22"/>
        </w:rPr>
        <w:t>v</w:t>
      </w:r>
      <w:r w:rsidR="00FC1541">
        <w:rPr>
          <w:rFonts w:ascii="Arial" w:eastAsia="Arial" w:hAnsi="Arial" w:cs="Arial"/>
          <w:sz w:val="22"/>
          <w:szCs w:val="22"/>
        </w:rPr>
        <w:t>e</w:t>
      </w:r>
      <w:r w:rsidR="00FC1541">
        <w:rPr>
          <w:rFonts w:ascii="Arial" w:eastAsia="Arial" w:hAnsi="Arial" w:cs="Arial"/>
          <w:spacing w:val="1"/>
          <w:sz w:val="22"/>
          <w:szCs w:val="22"/>
        </w:rPr>
        <w:t>r</w:t>
      </w:r>
      <w:r w:rsidR="00FC1541">
        <w:rPr>
          <w:rFonts w:ascii="Arial" w:eastAsia="Arial" w:hAnsi="Arial" w:cs="Arial"/>
          <w:sz w:val="22"/>
          <w:szCs w:val="22"/>
        </w:rPr>
        <w:t>ed</w:t>
      </w:r>
      <w:r w:rsidR="00FC1541">
        <w:rPr>
          <w:rFonts w:ascii="Arial" w:eastAsia="Arial" w:hAnsi="Arial" w:cs="Arial"/>
          <w:spacing w:val="1"/>
          <w:sz w:val="22"/>
          <w:szCs w:val="22"/>
        </w:rPr>
        <w:t xml:space="preserve"> </w:t>
      </w:r>
      <w:r w:rsidR="00FC1541">
        <w:rPr>
          <w:rFonts w:ascii="Arial" w:eastAsia="Arial" w:hAnsi="Arial" w:cs="Arial"/>
          <w:sz w:val="22"/>
          <w:szCs w:val="22"/>
        </w:rPr>
        <w:t>d</w:t>
      </w:r>
      <w:r w:rsidR="00FC1541">
        <w:rPr>
          <w:rFonts w:ascii="Arial" w:eastAsia="Arial" w:hAnsi="Arial" w:cs="Arial"/>
          <w:spacing w:val="-1"/>
          <w:sz w:val="22"/>
          <w:szCs w:val="22"/>
        </w:rPr>
        <w:t>i</w:t>
      </w:r>
      <w:r w:rsidR="00FC1541">
        <w:rPr>
          <w:rFonts w:ascii="Arial" w:eastAsia="Arial" w:hAnsi="Arial" w:cs="Arial"/>
          <w:spacing w:val="1"/>
          <w:sz w:val="22"/>
          <w:szCs w:val="22"/>
        </w:rPr>
        <w:t>r</w:t>
      </w:r>
      <w:r w:rsidR="00FC1541">
        <w:rPr>
          <w:rFonts w:ascii="Arial" w:eastAsia="Arial" w:hAnsi="Arial" w:cs="Arial"/>
          <w:sz w:val="22"/>
          <w:szCs w:val="22"/>
        </w:rPr>
        <w:t>e</w:t>
      </w:r>
      <w:r w:rsidR="00FC1541">
        <w:rPr>
          <w:rFonts w:ascii="Arial" w:eastAsia="Arial" w:hAnsi="Arial" w:cs="Arial"/>
          <w:spacing w:val="-2"/>
          <w:sz w:val="22"/>
          <w:szCs w:val="22"/>
        </w:rPr>
        <w:t>c</w:t>
      </w:r>
      <w:r w:rsidR="00FC1541">
        <w:rPr>
          <w:rFonts w:ascii="Arial" w:eastAsia="Arial" w:hAnsi="Arial" w:cs="Arial"/>
          <w:spacing w:val="1"/>
          <w:sz w:val="22"/>
          <w:szCs w:val="22"/>
        </w:rPr>
        <w:t>t</w:t>
      </w:r>
      <w:r w:rsidR="00FC1541">
        <w:rPr>
          <w:rFonts w:ascii="Arial" w:eastAsia="Arial" w:hAnsi="Arial" w:cs="Arial"/>
          <w:spacing w:val="-1"/>
          <w:sz w:val="22"/>
          <w:szCs w:val="22"/>
        </w:rPr>
        <w:t>l</w:t>
      </w:r>
      <w:r w:rsidR="00FC1541">
        <w:rPr>
          <w:rFonts w:ascii="Arial" w:eastAsia="Arial" w:hAnsi="Arial" w:cs="Arial"/>
          <w:sz w:val="22"/>
          <w:szCs w:val="22"/>
        </w:rPr>
        <w:t>y</w:t>
      </w:r>
      <w:r w:rsidR="00FC1541">
        <w:rPr>
          <w:rFonts w:ascii="Arial" w:eastAsia="Arial" w:hAnsi="Arial" w:cs="Arial"/>
          <w:spacing w:val="-1"/>
          <w:sz w:val="22"/>
          <w:szCs w:val="22"/>
        </w:rPr>
        <w:t xml:space="preserve"> </w:t>
      </w:r>
      <w:r w:rsidR="00FC1541">
        <w:rPr>
          <w:rFonts w:ascii="Arial" w:eastAsia="Arial" w:hAnsi="Arial" w:cs="Arial"/>
          <w:sz w:val="22"/>
          <w:szCs w:val="22"/>
        </w:rPr>
        <w:t>or</w:t>
      </w:r>
      <w:r w:rsidR="00FC1541">
        <w:rPr>
          <w:rFonts w:ascii="Arial" w:eastAsia="Arial" w:hAnsi="Arial" w:cs="Arial"/>
          <w:spacing w:val="2"/>
          <w:sz w:val="22"/>
          <w:szCs w:val="22"/>
        </w:rPr>
        <w:t xml:space="preserve"> </w:t>
      </w:r>
      <w:r w:rsidR="00FC1541">
        <w:rPr>
          <w:rFonts w:ascii="Arial" w:eastAsia="Arial" w:hAnsi="Arial" w:cs="Arial"/>
          <w:spacing w:val="-1"/>
          <w:sz w:val="22"/>
          <w:szCs w:val="22"/>
        </w:rPr>
        <w:t>i</w:t>
      </w:r>
      <w:r w:rsidR="00FC1541">
        <w:rPr>
          <w:rFonts w:ascii="Arial" w:eastAsia="Arial" w:hAnsi="Arial" w:cs="Arial"/>
          <w:sz w:val="22"/>
          <w:szCs w:val="22"/>
        </w:rPr>
        <w:t>nd</w:t>
      </w:r>
      <w:r w:rsidR="00FC1541">
        <w:rPr>
          <w:rFonts w:ascii="Arial" w:eastAsia="Arial" w:hAnsi="Arial" w:cs="Arial"/>
          <w:spacing w:val="-1"/>
          <w:sz w:val="22"/>
          <w:szCs w:val="22"/>
        </w:rPr>
        <w:t>i</w:t>
      </w:r>
      <w:r w:rsidR="00FC1541">
        <w:rPr>
          <w:rFonts w:ascii="Arial" w:eastAsia="Arial" w:hAnsi="Arial" w:cs="Arial"/>
          <w:spacing w:val="1"/>
          <w:sz w:val="22"/>
          <w:szCs w:val="22"/>
        </w:rPr>
        <w:t>r</w:t>
      </w:r>
      <w:r w:rsidR="00FC1541">
        <w:rPr>
          <w:rFonts w:ascii="Arial" w:eastAsia="Arial" w:hAnsi="Arial" w:cs="Arial"/>
          <w:sz w:val="22"/>
          <w:szCs w:val="22"/>
        </w:rPr>
        <w:t>ec</w:t>
      </w:r>
      <w:r w:rsidR="00FC1541">
        <w:rPr>
          <w:rFonts w:ascii="Arial" w:eastAsia="Arial" w:hAnsi="Arial" w:cs="Arial"/>
          <w:spacing w:val="1"/>
          <w:sz w:val="22"/>
          <w:szCs w:val="22"/>
        </w:rPr>
        <w:t>t</w:t>
      </w:r>
      <w:r w:rsidR="00FC1541">
        <w:rPr>
          <w:rFonts w:ascii="Arial" w:eastAsia="Arial" w:hAnsi="Arial" w:cs="Arial"/>
          <w:spacing w:val="-1"/>
          <w:sz w:val="22"/>
          <w:szCs w:val="22"/>
        </w:rPr>
        <w:t>l</w:t>
      </w:r>
      <w:r w:rsidR="00FC1541">
        <w:rPr>
          <w:rFonts w:ascii="Arial" w:eastAsia="Arial" w:hAnsi="Arial" w:cs="Arial"/>
          <w:sz w:val="22"/>
          <w:szCs w:val="22"/>
        </w:rPr>
        <w:t>y</w:t>
      </w:r>
      <w:r w:rsidR="00FC1541">
        <w:rPr>
          <w:rFonts w:ascii="Arial" w:eastAsia="Arial" w:hAnsi="Arial" w:cs="Arial"/>
          <w:spacing w:val="-1"/>
          <w:sz w:val="22"/>
          <w:szCs w:val="22"/>
        </w:rPr>
        <w:t xml:space="preserve"> </w:t>
      </w:r>
      <w:r w:rsidR="00FC1541">
        <w:rPr>
          <w:rFonts w:ascii="Arial" w:eastAsia="Arial" w:hAnsi="Arial" w:cs="Arial"/>
          <w:sz w:val="22"/>
          <w:szCs w:val="22"/>
        </w:rPr>
        <w:t>by</w:t>
      </w:r>
      <w:r w:rsidR="00FC1541">
        <w:rPr>
          <w:rFonts w:ascii="Arial" w:eastAsia="Arial" w:hAnsi="Arial" w:cs="Arial"/>
          <w:spacing w:val="-1"/>
          <w:sz w:val="22"/>
          <w:szCs w:val="22"/>
        </w:rPr>
        <w:t xml:space="preserve"> </w:t>
      </w:r>
      <w:r w:rsidR="00FC1541">
        <w:rPr>
          <w:rFonts w:ascii="Arial" w:eastAsia="Arial" w:hAnsi="Arial" w:cs="Arial"/>
          <w:sz w:val="22"/>
          <w:szCs w:val="22"/>
        </w:rPr>
        <w:t>s</w:t>
      </w:r>
      <w:r w:rsidR="00FC1541">
        <w:rPr>
          <w:rFonts w:ascii="Arial" w:eastAsia="Arial" w:hAnsi="Arial" w:cs="Arial"/>
          <w:spacing w:val="1"/>
          <w:sz w:val="22"/>
          <w:szCs w:val="22"/>
        </w:rPr>
        <w:t>t</w:t>
      </w:r>
      <w:r w:rsidR="00FC1541">
        <w:rPr>
          <w:rFonts w:ascii="Arial" w:eastAsia="Arial" w:hAnsi="Arial" w:cs="Arial"/>
          <w:spacing w:val="-3"/>
          <w:sz w:val="22"/>
          <w:szCs w:val="22"/>
        </w:rPr>
        <w:t>a</w:t>
      </w:r>
      <w:r w:rsidR="00FC1541">
        <w:rPr>
          <w:rFonts w:ascii="Arial" w:eastAsia="Arial" w:hAnsi="Arial" w:cs="Arial"/>
          <w:spacing w:val="1"/>
          <w:sz w:val="22"/>
          <w:szCs w:val="22"/>
        </w:rPr>
        <w:t>t</w:t>
      </w:r>
      <w:r w:rsidR="00FC1541">
        <w:rPr>
          <w:rFonts w:ascii="Arial" w:eastAsia="Arial" w:hAnsi="Arial" w:cs="Arial"/>
          <w:sz w:val="22"/>
          <w:szCs w:val="22"/>
        </w:rPr>
        <w:t>u</w:t>
      </w:r>
      <w:r w:rsidR="00FC1541">
        <w:rPr>
          <w:rFonts w:ascii="Arial" w:eastAsia="Arial" w:hAnsi="Arial" w:cs="Arial"/>
          <w:spacing w:val="1"/>
          <w:sz w:val="22"/>
          <w:szCs w:val="22"/>
        </w:rPr>
        <w:t>t</w:t>
      </w:r>
      <w:r w:rsidR="00FC1541">
        <w:rPr>
          <w:rFonts w:ascii="Arial" w:eastAsia="Arial" w:hAnsi="Arial" w:cs="Arial"/>
          <w:spacing w:val="-3"/>
          <w:sz w:val="22"/>
          <w:szCs w:val="22"/>
        </w:rPr>
        <w:t>e</w:t>
      </w:r>
      <w:r w:rsidR="00FC1541">
        <w:rPr>
          <w:rFonts w:ascii="Arial" w:eastAsia="Arial" w:hAnsi="Arial" w:cs="Arial"/>
          <w:sz w:val="22"/>
          <w:szCs w:val="22"/>
        </w:rPr>
        <w:t>,</w:t>
      </w:r>
      <w:r w:rsidR="00FC1541">
        <w:rPr>
          <w:rFonts w:ascii="Arial" w:eastAsia="Arial" w:hAnsi="Arial" w:cs="Arial"/>
          <w:spacing w:val="3"/>
          <w:sz w:val="22"/>
          <w:szCs w:val="22"/>
        </w:rPr>
        <w:t xml:space="preserve"> </w:t>
      </w:r>
      <w:r w:rsidR="00FC1541">
        <w:rPr>
          <w:rFonts w:ascii="Arial" w:eastAsia="Arial" w:hAnsi="Arial" w:cs="Arial"/>
          <w:spacing w:val="-1"/>
          <w:sz w:val="22"/>
          <w:szCs w:val="22"/>
        </w:rPr>
        <w:t>i</w:t>
      </w:r>
      <w:r w:rsidR="00FC1541">
        <w:rPr>
          <w:rFonts w:ascii="Arial" w:eastAsia="Arial" w:hAnsi="Arial" w:cs="Arial"/>
          <w:sz w:val="22"/>
          <w:szCs w:val="22"/>
        </w:rPr>
        <w:t>n</w:t>
      </w:r>
      <w:r w:rsidR="00FC1541">
        <w:rPr>
          <w:rFonts w:ascii="Arial" w:eastAsia="Arial" w:hAnsi="Arial" w:cs="Arial"/>
          <w:spacing w:val="-1"/>
          <w:sz w:val="22"/>
          <w:szCs w:val="22"/>
        </w:rPr>
        <w:t xml:space="preserve"> </w:t>
      </w:r>
      <w:r w:rsidR="00FC1541">
        <w:rPr>
          <w:rFonts w:ascii="Arial" w:eastAsia="Arial" w:hAnsi="Arial" w:cs="Arial"/>
          <w:spacing w:val="-3"/>
          <w:sz w:val="22"/>
          <w:szCs w:val="22"/>
        </w:rPr>
        <w:t>w</w:t>
      </w:r>
      <w:r w:rsidR="00FC1541">
        <w:rPr>
          <w:rFonts w:ascii="Arial" w:eastAsia="Arial" w:hAnsi="Arial" w:cs="Arial"/>
          <w:sz w:val="22"/>
          <w:szCs w:val="22"/>
        </w:rPr>
        <w:t>h</w:t>
      </w:r>
      <w:r w:rsidR="00FC1541">
        <w:rPr>
          <w:rFonts w:ascii="Arial" w:eastAsia="Arial" w:hAnsi="Arial" w:cs="Arial"/>
          <w:spacing w:val="-1"/>
          <w:sz w:val="22"/>
          <w:szCs w:val="22"/>
        </w:rPr>
        <w:t>i</w:t>
      </w:r>
      <w:r w:rsidR="00FC1541">
        <w:rPr>
          <w:rFonts w:ascii="Arial" w:eastAsia="Arial" w:hAnsi="Arial" w:cs="Arial"/>
          <w:sz w:val="22"/>
          <w:szCs w:val="22"/>
        </w:rPr>
        <w:t>ch</w:t>
      </w:r>
      <w:r w:rsidR="00FC1541">
        <w:rPr>
          <w:rFonts w:ascii="Arial" w:eastAsia="Arial" w:hAnsi="Arial" w:cs="Arial"/>
          <w:spacing w:val="1"/>
          <w:sz w:val="22"/>
          <w:szCs w:val="22"/>
        </w:rPr>
        <w:t xml:space="preserve"> </w:t>
      </w:r>
      <w:r w:rsidR="00FC1541">
        <w:rPr>
          <w:rFonts w:ascii="Arial" w:eastAsia="Arial" w:hAnsi="Arial" w:cs="Arial"/>
          <w:sz w:val="22"/>
          <w:szCs w:val="22"/>
        </w:rPr>
        <w:t>case</w:t>
      </w:r>
      <w:r w:rsidR="00FC1541">
        <w:rPr>
          <w:rFonts w:ascii="Arial" w:eastAsia="Arial" w:hAnsi="Arial" w:cs="Arial"/>
          <w:spacing w:val="1"/>
          <w:sz w:val="22"/>
          <w:szCs w:val="22"/>
        </w:rPr>
        <w:t xml:space="preserve"> </w:t>
      </w:r>
      <w:r w:rsidR="00FC1541">
        <w:rPr>
          <w:rFonts w:ascii="Arial" w:eastAsia="Arial" w:hAnsi="Arial" w:cs="Arial"/>
          <w:sz w:val="22"/>
          <w:szCs w:val="22"/>
        </w:rPr>
        <w:t>such</w:t>
      </w:r>
      <w:r w:rsidR="00FC1541">
        <w:rPr>
          <w:rFonts w:ascii="Arial" w:eastAsia="Arial" w:hAnsi="Arial" w:cs="Arial"/>
          <w:spacing w:val="-1"/>
          <w:sz w:val="22"/>
          <w:szCs w:val="22"/>
        </w:rPr>
        <w:t xml:space="preserve"> </w:t>
      </w:r>
      <w:r w:rsidR="00FC1541">
        <w:rPr>
          <w:rFonts w:ascii="Arial" w:eastAsia="Arial" w:hAnsi="Arial" w:cs="Arial"/>
          <w:sz w:val="22"/>
          <w:szCs w:val="22"/>
        </w:rPr>
        <w:t>cha</w:t>
      </w:r>
      <w:r w:rsidR="00FC1541">
        <w:rPr>
          <w:rFonts w:ascii="Arial" w:eastAsia="Arial" w:hAnsi="Arial" w:cs="Arial"/>
          <w:spacing w:val="-3"/>
          <w:sz w:val="22"/>
          <w:szCs w:val="22"/>
        </w:rPr>
        <w:t>n</w:t>
      </w:r>
      <w:r w:rsidR="00FC1541">
        <w:rPr>
          <w:rFonts w:ascii="Arial" w:eastAsia="Arial" w:hAnsi="Arial" w:cs="Arial"/>
          <w:sz w:val="22"/>
          <w:szCs w:val="22"/>
        </w:rPr>
        <w:t>ges sha</w:t>
      </w:r>
      <w:r w:rsidR="00FC1541">
        <w:rPr>
          <w:rFonts w:ascii="Arial" w:eastAsia="Arial" w:hAnsi="Arial" w:cs="Arial"/>
          <w:spacing w:val="-1"/>
          <w:sz w:val="22"/>
          <w:szCs w:val="22"/>
        </w:rPr>
        <w:t>l</w:t>
      </w:r>
      <w:r w:rsidR="00FC1541">
        <w:rPr>
          <w:rFonts w:ascii="Arial" w:eastAsia="Arial" w:hAnsi="Arial" w:cs="Arial"/>
          <w:sz w:val="22"/>
          <w:szCs w:val="22"/>
        </w:rPr>
        <w:t xml:space="preserve">l </w:t>
      </w:r>
      <w:r w:rsidR="00FC1541">
        <w:rPr>
          <w:rFonts w:ascii="Arial" w:eastAsia="Arial" w:hAnsi="Arial" w:cs="Arial"/>
          <w:spacing w:val="1"/>
          <w:sz w:val="22"/>
          <w:szCs w:val="22"/>
        </w:rPr>
        <w:t>t</w:t>
      </w:r>
      <w:r w:rsidR="00FC1541">
        <w:rPr>
          <w:rFonts w:ascii="Arial" w:eastAsia="Arial" w:hAnsi="Arial" w:cs="Arial"/>
          <w:spacing w:val="-3"/>
          <w:sz w:val="22"/>
          <w:szCs w:val="22"/>
        </w:rPr>
        <w:t>a</w:t>
      </w:r>
      <w:r w:rsidR="00FC1541">
        <w:rPr>
          <w:rFonts w:ascii="Arial" w:eastAsia="Arial" w:hAnsi="Arial" w:cs="Arial"/>
          <w:spacing w:val="2"/>
          <w:sz w:val="22"/>
          <w:szCs w:val="22"/>
        </w:rPr>
        <w:t>k</w:t>
      </w:r>
      <w:r w:rsidR="00FC1541">
        <w:rPr>
          <w:rFonts w:ascii="Arial" w:eastAsia="Arial" w:hAnsi="Arial" w:cs="Arial"/>
          <w:sz w:val="22"/>
          <w:szCs w:val="22"/>
        </w:rPr>
        <w:t>e</w:t>
      </w:r>
      <w:r w:rsidR="00FC1541">
        <w:rPr>
          <w:rFonts w:ascii="Arial" w:eastAsia="Arial" w:hAnsi="Arial" w:cs="Arial"/>
          <w:spacing w:val="1"/>
          <w:sz w:val="22"/>
          <w:szCs w:val="22"/>
        </w:rPr>
        <w:t xml:space="preserve"> </w:t>
      </w:r>
      <w:r w:rsidR="00FC1541">
        <w:rPr>
          <w:rFonts w:ascii="Arial" w:eastAsia="Arial" w:hAnsi="Arial" w:cs="Arial"/>
          <w:spacing w:val="-3"/>
          <w:sz w:val="22"/>
          <w:szCs w:val="22"/>
        </w:rPr>
        <w:t>e</w:t>
      </w:r>
      <w:r w:rsidR="00FC1541">
        <w:rPr>
          <w:rFonts w:ascii="Arial" w:eastAsia="Arial" w:hAnsi="Arial" w:cs="Arial"/>
          <w:spacing w:val="1"/>
          <w:sz w:val="22"/>
          <w:szCs w:val="22"/>
        </w:rPr>
        <w:t>ff</w:t>
      </w:r>
      <w:r w:rsidR="00FC1541">
        <w:rPr>
          <w:rFonts w:ascii="Arial" w:eastAsia="Arial" w:hAnsi="Arial" w:cs="Arial"/>
          <w:sz w:val="22"/>
          <w:szCs w:val="22"/>
        </w:rPr>
        <w:t>e</w:t>
      </w:r>
      <w:r w:rsidR="00FC1541">
        <w:rPr>
          <w:rFonts w:ascii="Arial" w:eastAsia="Arial" w:hAnsi="Arial" w:cs="Arial"/>
          <w:spacing w:val="-2"/>
          <w:sz w:val="22"/>
          <w:szCs w:val="22"/>
        </w:rPr>
        <w:t>c</w:t>
      </w:r>
      <w:r w:rsidR="00FC1541">
        <w:rPr>
          <w:rFonts w:ascii="Arial" w:eastAsia="Arial" w:hAnsi="Arial" w:cs="Arial"/>
          <w:sz w:val="22"/>
          <w:szCs w:val="22"/>
        </w:rPr>
        <w:t xml:space="preserve">t </w:t>
      </w:r>
      <w:r w:rsidR="00FC1541">
        <w:rPr>
          <w:rFonts w:ascii="Arial" w:eastAsia="Arial" w:hAnsi="Arial" w:cs="Arial"/>
          <w:spacing w:val="-1"/>
          <w:sz w:val="22"/>
          <w:szCs w:val="22"/>
        </w:rPr>
        <w:t>i</w:t>
      </w:r>
      <w:r w:rsidR="00FC1541">
        <w:rPr>
          <w:rFonts w:ascii="Arial" w:eastAsia="Arial" w:hAnsi="Arial" w:cs="Arial"/>
          <w:spacing w:val="1"/>
          <w:sz w:val="22"/>
          <w:szCs w:val="22"/>
        </w:rPr>
        <w:t>mm</w:t>
      </w:r>
      <w:r w:rsidR="00FC1541">
        <w:rPr>
          <w:rFonts w:ascii="Arial" w:eastAsia="Arial" w:hAnsi="Arial" w:cs="Arial"/>
          <w:sz w:val="22"/>
          <w:szCs w:val="22"/>
        </w:rPr>
        <w:t>ed</w:t>
      </w:r>
      <w:r w:rsidR="00FC1541">
        <w:rPr>
          <w:rFonts w:ascii="Arial" w:eastAsia="Arial" w:hAnsi="Arial" w:cs="Arial"/>
          <w:spacing w:val="-1"/>
          <w:sz w:val="22"/>
          <w:szCs w:val="22"/>
        </w:rPr>
        <w:t>i</w:t>
      </w:r>
      <w:r w:rsidR="00FC1541">
        <w:rPr>
          <w:rFonts w:ascii="Arial" w:eastAsia="Arial" w:hAnsi="Arial" w:cs="Arial"/>
          <w:spacing w:val="-3"/>
          <w:sz w:val="22"/>
          <w:szCs w:val="22"/>
        </w:rPr>
        <w:t>a</w:t>
      </w:r>
      <w:r w:rsidR="00FC1541">
        <w:rPr>
          <w:rFonts w:ascii="Arial" w:eastAsia="Arial" w:hAnsi="Arial" w:cs="Arial"/>
          <w:spacing w:val="1"/>
          <w:sz w:val="22"/>
          <w:szCs w:val="22"/>
        </w:rPr>
        <w:t>t</w:t>
      </w:r>
      <w:r w:rsidR="00FC1541">
        <w:rPr>
          <w:rFonts w:ascii="Arial" w:eastAsia="Arial" w:hAnsi="Arial" w:cs="Arial"/>
          <w:sz w:val="22"/>
          <w:szCs w:val="22"/>
        </w:rPr>
        <w:t>e</w:t>
      </w:r>
      <w:r w:rsidR="00FC1541">
        <w:rPr>
          <w:rFonts w:ascii="Arial" w:eastAsia="Arial" w:hAnsi="Arial" w:cs="Arial"/>
          <w:spacing w:val="-1"/>
          <w:sz w:val="22"/>
          <w:szCs w:val="22"/>
        </w:rPr>
        <w:t>l</w:t>
      </w:r>
      <w:r w:rsidR="00FC1541">
        <w:rPr>
          <w:rFonts w:ascii="Arial" w:eastAsia="Arial" w:hAnsi="Arial" w:cs="Arial"/>
          <w:spacing w:val="-2"/>
          <w:sz w:val="22"/>
          <w:szCs w:val="22"/>
        </w:rPr>
        <w:t>y</w:t>
      </w:r>
      <w:r w:rsidR="00FC1541">
        <w:rPr>
          <w:rFonts w:ascii="Arial" w:eastAsia="Arial" w:hAnsi="Arial" w:cs="Arial"/>
          <w:sz w:val="22"/>
          <w:szCs w:val="22"/>
        </w:rPr>
        <w:t>.</w:t>
      </w:r>
    </w:p>
    <w:p w14:paraId="68B0A3C9" w14:textId="77777777" w:rsidR="00F12A60" w:rsidRDefault="00F12A60" w:rsidP="00111BE1">
      <w:pPr>
        <w:spacing w:before="12" w:line="240" w:lineRule="exact"/>
        <w:ind w:left="-142"/>
        <w:rPr>
          <w:sz w:val="24"/>
          <w:szCs w:val="24"/>
        </w:rPr>
      </w:pPr>
    </w:p>
    <w:p w14:paraId="5B884CA1" w14:textId="529D4C78" w:rsidR="00F12A60" w:rsidRDefault="00FC1541" w:rsidP="00111BE1">
      <w:pPr>
        <w:ind w:left="-142" w:right="-421"/>
        <w:jc w:val="both"/>
        <w:rPr>
          <w:rFonts w:ascii="Arial" w:eastAsia="Arial" w:hAnsi="Arial" w:cs="Arial"/>
          <w:sz w:val="22"/>
          <w:szCs w:val="22"/>
        </w:rPr>
      </w:pPr>
      <w:r>
        <w:rPr>
          <w:rFonts w:ascii="Arial" w:eastAsia="Arial" w:hAnsi="Arial" w:cs="Arial"/>
          <w:spacing w:val="-1"/>
          <w:sz w:val="22"/>
          <w:szCs w:val="22"/>
        </w:rPr>
        <w:t>A</w:t>
      </w:r>
      <w:r>
        <w:rPr>
          <w:rFonts w:ascii="Arial" w:eastAsia="Arial" w:hAnsi="Arial" w:cs="Arial"/>
          <w:sz w:val="22"/>
          <w:szCs w:val="22"/>
        </w:rPr>
        <w:t>pp</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ed</w:t>
      </w:r>
      <w:r>
        <w:rPr>
          <w:rFonts w:ascii="Arial" w:eastAsia="Arial" w:hAnsi="Arial" w:cs="Arial"/>
          <w:spacing w:val="1"/>
          <w:sz w:val="22"/>
          <w:szCs w:val="22"/>
        </w:rPr>
        <w:t xml:space="preserve"> </w:t>
      </w:r>
      <w:r>
        <w:rPr>
          <w:rFonts w:ascii="Arial" w:eastAsia="Arial" w:hAnsi="Arial" w:cs="Arial"/>
          <w:sz w:val="22"/>
          <w:szCs w:val="22"/>
        </w:rPr>
        <w:t>by</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1"/>
          <w:sz w:val="22"/>
          <w:szCs w:val="22"/>
        </w:rPr>
        <w:t>G</w:t>
      </w:r>
      <w:r>
        <w:rPr>
          <w:rFonts w:ascii="Arial" w:eastAsia="Arial" w:hAnsi="Arial" w:cs="Arial"/>
          <w:sz w:val="22"/>
          <w:szCs w:val="22"/>
        </w:rPr>
        <w:t>o</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1"/>
          <w:sz w:val="22"/>
          <w:szCs w:val="22"/>
        </w:rPr>
        <w:t xml:space="preserve"> </w:t>
      </w:r>
      <w:r>
        <w:rPr>
          <w:rFonts w:ascii="Arial" w:eastAsia="Arial" w:hAnsi="Arial" w:cs="Arial"/>
          <w:spacing w:val="-1"/>
          <w:sz w:val="22"/>
          <w:szCs w:val="22"/>
        </w:rPr>
        <w:t>B</w:t>
      </w:r>
      <w:r>
        <w:rPr>
          <w:rFonts w:ascii="Arial" w:eastAsia="Arial" w:hAnsi="Arial" w:cs="Arial"/>
          <w:sz w:val="22"/>
          <w:szCs w:val="22"/>
        </w:rPr>
        <w:t>ody</w:t>
      </w:r>
      <w:r>
        <w:rPr>
          <w:rFonts w:ascii="Arial" w:eastAsia="Arial" w:hAnsi="Arial" w:cs="Arial"/>
          <w:spacing w:val="-1"/>
          <w:sz w:val="22"/>
          <w:szCs w:val="22"/>
        </w:rPr>
        <w:t xml:space="preserve"> </w:t>
      </w:r>
      <w:r>
        <w:rPr>
          <w:rFonts w:ascii="Arial" w:eastAsia="Arial" w:hAnsi="Arial" w:cs="Arial"/>
          <w:sz w:val="22"/>
          <w:szCs w:val="22"/>
        </w:rPr>
        <w:t>at</w:t>
      </w:r>
      <w:r>
        <w:rPr>
          <w:rFonts w:ascii="Arial" w:eastAsia="Arial" w:hAnsi="Arial" w:cs="Arial"/>
          <w:spacing w:val="3"/>
          <w:sz w:val="22"/>
          <w:szCs w:val="22"/>
        </w:rPr>
        <w:t xml:space="preserve"> </w:t>
      </w:r>
      <w:r>
        <w:rPr>
          <w:rFonts w:ascii="Arial" w:eastAsia="Arial" w:hAnsi="Arial" w:cs="Arial"/>
          <w:spacing w:val="-1"/>
          <w:sz w:val="22"/>
          <w:szCs w:val="22"/>
        </w:rPr>
        <w:t>it</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1"/>
          <w:sz w:val="22"/>
          <w:szCs w:val="22"/>
        </w:rPr>
        <w:t>m</w:t>
      </w:r>
      <w:r>
        <w:rPr>
          <w:rFonts w:ascii="Arial" w:eastAsia="Arial" w:hAnsi="Arial" w:cs="Arial"/>
          <w:sz w:val="22"/>
          <w:szCs w:val="22"/>
        </w:rPr>
        <w:t>ee</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rFonts w:ascii="Arial" w:eastAsia="Arial" w:hAnsi="Arial" w:cs="Arial"/>
          <w:spacing w:val="4"/>
          <w:sz w:val="22"/>
          <w:szCs w:val="22"/>
        </w:rPr>
        <w:t xml:space="preserve"> </w:t>
      </w:r>
      <w:r>
        <w:rPr>
          <w:rFonts w:ascii="Arial" w:eastAsia="Arial" w:hAnsi="Arial" w:cs="Arial"/>
          <w:spacing w:val="-3"/>
          <w:sz w:val="22"/>
          <w:szCs w:val="22"/>
        </w:rPr>
        <w:t>o</w:t>
      </w:r>
      <w:r>
        <w:rPr>
          <w:rFonts w:ascii="Arial" w:eastAsia="Arial" w:hAnsi="Arial" w:cs="Arial"/>
          <w:sz w:val="22"/>
          <w:szCs w:val="22"/>
        </w:rPr>
        <w:t>n</w:t>
      </w:r>
      <w:r>
        <w:rPr>
          <w:rFonts w:ascii="Arial" w:eastAsia="Arial" w:hAnsi="Arial" w:cs="Arial"/>
          <w:spacing w:val="1"/>
          <w:sz w:val="22"/>
          <w:szCs w:val="22"/>
        </w:rPr>
        <w:t xml:space="preserve"> </w:t>
      </w:r>
      <w:r w:rsidR="00173106">
        <w:rPr>
          <w:rFonts w:ascii="Arial" w:eastAsia="Arial" w:hAnsi="Arial" w:cs="Arial"/>
          <w:sz w:val="22"/>
          <w:szCs w:val="22"/>
        </w:rPr>
        <w:t>12 July 2023</w:t>
      </w:r>
      <w:r>
        <w:rPr>
          <w:rFonts w:ascii="Arial" w:eastAsia="Arial" w:hAnsi="Arial" w:cs="Arial"/>
          <w:sz w:val="22"/>
          <w:szCs w:val="22"/>
        </w:rPr>
        <w:t>.</w:t>
      </w:r>
    </w:p>
    <w:p w14:paraId="16F0AAEF" w14:textId="77777777" w:rsidR="00F12A60" w:rsidRDefault="00F12A60" w:rsidP="00111BE1">
      <w:pPr>
        <w:spacing w:before="8" w:line="240" w:lineRule="exact"/>
        <w:ind w:left="-142"/>
        <w:rPr>
          <w:sz w:val="24"/>
          <w:szCs w:val="24"/>
        </w:rPr>
      </w:pPr>
    </w:p>
    <w:p w14:paraId="29DA62A0" w14:textId="3DCD23DD" w:rsidR="00F12A60" w:rsidRDefault="00FC1541" w:rsidP="00111BE1">
      <w:pPr>
        <w:ind w:left="-142" w:right="2556"/>
        <w:jc w:val="both"/>
        <w:rPr>
          <w:rFonts w:ascii="Arial" w:eastAsia="Arial" w:hAnsi="Arial" w:cs="Arial"/>
          <w:b/>
          <w:sz w:val="22"/>
          <w:szCs w:val="22"/>
        </w:rPr>
      </w:pPr>
      <w:r>
        <w:rPr>
          <w:rFonts w:ascii="Arial" w:eastAsia="Arial" w:hAnsi="Arial" w:cs="Arial"/>
          <w:b/>
          <w:sz w:val="22"/>
          <w:szCs w:val="22"/>
        </w:rPr>
        <w:t>Last</w:t>
      </w:r>
      <w:r w:rsidR="008B0E96">
        <w:rPr>
          <w:rFonts w:ascii="Arial" w:eastAsia="Arial" w:hAnsi="Arial" w:cs="Arial"/>
          <w:b/>
          <w:sz w:val="22"/>
          <w:szCs w:val="22"/>
        </w:rPr>
        <w:t xml:space="preserve"> </w:t>
      </w:r>
      <w:r>
        <w:rPr>
          <w:rFonts w:ascii="Arial" w:eastAsia="Arial" w:hAnsi="Arial" w:cs="Arial"/>
          <w:b/>
          <w:sz w:val="22"/>
          <w:szCs w:val="22"/>
        </w:rPr>
        <w:t>re</w:t>
      </w:r>
      <w:r>
        <w:rPr>
          <w:rFonts w:ascii="Arial" w:eastAsia="Arial" w:hAnsi="Arial" w:cs="Arial"/>
          <w:b/>
          <w:spacing w:val="-3"/>
          <w:sz w:val="22"/>
          <w:szCs w:val="22"/>
        </w:rPr>
        <w:t>v</w:t>
      </w:r>
      <w:r>
        <w:rPr>
          <w:rFonts w:ascii="Arial" w:eastAsia="Arial" w:hAnsi="Arial" w:cs="Arial"/>
          <w:b/>
          <w:spacing w:val="1"/>
          <w:sz w:val="22"/>
          <w:szCs w:val="22"/>
        </w:rPr>
        <w:t>i</w:t>
      </w:r>
      <w:r>
        <w:rPr>
          <w:rFonts w:ascii="Arial" w:eastAsia="Arial" w:hAnsi="Arial" w:cs="Arial"/>
          <w:b/>
          <w:sz w:val="22"/>
          <w:szCs w:val="22"/>
        </w:rPr>
        <w:t>s</w:t>
      </w:r>
      <w:r>
        <w:rPr>
          <w:rFonts w:ascii="Arial" w:eastAsia="Arial" w:hAnsi="Arial" w:cs="Arial"/>
          <w:b/>
          <w:spacing w:val="1"/>
          <w:sz w:val="22"/>
          <w:szCs w:val="22"/>
        </w:rPr>
        <w:t>i</w:t>
      </w:r>
      <w:r>
        <w:rPr>
          <w:rFonts w:ascii="Arial" w:eastAsia="Arial" w:hAnsi="Arial" w:cs="Arial"/>
          <w:b/>
          <w:sz w:val="22"/>
          <w:szCs w:val="22"/>
        </w:rPr>
        <w:t>o</w:t>
      </w:r>
      <w:r>
        <w:rPr>
          <w:rFonts w:ascii="Arial" w:eastAsia="Arial" w:hAnsi="Arial" w:cs="Arial"/>
          <w:b/>
          <w:spacing w:val="-3"/>
          <w:sz w:val="22"/>
          <w:szCs w:val="22"/>
        </w:rPr>
        <w:t>n</w:t>
      </w:r>
      <w:r>
        <w:rPr>
          <w:rFonts w:ascii="Arial" w:eastAsia="Arial" w:hAnsi="Arial" w:cs="Arial"/>
          <w:b/>
          <w:sz w:val="22"/>
          <w:szCs w:val="22"/>
        </w:rPr>
        <w:t>:</w:t>
      </w:r>
      <w:r>
        <w:rPr>
          <w:rFonts w:ascii="Arial" w:eastAsia="Arial" w:hAnsi="Arial" w:cs="Arial"/>
          <w:b/>
          <w:spacing w:val="2"/>
          <w:sz w:val="22"/>
          <w:szCs w:val="22"/>
        </w:rPr>
        <w:t xml:space="preserve"> </w:t>
      </w:r>
      <w:r w:rsidR="00173106">
        <w:rPr>
          <w:rFonts w:ascii="Arial" w:eastAsia="Arial" w:hAnsi="Arial" w:cs="Arial"/>
          <w:b/>
          <w:spacing w:val="2"/>
          <w:sz w:val="22"/>
          <w:szCs w:val="22"/>
        </w:rPr>
        <w:t>12 July 2023</w:t>
      </w:r>
      <w:r w:rsidR="000C2B9C">
        <w:rPr>
          <w:rFonts w:ascii="Arial" w:eastAsia="Arial" w:hAnsi="Arial" w:cs="Arial"/>
          <w:b/>
          <w:spacing w:val="2"/>
          <w:sz w:val="22"/>
          <w:szCs w:val="22"/>
        </w:rPr>
        <w:t xml:space="preserve"> </w:t>
      </w:r>
      <w:proofErr w:type="gramStart"/>
      <w:r w:rsidR="000C2B9C">
        <w:rPr>
          <w:rFonts w:ascii="Arial" w:eastAsia="Arial" w:hAnsi="Arial" w:cs="Arial"/>
          <w:b/>
          <w:spacing w:val="2"/>
          <w:sz w:val="22"/>
          <w:szCs w:val="22"/>
        </w:rPr>
        <w:t xml:space="preserve">- </w:t>
      </w:r>
      <w:r w:rsidR="00167257">
        <w:rPr>
          <w:rFonts w:ascii="Arial" w:eastAsia="Arial" w:hAnsi="Arial" w:cs="Arial"/>
          <w:b/>
          <w:spacing w:val="2"/>
          <w:sz w:val="22"/>
          <w:szCs w:val="22"/>
        </w:rPr>
        <w:t xml:space="preserve"> Terms</w:t>
      </w:r>
      <w:proofErr w:type="gramEnd"/>
      <w:r w:rsidR="00167257">
        <w:rPr>
          <w:rFonts w:ascii="Arial" w:eastAsia="Arial" w:hAnsi="Arial" w:cs="Arial"/>
          <w:b/>
          <w:spacing w:val="2"/>
          <w:sz w:val="22"/>
          <w:szCs w:val="22"/>
        </w:rPr>
        <w:t xml:space="preserve"> of reference amended November 2024.</w:t>
      </w:r>
    </w:p>
    <w:p w14:paraId="3A0658C3" w14:textId="77777777" w:rsidR="008B0E96" w:rsidRDefault="008B0E96" w:rsidP="00111BE1">
      <w:pPr>
        <w:ind w:left="-142" w:right="7049"/>
        <w:jc w:val="both"/>
        <w:rPr>
          <w:rFonts w:ascii="Arial" w:eastAsia="Arial" w:hAnsi="Arial" w:cs="Arial"/>
          <w:sz w:val="22"/>
          <w:szCs w:val="22"/>
        </w:rPr>
      </w:pPr>
    </w:p>
    <w:p w14:paraId="2087F301" w14:textId="77777777" w:rsidR="00D07DB4" w:rsidRDefault="00D07DB4">
      <w:pPr>
        <w:rPr>
          <w:rFonts w:ascii="Arial" w:eastAsia="Arial" w:hAnsi="Arial" w:cs="Arial"/>
          <w:b/>
          <w:position w:val="-1"/>
          <w:sz w:val="22"/>
          <w:szCs w:val="22"/>
        </w:rPr>
      </w:pPr>
      <w:r>
        <w:rPr>
          <w:rFonts w:ascii="Arial" w:eastAsia="Arial" w:hAnsi="Arial" w:cs="Arial"/>
          <w:b/>
          <w:position w:val="-1"/>
          <w:sz w:val="22"/>
          <w:szCs w:val="22"/>
        </w:rPr>
        <w:br w:type="page"/>
      </w:r>
    </w:p>
    <w:p w14:paraId="1A822FC1" w14:textId="20EB32C1" w:rsidR="00FC6496" w:rsidRDefault="009B3764" w:rsidP="009B3764">
      <w:pPr>
        <w:spacing w:line="240" w:lineRule="exact"/>
        <w:ind w:left="142"/>
        <w:rPr>
          <w:rFonts w:ascii="Arial" w:eastAsia="Arial" w:hAnsi="Arial" w:cs="Arial"/>
          <w:b/>
          <w:position w:val="-1"/>
          <w:sz w:val="22"/>
          <w:szCs w:val="22"/>
        </w:rPr>
      </w:pPr>
      <w:r w:rsidRPr="009B3764">
        <w:rPr>
          <w:rFonts w:ascii="Arial" w:eastAsia="Arial" w:hAnsi="Arial" w:cs="Arial"/>
          <w:b/>
          <w:position w:val="-1"/>
          <w:sz w:val="22"/>
          <w:szCs w:val="22"/>
        </w:rPr>
        <w:lastRenderedPageBreak/>
        <w:t>1</w:t>
      </w:r>
      <w:r w:rsidR="001B6233">
        <w:rPr>
          <w:rFonts w:ascii="Arial" w:eastAsia="Arial" w:hAnsi="Arial" w:cs="Arial"/>
          <w:b/>
          <w:position w:val="-1"/>
          <w:sz w:val="22"/>
          <w:szCs w:val="22"/>
        </w:rPr>
        <w:t>3</w:t>
      </w:r>
      <w:r w:rsidRPr="009B3764">
        <w:rPr>
          <w:rFonts w:ascii="Arial" w:eastAsia="Arial" w:hAnsi="Arial" w:cs="Arial"/>
          <w:b/>
          <w:position w:val="-1"/>
          <w:sz w:val="22"/>
          <w:szCs w:val="22"/>
        </w:rPr>
        <w:t xml:space="preserve">. </w:t>
      </w:r>
      <w:r w:rsidR="00FC1541" w:rsidRPr="009B3764">
        <w:rPr>
          <w:rFonts w:ascii="Arial" w:eastAsia="Arial" w:hAnsi="Arial" w:cs="Arial"/>
          <w:b/>
          <w:position w:val="-1"/>
          <w:sz w:val="22"/>
          <w:szCs w:val="22"/>
        </w:rPr>
        <w:t>APPENDICES</w:t>
      </w:r>
    </w:p>
    <w:p w14:paraId="0F6EB00B" w14:textId="77777777" w:rsidR="009B3764" w:rsidRDefault="009B3764" w:rsidP="009B3764">
      <w:pPr>
        <w:spacing w:line="240" w:lineRule="exact"/>
        <w:ind w:left="142"/>
        <w:rPr>
          <w:rFonts w:ascii="Arial" w:eastAsia="Arial" w:hAnsi="Arial" w:cs="Arial"/>
          <w:b/>
          <w:position w:val="-1"/>
          <w:sz w:val="22"/>
          <w:szCs w:val="22"/>
        </w:rPr>
      </w:pPr>
    </w:p>
    <w:p w14:paraId="246460ED" w14:textId="77777777" w:rsidR="009B3764" w:rsidRPr="009B3764" w:rsidRDefault="009B3764" w:rsidP="009B3764">
      <w:pPr>
        <w:spacing w:line="240" w:lineRule="exact"/>
        <w:rPr>
          <w:rFonts w:ascii="Arial" w:eastAsia="Arial" w:hAnsi="Arial" w:cs="Arial"/>
          <w:b/>
          <w:position w:val="-1"/>
          <w:sz w:val="22"/>
          <w:szCs w:val="22"/>
        </w:rPr>
      </w:pPr>
    </w:p>
    <w:p w14:paraId="39E73027" w14:textId="77777777" w:rsidR="00FC6496" w:rsidRDefault="00FC6496" w:rsidP="00D07DB4">
      <w:pPr>
        <w:ind w:left="1985" w:hanging="1885"/>
        <w:rPr>
          <w:rFonts w:ascii="Arial" w:eastAsia="Arial" w:hAnsi="Arial" w:cs="Arial"/>
          <w:b/>
          <w:spacing w:val="-6"/>
          <w:sz w:val="22"/>
          <w:szCs w:val="22"/>
        </w:rPr>
      </w:pPr>
      <w:r>
        <w:rPr>
          <w:rFonts w:ascii="Arial" w:eastAsia="Arial" w:hAnsi="Arial" w:cs="Arial"/>
          <w:b/>
          <w:spacing w:val="-6"/>
          <w:sz w:val="22"/>
          <w:szCs w:val="22"/>
        </w:rPr>
        <w:t>A</w:t>
      </w:r>
      <w:r>
        <w:rPr>
          <w:rFonts w:ascii="Arial" w:eastAsia="Arial" w:hAnsi="Arial" w:cs="Arial"/>
          <w:b/>
          <w:spacing w:val="2"/>
          <w:sz w:val="22"/>
          <w:szCs w:val="22"/>
        </w:rPr>
        <w:t>p</w:t>
      </w:r>
      <w:r>
        <w:rPr>
          <w:rFonts w:ascii="Arial" w:eastAsia="Arial" w:hAnsi="Arial" w:cs="Arial"/>
          <w:b/>
          <w:sz w:val="22"/>
          <w:szCs w:val="22"/>
        </w:rPr>
        <w:t>pend</w:t>
      </w:r>
      <w:r>
        <w:rPr>
          <w:rFonts w:ascii="Arial" w:eastAsia="Arial" w:hAnsi="Arial" w:cs="Arial"/>
          <w:b/>
          <w:spacing w:val="1"/>
          <w:sz w:val="22"/>
          <w:szCs w:val="22"/>
        </w:rPr>
        <w:t>i</w:t>
      </w:r>
      <w:r>
        <w:rPr>
          <w:rFonts w:ascii="Arial" w:eastAsia="Arial" w:hAnsi="Arial" w:cs="Arial"/>
          <w:b/>
          <w:sz w:val="22"/>
          <w:szCs w:val="22"/>
        </w:rPr>
        <w:t>x</w:t>
      </w:r>
      <w:r>
        <w:rPr>
          <w:rFonts w:ascii="Arial" w:eastAsia="Arial" w:hAnsi="Arial" w:cs="Arial"/>
          <w:b/>
          <w:spacing w:val="1"/>
          <w:sz w:val="22"/>
          <w:szCs w:val="22"/>
        </w:rPr>
        <w:t xml:space="preserve"> </w:t>
      </w:r>
      <w:r>
        <w:rPr>
          <w:rFonts w:ascii="Arial" w:eastAsia="Arial" w:hAnsi="Arial" w:cs="Arial"/>
          <w:b/>
          <w:sz w:val="22"/>
          <w:szCs w:val="22"/>
        </w:rPr>
        <w:t xml:space="preserve">A           </w:t>
      </w:r>
      <w:r>
        <w:rPr>
          <w:rFonts w:ascii="Arial" w:eastAsia="Arial" w:hAnsi="Arial" w:cs="Arial"/>
          <w:b/>
          <w:spacing w:val="-6"/>
          <w:sz w:val="22"/>
          <w:szCs w:val="22"/>
        </w:rPr>
        <w:t>Nolan Principles</w:t>
      </w:r>
      <w:r w:rsidR="007C78E3">
        <w:rPr>
          <w:rFonts w:ascii="Arial" w:eastAsia="Arial" w:hAnsi="Arial" w:cs="Arial"/>
          <w:b/>
          <w:spacing w:val="-6"/>
          <w:sz w:val="22"/>
          <w:szCs w:val="22"/>
        </w:rPr>
        <w:t xml:space="preserve"> </w:t>
      </w:r>
    </w:p>
    <w:p w14:paraId="752F09A7" w14:textId="77777777" w:rsidR="008B1A4C" w:rsidRDefault="008B1A4C" w:rsidP="00D07DB4">
      <w:pPr>
        <w:ind w:left="1985" w:hanging="1885"/>
        <w:rPr>
          <w:rFonts w:ascii="Arial" w:eastAsia="Arial" w:hAnsi="Arial" w:cs="Arial"/>
          <w:b/>
          <w:spacing w:val="-6"/>
          <w:sz w:val="22"/>
          <w:szCs w:val="22"/>
        </w:rPr>
      </w:pPr>
    </w:p>
    <w:p w14:paraId="2892426E" w14:textId="77777777" w:rsidR="008B1A4C" w:rsidRDefault="008B1A4C" w:rsidP="00D07DB4">
      <w:pPr>
        <w:ind w:left="1985" w:hanging="1885"/>
        <w:rPr>
          <w:rFonts w:ascii="Arial" w:eastAsia="Arial" w:hAnsi="Arial" w:cs="Arial"/>
          <w:b/>
          <w:sz w:val="22"/>
          <w:szCs w:val="22"/>
        </w:rPr>
      </w:pPr>
      <w:r w:rsidRPr="008B1A4C">
        <w:rPr>
          <w:rFonts w:ascii="Arial" w:eastAsia="Arial" w:hAnsi="Arial" w:cs="Arial"/>
          <w:b/>
          <w:sz w:val="22"/>
          <w:szCs w:val="22"/>
        </w:rPr>
        <w:t>Appendix B</w:t>
      </w:r>
      <w:r w:rsidRPr="008B1A4C">
        <w:rPr>
          <w:rFonts w:ascii="Arial" w:eastAsia="Arial" w:hAnsi="Arial" w:cs="Arial"/>
          <w:b/>
          <w:sz w:val="22"/>
          <w:szCs w:val="22"/>
        </w:rPr>
        <w:tab/>
        <w:t xml:space="preserve">Policy for the Removal of a Member of the Board of Governors </w:t>
      </w:r>
    </w:p>
    <w:p w14:paraId="0E0B4C0F" w14:textId="77777777" w:rsidR="007C78E3" w:rsidRDefault="007C78E3" w:rsidP="00D07DB4">
      <w:pPr>
        <w:ind w:left="1985" w:hanging="1885"/>
        <w:rPr>
          <w:rFonts w:ascii="Arial" w:eastAsia="Arial" w:hAnsi="Arial" w:cs="Arial"/>
          <w:b/>
          <w:sz w:val="22"/>
          <w:szCs w:val="22"/>
        </w:rPr>
      </w:pPr>
      <w:r>
        <w:rPr>
          <w:rFonts w:ascii="Arial" w:eastAsia="Arial" w:hAnsi="Arial" w:cs="Arial"/>
          <w:b/>
          <w:sz w:val="22"/>
          <w:szCs w:val="22"/>
        </w:rPr>
        <w:tab/>
      </w:r>
    </w:p>
    <w:p w14:paraId="6271839C" w14:textId="77777777" w:rsidR="007C78E3" w:rsidRPr="008B1A4C" w:rsidRDefault="007C78E3" w:rsidP="00D07DB4">
      <w:pPr>
        <w:ind w:left="1985" w:hanging="1885"/>
        <w:rPr>
          <w:rFonts w:ascii="Arial" w:eastAsia="Arial" w:hAnsi="Arial" w:cs="Arial"/>
          <w:b/>
          <w:sz w:val="22"/>
          <w:szCs w:val="22"/>
        </w:rPr>
      </w:pPr>
    </w:p>
    <w:p w14:paraId="37D2DF4C" w14:textId="77777777" w:rsidR="009B3764" w:rsidRDefault="008B1A4C" w:rsidP="00D07DB4">
      <w:pPr>
        <w:ind w:left="1985" w:hanging="1885"/>
        <w:rPr>
          <w:rFonts w:ascii="Arial" w:eastAsia="Arial" w:hAnsi="Arial" w:cs="Arial"/>
          <w:b/>
          <w:sz w:val="22"/>
          <w:szCs w:val="22"/>
        </w:rPr>
      </w:pPr>
      <w:r w:rsidRPr="008B1A4C">
        <w:rPr>
          <w:rFonts w:ascii="Arial" w:eastAsia="Arial" w:hAnsi="Arial" w:cs="Arial"/>
          <w:b/>
          <w:sz w:val="22"/>
          <w:szCs w:val="22"/>
        </w:rPr>
        <w:t>Appendix C</w:t>
      </w:r>
      <w:r w:rsidRPr="008B1A4C">
        <w:rPr>
          <w:rFonts w:ascii="Arial" w:eastAsia="Arial" w:hAnsi="Arial" w:cs="Arial"/>
          <w:b/>
          <w:sz w:val="22"/>
          <w:szCs w:val="22"/>
        </w:rPr>
        <w:tab/>
        <w:t xml:space="preserve">Procedure for a meeting to Remove a Member of the Board of Governors </w:t>
      </w:r>
    </w:p>
    <w:p w14:paraId="2FCD4878" w14:textId="77777777" w:rsidR="00FC6496" w:rsidRDefault="00FC1541" w:rsidP="009B3764">
      <w:pPr>
        <w:ind w:left="2127" w:hanging="2027"/>
        <w:rPr>
          <w:rFonts w:ascii="Arial" w:eastAsia="Arial" w:hAnsi="Arial" w:cs="Arial"/>
          <w:b/>
          <w:sz w:val="22"/>
          <w:szCs w:val="22"/>
        </w:rPr>
      </w:pPr>
      <w:r>
        <w:rPr>
          <w:rFonts w:ascii="Arial" w:eastAsia="Arial" w:hAnsi="Arial" w:cs="Arial"/>
          <w:b/>
          <w:sz w:val="22"/>
          <w:szCs w:val="22"/>
        </w:rPr>
        <w:t xml:space="preserve"> </w:t>
      </w:r>
    </w:p>
    <w:p w14:paraId="7161DF9C" w14:textId="77777777" w:rsidR="00F12A60" w:rsidRPr="009B3764" w:rsidRDefault="00FC1541" w:rsidP="009B3764">
      <w:pPr>
        <w:spacing w:before="65" w:line="958" w:lineRule="auto"/>
        <w:ind w:left="2625" w:right="2289"/>
        <w:jc w:val="center"/>
        <w:rPr>
          <w:rFonts w:ascii="Arial" w:eastAsia="Arial" w:hAnsi="Arial" w:cs="Arial"/>
          <w:b/>
          <w:spacing w:val="1"/>
          <w:sz w:val="22"/>
          <w:szCs w:val="22"/>
        </w:rPr>
      </w:pPr>
      <w:r>
        <w:rPr>
          <w:rFonts w:ascii="Arial" w:eastAsia="Arial" w:hAnsi="Arial" w:cs="Arial"/>
          <w:b/>
          <w:spacing w:val="-1"/>
          <w:sz w:val="22"/>
          <w:szCs w:val="22"/>
        </w:rPr>
        <w:t>C</w:t>
      </w:r>
      <w:r>
        <w:rPr>
          <w:rFonts w:ascii="Arial" w:eastAsia="Arial" w:hAnsi="Arial" w:cs="Arial"/>
          <w:b/>
          <w:spacing w:val="1"/>
          <w:sz w:val="22"/>
          <w:szCs w:val="22"/>
        </w:rPr>
        <w:t>O</w:t>
      </w:r>
      <w:r>
        <w:rPr>
          <w:rFonts w:ascii="Arial" w:eastAsia="Arial" w:hAnsi="Arial" w:cs="Arial"/>
          <w:b/>
          <w:spacing w:val="-2"/>
          <w:sz w:val="22"/>
          <w:szCs w:val="22"/>
        </w:rPr>
        <w:t>M</w:t>
      </w:r>
      <w:r>
        <w:rPr>
          <w:rFonts w:ascii="Arial" w:eastAsia="Arial" w:hAnsi="Arial" w:cs="Arial"/>
          <w:b/>
          <w:spacing w:val="1"/>
          <w:sz w:val="22"/>
          <w:szCs w:val="22"/>
        </w:rPr>
        <w:t>MI</w:t>
      </w:r>
      <w:r>
        <w:rPr>
          <w:rFonts w:ascii="Arial" w:eastAsia="Arial" w:hAnsi="Arial" w:cs="Arial"/>
          <w:b/>
          <w:spacing w:val="-3"/>
          <w:sz w:val="22"/>
          <w:szCs w:val="22"/>
        </w:rPr>
        <w:t>TT</w:t>
      </w:r>
      <w:r>
        <w:rPr>
          <w:rFonts w:ascii="Arial" w:eastAsia="Arial" w:hAnsi="Arial" w:cs="Arial"/>
          <w:b/>
          <w:spacing w:val="-1"/>
          <w:sz w:val="22"/>
          <w:szCs w:val="22"/>
        </w:rPr>
        <w:t>E</w:t>
      </w:r>
      <w:r>
        <w:rPr>
          <w:rFonts w:ascii="Arial" w:eastAsia="Arial" w:hAnsi="Arial" w:cs="Arial"/>
          <w:b/>
          <w:sz w:val="22"/>
          <w:szCs w:val="22"/>
        </w:rPr>
        <w:t>E</w:t>
      </w:r>
      <w:r>
        <w:rPr>
          <w:rFonts w:ascii="Arial" w:eastAsia="Arial" w:hAnsi="Arial" w:cs="Arial"/>
          <w:b/>
          <w:spacing w:val="1"/>
          <w:sz w:val="22"/>
          <w:szCs w:val="22"/>
        </w:rPr>
        <w:t xml:space="preserve"> </w:t>
      </w:r>
      <w:r>
        <w:rPr>
          <w:rFonts w:ascii="Arial" w:eastAsia="Arial" w:hAnsi="Arial" w:cs="Arial"/>
          <w:b/>
          <w:sz w:val="22"/>
          <w:szCs w:val="22"/>
        </w:rPr>
        <w:t>T</w:t>
      </w:r>
      <w:r>
        <w:rPr>
          <w:rFonts w:ascii="Arial" w:eastAsia="Arial" w:hAnsi="Arial" w:cs="Arial"/>
          <w:b/>
          <w:spacing w:val="-1"/>
          <w:sz w:val="22"/>
          <w:szCs w:val="22"/>
        </w:rPr>
        <w:t>ER</w:t>
      </w:r>
      <w:r>
        <w:rPr>
          <w:rFonts w:ascii="Arial" w:eastAsia="Arial" w:hAnsi="Arial" w:cs="Arial"/>
          <w:b/>
          <w:spacing w:val="1"/>
          <w:sz w:val="22"/>
          <w:szCs w:val="22"/>
        </w:rPr>
        <w:t>M</w:t>
      </w:r>
      <w:r>
        <w:rPr>
          <w:rFonts w:ascii="Arial" w:eastAsia="Arial" w:hAnsi="Arial" w:cs="Arial"/>
          <w:b/>
          <w:sz w:val="22"/>
          <w:szCs w:val="22"/>
        </w:rPr>
        <w:t>S</w:t>
      </w:r>
      <w:r>
        <w:rPr>
          <w:rFonts w:ascii="Arial" w:eastAsia="Arial" w:hAnsi="Arial" w:cs="Arial"/>
          <w:b/>
          <w:spacing w:val="1"/>
          <w:sz w:val="22"/>
          <w:szCs w:val="22"/>
        </w:rPr>
        <w:t xml:space="preserve"> </w:t>
      </w:r>
      <w:r>
        <w:rPr>
          <w:rFonts w:ascii="Arial" w:eastAsia="Arial" w:hAnsi="Arial" w:cs="Arial"/>
          <w:b/>
          <w:spacing w:val="-1"/>
          <w:sz w:val="22"/>
          <w:szCs w:val="22"/>
        </w:rPr>
        <w:t>O</w:t>
      </w:r>
      <w:r>
        <w:rPr>
          <w:rFonts w:ascii="Arial" w:eastAsia="Arial" w:hAnsi="Arial" w:cs="Arial"/>
          <w:b/>
          <w:sz w:val="22"/>
          <w:szCs w:val="22"/>
        </w:rPr>
        <w:t>F</w:t>
      </w:r>
      <w:r>
        <w:rPr>
          <w:rFonts w:ascii="Arial" w:eastAsia="Arial" w:hAnsi="Arial" w:cs="Arial"/>
          <w:b/>
          <w:spacing w:val="1"/>
          <w:sz w:val="22"/>
          <w:szCs w:val="22"/>
        </w:rPr>
        <w:t xml:space="preserve"> </w:t>
      </w:r>
      <w:r>
        <w:rPr>
          <w:rFonts w:ascii="Arial" w:eastAsia="Arial" w:hAnsi="Arial" w:cs="Arial"/>
          <w:b/>
          <w:spacing w:val="-1"/>
          <w:sz w:val="22"/>
          <w:szCs w:val="22"/>
        </w:rPr>
        <w:t>RE</w:t>
      </w:r>
      <w:r>
        <w:rPr>
          <w:rFonts w:ascii="Arial" w:eastAsia="Arial" w:hAnsi="Arial" w:cs="Arial"/>
          <w:b/>
          <w:sz w:val="22"/>
          <w:szCs w:val="22"/>
        </w:rPr>
        <w:t>F</w:t>
      </w:r>
      <w:r>
        <w:rPr>
          <w:rFonts w:ascii="Arial" w:eastAsia="Arial" w:hAnsi="Arial" w:cs="Arial"/>
          <w:b/>
          <w:spacing w:val="-1"/>
          <w:sz w:val="22"/>
          <w:szCs w:val="22"/>
        </w:rPr>
        <w:t>ERENC</w:t>
      </w:r>
      <w:r>
        <w:rPr>
          <w:rFonts w:ascii="Arial" w:eastAsia="Arial" w:hAnsi="Arial" w:cs="Arial"/>
          <w:b/>
          <w:sz w:val="22"/>
          <w:szCs w:val="22"/>
        </w:rPr>
        <w:t>E</w:t>
      </w:r>
    </w:p>
    <w:p w14:paraId="52CC5078" w14:textId="77777777" w:rsidR="00F12A60" w:rsidRDefault="00FC1541" w:rsidP="004F49D7">
      <w:pPr>
        <w:ind w:left="2126" w:hanging="2126"/>
        <w:rPr>
          <w:rFonts w:ascii="Arial" w:eastAsia="Arial" w:hAnsi="Arial" w:cs="Arial"/>
          <w:sz w:val="22"/>
          <w:szCs w:val="22"/>
        </w:rPr>
      </w:pPr>
      <w:r>
        <w:rPr>
          <w:rFonts w:ascii="Arial" w:eastAsia="Arial" w:hAnsi="Arial" w:cs="Arial"/>
          <w:b/>
          <w:spacing w:val="-6"/>
          <w:sz w:val="22"/>
          <w:szCs w:val="22"/>
        </w:rPr>
        <w:t>A</w:t>
      </w:r>
      <w:r>
        <w:rPr>
          <w:rFonts w:ascii="Arial" w:eastAsia="Arial" w:hAnsi="Arial" w:cs="Arial"/>
          <w:b/>
          <w:spacing w:val="2"/>
          <w:sz w:val="22"/>
          <w:szCs w:val="22"/>
        </w:rPr>
        <w:t>p</w:t>
      </w:r>
      <w:r>
        <w:rPr>
          <w:rFonts w:ascii="Arial" w:eastAsia="Arial" w:hAnsi="Arial" w:cs="Arial"/>
          <w:b/>
          <w:sz w:val="22"/>
          <w:szCs w:val="22"/>
        </w:rPr>
        <w:t>pend</w:t>
      </w:r>
      <w:r>
        <w:rPr>
          <w:rFonts w:ascii="Arial" w:eastAsia="Arial" w:hAnsi="Arial" w:cs="Arial"/>
          <w:b/>
          <w:spacing w:val="1"/>
          <w:sz w:val="22"/>
          <w:szCs w:val="22"/>
        </w:rPr>
        <w:t>i</w:t>
      </w:r>
      <w:r>
        <w:rPr>
          <w:rFonts w:ascii="Arial" w:eastAsia="Arial" w:hAnsi="Arial" w:cs="Arial"/>
          <w:b/>
          <w:sz w:val="22"/>
          <w:szCs w:val="22"/>
        </w:rPr>
        <w:t>x</w:t>
      </w:r>
      <w:r>
        <w:rPr>
          <w:rFonts w:ascii="Arial" w:eastAsia="Arial" w:hAnsi="Arial" w:cs="Arial"/>
          <w:b/>
          <w:spacing w:val="1"/>
          <w:sz w:val="22"/>
          <w:szCs w:val="22"/>
        </w:rPr>
        <w:t xml:space="preserve"> </w:t>
      </w:r>
      <w:r>
        <w:rPr>
          <w:rFonts w:ascii="Arial" w:eastAsia="Arial" w:hAnsi="Arial" w:cs="Arial"/>
          <w:b/>
          <w:sz w:val="22"/>
          <w:szCs w:val="22"/>
        </w:rPr>
        <w:t xml:space="preserve">1             </w:t>
      </w:r>
      <w:r>
        <w:rPr>
          <w:rFonts w:ascii="Arial" w:eastAsia="Arial" w:hAnsi="Arial" w:cs="Arial"/>
          <w:b/>
          <w:spacing w:val="-6"/>
          <w:sz w:val="22"/>
          <w:szCs w:val="22"/>
        </w:rPr>
        <w:t>A</w:t>
      </w:r>
      <w:r>
        <w:rPr>
          <w:rFonts w:ascii="Arial" w:eastAsia="Arial" w:hAnsi="Arial" w:cs="Arial"/>
          <w:b/>
          <w:spacing w:val="2"/>
          <w:sz w:val="22"/>
          <w:szCs w:val="22"/>
        </w:rPr>
        <w:t>u</w:t>
      </w:r>
      <w:r>
        <w:rPr>
          <w:rFonts w:ascii="Arial" w:eastAsia="Arial" w:hAnsi="Arial" w:cs="Arial"/>
          <w:b/>
          <w:sz w:val="22"/>
          <w:szCs w:val="22"/>
        </w:rPr>
        <w:t>d</w:t>
      </w:r>
      <w:r>
        <w:rPr>
          <w:rFonts w:ascii="Arial" w:eastAsia="Arial" w:hAnsi="Arial" w:cs="Arial"/>
          <w:b/>
          <w:spacing w:val="1"/>
          <w:sz w:val="22"/>
          <w:szCs w:val="22"/>
        </w:rPr>
        <w:t>i</w:t>
      </w:r>
      <w:r>
        <w:rPr>
          <w:rFonts w:ascii="Arial" w:eastAsia="Arial" w:hAnsi="Arial" w:cs="Arial"/>
          <w:b/>
          <w:sz w:val="22"/>
          <w:szCs w:val="22"/>
        </w:rPr>
        <w:t>t</w:t>
      </w:r>
      <w:r>
        <w:rPr>
          <w:rFonts w:ascii="Arial" w:eastAsia="Arial" w:hAnsi="Arial" w:cs="Arial"/>
          <w:b/>
          <w:spacing w:val="2"/>
          <w:sz w:val="22"/>
          <w:szCs w:val="22"/>
        </w:rPr>
        <w:t xml:space="preserve"> </w:t>
      </w:r>
      <w:r>
        <w:rPr>
          <w:rFonts w:ascii="Arial" w:eastAsia="Arial" w:hAnsi="Arial" w:cs="Arial"/>
          <w:b/>
          <w:spacing w:val="-1"/>
          <w:sz w:val="22"/>
          <w:szCs w:val="22"/>
        </w:rPr>
        <w:t>C</w:t>
      </w:r>
      <w:r>
        <w:rPr>
          <w:rFonts w:ascii="Arial" w:eastAsia="Arial" w:hAnsi="Arial" w:cs="Arial"/>
          <w:b/>
          <w:sz w:val="22"/>
          <w:szCs w:val="22"/>
        </w:rPr>
        <w:t>om</w:t>
      </w:r>
      <w:r>
        <w:rPr>
          <w:rFonts w:ascii="Arial" w:eastAsia="Arial" w:hAnsi="Arial" w:cs="Arial"/>
          <w:b/>
          <w:spacing w:val="-2"/>
          <w:sz w:val="22"/>
          <w:szCs w:val="22"/>
        </w:rPr>
        <w:t>m</w:t>
      </w:r>
      <w:r>
        <w:rPr>
          <w:rFonts w:ascii="Arial" w:eastAsia="Arial" w:hAnsi="Arial" w:cs="Arial"/>
          <w:b/>
          <w:spacing w:val="1"/>
          <w:sz w:val="22"/>
          <w:szCs w:val="22"/>
        </w:rPr>
        <w:t>i</w:t>
      </w:r>
      <w:r>
        <w:rPr>
          <w:rFonts w:ascii="Arial" w:eastAsia="Arial" w:hAnsi="Arial" w:cs="Arial"/>
          <w:b/>
          <w:spacing w:val="-2"/>
          <w:sz w:val="22"/>
          <w:szCs w:val="22"/>
        </w:rPr>
        <w:t>t</w:t>
      </w:r>
      <w:r>
        <w:rPr>
          <w:rFonts w:ascii="Arial" w:eastAsia="Arial" w:hAnsi="Arial" w:cs="Arial"/>
          <w:b/>
          <w:spacing w:val="1"/>
          <w:sz w:val="22"/>
          <w:szCs w:val="22"/>
        </w:rPr>
        <w:t>t</w:t>
      </w:r>
      <w:r>
        <w:rPr>
          <w:rFonts w:ascii="Arial" w:eastAsia="Arial" w:hAnsi="Arial" w:cs="Arial"/>
          <w:b/>
          <w:sz w:val="22"/>
          <w:szCs w:val="22"/>
        </w:rPr>
        <w:t>ee</w:t>
      </w:r>
    </w:p>
    <w:p w14:paraId="0337DB8C" w14:textId="77777777" w:rsidR="008B1A4C" w:rsidRDefault="00FC1541" w:rsidP="004F49D7">
      <w:pPr>
        <w:spacing w:before="1"/>
        <w:ind w:left="2126" w:right="3102" w:hanging="2126"/>
        <w:rPr>
          <w:rFonts w:ascii="Arial" w:eastAsia="Arial" w:hAnsi="Arial" w:cs="Arial"/>
          <w:b/>
          <w:sz w:val="22"/>
          <w:szCs w:val="22"/>
        </w:rPr>
      </w:pPr>
      <w:r>
        <w:rPr>
          <w:rFonts w:ascii="Arial" w:eastAsia="Arial" w:hAnsi="Arial" w:cs="Arial"/>
          <w:b/>
          <w:spacing w:val="-6"/>
          <w:sz w:val="22"/>
          <w:szCs w:val="22"/>
        </w:rPr>
        <w:t>A</w:t>
      </w:r>
      <w:r>
        <w:rPr>
          <w:rFonts w:ascii="Arial" w:eastAsia="Arial" w:hAnsi="Arial" w:cs="Arial"/>
          <w:b/>
          <w:spacing w:val="2"/>
          <w:sz w:val="22"/>
          <w:szCs w:val="22"/>
        </w:rPr>
        <w:t>p</w:t>
      </w:r>
      <w:r>
        <w:rPr>
          <w:rFonts w:ascii="Arial" w:eastAsia="Arial" w:hAnsi="Arial" w:cs="Arial"/>
          <w:b/>
          <w:sz w:val="22"/>
          <w:szCs w:val="22"/>
        </w:rPr>
        <w:t>pend</w:t>
      </w:r>
      <w:r>
        <w:rPr>
          <w:rFonts w:ascii="Arial" w:eastAsia="Arial" w:hAnsi="Arial" w:cs="Arial"/>
          <w:b/>
          <w:spacing w:val="1"/>
          <w:sz w:val="22"/>
          <w:szCs w:val="22"/>
        </w:rPr>
        <w:t>i</w:t>
      </w:r>
      <w:r>
        <w:rPr>
          <w:rFonts w:ascii="Arial" w:eastAsia="Arial" w:hAnsi="Arial" w:cs="Arial"/>
          <w:b/>
          <w:sz w:val="22"/>
          <w:szCs w:val="22"/>
        </w:rPr>
        <w:t>x</w:t>
      </w:r>
      <w:r>
        <w:rPr>
          <w:rFonts w:ascii="Arial" w:eastAsia="Arial" w:hAnsi="Arial" w:cs="Arial"/>
          <w:b/>
          <w:spacing w:val="1"/>
          <w:sz w:val="22"/>
          <w:szCs w:val="22"/>
        </w:rPr>
        <w:t xml:space="preserve"> </w:t>
      </w:r>
      <w:r>
        <w:rPr>
          <w:rFonts w:ascii="Arial" w:eastAsia="Arial" w:hAnsi="Arial" w:cs="Arial"/>
          <w:b/>
          <w:sz w:val="22"/>
          <w:szCs w:val="22"/>
        </w:rPr>
        <w:t>2             F</w:t>
      </w:r>
      <w:r>
        <w:rPr>
          <w:rFonts w:ascii="Arial" w:eastAsia="Arial" w:hAnsi="Arial" w:cs="Arial"/>
          <w:b/>
          <w:spacing w:val="1"/>
          <w:sz w:val="22"/>
          <w:szCs w:val="22"/>
        </w:rPr>
        <w:t>i</w:t>
      </w:r>
      <w:r>
        <w:rPr>
          <w:rFonts w:ascii="Arial" w:eastAsia="Arial" w:hAnsi="Arial" w:cs="Arial"/>
          <w:b/>
          <w:sz w:val="22"/>
          <w:szCs w:val="22"/>
        </w:rPr>
        <w:t>nance</w:t>
      </w:r>
      <w:r>
        <w:rPr>
          <w:rFonts w:ascii="Arial" w:eastAsia="Arial" w:hAnsi="Arial" w:cs="Arial"/>
          <w:b/>
          <w:spacing w:val="1"/>
          <w:sz w:val="22"/>
          <w:szCs w:val="22"/>
        </w:rPr>
        <w:t xml:space="preserve"> </w:t>
      </w:r>
      <w:r>
        <w:rPr>
          <w:rFonts w:ascii="Arial" w:eastAsia="Arial" w:hAnsi="Arial" w:cs="Arial"/>
          <w:b/>
          <w:sz w:val="22"/>
          <w:szCs w:val="22"/>
        </w:rPr>
        <w:t xml:space="preserve">&amp; </w:t>
      </w:r>
      <w:r>
        <w:rPr>
          <w:rFonts w:ascii="Arial" w:eastAsia="Arial" w:hAnsi="Arial" w:cs="Arial"/>
          <w:b/>
          <w:spacing w:val="-1"/>
          <w:sz w:val="22"/>
          <w:szCs w:val="22"/>
        </w:rPr>
        <w:t>R</w:t>
      </w:r>
      <w:r>
        <w:rPr>
          <w:rFonts w:ascii="Arial" w:eastAsia="Arial" w:hAnsi="Arial" w:cs="Arial"/>
          <w:b/>
          <w:sz w:val="22"/>
          <w:szCs w:val="22"/>
        </w:rPr>
        <w:t>eso</w:t>
      </w:r>
      <w:r>
        <w:rPr>
          <w:rFonts w:ascii="Arial" w:eastAsia="Arial" w:hAnsi="Arial" w:cs="Arial"/>
          <w:b/>
          <w:spacing w:val="-3"/>
          <w:sz w:val="22"/>
          <w:szCs w:val="22"/>
        </w:rPr>
        <w:t>u</w:t>
      </w:r>
      <w:r>
        <w:rPr>
          <w:rFonts w:ascii="Arial" w:eastAsia="Arial" w:hAnsi="Arial" w:cs="Arial"/>
          <w:b/>
          <w:sz w:val="22"/>
          <w:szCs w:val="22"/>
        </w:rPr>
        <w:t>rces</w:t>
      </w:r>
      <w:r>
        <w:rPr>
          <w:rFonts w:ascii="Arial" w:eastAsia="Arial" w:hAnsi="Arial" w:cs="Arial"/>
          <w:b/>
          <w:spacing w:val="-1"/>
          <w:sz w:val="22"/>
          <w:szCs w:val="22"/>
        </w:rPr>
        <w:t xml:space="preserve"> C</w:t>
      </w:r>
      <w:r>
        <w:rPr>
          <w:rFonts w:ascii="Arial" w:eastAsia="Arial" w:hAnsi="Arial" w:cs="Arial"/>
          <w:b/>
          <w:sz w:val="22"/>
          <w:szCs w:val="22"/>
        </w:rPr>
        <w:t>omm</w:t>
      </w:r>
      <w:r>
        <w:rPr>
          <w:rFonts w:ascii="Arial" w:eastAsia="Arial" w:hAnsi="Arial" w:cs="Arial"/>
          <w:b/>
          <w:spacing w:val="-1"/>
          <w:sz w:val="22"/>
          <w:szCs w:val="22"/>
        </w:rPr>
        <w:t>i</w:t>
      </w:r>
      <w:r>
        <w:rPr>
          <w:rFonts w:ascii="Arial" w:eastAsia="Arial" w:hAnsi="Arial" w:cs="Arial"/>
          <w:b/>
          <w:spacing w:val="1"/>
          <w:sz w:val="22"/>
          <w:szCs w:val="22"/>
        </w:rPr>
        <w:t>tt</w:t>
      </w:r>
      <w:r>
        <w:rPr>
          <w:rFonts w:ascii="Arial" w:eastAsia="Arial" w:hAnsi="Arial" w:cs="Arial"/>
          <w:b/>
          <w:sz w:val="22"/>
          <w:szCs w:val="22"/>
        </w:rPr>
        <w:t>ee</w:t>
      </w:r>
    </w:p>
    <w:p w14:paraId="10EE3612" w14:textId="77777777" w:rsidR="00144A7B" w:rsidRDefault="00FC1541" w:rsidP="002542E8">
      <w:pPr>
        <w:spacing w:before="1"/>
        <w:ind w:left="1985" w:right="1422" w:hanging="1985"/>
        <w:rPr>
          <w:rFonts w:ascii="Arial" w:eastAsia="Arial" w:hAnsi="Arial" w:cs="Arial"/>
          <w:b/>
          <w:sz w:val="22"/>
          <w:szCs w:val="22"/>
        </w:rPr>
      </w:pPr>
      <w:r>
        <w:rPr>
          <w:rFonts w:ascii="Arial" w:eastAsia="Arial" w:hAnsi="Arial" w:cs="Arial"/>
          <w:b/>
          <w:spacing w:val="-6"/>
          <w:sz w:val="22"/>
          <w:szCs w:val="22"/>
        </w:rPr>
        <w:t>A</w:t>
      </w:r>
      <w:r>
        <w:rPr>
          <w:rFonts w:ascii="Arial" w:eastAsia="Arial" w:hAnsi="Arial" w:cs="Arial"/>
          <w:b/>
          <w:spacing w:val="2"/>
          <w:sz w:val="22"/>
          <w:szCs w:val="22"/>
        </w:rPr>
        <w:t>p</w:t>
      </w:r>
      <w:r>
        <w:rPr>
          <w:rFonts w:ascii="Arial" w:eastAsia="Arial" w:hAnsi="Arial" w:cs="Arial"/>
          <w:b/>
          <w:sz w:val="22"/>
          <w:szCs w:val="22"/>
        </w:rPr>
        <w:t>pend</w:t>
      </w:r>
      <w:r>
        <w:rPr>
          <w:rFonts w:ascii="Arial" w:eastAsia="Arial" w:hAnsi="Arial" w:cs="Arial"/>
          <w:b/>
          <w:spacing w:val="1"/>
          <w:sz w:val="22"/>
          <w:szCs w:val="22"/>
        </w:rPr>
        <w:t>i</w:t>
      </w:r>
      <w:r>
        <w:rPr>
          <w:rFonts w:ascii="Arial" w:eastAsia="Arial" w:hAnsi="Arial" w:cs="Arial"/>
          <w:b/>
          <w:sz w:val="22"/>
          <w:szCs w:val="22"/>
        </w:rPr>
        <w:t>x</w:t>
      </w:r>
      <w:r>
        <w:rPr>
          <w:rFonts w:ascii="Arial" w:eastAsia="Arial" w:hAnsi="Arial" w:cs="Arial"/>
          <w:b/>
          <w:spacing w:val="1"/>
          <w:sz w:val="22"/>
          <w:szCs w:val="22"/>
        </w:rPr>
        <w:t xml:space="preserve"> </w:t>
      </w:r>
      <w:r>
        <w:rPr>
          <w:rFonts w:ascii="Arial" w:eastAsia="Arial" w:hAnsi="Arial" w:cs="Arial"/>
          <w:b/>
          <w:sz w:val="22"/>
          <w:szCs w:val="22"/>
        </w:rPr>
        <w:t xml:space="preserve">3             </w:t>
      </w:r>
      <w:r w:rsidR="002542E8">
        <w:rPr>
          <w:rFonts w:ascii="Arial" w:eastAsia="Arial" w:hAnsi="Arial" w:cs="Arial"/>
          <w:b/>
          <w:sz w:val="22"/>
          <w:szCs w:val="22"/>
        </w:rPr>
        <w:t xml:space="preserve">Croydon College </w:t>
      </w:r>
      <w:r>
        <w:rPr>
          <w:rFonts w:ascii="Arial" w:eastAsia="Arial" w:hAnsi="Arial" w:cs="Arial"/>
          <w:b/>
          <w:sz w:val="22"/>
          <w:szCs w:val="22"/>
        </w:rPr>
        <w:t>Learn</w:t>
      </w:r>
      <w:r>
        <w:rPr>
          <w:rFonts w:ascii="Arial" w:eastAsia="Arial" w:hAnsi="Arial" w:cs="Arial"/>
          <w:b/>
          <w:spacing w:val="1"/>
          <w:sz w:val="22"/>
          <w:szCs w:val="22"/>
        </w:rPr>
        <w:t>i</w:t>
      </w:r>
      <w:r>
        <w:rPr>
          <w:rFonts w:ascii="Arial" w:eastAsia="Arial" w:hAnsi="Arial" w:cs="Arial"/>
          <w:b/>
          <w:sz w:val="22"/>
          <w:szCs w:val="22"/>
        </w:rPr>
        <w:t>ng</w:t>
      </w:r>
      <w:r>
        <w:rPr>
          <w:rFonts w:ascii="Arial" w:eastAsia="Arial" w:hAnsi="Arial" w:cs="Arial"/>
          <w:b/>
          <w:spacing w:val="1"/>
          <w:sz w:val="22"/>
          <w:szCs w:val="22"/>
        </w:rPr>
        <w:t xml:space="preserve"> </w:t>
      </w:r>
      <w:r>
        <w:rPr>
          <w:rFonts w:ascii="Arial" w:eastAsia="Arial" w:hAnsi="Arial" w:cs="Arial"/>
          <w:b/>
          <w:sz w:val="22"/>
          <w:szCs w:val="22"/>
        </w:rPr>
        <w:t>&amp;</w:t>
      </w:r>
      <w:r>
        <w:rPr>
          <w:rFonts w:ascii="Arial" w:eastAsia="Arial" w:hAnsi="Arial" w:cs="Arial"/>
          <w:b/>
          <w:spacing w:val="-2"/>
          <w:sz w:val="22"/>
          <w:szCs w:val="22"/>
        </w:rPr>
        <w:t xml:space="preserve"> </w:t>
      </w:r>
      <w:r>
        <w:rPr>
          <w:rFonts w:ascii="Arial" w:eastAsia="Arial" w:hAnsi="Arial" w:cs="Arial"/>
          <w:b/>
          <w:spacing w:val="1"/>
          <w:sz w:val="22"/>
          <w:szCs w:val="22"/>
        </w:rPr>
        <w:t>Q</w:t>
      </w:r>
      <w:r>
        <w:rPr>
          <w:rFonts w:ascii="Arial" w:eastAsia="Arial" w:hAnsi="Arial" w:cs="Arial"/>
          <w:b/>
          <w:sz w:val="22"/>
          <w:szCs w:val="22"/>
        </w:rPr>
        <w:t>u</w:t>
      </w:r>
      <w:r>
        <w:rPr>
          <w:rFonts w:ascii="Arial" w:eastAsia="Arial" w:hAnsi="Arial" w:cs="Arial"/>
          <w:b/>
          <w:spacing w:val="-3"/>
          <w:sz w:val="22"/>
          <w:szCs w:val="22"/>
        </w:rPr>
        <w:t>a</w:t>
      </w:r>
      <w:r>
        <w:rPr>
          <w:rFonts w:ascii="Arial" w:eastAsia="Arial" w:hAnsi="Arial" w:cs="Arial"/>
          <w:b/>
          <w:spacing w:val="-1"/>
          <w:sz w:val="22"/>
          <w:szCs w:val="22"/>
        </w:rPr>
        <w:t>l</w:t>
      </w:r>
      <w:r>
        <w:rPr>
          <w:rFonts w:ascii="Arial" w:eastAsia="Arial" w:hAnsi="Arial" w:cs="Arial"/>
          <w:b/>
          <w:spacing w:val="1"/>
          <w:sz w:val="22"/>
          <w:szCs w:val="22"/>
        </w:rPr>
        <w:t>it</w:t>
      </w:r>
      <w:r w:rsidR="002542E8">
        <w:rPr>
          <w:rFonts w:ascii="Arial" w:eastAsia="Arial" w:hAnsi="Arial" w:cs="Arial"/>
          <w:b/>
          <w:sz w:val="22"/>
          <w:szCs w:val="22"/>
        </w:rPr>
        <w:t>y Committee</w:t>
      </w:r>
      <w:r w:rsidR="002542E8">
        <w:rPr>
          <w:rFonts w:ascii="Arial" w:eastAsia="Arial" w:hAnsi="Arial" w:cs="Arial"/>
          <w:b/>
          <w:spacing w:val="-1"/>
          <w:sz w:val="22"/>
          <w:szCs w:val="22"/>
        </w:rPr>
        <w:t xml:space="preserve"> </w:t>
      </w:r>
    </w:p>
    <w:p w14:paraId="1D9D0A77" w14:textId="77777777" w:rsidR="002542E8" w:rsidRPr="002542E8" w:rsidRDefault="00442165" w:rsidP="002542E8">
      <w:pPr>
        <w:spacing w:before="1"/>
        <w:ind w:left="1985" w:right="1422" w:hanging="1985"/>
        <w:rPr>
          <w:rFonts w:ascii="Arial" w:eastAsia="Arial" w:hAnsi="Arial" w:cs="Arial"/>
          <w:b/>
          <w:spacing w:val="-6"/>
          <w:sz w:val="22"/>
          <w:szCs w:val="22"/>
        </w:rPr>
      </w:pPr>
      <w:proofErr w:type="gramStart"/>
      <w:r w:rsidRPr="002542E8">
        <w:rPr>
          <w:rFonts w:ascii="Arial" w:eastAsia="Arial" w:hAnsi="Arial" w:cs="Arial"/>
          <w:b/>
          <w:spacing w:val="-6"/>
          <w:sz w:val="22"/>
          <w:szCs w:val="22"/>
        </w:rPr>
        <w:t xml:space="preserve">Appendix </w:t>
      </w:r>
      <w:r w:rsidR="002542E8">
        <w:rPr>
          <w:rFonts w:ascii="Arial" w:eastAsia="Arial" w:hAnsi="Arial" w:cs="Arial"/>
          <w:b/>
          <w:spacing w:val="-6"/>
          <w:sz w:val="22"/>
          <w:szCs w:val="22"/>
        </w:rPr>
        <w:t xml:space="preserve"> </w:t>
      </w:r>
      <w:r w:rsidRPr="002542E8">
        <w:rPr>
          <w:rFonts w:ascii="Arial" w:eastAsia="Arial" w:hAnsi="Arial" w:cs="Arial"/>
          <w:b/>
          <w:spacing w:val="-6"/>
          <w:sz w:val="22"/>
          <w:szCs w:val="22"/>
        </w:rPr>
        <w:t>4</w:t>
      </w:r>
      <w:proofErr w:type="gramEnd"/>
      <w:r w:rsidR="002542E8">
        <w:rPr>
          <w:rFonts w:ascii="Arial" w:eastAsia="Arial" w:hAnsi="Arial" w:cs="Arial"/>
          <w:b/>
          <w:sz w:val="22"/>
          <w:szCs w:val="22"/>
        </w:rPr>
        <w:t xml:space="preserve">             Coulsdon Campus Learn</w:t>
      </w:r>
      <w:r w:rsidR="002542E8">
        <w:rPr>
          <w:rFonts w:ascii="Arial" w:eastAsia="Arial" w:hAnsi="Arial" w:cs="Arial"/>
          <w:b/>
          <w:spacing w:val="1"/>
          <w:sz w:val="22"/>
          <w:szCs w:val="22"/>
        </w:rPr>
        <w:t>i</w:t>
      </w:r>
      <w:r w:rsidR="002542E8">
        <w:rPr>
          <w:rFonts w:ascii="Arial" w:eastAsia="Arial" w:hAnsi="Arial" w:cs="Arial"/>
          <w:b/>
          <w:sz w:val="22"/>
          <w:szCs w:val="22"/>
        </w:rPr>
        <w:t>ng</w:t>
      </w:r>
      <w:r w:rsidR="002542E8">
        <w:rPr>
          <w:rFonts w:ascii="Arial" w:eastAsia="Arial" w:hAnsi="Arial" w:cs="Arial"/>
          <w:b/>
          <w:spacing w:val="1"/>
          <w:sz w:val="22"/>
          <w:szCs w:val="22"/>
        </w:rPr>
        <w:t xml:space="preserve"> </w:t>
      </w:r>
      <w:r w:rsidR="002542E8">
        <w:rPr>
          <w:rFonts w:ascii="Arial" w:eastAsia="Arial" w:hAnsi="Arial" w:cs="Arial"/>
          <w:b/>
          <w:sz w:val="22"/>
          <w:szCs w:val="22"/>
        </w:rPr>
        <w:t>&amp;</w:t>
      </w:r>
      <w:r w:rsidR="002542E8">
        <w:rPr>
          <w:rFonts w:ascii="Arial" w:eastAsia="Arial" w:hAnsi="Arial" w:cs="Arial"/>
          <w:b/>
          <w:spacing w:val="-2"/>
          <w:sz w:val="22"/>
          <w:szCs w:val="22"/>
        </w:rPr>
        <w:t xml:space="preserve"> </w:t>
      </w:r>
      <w:r w:rsidR="002542E8">
        <w:rPr>
          <w:rFonts w:ascii="Arial" w:eastAsia="Arial" w:hAnsi="Arial" w:cs="Arial"/>
          <w:b/>
          <w:spacing w:val="1"/>
          <w:sz w:val="22"/>
          <w:szCs w:val="22"/>
        </w:rPr>
        <w:t>Q</w:t>
      </w:r>
      <w:r w:rsidR="002542E8">
        <w:rPr>
          <w:rFonts w:ascii="Arial" w:eastAsia="Arial" w:hAnsi="Arial" w:cs="Arial"/>
          <w:b/>
          <w:sz w:val="22"/>
          <w:szCs w:val="22"/>
        </w:rPr>
        <w:t>u</w:t>
      </w:r>
      <w:r w:rsidR="002542E8">
        <w:rPr>
          <w:rFonts w:ascii="Arial" w:eastAsia="Arial" w:hAnsi="Arial" w:cs="Arial"/>
          <w:b/>
          <w:spacing w:val="-3"/>
          <w:sz w:val="22"/>
          <w:szCs w:val="22"/>
        </w:rPr>
        <w:t>a</w:t>
      </w:r>
      <w:r w:rsidR="002542E8">
        <w:rPr>
          <w:rFonts w:ascii="Arial" w:eastAsia="Arial" w:hAnsi="Arial" w:cs="Arial"/>
          <w:b/>
          <w:spacing w:val="-1"/>
          <w:sz w:val="22"/>
          <w:szCs w:val="22"/>
        </w:rPr>
        <w:t>l</w:t>
      </w:r>
      <w:r w:rsidR="002542E8">
        <w:rPr>
          <w:rFonts w:ascii="Arial" w:eastAsia="Arial" w:hAnsi="Arial" w:cs="Arial"/>
          <w:b/>
          <w:spacing w:val="1"/>
          <w:sz w:val="22"/>
          <w:szCs w:val="22"/>
        </w:rPr>
        <w:t>it</w:t>
      </w:r>
      <w:r w:rsidR="002542E8">
        <w:rPr>
          <w:rFonts w:ascii="Arial" w:eastAsia="Arial" w:hAnsi="Arial" w:cs="Arial"/>
          <w:b/>
          <w:sz w:val="22"/>
          <w:szCs w:val="22"/>
        </w:rPr>
        <w:t>y Committee</w:t>
      </w:r>
      <w:r w:rsidR="00144A7B" w:rsidRPr="002542E8">
        <w:rPr>
          <w:rFonts w:ascii="Arial" w:eastAsia="Arial" w:hAnsi="Arial" w:cs="Arial"/>
          <w:b/>
          <w:spacing w:val="-6"/>
          <w:sz w:val="22"/>
          <w:szCs w:val="22"/>
        </w:rPr>
        <w:t xml:space="preserve">             </w:t>
      </w:r>
      <w:r w:rsidR="008B1A4C" w:rsidRPr="002542E8">
        <w:rPr>
          <w:rFonts w:ascii="Arial" w:eastAsia="Arial" w:hAnsi="Arial" w:cs="Arial"/>
          <w:b/>
          <w:spacing w:val="-6"/>
          <w:sz w:val="22"/>
          <w:szCs w:val="22"/>
        </w:rPr>
        <w:t xml:space="preserve"> </w:t>
      </w:r>
      <w:r w:rsidR="002542E8">
        <w:rPr>
          <w:rFonts w:ascii="Arial" w:eastAsia="Arial" w:hAnsi="Arial" w:cs="Arial"/>
          <w:b/>
          <w:spacing w:val="-6"/>
          <w:sz w:val="22"/>
          <w:szCs w:val="22"/>
        </w:rPr>
        <w:t xml:space="preserve">   </w:t>
      </w:r>
    </w:p>
    <w:p w14:paraId="2CA72B02" w14:textId="77777777" w:rsidR="00000166" w:rsidRPr="002542E8" w:rsidRDefault="00FC1541" w:rsidP="002542E8">
      <w:pPr>
        <w:spacing w:before="1"/>
        <w:ind w:left="1985" w:right="1422" w:hanging="1985"/>
        <w:rPr>
          <w:rFonts w:ascii="Arial" w:eastAsia="Arial" w:hAnsi="Arial" w:cs="Arial"/>
          <w:b/>
          <w:spacing w:val="-6"/>
          <w:sz w:val="22"/>
          <w:szCs w:val="22"/>
        </w:rPr>
      </w:pPr>
      <w:proofErr w:type="gramStart"/>
      <w:r>
        <w:rPr>
          <w:rFonts w:ascii="Arial" w:eastAsia="Arial" w:hAnsi="Arial" w:cs="Arial"/>
          <w:b/>
          <w:spacing w:val="-6"/>
          <w:sz w:val="22"/>
          <w:szCs w:val="22"/>
        </w:rPr>
        <w:t>A</w:t>
      </w:r>
      <w:r w:rsidRPr="002542E8">
        <w:rPr>
          <w:rFonts w:ascii="Arial" w:eastAsia="Arial" w:hAnsi="Arial" w:cs="Arial"/>
          <w:b/>
          <w:spacing w:val="-6"/>
          <w:sz w:val="22"/>
          <w:szCs w:val="22"/>
        </w:rPr>
        <w:t xml:space="preserve">ppendix </w:t>
      </w:r>
      <w:r w:rsidR="002542E8">
        <w:rPr>
          <w:rFonts w:ascii="Arial" w:eastAsia="Arial" w:hAnsi="Arial" w:cs="Arial"/>
          <w:b/>
          <w:spacing w:val="-6"/>
          <w:sz w:val="22"/>
          <w:szCs w:val="22"/>
        </w:rPr>
        <w:t xml:space="preserve"> </w:t>
      </w:r>
      <w:r w:rsidR="00442165" w:rsidRPr="002542E8">
        <w:rPr>
          <w:rFonts w:ascii="Arial" w:eastAsia="Arial" w:hAnsi="Arial" w:cs="Arial"/>
          <w:b/>
          <w:spacing w:val="-6"/>
          <w:sz w:val="22"/>
          <w:szCs w:val="22"/>
        </w:rPr>
        <w:t>5</w:t>
      </w:r>
      <w:proofErr w:type="gramEnd"/>
      <w:r w:rsidRPr="002542E8">
        <w:rPr>
          <w:rFonts w:ascii="Arial" w:eastAsia="Arial" w:hAnsi="Arial" w:cs="Arial"/>
          <w:b/>
          <w:spacing w:val="-6"/>
          <w:sz w:val="22"/>
          <w:szCs w:val="22"/>
        </w:rPr>
        <w:t xml:space="preserve">              </w:t>
      </w:r>
      <w:r w:rsidR="002542E8">
        <w:rPr>
          <w:rFonts w:ascii="Arial" w:eastAsia="Arial" w:hAnsi="Arial" w:cs="Arial"/>
          <w:b/>
          <w:spacing w:val="-6"/>
          <w:sz w:val="22"/>
          <w:szCs w:val="22"/>
        </w:rPr>
        <w:t xml:space="preserve"> </w:t>
      </w:r>
      <w:r w:rsidRPr="002542E8">
        <w:rPr>
          <w:rFonts w:ascii="Arial" w:eastAsia="Arial" w:hAnsi="Arial" w:cs="Arial"/>
          <w:b/>
          <w:spacing w:val="-6"/>
          <w:sz w:val="22"/>
          <w:szCs w:val="22"/>
        </w:rPr>
        <w:t>Remuneration Committ</w:t>
      </w:r>
      <w:r w:rsidR="00144A7B" w:rsidRPr="002542E8">
        <w:rPr>
          <w:rFonts w:ascii="Arial" w:eastAsia="Arial" w:hAnsi="Arial" w:cs="Arial"/>
          <w:b/>
          <w:spacing w:val="-6"/>
          <w:sz w:val="22"/>
          <w:szCs w:val="22"/>
        </w:rPr>
        <w:t xml:space="preserve">ee </w:t>
      </w:r>
    </w:p>
    <w:p w14:paraId="2429B2E9" w14:textId="77777777" w:rsidR="00F12A60" w:rsidRDefault="00FC1541" w:rsidP="004F49D7">
      <w:pPr>
        <w:spacing w:before="1"/>
        <w:ind w:left="2126" w:right="3102" w:hanging="2126"/>
        <w:rPr>
          <w:rFonts w:ascii="Arial" w:eastAsia="Arial" w:hAnsi="Arial" w:cs="Arial"/>
          <w:sz w:val="22"/>
          <w:szCs w:val="22"/>
        </w:rPr>
      </w:pPr>
      <w:r>
        <w:rPr>
          <w:rFonts w:ascii="Arial" w:eastAsia="Arial" w:hAnsi="Arial" w:cs="Arial"/>
          <w:b/>
          <w:spacing w:val="-6"/>
          <w:sz w:val="22"/>
          <w:szCs w:val="22"/>
        </w:rPr>
        <w:t>A</w:t>
      </w:r>
      <w:r>
        <w:rPr>
          <w:rFonts w:ascii="Arial" w:eastAsia="Arial" w:hAnsi="Arial" w:cs="Arial"/>
          <w:b/>
          <w:spacing w:val="2"/>
          <w:sz w:val="22"/>
          <w:szCs w:val="22"/>
        </w:rPr>
        <w:t>p</w:t>
      </w:r>
      <w:r>
        <w:rPr>
          <w:rFonts w:ascii="Arial" w:eastAsia="Arial" w:hAnsi="Arial" w:cs="Arial"/>
          <w:b/>
          <w:sz w:val="22"/>
          <w:szCs w:val="22"/>
        </w:rPr>
        <w:t>pend</w:t>
      </w:r>
      <w:r>
        <w:rPr>
          <w:rFonts w:ascii="Arial" w:eastAsia="Arial" w:hAnsi="Arial" w:cs="Arial"/>
          <w:b/>
          <w:spacing w:val="1"/>
          <w:sz w:val="22"/>
          <w:szCs w:val="22"/>
        </w:rPr>
        <w:t>i</w:t>
      </w:r>
      <w:r>
        <w:rPr>
          <w:rFonts w:ascii="Arial" w:eastAsia="Arial" w:hAnsi="Arial" w:cs="Arial"/>
          <w:b/>
          <w:sz w:val="22"/>
          <w:szCs w:val="22"/>
        </w:rPr>
        <w:t>x</w:t>
      </w:r>
      <w:r>
        <w:rPr>
          <w:rFonts w:ascii="Arial" w:eastAsia="Arial" w:hAnsi="Arial" w:cs="Arial"/>
          <w:b/>
          <w:spacing w:val="1"/>
          <w:sz w:val="22"/>
          <w:szCs w:val="22"/>
        </w:rPr>
        <w:t xml:space="preserve"> </w:t>
      </w:r>
      <w:r w:rsidR="00442165">
        <w:rPr>
          <w:rFonts w:ascii="Arial" w:eastAsia="Arial" w:hAnsi="Arial" w:cs="Arial"/>
          <w:b/>
          <w:sz w:val="22"/>
          <w:szCs w:val="22"/>
        </w:rPr>
        <w:t>6</w:t>
      </w:r>
      <w:r>
        <w:rPr>
          <w:rFonts w:ascii="Arial" w:eastAsia="Arial" w:hAnsi="Arial" w:cs="Arial"/>
          <w:b/>
          <w:sz w:val="22"/>
          <w:szCs w:val="22"/>
        </w:rPr>
        <w:t xml:space="preserve">             </w:t>
      </w:r>
      <w:r>
        <w:rPr>
          <w:rFonts w:ascii="Arial" w:eastAsia="Arial" w:hAnsi="Arial" w:cs="Arial"/>
          <w:b/>
          <w:spacing w:val="-1"/>
          <w:sz w:val="22"/>
          <w:szCs w:val="22"/>
        </w:rPr>
        <w:t>S</w:t>
      </w:r>
      <w:r>
        <w:rPr>
          <w:rFonts w:ascii="Arial" w:eastAsia="Arial" w:hAnsi="Arial" w:cs="Arial"/>
          <w:b/>
          <w:sz w:val="22"/>
          <w:szCs w:val="22"/>
        </w:rPr>
        <w:t>earch</w:t>
      </w:r>
      <w:r>
        <w:rPr>
          <w:rFonts w:ascii="Arial" w:eastAsia="Arial" w:hAnsi="Arial" w:cs="Arial"/>
          <w:b/>
          <w:spacing w:val="1"/>
          <w:sz w:val="22"/>
          <w:szCs w:val="22"/>
        </w:rPr>
        <w:t xml:space="preserve"> </w:t>
      </w:r>
      <w:r>
        <w:rPr>
          <w:rFonts w:ascii="Arial" w:eastAsia="Arial" w:hAnsi="Arial" w:cs="Arial"/>
          <w:b/>
          <w:sz w:val="22"/>
          <w:szCs w:val="22"/>
        </w:rPr>
        <w:t>&amp;</w:t>
      </w:r>
      <w:r>
        <w:rPr>
          <w:rFonts w:ascii="Arial" w:eastAsia="Arial" w:hAnsi="Arial" w:cs="Arial"/>
          <w:b/>
          <w:spacing w:val="-2"/>
          <w:sz w:val="22"/>
          <w:szCs w:val="22"/>
        </w:rPr>
        <w:t xml:space="preserve"> </w:t>
      </w:r>
      <w:r>
        <w:rPr>
          <w:rFonts w:ascii="Arial" w:eastAsia="Arial" w:hAnsi="Arial" w:cs="Arial"/>
          <w:b/>
          <w:spacing w:val="1"/>
          <w:sz w:val="22"/>
          <w:szCs w:val="22"/>
        </w:rPr>
        <w:t>G</w:t>
      </w:r>
      <w:r>
        <w:rPr>
          <w:rFonts w:ascii="Arial" w:eastAsia="Arial" w:hAnsi="Arial" w:cs="Arial"/>
          <w:b/>
          <w:sz w:val="22"/>
          <w:szCs w:val="22"/>
        </w:rPr>
        <w:t>o</w:t>
      </w:r>
      <w:r>
        <w:rPr>
          <w:rFonts w:ascii="Arial" w:eastAsia="Arial" w:hAnsi="Arial" w:cs="Arial"/>
          <w:b/>
          <w:spacing w:val="-3"/>
          <w:sz w:val="22"/>
          <w:szCs w:val="22"/>
        </w:rPr>
        <w:t>v</w:t>
      </w:r>
      <w:r>
        <w:rPr>
          <w:rFonts w:ascii="Arial" w:eastAsia="Arial" w:hAnsi="Arial" w:cs="Arial"/>
          <w:b/>
          <w:sz w:val="22"/>
          <w:szCs w:val="22"/>
        </w:rPr>
        <w:t>ernance</w:t>
      </w:r>
      <w:r>
        <w:rPr>
          <w:rFonts w:ascii="Arial" w:eastAsia="Arial" w:hAnsi="Arial" w:cs="Arial"/>
          <w:b/>
          <w:spacing w:val="-1"/>
          <w:sz w:val="22"/>
          <w:szCs w:val="22"/>
        </w:rPr>
        <w:t xml:space="preserve"> C</w:t>
      </w:r>
      <w:r>
        <w:rPr>
          <w:rFonts w:ascii="Arial" w:eastAsia="Arial" w:hAnsi="Arial" w:cs="Arial"/>
          <w:b/>
          <w:sz w:val="22"/>
          <w:szCs w:val="22"/>
        </w:rPr>
        <w:t>omm</w:t>
      </w:r>
      <w:r>
        <w:rPr>
          <w:rFonts w:ascii="Arial" w:eastAsia="Arial" w:hAnsi="Arial" w:cs="Arial"/>
          <w:b/>
          <w:spacing w:val="-1"/>
          <w:sz w:val="22"/>
          <w:szCs w:val="22"/>
        </w:rPr>
        <w:t>i</w:t>
      </w:r>
      <w:r>
        <w:rPr>
          <w:rFonts w:ascii="Arial" w:eastAsia="Arial" w:hAnsi="Arial" w:cs="Arial"/>
          <w:b/>
          <w:spacing w:val="1"/>
          <w:sz w:val="22"/>
          <w:szCs w:val="22"/>
        </w:rPr>
        <w:t>tt</w:t>
      </w:r>
      <w:r>
        <w:rPr>
          <w:rFonts w:ascii="Arial" w:eastAsia="Arial" w:hAnsi="Arial" w:cs="Arial"/>
          <w:b/>
          <w:sz w:val="22"/>
          <w:szCs w:val="22"/>
        </w:rPr>
        <w:t>ee</w:t>
      </w:r>
    </w:p>
    <w:p w14:paraId="6EC15D8C" w14:textId="77777777" w:rsidR="00F12A60" w:rsidRDefault="00F12A60" w:rsidP="004F49D7">
      <w:pPr>
        <w:spacing w:before="2" w:line="160" w:lineRule="exact"/>
        <w:ind w:left="2126" w:hanging="2126"/>
        <w:rPr>
          <w:sz w:val="16"/>
          <w:szCs w:val="16"/>
        </w:rPr>
      </w:pPr>
    </w:p>
    <w:p w14:paraId="63AAB103" w14:textId="55B48C49" w:rsidR="00732FC2" w:rsidRDefault="00732FC2" w:rsidP="00111BE1">
      <w:pPr>
        <w:spacing w:line="200" w:lineRule="exact"/>
        <w:rPr>
          <w:rFonts w:ascii="Arial" w:hAnsi="Arial" w:cs="Arial"/>
          <w:b/>
          <w:sz w:val="22"/>
          <w:szCs w:val="22"/>
        </w:rPr>
      </w:pPr>
    </w:p>
    <w:p w14:paraId="0A76C096" w14:textId="08C6FBD5" w:rsidR="00384001" w:rsidRDefault="00384001" w:rsidP="00111BE1">
      <w:pPr>
        <w:spacing w:line="200" w:lineRule="exact"/>
        <w:rPr>
          <w:rFonts w:ascii="Arial" w:hAnsi="Arial" w:cs="Arial"/>
          <w:b/>
          <w:sz w:val="22"/>
          <w:szCs w:val="22"/>
        </w:rPr>
      </w:pPr>
    </w:p>
    <w:p w14:paraId="54B7DCD7" w14:textId="2CA0025E" w:rsidR="00384001" w:rsidRDefault="00384001" w:rsidP="00111BE1">
      <w:pPr>
        <w:spacing w:line="200" w:lineRule="exact"/>
        <w:rPr>
          <w:rFonts w:ascii="Arial" w:hAnsi="Arial" w:cs="Arial"/>
          <w:b/>
          <w:sz w:val="22"/>
          <w:szCs w:val="22"/>
        </w:rPr>
      </w:pPr>
    </w:p>
    <w:p w14:paraId="1CBEBD4B" w14:textId="5C70A20A" w:rsidR="00384001" w:rsidRDefault="00384001">
      <w:pPr>
        <w:rPr>
          <w:rFonts w:ascii="Arial" w:hAnsi="Arial" w:cs="Arial"/>
          <w:b/>
          <w:sz w:val="22"/>
          <w:szCs w:val="22"/>
        </w:rPr>
      </w:pPr>
      <w:r>
        <w:rPr>
          <w:rFonts w:ascii="Arial" w:hAnsi="Arial" w:cs="Arial"/>
          <w:b/>
          <w:sz w:val="22"/>
          <w:szCs w:val="22"/>
        </w:rPr>
        <w:br w:type="page"/>
      </w:r>
    </w:p>
    <w:p w14:paraId="23C89914" w14:textId="77777777" w:rsidR="00384001" w:rsidRPr="004F49D7" w:rsidRDefault="00384001" w:rsidP="00384001">
      <w:pPr>
        <w:autoSpaceDE w:val="0"/>
        <w:autoSpaceDN w:val="0"/>
        <w:adjustRightInd w:val="0"/>
        <w:jc w:val="right"/>
        <w:rPr>
          <w:rFonts w:ascii="Arial" w:eastAsiaTheme="minorHAnsi" w:hAnsi="Arial" w:cs="Arial"/>
          <w:b/>
          <w:color w:val="000000"/>
          <w:sz w:val="22"/>
          <w:szCs w:val="22"/>
        </w:rPr>
      </w:pPr>
      <w:bookmarkStart w:id="0" w:name="_Hlk29822781"/>
      <w:r w:rsidRPr="004F49D7">
        <w:rPr>
          <w:rFonts w:ascii="Arial" w:eastAsiaTheme="minorHAnsi" w:hAnsi="Arial" w:cs="Arial"/>
          <w:b/>
          <w:color w:val="000000"/>
          <w:sz w:val="22"/>
          <w:szCs w:val="22"/>
        </w:rPr>
        <w:lastRenderedPageBreak/>
        <w:t>Appendix A</w:t>
      </w:r>
    </w:p>
    <w:bookmarkEnd w:id="0"/>
    <w:p w14:paraId="61A5560D" w14:textId="77777777" w:rsidR="00384001" w:rsidRDefault="00384001" w:rsidP="00384001">
      <w:pPr>
        <w:autoSpaceDE w:val="0"/>
        <w:autoSpaceDN w:val="0"/>
        <w:adjustRightInd w:val="0"/>
        <w:rPr>
          <w:rFonts w:ascii="Arial" w:eastAsiaTheme="minorHAnsi" w:hAnsi="Arial" w:cs="Arial"/>
          <w:color w:val="000000"/>
        </w:rPr>
      </w:pPr>
    </w:p>
    <w:p w14:paraId="1EE31CFF" w14:textId="77777777" w:rsidR="00384001" w:rsidRPr="004F49D7" w:rsidRDefault="00384001" w:rsidP="00384001">
      <w:pPr>
        <w:autoSpaceDE w:val="0"/>
        <w:autoSpaceDN w:val="0"/>
        <w:adjustRightInd w:val="0"/>
        <w:rPr>
          <w:rFonts w:ascii="Arial" w:eastAsiaTheme="minorHAnsi" w:hAnsi="Arial" w:cs="Arial"/>
          <w:b/>
          <w:color w:val="000000"/>
          <w:sz w:val="22"/>
          <w:szCs w:val="22"/>
        </w:rPr>
      </w:pPr>
      <w:r w:rsidRPr="004F49D7">
        <w:rPr>
          <w:rFonts w:ascii="Arial" w:eastAsiaTheme="minorHAnsi" w:hAnsi="Arial" w:cs="Arial"/>
          <w:b/>
          <w:color w:val="000000"/>
          <w:sz w:val="22"/>
          <w:szCs w:val="22"/>
        </w:rPr>
        <w:t>The Nolan Principles</w:t>
      </w:r>
    </w:p>
    <w:p w14:paraId="09DC282C" w14:textId="77777777" w:rsidR="00384001" w:rsidRPr="004F49D7" w:rsidRDefault="00384001" w:rsidP="00384001">
      <w:pPr>
        <w:rPr>
          <w:sz w:val="22"/>
          <w:szCs w:val="22"/>
        </w:rPr>
      </w:pPr>
    </w:p>
    <w:p w14:paraId="5DFDE90A" w14:textId="77777777" w:rsidR="00384001" w:rsidRPr="004F49D7" w:rsidRDefault="00384001" w:rsidP="00384001">
      <w:pPr>
        <w:spacing w:before="100" w:beforeAutospacing="1" w:after="100" w:afterAutospacing="1"/>
        <w:outlineLvl w:val="1"/>
        <w:rPr>
          <w:rFonts w:ascii="Arial" w:hAnsi="Arial" w:cs="Arial"/>
          <w:b/>
          <w:bCs/>
          <w:sz w:val="22"/>
          <w:szCs w:val="22"/>
          <w:lang w:val="en" w:eastAsia="en-GB"/>
        </w:rPr>
      </w:pPr>
      <w:r w:rsidRPr="004F49D7">
        <w:rPr>
          <w:rFonts w:ascii="Arial" w:hAnsi="Arial" w:cs="Arial"/>
          <w:b/>
          <w:bCs/>
          <w:sz w:val="22"/>
          <w:szCs w:val="22"/>
          <w:lang w:val="en" w:eastAsia="en-GB"/>
        </w:rPr>
        <w:t>1. Selflessness</w:t>
      </w:r>
    </w:p>
    <w:p w14:paraId="70E2024A" w14:textId="77777777" w:rsidR="00384001" w:rsidRPr="004F49D7" w:rsidRDefault="00384001" w:rsidP="00384001">
      <w:pPr>
        <w:spacing w:before="100" w:beforeAutospacing="1" w:after="100" w:afterAutospacing="1"/>
        <w:rPr>
          <w:rFonts w:ascii="Arial" w:hAnsi="Arial" w:cs="Arial"/>
          <w:sz w:val="22"/>
          <w:szCs w:val="22"/>
          <w:lang w:val="en" w:eastAsia="en-GB"/>
        </w:rPr>
      </w:pPr>
      <w:r w:rsidRPr="004F49D7">
        <w:rPr>
          <w:rFonts w:ascii="Arial" w:hAnsi="Arial" w:cs="Arial"/>
          <w:sz w:val="22"/>
          <w:szCs w:val="22"/>
          <w:lang w:val="en" w:eastAsia="en-GB"/>
        </w:rPr>
        <w:t>Holders of public office should act solely in terms of the public interest.</w:t>
      </w:r>
    </w:p>
    <w:p w14:paraId="297ED309" w14:textId="77777777" w:rsidR="00384001" w:rsidRPr="004F49D7" w:rsidRDefault="00384001" w:rsidP="00384001">
      <w:pPr>
        <w:spacing w:before="100" w:beforeAutospacing="1" w:after="100" w:afterAutospacing="1"/>
        <w:outlineLvl w:val="1"/>
        <w:rPr>
          <w:rFonts w:ascii="Arial" w:hAnsi="Arial" w:cs="Arial"/>
          <w:b/>
          <w:bCs/>
          <w:sz w:val="22"/>
          <w:szCs w:val="22"/>
          <w:lang w:val="en" w:eastAsia="en-GB"/>
        </w:rPr>
      </w:pPr>
      <w:r w:rsidRPr="004F49D7">
        <w:rPr>
          <w:rFonts w:ascii="Arial" w:hAnsi="Arial" w:cs="Arial"/>
          <w:b/>
          <w:bCs/>
          <w:sz w:val="22"/>
          <w:szCs w:val="22"/>
          <w:lang w:val="en" w:eastAsia="en-GB"/>
        </w:rPr>
        <w:t>2. Integrity</w:t>
      </w:r>
    </w:p>
    <w:p w14:paraId="0172C761" w14:textId="77777777" w:rsidR="00384001" w:rsidRPr="004F49D7" w:rsidRDefault="00384001" w:rsidP="00384001">
      <w:pPr>
        <w:spacing w:before="100" w:beforeAutospacing="1" w:after="100" w:afterAutospacing="1"/>
        <w:rPr>
          <w:rFonts w:ascii="Arial" w:hAnsi="Arial" w:cs="Arial"/>
          <w:sz w:val="22"/>
          <w:szCs w:val="22"/>
          <w:lang w:val="en" w:eastAsia="en-GB"/>
        </w:rPr>
      </w:pPr>
      <w:r w:rsidRPr="004F49D7">
        <w:rPr>
          <w:rFonts w:ascii="Arial" w:hAnsi="Arial" w:cs="Arial"/>
          <w:sz w:val="22"/>
          <w:szCs w:val="22"/>
          <w:lang w:val="en" w:eastAsia="en-GB"/>
        </w:rPr>
        <w:t xml:space="preserve">Holders of public office must avoid placing themselves under any obligation to people or </w:t>
      </w:r>
      <w:proofErr w:type="spellStart"/>
      <w:r w:rsidRPr="004F49D7">
        <w:rPr>
          <w:rFonts w:ascii="Arial" w:hAnsi="Arial" w:cs="Arial"/>
          <w:sz w:val="22"/>
          <w:szCs w:val="22"/>
          <w:lang w:val="en" w:eastAsia="en-GB"/>
        </w:rPr>
        <w:t>organisations</w:t>
      </w:r>
      <w:proofErr w:type="spellEnd"/>
      <w:r w:rsidRPr="004F49D7">
        <w:rPr>
          <w:rFonts w:ascii="Arial" w:hAnsi="Arial" w:cs="Arial"/>
          <w:sz w:val="22"/>
          <w:szCs w:val="22"/>
          <w:lang w:val="en" w:eastAsia="en-GB"/>
        </w:rPr>
        <w:t xml:space="preserve"> that might try inappropriately to influence them in their work. They should not act or take decisions </w:t>
      </w:r>
      <w:proofErr w:type="gramStart"/>
      <w:r w:rsidRPr="004F49D7">
        <w:rPr>
          <w:rFonts w:ascii="Arial" w:hAnsi="Arial" w:cs="Arial"/>
          <w:sz w:val="22"/>
          <w:szCs w:val="22"/>
          <w:lang w:val="en" w:eastAsia="en-GB"/>
        </w:rPr>
        <w:t>in order to</w:t>
      </w:r>
      <w:proofErr w:type="gramEnd"/>
      <w:r w:rsidRPr="004F49D7">
        <w:rPr>
          <w:rFonts w:ascii="Arial" w:hAnsi="Arial" w:cs="Arial"/>
          <w:sz w:val="22"/>
          <w:szCs w:val="22"/>
          <w:lang w:val="en" w:eastAsia="en-GB"/>
        </w:rPr>
        <w:t xml:space="preserve"> gain financial or other material benefits for themselves, their family, or their friends. They must declare and resolve any interests and relationships.</w:t>
      </w:r>
    </w:p>
    <w:p w14:paraId="2B57962D" w14:textId="77777777" w:rsidR="00384001" w:rsidRPr="004F49D7" w:rsidRDefault="00384001" w:rsidP="00384001">
      <w:pPr>
        <w:spacing w:before="100" w:beforeAutospacing="1" w:after="100" w:afterAutospacing="1"/>
        <w:outlineLvl w:val="1"/>
        <w:rPr>
          <w:rFonts w:ascii="Arial" w:hAnsi="Arial" w:cs="Arial"/>
          <w:b/>
          <w:bCs/>
          <w:sz w:val="22"/>
          <w:szCs w:val="22"/>
          <w:lang w:val="en" w:eastAsia="en-GB"/>
        </w:rPr>
      </w:pPr>
      <w:r w:rsidRPr="004F49D7">
        <w:rPr>
          <w:rFonts w:ascii="Arial" w:hAnsi="Arial" w:cs="Arial"/>
          <w:b/>
          <w:bCs/>
          <w:sz w:val="22"/>
          <w:szCs w:val="22"/>
          <w:lang w:val="en" w:eastAsia="en-GB"/>
        </w:rPr>
        <w:t>3. Objectivity</w:t>
      </w:r>
    </w:p>
    <w:p w14:paraId="5A291031" w14:textId="77777777" w:rsidR="00384001" w:rsidRPr="004F49D7" w:rsidRDefault="00384001" w:rsidP="00384001">
      <w:pPr>
        <w:spacing w:before="100" w:beforeAutospacing="1" w:after="100" w:afterAutospacing="1"/>
        <w:rPr>
          <w:rFonts w:ascii="Arial" w:hAnsi="Arial" w:cs="Arial"/>
          <w:sz w:val="22"/>
          <w:szCs w:val="22"/>
          <w:lang w:val="en" w:eastAsia="en-GB"/>
        </w:rPr>
      </w:pPr>
      <w:r w:rsidRPr="004F49D7">
        <w:rPr>
          <w:rFonts w:ascii="Arial" w:hAnsi="Arial" w:cs="Arial"/>
          <w:sz w:val="22"/>
          <w:szCs w:val="22"/>
          <w:lang w:val="en" w:eastAsia="en-GB"/>
        </w:rPr>
        <w:t>Holders of public office must act and take decisions impartially, fairly and on merit, using the best evidence and without discrimination or bias.</w:t>
      </w:r>
    </w:p>
    <w:p w14:paraId="745F16F4" w14:textId="77777777" w:rsidR="00384001" w:rsidRPr="004F49D7" w:rsidRDefault="00384001" w:rsidP="00384001">
      <w:pPr>
        <w:spacing w:before="100" w:beforeAutospacing="1" w:after="100" w:afterAutospacing="1"/>
        <w:outlineLvl w:val="1"/>
        <w:rPr>
          <w:rFonts w:ascii="Arial" w:hAnsi="Arial" w:cs="Arial"/>
          <w:b/>
          <w:bCs/>
          <w:sz w:val="22"/>
          <w:szCs w:val="22"/>
          <w:lang w:val="en" w:eastAsia="en-GB"/>
        </w:rPr>
      </w:pPr>
      <w:r w:rsidRPr="004F49D7">
        <w:rPr>
          <w:rFonts w:ascii="Arial" w:hAnsi="Arial" w:cs="Arial"/>
          <w:b/>
          <w:bCs/>
          <w:sz w:val="22"/>
          <w:szCs w:val="22"/>
          <w:lang w:val="en" w:eastAsia="en-GB"/>
        </w:rPr>
        <w:t>4. Accountability</w:t>
      </w:r>
    </w:p>
    <w:p w14:paraId="7F008D6A" w14:textId="77777777" w:rsidR="00384001" w:rsidRPr="004F49D7" w:rsidRDefault="00384001" w:rsidP="00384001">
      <w:pPr>
        <w:spacing w:before="100" w:beforeAutospacing="1" w:after="100" w:afterAutospacing="1"/>
        <w:rPr>
          <w:rFonts w:ascii="Arial" w:hAnsi="Arial" w:cs="Arial"/>
          <w:sz w:val="22"/>
          <w:szCs w:val="22"/>
          <w:lang w:val="en" w:eastAsia="en-GB"/>
        </w:rPr>
      </w:pPr>
      <w:r w:rsidRPr="004F49D7">
        <w:rPr>
          <w:rFonts w:ascii="Arial" w:hAnsi="Arial" w:cs="Arial"/>
          <w:sz w:val="22"/>
          <w:szCs w:val="22"/>
          <w:lang w:val="en" w:eastAsia="en-GB"/>
        </w:rPr>
        <w:t>Holders of public office are accountable to the public for their decisions and actions and must submit themselves to the scrutiny necessary to ensure this.</w:t>
      </w:r>
    </w:p>
    <w:p w14:paraId="533E2899" w14:textId="77777777" w:rsidR="00384001" w:rsidRPr="004F49D7" w:rsidRDefault="00384001" w:rsidP="00384001">
      <w:pPr>
        <w:spacing w:before="100" w:beforeAutospacing="1" w:after="100" w:afterAutospacing="1"/>
        <w:outlineLvl w:val="1"/>
        <w:rPr>
          <w:rFonts w:ascii="Arial" w:hAnsi="Arial" w:cs="Arial"/>
          <w:b/>
          <w:bCs/>
          <w:sz w:val="22"/>
          <w:szCs w:val="22"/>
          <w:lang w:val="en" w:eastAsia="en-GB"/>
        </w:rPr>
      </w:pPr>
      <w:r w:rsidRPr="004F49D7">
        <w:rPr>
          <w:rFonts w:ascii="Arial" w:hAnsi="Arial" w:cs="Arial"/>
          <w:b/>
          <w:bCs/>
          <w:sz w:val="22"/>
          <w:szCs w:val="22"/>
          <w:lang w:val="en" w:eastAsia="en-GB"/>
        </w:rPr>
        <w:t>5. Openness</w:t>
      </w:r>
    </w:p>
    <w:p w14:paraId="12A8509F" w14:textId="77777777" w:rsidR="00384001" w:rsidRPr="004F49D7" w:rsidRDefault="00384001" w:rsidP="00384001">
      <w:pPr>
        <w:spacing w:before="100" w:beforeAutospacing="1" w:after="100" w:afterAutospacing="1"/>
        <w:rPr>
          <w:rFonts w:ascii="Arial" w:hAnsi="Arial" w:cs="Arial"/>
          <w:sz w:val="22"/>
          <w:szCs w:val="22"/>
          <w:lang w:val="en" w:eastAsia="en-GB"/>
        </w:rPr>
      </w:pPr>
      <w:r w:rsidRPr="004F49D7">
        <w:rPr>
          <w:rFonts w:ascii="Arial" w:hAnsi="Arial" w:cs="Arial"/>
          <w:sz w:val="22"/>
          <w:szCs w:val="22"/>
          <w:lang w:val="en" w:eastAsia="en-GB"/>
        </w:rPr>
        <w:t xml:space="preserve">Holders of public office should act and take decisions in an open and transparent manner. Information should not be withheld from the public unless there are clear and lawful reasons for so </w:t>
      </w:r>
      <w:proofErr w:type="gramStart"/>
      <w:r w:rsidRPr="004F49D7">
        <w:rPr>
          <w:rFonts w:ascii="Arial" w:hAnsi="Arial" w:cs="Arial"/>
          <w:sz w:val="22"/>
          <w:szCs w:val="22"/>
          <w:lang w:val="en" w:eastAsia="en-GB"/>
        </w:rPr>
        <w:t>doing</w:t>
      </w:r>
      <w:proofErr w:type="gramEnd"/>
      <w:r w:rsidRPr="004F49D7">
        <w:rPr>
          <w:rFonts w:ascii="Arial" w:hAnsi="Arial" w:cs="Arial"/>
          <w:sz w:val="22"/>
          <w:szCs w:val="22"/>
          <w:lang w:val="en" w:eastAsia="en-GB"/>
        </w:rPr>
        <w:t>.</w:t>
      </w:r>
    </w:p>
    <w:p w14:paraId="5E29B1D6" w14:textId="77777777" w:rsidR="00384001" w:rsidRPr="004F49D7" w:rsidRDefault="00384001" w:rsidP="00384001">
      <w:pPr>
        <w:spacing w:before="100" w:beforeAutospacing="1" w:after="100" w:afterAutospacing="1"/>
        <w:outlineLvl w:val="1"/>
        <w:rPr>
          <w:rFonts w:ascii="Arial" w:hAnsi="Arial" w:cs="Arial"/>
          <w:b/>
          <w:bCs/>
          <w:sz w:val="22"/>
          <w:szCs w:val="22"/>
          <w:lang w:val="en" w:eastAsia="en-GB"/>
        </w:rPr>
      </w:pPr>
      <w:r w:rsidRPr="004F49D7">
        <w:rPr>
          <w:rFonts w:ascii="Arial" w:hAnsi="Arial" w:cs="Arial"/>
          <w:b/>
          <w:bCs/>
          <w:sz w:val="22"/>
          <w:szCs w:val="22"/>
          <w:lang w:val="en" w:eastAsia="en-GB"/>
        </w:rPr>
        <w:t>6. Honesty</w:t>
      </w:r>
    </w:p>
    <w:p w14:paraId="009842ED" w14:textId="77777777" w:rsidR="00384001" w:rsidRPr="004F49D7" w:rsidRDefault="00384001" w:rsidP="00384001">
      <w:pPr>
        <w:spacing w:before="100" w:beforeAutospacing="1" w:after="100" w:afterAutospacing="1"/>
        <w:rPr>
          <w:rFonts w:ascii="Arial" w:hAnsi="Arial" w:cs="Arial"/>
          <w:sz w:val="22"/>
          <w:szCs w:val="22"/>
          <w:lang w:val="en" w:eastAsia="en-GB"/>
        </w:rPr>
      </w:pPr>
      <w:r w:rsidRPr="004F49D7">
        <w:rPr>
          <w:rFonts w:ascii="Arial" w:hAnsi="Arial" w:cs="Arial"/>
          <w:sz w:val="22"/>
          <w:szCs w:val="22"/>
          <w:lang w:val="en" w:eastAsia="en-GB"/>
        </w:rPr>
        <w:t>Holders of public office should be truthful.</w:t>
      </w:r>
    </w:p>
    <w:p w14:paraId="6C4C2BF4" w14:textId="77777777" w:rsidR="00384001" w:rsidRPr="004F49D7" w:rsidRDefault="00384001" w:rsidP="00384001">
      <w:pPr>
        <w:spacing w:before="100" w:beforeAutospacing="1" w:after="100" w:afterAutospacing="1"/>
        <w:outlineLvl w:val="1"/>
        <w:rPr>
          <w:rFonts w:ascii="Arial" w:hAnsi="Arial" w:cs="Arial"/>
          <w:b/>
          <w:bCs/>
          <w:sz w:val="22"/>
          <w:szCs w:val="22"/>
          <w:lang w:val="en" w:eastAsia="en-GB"/>
        </w:rPr>
      </w:pPr>
      <w:r w:rsidRPr="004F49D7">
        <w:rPr>
          <w:rFonts w:ascii="Arial" w:hAnsi="Arial" w:cs="Arial"/>
          <w:b/>
          <w:bCs/>
          <w:sz w:val="22"/>
          <w:szCs w:val="22"/>
          <w:lang w:val="en" w:eastAsia="en-GB"/>
        </w:rPr>
        <w:t>7. Leadership</w:t>
      </w:r>
    </w:p>
    <w:p w14:paraId="413F0FC6" w14:textId="77777777" w:rsidR="00384001" w:rsidRPr="004F49D7" w:rsidRDefault="00384001" w:rsidP="00384001">
      <w:pPr>
        <w:spacing w:before="100" w:beforeAutospacing="1" w:after="100" w:afterAutospacing="1"/>
        <w:rPr>
          <w:rFonts w:ascii="Arial" w:hAnsi="Arial" w:cs="Arial"/>
          <w:sz w:val="22"/>
          <w:szCs w:val="22"/>
          <w:lang w:val="en" w:eastAsia="en-GB"/>
        </w:rPr>
      </w:pPr>
      <w:r w:rsidRPr="004F49D7">
        <w:rPr>
          <w:rFonts w:ascii="Arial" w:hAnsi="Arial" w:cs="Arial"/>
          <w:sz w:val="22"/>
          <w:szCs w:val="22"/>
          <w:lang w:val="en" w:eastAsia="en-GB"/>
        </w:rPr>
        <w:t>Holders of public office should exhibit these principles in their own behaviour. They should actively promote and robustly support the principles and be willing to challenge poor behaviour wherever it occurs.</w:t>
      </w:r>
    </w:p>
    <w:p w14:paraId="2B4D061C" w14:textId="77777777" w:rsidR="00384001" w:rsidRPr="004F49D7" w:rsidRDefault="00384001" w:rsidP="00384001">
      <w:pPr>
        <w:rPr>
          <w:sz w:val="22"/>
          <w:szCs w:val="22"/>
        </w:rPr>
      </w:pPr>
    </w:p>
    <w:p w14:paraId="44F01838" w14:textId="77777777" w:rsidR="00384001" w:rsidRDefault="00384001" w:rsidP="00384001">
      <w:pPr>
        <w:rPr>
          <w:sz w:val="22"/>
          <w:szCs w:val="22"/>
        </w:rPr>
      </w:pPr>
      <w:r w:rsidRPr="004F49D7">
        <w:rPr>
          <w:sz w:val="22"/>
          <w:szCs w:val="22"/>
        </w:rPr>
        <w:br w:type="page"/>
      </w:r>
    </w:p>
    <w:p w14:paraId="49DDF116" w14:textId="77777777" w:rsidR="00384001" w:rsidRPr="004F49D7" w:rsidRDefault="00384001" w:rsidP="00384001">
      <w:pPr>
        <w:autoSpaceDE w:val="0"/>
        <w:autoSpaceDN w:val="0"/>
        <w:adjustRightInd w:val="0"/>
        <w:jc w:val="right"/>
        <w:rPr>
          <w:rFonts w:ascii="Arial" w:eastAsiaTheme="minorHAnsi" w:hAnsi="Arial" w:cs="Arial"/>
          <w:b/>
          <w:color w:val="000000"/>
          <w:sz w:val="22"/>
          <w:szCs w:val="22"/>
        </w:rPr>
      </w:pPr>
      <w:r w:rsidRPr="004F49D7">
        <w:rPr>
          <w:rFonts w:ascii="Arial" w:eastAsiaTheme="minorHAnsi" w:hAnsi="Arial" w:cs="Arial"/>
          <w:b/>
          <w:color w:val="000000"/>
          <w:sz w:val="22"/>
          <w:szCs w:val="22"/>
        </w:rPr>
        <w:lastRenderedPageBreak/>
        <w:t xml:space="preserve">Appendix </w:t>
      </w:r>
      <w:r>
        <w:rPr>
          <w:rFonts w:ascii="Arial" w:eastAsiaTheme="minorHAnsi" w:hAnsi="Arial" w:cs="Arial"/>
          <w:b/>
          <w:color w:val="000000"/>
          <w:sz w:val="22"/>
          <w:szCs w:val="22"/>
        </w:rPr>
        <w:t>B</w:t>
      </w:r>
    </w:p>
    <w:p w14:paraId="6276C38A" w14:textId="77777777" w:rsidR="00384001" w:rsidRDefault="00384001" w:rsidP="00384001">
      <w:pPr>
        <w:rPr>
          <w:sz w:val="22"/>
          <w:szCs w:val="22"/>
        </w:rPr>
      </w:pPr>
    </w:p>
    <w:p w14:paraId="01386A37" w14:textId="77777777" w:rsidR="00384001" w:rsidRDefault="00384001" w:rsidP="00384001">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2"/>
      </w:tblGrid>
      <w:tr w:rsidR="00384001" w:rsidRPr="00BE03E6" w14:paraId="3F3DFEFB" w14:textId="77777777" w:rsidTr="000F1E30">
        <w:tc>
          <w:tcPr>
            <w:tcW w:w="8522" w:type="dxa"/>
          </w:tcPr>
          <w:p w14:paraId="6C4F74BA" w14:textId="77777777" w:rsidR="00384001" w:rsidRPr="00167454" w:rsidRDefault="00384001" w:rsidP="000F1E30">
            <w:pPr>
              <w:rPr>
                <w:rFonts w:ascii="Arial" w:hAnsi="Arial" w:cs="Arial"/>
                <w:b/>
                <w:sz w:val="22"/>
                <w:szCs w:val="22"/>
              </w:rPr>
            </w:pPr>
            <w:bookmarkStart w:id="1" w:name="_Hlk40707694"/>
            <w:r w:rsidRPr="00167454">
              <w:rPr>
                <w:rFonts w:ascii="Arial" w:hAnsi="Arial" w:cs="Arial"/>
                <w:b/>
                <w:sz w:val="22"/>
                <w:szCs w:val="22"/>
              </w:rPr>
              <w:t xml:space="preserve">POLICY FOR REMOVAL OF MEMBERS OF THE CORPORATION </w:t>
            </w:r>
          </w:p>
        </w:tc>
      </w:tr>
      <w:tr w:rsidR="00384001" w:rsidRPr="00BE03E6" w14:paraId="652BC449" w14:textId="77777777" w:rsidTr="000F1E30">
        <w:tc>
          <w:tcPr>
            <w:tcW w:w="8522" w:type="dxa"/>
          </w:tcPr>
          <w:p w14:paraId="486BA87E" w14:textId="77777777" w:rsidR="00384001" w:rsidRPr="00402C56" w:rsidRDefault="00384001" w:rsidP="000F1E30">
            <w:pPr>
              <w:rPr>
                <w:rFonts w:ascii="Arial" w:hAnsi="Arial" w:cs="Arial"/>
                <w:sz w:val="22"/>
                <w:szCs w:val="22"/>
                <w:lang w:val="en-GB"/>
              </w:rPr>
            </w:pPr>
            <w:r w:rsidRPr="00402C56">
              <w:rPr>
                <w:rFonts w:ascii="Arial" w:hAnsi="Arial" w:cs="Arial"/>
                <w:sz w:val="22"/>
                <w:szCs w:val="22"/>
                <w:lang w:val="en-GB"/>
              </w:rPr>
              <w:t>Final Approval Authority Governing Body – 18 March 2020</w:t>
            </w:r>
          </w:p>
        </w:tc>
      </w:tr>
      <w:tr w:rsidR="00384001" w:rsidRPr="00BE03E6" w14:paraId="7838C528" w14:textId="77777777" w:rsidTr="000F1E30">
        <w:tc>
          <w:tcPr>
            <w:tcW w:w="8522" w:type="dxa"/>
          </w:tcPr>
          <w:p w14:paraId="5B160E8B" w14:textId="77777777" w:rsidR="00384001" w:rsidRPr="00402C56" w:rsidRDefault="00384001" w:rsidP="000F1E30">
            <w:pPr>
              <w:rPr>
                <w:rFonts w:ascii="Arial" w:hAnsi="Arial" w:cs="Arial"/>
                <w:sz w:val="22"/>
                <w:szCs w:val="22"/>
                <w:lang w:val="en-GB"/>
              </w:rPr>
            </w:pPr>
            <w:r w:rsidRPr="00402C56">
              <w:rPr>
                <w:rFonts w:ascii="Arial" w:hAnsi="Arial" w:cs="Arial"/>
                <w:sz w:val="22"/>
                <w:szCs w:val="22"/>
                <w:lang w:val="en-GB"/>
              </w:rPr>
              <w:t>Previous consideration Search &amp; Governance 5 February 2020</w:t>
            </w:r>
          </w:p>
        </w:tc>
      </w:tr>
      <w:tr w:rsidR="00384001" w:rsidRPr="00BE03E6" w14:paraId="0A8ABF46" w14:textId="77777777" w:rsidTr="000F1E30">
        <w:tc>
          <w:tcPr>
            <w:tcW w:w="8522" w:type="dxa"/>
          </w:tcPr>
          <w:p w14:paraId="34F0877E" w14:textId="77777777" w:rsidR="00384001" w:rsidRPr="00402C56" w:rsidRDefault="00384001" w:rsidP="000F1E30">
            <w:pPr>
              <w:rPr>
                <w:rFonts w:ascii="Arial" w:hAnsi="Arial" w:cs="Arial"/>
                <w:sz w:val="22"/>
                <w:szCs w:val="22"/>
                <w:lang w:val="en-GB"/>
              </w:rPr>
            </w:pPr>
            <w:r w:rsidRPr="00402C56">
              <w:rPr>
                <w:rFonts w:ascii="Arial" w:hAnsi="Arial" w:cs="Arial"/>
                <w:sz w:val="22"/>
                <w:szCs w:val="22"/>
                <w:lang w:val="en-GB"/>
              </w:rPr>
              <w:t>Did the previous meeting approve/recommend for approval? Yes</w:t>
            </w:r>
          </w:p>
        </w:tc>
      </w:tr>
      <w:tr w:rsidR="00384001" w:rsidRPr="00BE03E6" w14:paraId="1A9ADDDC" w14:textId="77777777" w:rsidTr="000F1E30">
        <w:tc>
          <w:tcPr>
            <w:tcW w:w="8522" w:type="dxa"/>
          </w:tcPr>
          <w:p w14:paraId="07D89362" w14:textId="77777777" w:rsidR="00384001" w:rsidRPr="00402C56" w:rsidRDefault="00384001" w:rsidP="000F1E30">
            <w:pPr>
              <w:rPr>
                <w:rFonts w:ascii="Arial" w:hAnsi="Arial" w:cs="Arial"/>
                <w:sz w:val="22"/>
                <w:szCs w:val="22"/>
                <w:lang w:val="en-GB"/>
              </w:rPr>
            </w:pPr>
            <w:r w:rsidRPr="00402C56">
              <w:rPr>
                <w:rFonts w:ascii="Arial" w:hAnsi="Arial" w:cs="Arial"/>
                <w:sz w:val="22"/>
                <w:szCs w:val="22"/>
                <w:lang w:val="en-GB"/>
              </w:rPr>
              <w:t>Policy Responsibility: Director of Governance</w:t>
            </w:r>
          </w:p>
        </w:tc>
      </w:tr>
      <w:tr w:rsidR="00384001" w:rsidRPr="00BE03E6" w14:paraId="225F6E71" w14:textId="77777777" w:rsidTr="000F1E30">
        <w:tc>
          <w:tcPr>
            <w:tcW w:w="8522" w:type="dxa"/>
          </w:tcPr>
          <w:p w14:paraId="423E10CC" w14:textId="77777777" w:rsidR="00384001" w:rsidRPr="00167454" w:rsidRDefault="00384001" w:rsidP="000F1E30">
            <w:pPr>
              <w:rPr>
                <w:rFonts w:ascii="Arial" w:hAnsi="Arial" w:cs="Arial"/>
                <w:b/>
                <w:sz w:val="22"/>
                <w:szCs w:val="22"/>
                <w:lang w:val="en-GB"/>
              </w:rPr>
            </w:pPr>
            <w:r w:rsidRPr="00167454">
              <w:rPr>
                <w:rFonts w:ascii="Arial" w:hAnsi="Arial" w:cs="Arial"/>
                <w:b/>
                <w:sz w:val="22"/>
                <w:szCs w:val="22"/>
                <w:lang w:val="en-GB"/>
              </w:rPr>
              <w:t>Review date: Every two years – by Search and Governance in the first instance</w:t>
            </w:r>
          </w:p>
          <w:p w14:paraId="62172DB6" w14:textId="77777777" w:rsidR="00384001" w:rsidRPr="00167454" w:rsidRDefault="00384001" w:rsidP="000F1E30">
            <w:pPr>
              <w:rPr>
                <w:rFonts w:ascii="Arial" w:hAnsi="Arial" w:cs="Arial"/>
                <w:b/>
                <w:sz w:val="22"/>
                <w:szCs w:val="22"/>
                <w:lang w:val="en-GB"/>
              </w:rPr>
            </w:pPr>
            <w:r w:rsidRPr="00167454">
              <w:rPr>
                <w:rFonts w:ascii="Arial" w:hAnsi="Arial" w:cs="Arial"/>
                <w:b/>
                <w:sz w:val="22"/>
                <w:szCs w:val="22"/>
                <w:lang w:val="en-GB"/>
              </w:rPr>
              <w:t>Last reviewed February 2020</w:t>
            </w:r>
          </w:p>
          <w:p w14:paraId="2E418386" w14:textId="77777777" w:rsidR="00384001" w:rsidRPr="00BE03E6" w:rsidRDefault="00384001" w:rsidP="000F1E30">
            <w:pPr>
              <w:rPr>
                <w:b/>
              </w:rPr>
            </w:pPr>
          </w:p>
        </w:tc>
      </w:tr>
    </w:tbl>
    <w:p w14:paraId="421CB8D2" w14:textId="77777777" w:rsidR="00384001" w:rsidRPr="00BE03E6" w:rsidRDefault="00384001" w:rsidP="00384001"/>
    <w:p w14:paraId="62EB2CF9" w14:textId="77777777" w:rsidR="00384001" w:rsidRPr="00167454" w:rsidRDefault="00384001" w:rsidP="00384001">
      <w:pPr>
        <w:rPr>
          <w:rFonts w:ascii="Arial" w:hAnsi="Arial" w:cs="Arial"/>
          <w:b/>
          <w:sz w:val="22"/>
          <w:szCs w:val="22"/>
          <w:lang w:val="en-GB"/>
        </w:rPr>
      </w:pPr>
      <w:r w:rsidRPr="00167454">
        <w:rPr>
          <w:rFonts w:ascii="Arial" w:hAnsi="Arial" w:cs="Arial"/>
          <w:b/>
          <w:sz w:val="22"/>
          <w:szCs w:val="22"/>
          <w:lang w:val="en-GB"/>
        </w:rPr>
        <w:t>1 Overview</w:t>
      </w:r>
    </w:p>
    <w:p w14:paraId="732940BE" w14:textId="77777777" w:rsidR="00384001" w:rsidRPr="00167454" w:rsidRDefault="00384001" w:rsidP="00384001">
      <w:pPr>
        <w:rPr>
          <w:rFonts w:ascii="Arial" w:hAnsi="Arial" w:cs="Arial"/>
          <w:sz w:val="22"/>
          <w:szCs w:val="22"/>
          <w:lang w:val="en-GB"/>
        </w:rPr>
      </w:pPr>
      <w:r w:rsidRPr="00167454">
        <w:rPr>
          <w:rFonts w:ascii="Arial" w:hAnsi="Arial" w:cs="Arial"/>
          <w:sz w:val="22"/>
          <w:szCs w:val="22"/>
          <w:lang w:val="en-GB"/>
        </w:rPr>
        <w:t>The Governing Body decided at its meeting of 4 July 2012 to work towards adopting a removal policy for Members of the Corporation in recognition of the implications of the 2011 Education Act.  This includes provision for suspending a member as set out in 9(3) below. The Instrument of Government, updated in December 2019, makes the following provisions:</w:t>
      </w:r>
    </w:p>
    <w:p w14:paraId="10A5B5A2" w14:textId="77777777" w:rsidR="00384001" w:rsidRPr="00BE03E6" w:rsidRDefault="00384001" w:rsidP="00384001"/>
    <w:p w14:paraId="4035BE06" w14:textId="77777777" w:rsidR="00384001" w:rsidRPr="00BE03E6" w:rsidRDefault="00384001" w:rsidP="00384001">
      <w:pPr>
        <w:pStyle w:val="H1"/>
        <w:spacing w:before="0" w:line="240" w:lineRule="auto"/>
        <w:jc w:val="left"/>
        <w:rPr>
          <w:rFonts w:cs="Arial"/>
          <w:szCs w:val="22"/>
        </w:rPr>
      </w:pPr>
      <w:r w:rsidRPr="00BE03E6">
        <w:rPr>
          <w:rFonts w:cs="Arial"/>
          <w:szCs w:val="22"/>
        </w:rPr>
        <w:t>“Termination of membership</w:t>
      </w:r>
    </w:p>
    <w:p w14:paraId="68C7D288" w14:textId="77777777" w:rsidR="00384001" w:rsidRDefault="00384001" w:rsidP="00384001">
      <w:pPr>
        <w:pStyle w:val="N1"/>
        <w:spacing w:before="0" w:line="240" w:lineRule="auto"/>
        <w:ind w:left="709" w:hanging="539"/>
        <w:jc w:val="left"/>
        <w:rPr>
          <w:rFonts w:cs="Arial"/>
          <w:szCs w:val="22"/>
        </w:rPr>
      </w:pPr>
      <w:r w:rsidRPr="00D3502F">
        <w:rPr>
          <w:rFonts w:cs="Arial"/>
          <w:b/>
          <w:bCs/>
          <w:szCs w:val="22"/>
        </w:rPr>
        <w:t>—</w:t>
      </w:r>
      <w:r w:rsidRPr="00D3502F">
        <w:rPr>
          <w:rFonts w:cs="Arial"/>
          <w:b/>
          <w:bCs/>
          <w:szCs w:val="22"/>
        </w:rPr>
        <w:fldChar w:fldCharType="begin"/>
      </w:r>
      <w:r w:rsidRPr="00D3502F">
        <w:rPr>
          <w:rFonts w:cs="Arial"/>
          <w:b/>
          <w:bCs/>
          <w:szCs w:val="22"/>
        </w:rPr>
        <w:instrText xml:space="preserve"> LISTNUM "SEQ1" \l 2 </w:instrText>
      </w:r>
      <w:r w:rsidRPr="00D3502F">
        <w:rPr>
          <w:rFonts w:cs="Arial"/>
          <w:b/>
          <w:bCs/>
          <w:szCs w:val="22"/>
        </w:rPr>
        <w:fldChar w:fldCharType="end">
          <w:numberingChange w:id="2" w:author="Nichole Sansome" w:date="2021-10-27T10:58:00Z" w:original="(1)"/>
        </w:fldChar>
      </w:r>
      <w:r w:rsidRPr="00D3502F">
        <w:rPr>
          <w:rFonts w:cs="Arial"/>
          <w:b/>
          <w:bCs/>
          <w:szCs w:val="22"/>
        </w:rPr>
        <w:t> </w:t>
      </w:r>
      <w:r w:rsidRPr="00D3502F">
        <w:rPr>
          <w:rFonts w:cs="Arial"/>
          <w:szCs w:val="22"/>
        </w:rPr>
        <w:t>A member may resign from office at any time by giving notice in writing to the Clerk.</w:t>
      </w:r>
    </w:p>
    <w:p w14:paraId="54E489E4" w14:textId="77777777" w:rsidR="00384001" w:rsidRPr="00866356" w:rsidRDefault="00384001" w:rsidP="00384001">
      <w:pPr>
        <w:pStyle w:val="N2"/>
        <w:numPr>
          <w:ilvl w:val="0"/>
          <w:numId w:val="0"/>
        </w:numPr>
        <w:ind w:left="170"/>
      </w:pPr>
    </w:p>
    <w:p w14:paraId="5E8ACB8A" w14:textId="77777777" w:rsidR="00384001" w:rsidRPr="00D3502F" w:rsidRDefault="00384001" w:rsidP="00384001">
      <w:pPr>
        <w:pStyle w:val="N2"/>
        <w:spacing w:before="0" w:line="240" w:lineRule="auto"/>
        <w:ind w:left="567" w:firstLine="0"/>
        <w:jc w:val="left"/>
        <w:rPr>
          <w:rFonts w:cs="Arial"/>
          <w:szCs w:val="22"/>
        </w:rPr>
      </w:pPr>
      <w:r w:rsidRPr="00D3502F">
        <w:rPr>
          <w:rFonts w:cs="Arial"/>
          <w:szCs w:val="22"/>
        </w:rPr>
        <w:t>If at any time the Corporation is satisfied that any member –</w:t>
      </w:r>
    </w:p>
    <w:p w14:paraId="0DAF5390" w14:textId="77777777" w:rsidR="00384001" w:rsidRPr="00D3502F" w:rsidRDefault="00384001" w:rsidP="00384001">
      <w:pPr>
        <w:pStyle w:val="N3"/>
        <w:numPr>
          <w:ilvl w:val="0"/>
          <w:numId w:val="0"/>
        </w:numPr>
        <w:spacing w:before="0" w:line="240" w:lineRule="auto"/>
        <w:ind w:left="567"/>
        <w:jc w:val="left"/>
        <w:rPr>
          <w:rFonts w:cs="Arial"/>
          <w:szCs w:val="22"/>
        </w:rPr>
      </w:pPr>
      <w:r>
        <w:rPr>
          <w:rFonts w:cs="Arial"/>
          <w:szCs w:val="22"/>
        </w:rPr>
        <w:t xml:space="preserve">(a) </w:t>
      </w:r>
      <w:r w:rsidRPr="00D3502F">
        <w:rPr>
          <w:rFonts w:cs="Arial"/>
          <w:szCs w:val="22"/>
        </w:rPr>
        <w:t>is unfit or unable to discharge the functions of a member</w:t>
      </w:r>
      <w:r>
        <w:rPr>
          <w:rFonts w:cs="Arial"/>
          <w:szCs w:val="22"/>
        </w:rPr>
        <w:t xml:space="preserve"> or that it is not in the best interests of the Corporation for the member to continue to hold office</w:t>
      </w:r>
      <w:r w:rsidRPr="00D3502F">
        <w:rPr>
          <w:rFonts w:cs="Arial"/>
          <w:szCs w:val="22"/>
        </w:rPr>
        <w:t>; or</w:t>
      </w:r>
    </w:p>
    <w:p w14:paraId="1A257A68" w14:textId="77777777" w:rsidR="00384001" w:rsidRDefault="00384001" w:rsidP="00384001">
      <w:pPr>
        <w:pStyle w:val="N3"/>
        <w:numPr>
          <w:ilvl w:val="0"/>
          <w:numId w:val="0"/>
        </w:numPr>
        <w:spacing w:before="0" w:line="240" w:lineRule="auto"/>
        <w:ind w:left="567"/>
        <w:jc w:val="left"/>
        <w:rPr>
          <w:rFonts w:cs="Arial"/>
          <w:szCs w:val="22"/>
        </w:rPr>
      </w:pPr>
      <w:r>
        <w:rPr>
          <w:rFonts w:cs="Arial"/>
          <w:szCs w:val="22"/>
        </w:rPr>
        <w:t xml:space="preserve">(b) </w:t>
      </w:r>
      <w:r w:rsidRPr="00D3502F">
        <w:rPr>
          <w:rFonts w:cs="Arial"/>
          <w:szCs w:val="22"/>
        </w:rPr>
        <w:t xml:space="preserve">has been absent from meetings of the Corporation for a period longer than six consecutive months without the permission of the Corporation; </w:t>
      </w:r>
      <w:r>
        <w:rPr>
          <w:rFonts w:cs="Arial"/>
          <w:szCs w:val="22"/>
        </w:rPr>
        <w:t>or</w:t>
      </w:r>
    </w:p>
    <w:p w14:paraId="2AD59903" w14:textId="77777777" w:rsidR="00384001" w:rsidRPr="00D3502F" w:rsidRDefault="00384001" w:rsidP="00384001">
      <w:pPr>
        <w:pStyle w:val="N3"/>
        <w:numPr>
          <w:ilvl w:val="0"/>
          <w:numId w:val="0"/>
        </w:numPr>
        <w:spacing w:before="0" w:line="240" w:lineRule="auto"/>
        <w:ind w:left="567"/>
        <w:jc w:val="left"/>
        <w:rPr>
          <w:rFonts w:cs="Arial"/>
          <w:szCs w:val="22"/>
        </w:rPr>
      </w:pPr>
      <w:r>
        <w:rPr>
          <w:rFonts w:cs="Arial"/>
          <w:szCs w:val="22"/>
        </w:rPr>
        <w:t>(c) is disqualified from continuing to act as a member in accordance with clause 7</w:t>
      </w:r>
    </w:p>
    <w:p w14:paraId="5F5BC887" w14:textId="77777777" w:rsidR="00384001" w:rsidRDefault="00384001" w:rsidP="00384001">
      <w:pPr>
        <w:pStyle w:val="T1"/>
        <w:spacing w:before="0" w:line="240" w:lineRule="auto"/>
        <w:ind w:left="567"/>
        <w:jc w:val="left"/>
        <w:rPr>
          <w:rFonts w:cs="Arial"/>
          <w:szCs w:val="22"/>
        </w:rPr>
      </w:pPr>
      <w:r w:rsidRPr="00D3502F">
        <w:rPr>
          <w:rFonts w:cs="Arial"/>
          <w:szCs w:val="22"/>
        </w:rPr>
        <w:t>the Corporation may by notice in writing to that member remove the member from office and the office shall then be vacant.</w:t>
      </w:r>
    </w:p>
    <w:p w14:paraId="5F28C4F9" w14:textId="77777777" w:rsidR="00384001" w:rsidRDefault="00384001" w:rsidP="00384001">
      <w:pPr>
        <w:pStyle w:val="T1"/>
        <w:spacing w:before="0" w:line="240" w:lineRule="auto"/>
        <w:ind w:left="567"/>
        <w:jc w:val="left"/>
        <w:rPr>
          <w:rFonts w:cs="Arial"/>
          <w:szCs w:val="22"/>
        </w:rPr>
      </w:pPr>
    </w:p>
    <w:p w14:paraId="3A196DCF" w14:textId="77777777" w:rsidR="00384001" w:rsidRDefault="00384001" w:rsidP="00384001">
      <w:pPr>
        <w:pStyle w:val="T1"/>
        <w:spacing w:before="0" w:line="240" w:lineRule="auto"/>
        <w:ind w:left="567"/>
        <w:jc w:val="left"/>
        <w:rPr>
          <w:rFonts w:cs="Arial"/>
          <w:szCs w:val="22"/>
        </w:rPr>
      </w:pPr>
      <w:r>
        <w:rPr>
          <w:rFonts w:cs="Arial"/>
          <w:szCs w:val="22"/>
        </w:rPr>
        <w:t>(3)  If at any time the Corporation is satisfied that it is not in the best interests of the Corporation for a member to continue in active office for any reason (including but not limited to pending the outcome of an investigation, whether internal or external) the Corporation may by notice in writing to that member suspend the member from office until further notice and, during that period of suspension, the member shall not be entitled to attend any meeting of the Corporation or its committees.</w:t>
      </w:r>
    </w:p>
    <w:p w14:paraId="7C966082" w14:textId="77777777" w:rsidR="00384001" w:rsidRPr="00D3502F" w:rsidRDefault="00384001" w:rsidP="00384001">
      <w:pPr>
        <w:pStyle w:val="T1"/>
        <w:spacing w:before="0" w:line="240" w:lineRule="auto"/>
        <w:ind w:left="567"/>
        <w:jc w:val="left"/>
        <w:rPr>
          <w:rFonts w:cs="Arial"/>
          <w:szCs w:val="22"/>
        </w:rPr>
      </w:pPr>
    </w:p>
    <w:p w14:paraId="300151EA" w14:textId="77777777" w:rsidR="00384001" w:rsidRDefault="00384001" w:rsidP="00384001">
      <w:pPr>
        <w:pStyle w:val="N2"/>
        <w:numPr>
          <w:ilvl w:val="0"/>
          <w:numId w:val="0"/>
        </w:numPr>
        <w:spacing w:before="0" w:line="240" w:lineRule="auto"/>
        <w:ind w:left="567"/>
        <w:jc w:val="left"/>
        <w:rPr>
          <w:rFonts w:cs="Arial"/>
          <w:szCs w:val="22"/>
        </w:rPr>
      </w:pPr>
      <w:r>
        <w:rPr>
          <w:rFonts w:cs="Arial"/>
          <w:szCs w:val="22"/>
        </w:rPr>
        <w:t xml:space="preserve">(4) </w:t>
      </w:r>
      <w:r w:rsidRPr="00D3502F">
        <w:rPr>
          <w:rFonts w:cs="Arial"/>
          <w:szCs w:val="22"/>
        </w:rPr>
        <w:t xml:space="preserve">Any person who is a member of the Corporation by virtue of being a member of the staff at the institution, including the </w:t>
      </w:r>
      <w:proofErr w:type="gramStart"/>
      <w:r w:rsidRPr="00D3502F">
        <w:rPr>
          <w:rFonts w:cs="Arial"/>
          <w:szCs w:val="22"/>
        </w:rPr>
        <w:t>Principal</w:t>
      </w:r>
      <w:proofErr w:type="gramEnd"/>
      <w:r w:rsidRPr="00D3502F">
        <w:rPr>
          <w:rFonts w:cs="Arial"/>
          <w:szCs w:val="22"/>
        </w:rPr>
        <w:t>, shall cease to hold office upon ceasing to be a member of the staff and the office shall then be vacant.</w:t>
      </w:r>
    </w:p>
    <w:p w14:paraId="3DB04D0F" w14:textId="77777777" w:rsidR="00384001" w:rsidRPr="00D3502F" w:rsidRDefault="00384001" w:rsidP="00384001">
      <w:pPr>
        <w:pStyle w:val="N2"/>
        <w:numPr>
          <w:ilvl w:val="0"/>
          <w:numId w:val="0"/>
        </w:numPr>
        <w:spacing w:before="0" w:line="240" w:lineRule="auto"/>
        <w:ind w:left="567"/>
        <w:jc w:val="left"/>
        <w:rPr>
          <w:rFonts w:cs="Arial"/>
          <w:szCs w:val="22"/>
        </w:rPr>
      </w:pPr>
    </w:p>
    <w:p w14:paraId="2F890421" w14:textId="77777777" w:rsidR="00384001" w:rsidRPr="00D3502F" w:rsidRDefault="00384001" w:rsidP="00384001">
      <w:pPr>
        <w:pStyle w:val="N2"/>
        <w:numPr>
          <w:ilvl w:val="0"/>
          <w:numId w:val="0"/>
        </w:numPr>
        <w:spacing w:before="0" w:line="240" w:lineRule="auto"/>
        <w:ind w:left="567"/>
        <w:jc w:val="left"/>
        <w:rPr>
          <w:rFonts w:cs="Arial"/>
          <w:szCs w:val="22"/>
        </w:rPr>
      </w:pPr>
      <w:r>
        <w:rPr>
          <w:rFonts w:cs="Arial"/>
          <w:szCs w:val="22"/>
        </w:rPr>
        <w:t xml:space="preserve">(5) </w:t>
      </w:r>
      <w:r w:rsidRPr="00D3502F">
        <w:rPr>
          <w:rFonts w:cs="Arial"/>
          <w:szCs w:val="22"/>
        </w:rPr>
        <w:t>A student member shall cease to hold office—</w:t>
      </w:r>
    </w:p>
    <w:p w14:paraId="36702B00" w14:textId="77777777" w:rsidR="00384001" w:rsidRPr="00D3502F" w:rsidRDefault="00384001" w:rsidP="00384001">
      <w:pPr>
        <w:pStyle w:val="N3"/>
        <w:numPr>
          <w:ilvl w:val="0"/>
          <w:numId w:val="0"/>
        </w:numPr>
        <w:spacing w:before="0" w:line="240" w:lineRule="auto"/>
        <w:ind w:left="567"/>
        <w:jc w:val="left"/>
        <w:rPr>
          <w:rFonts w:cs="Arial"/>
          <w:szCs w:val="22"/>
        </w:rPr>
      </w:pPr>
      <w:r>
        <w:rPr>
          <w:rFonts w:cs="Arial"/>
          <w:szCs w:val="22"/>
        </w:rPr>
        <w:t xml:space="preserve">(a) </w:t>
      </w:r>
      <w:r w:rsidRPr="00D3502F">
        <w:rPr>
          <w:rFonts w:cs="Arial"/>
          <w:szCs w:val="22"/>
        </w:rPr>
        <w:t xml:space="preserve">at the end of the student’s final academic year, or at such other time in the year after ceasing to be a student as the Corporation may decide; or </w:t>
      </w:r>
    </w:p>
    <w:p w14:paraId="082E5DA5" w14:textId="77777777" w:rsidR="00384001" w:rsidRPr="00D3502F" w:rsidRDefault="00384001" w:rsidP="00384001">
      <w:pPr>
        <w:pStyle w:val="N3"/>
        <w:numPr>
          <w:ilvl w:val="0"/>
          <w:numId w:val="0"/>
        </w:numPr>
        <w:spacing w:before="0" w:line="240" w:lineRule="auto"/>
        <w:ind w:left="567"/>
        <w:jc w:val="left"/>
        <w:rPr>
          <w:rFonts w:cs="Arial"/>
          <w:szCs w:val="22"/>
        </w:rPr>
      </w:pPr>
      <w:r>
        <w:rPr>
          <w:rFonts w:cs="Arial"/>
          <w:szCs w:val="22"/>
        </w:rPr>
        <w:t xml:space="preserve">(b) </w:t>
      </w:r>
      <w:r w:rsidRPr="00D3502F">
        <w:rPr>
          <w:rFonts w:cs="Arial"/>
          <w:szCs w:val="22"/>
        </w:rPr>
        <w:t>if expelled from the institution,</w:t>
      </w:r>
      <w:r>
        <w:rPr>
          <w:rFonts w:cs="Arial"/>
          <w:szCs w:val="22"/>
        </w:rPr>
        <w:t xml:space="preserve"> </w:t>
      </w:r>
      <w:r w:rsidRPr="00D3502F">
        <w:rPr>
          <w:rFonts w:cs="Arial"/>
          <w:szCs w:val="22"/>
        </w:rPr>
        <w:t>and the office shall then be vacant.</w:t>
      </w:r>
    </w:p>
    <w:p w14:paraId="75CB30B8" w14:textId="77777777" w:rsidR="00384001" w:rsidRPr="00BE03E6" w:rsidRDefault="00384001" w:rsidP="00384001"/>
    <w:p w14:paraId="0F190260" w14:textId="77777777" w:rsidR="00384001" w:rsidRPr="00167454" w:rsidRDefault="00384001" w:rsidP="00384001">
      <w:pPr>
        <w:pStyle w:val="H1"/>
        <w:spacing w:before="0" w:line="240" w:lineRule="auto"/>
        <w:jc w:val="left"/>
        <w:rPr>
          <w:rFonts w:cs="Arial"/>
          <w:szCs w:val="22"/>
        </w:rPr>
      </w:pPr>
      <w:r w:rsidRPr="00167454">
        <w:rPr>
          <w:rFonts w:cs="Arial"/>
          <w:szCs w:val="22"/>
        </w:rPr>
        <w:t xml:space="preserve">2 Causes </w:t>
      </w:r>
      <w:proofErr w:type="gramStart"/>
      <w:r w:rsidRPr="00167454">
        <w:rPr>
          <w:rFonts w:cs="Arial"/>
          <w:szCs w:val="22"/>
        </w:rPr>
        <w:t>For</w:t>
      </w:r>
      <w:proofErr w:type="gramEnd"/>
      <w:r w:rsidRPr="00167454">
        <w:rPr>
          <w:rFonts w:cs="Arial"/>
          <w:szCs w:val="22"/>
        </w:rPr>
        <w:t xml:space="preserve"> Removal</w:t>
      </w:r>
    </w:p>
    <w:p w14:paraId="4D7CD658" w14:textId="77777777" w:rsidR="00384001" w:rsidRPr="00167454" w:rsidRDefault="00384001" w:rsidP="00384001">
      <w:pPr>
        <w:pStyle w:val="H1"/>
        <w:spacing w:before="0" w:line="240" w:lineRule="auto"/>
        <w:jc w:val="left"/>
        <w:rPr>
          <w:rFonts w:cs="Arial"/>
          <w:szCs w:val="22"/>
        </w:rPr>
      </w:pPr>
    </w:p>
    <w:p w14:paraId="4937D405" w14:textId="77777777" w:rsidR="00384001" w:rsidRPr="00167454" w:rsidRDefault="00384001" w:rsidP="00384001">
      <w:pPr>
        <w:pStyle w:val="H1"/>
        <w:spacing w:before="0" w:line="240" w:lineRule="auto"/>
        <w:jc w:val="left"/>
        <w:rPr>
          <w:rFonts w:cs="Arial"/>
          <w:szCs w:val="22"/>
        </w:rPr>
      </w:pPr>
      <w:r w:rsidRPr="00167454">
        <w:rPr>
          <w:rFonts w:cs="Arial"/>
          <w:szCs w:val="22"/>
        </w:rPr>
        <w:t>2.1 Attendance</w:t>
      </w:r>
    </w:p>
    <w:p w14:paraId="7DCDACCA" w14:textId="77777777" w:rsidR="00384001" w:rsidRPr="00167454" w:rsidRDefault="00384001" w:rsidP="00384001">
      <w:pPr>
        <w:rPr>
          <w:rFonts w:ascii="Arial" w:hAnsi="Arial" w:cs="Arial"/>
          <w:sz w:val="22"/>
          <w:szCs w:val="22"/>
          <w:lang w:val="en-GB"/>
        </w:rPr>
      </w:pPr>
      <w:r w:rsidRPr="00167454">
        <w:rPr>
          <w:rFonts w:ascii="Arial" w:hAnsi="Arial" w:cs="Arial"/>
          <w:sz w:val="22"/>
          <w:szCs w:val="22"/>
          <w:lang w:val="en-GB"/>
        </w:rPr>
        <w:t xml:space="preserve">Expectations of attendance and processes for dealing with low attendance by individual members are articulated in the Standing Orders.  </w:t>
      </w:r>
    </w:p>
    <w:p w14:paraId="566AAD94" w14:textId="77777777" w:rsidR="00384001" w:rsidRPr="00167454" w:rsidRDefault="00384001" w:rsidP="00384001">
      <w:pPr>
        <w:rPr>
          <w:rFonts w:ascii="Arial" w:hAnsi="Arial" w:cs="Arial"/>
          <w:sz w:val="22"/>
          <w:szCs w:val="22"/>
          <w:lang w:val="en-GB"/>
        </w:rPr>
      </w:pPr>
    </w:p>
    <w:p w14:paraId="5591EBB1" w14:textId="77777777" w:rsidR="00384001" w:rsidRPr="00167454" w:rsidRDefault="00384001" w:rsidP="00384001">
      <w:pPr>
        <w:pStyle w:val="H1"/>
        <w:spacing w:before="0" w:line="240" w:lineRule="auto"/>
        <w:jc w:val="left"/>
        <w:rPr>
          <w:rFonts w:cs="Arial"/>
          <w:szCs w:val="22"/>
        </w:rPr>
      </w:pPr>
      <w:r w:rsidRPr="00167454">
        <w:rPr>
          <w:rFonts w:cs="Arial"/>
          <w:szCs w:val="22"/>
        </w:rPr>
        <w:lastRenderedPageBreak/>
        <w:t xml:space="preserve">2.2 Fitness </w:t>
      </w:r>
      <w:proofErr w:type="gramStart"/>
      <w:r w:rsidRPr="00167454">
        <w:rPr>
          <w:rFonts w:cs="Arial"/>
          <w:szCs w:val="22"/>
        </w:rPr>
        <w:t>Of</w:t>
      </w:r>
      <w:proofErr w:type="gramEnd"/>
      <w:r w:rsidRPr="00167454">
        <w:rPr>
          <w:rFonts w:cs="Arial"/>
          <w:szCs w:val="22"/>
        </w:rPr>
        <w:t xml:space="preserve"> Governor</w:t>
      </w:r>
    </w:p>
    <w:p w14:paraId="5A0BD8D7" w14:textId="77777777" w:rsidR="00384001" w:rsidRPr="00167454" w:rsidRDefault="00384001" w:rsidP="00384001">
      <w:pPr>
        <w:rPr>
          <w:rFonts w:ascii="Arial" w:hAnsi="Arial" w:cs="Arial"/>
          <w:sz w:val="22"/>
          <w:szCs w:val="22"/>
          <w:lang w:val="en-GB"/>
        </w:rPr>
      </w:pPr>
      <w:r w:rsidRPr="00167454">
        <w:rPr>
          <w:rFonts w:ascii="Arial" w:hAnsi="Arial" w:cs="Arial"/>
          <w:sz w:val="22"/>
          <w:szCs w:val="22"/>
          <w:lang w:val="en-GB"/>
        </w:rPr>
        <w:t>Instrument 9 allows removal of a Governor judged to have become unfit or unable to carry out their duties and responsibilities or where it is not in the best interests of the Corporation for a member to continue to hold office. Instrument 9 also allows suspension of a Governor in such circumstances. In such cases, this Policy will be followed in any case unless the Governor elects to resign.</w:t>
      </w:r>
    </w:p>
    <w:p w14:paraId="138A8D65" w14:textId="77777777" w:rsidR="00384001" w:rsidRPr="00BE03E6" w:rsidRDefault="00384001" w:rsidP="00384001">
      <w:pPr>
        <w:rPr>
          <w:color w:val="000000"/>
          <w:lang w:eastAsia="en-GB"/>
        </w:rPr>
      </w:pPr>
    </w:p>
    <w:p w14:paraId="455F14A3" w14:textId="77777777" w:rsidR="00384001" w:rsidRPr="00167454" w:rsidRDefault="00384001" w:rsidP="00384001">
      <w:pPr>
        <w:pStyle w:val="H1"/>
        <w:spacing w:before="0" w:line="240" w:lineRule="auto"/>
        <w:jc w:val="left"/>
        <w:rPr>
          <w:rFonts w:cs="Arial"/>
          <w:szCs w:val="22"/>
        </w:rPr>
      </w:pPr>
      <w:r w:rsidRPr="00167454">
        <w:rPr>
          <w:rFonts w:cs="Arial"/>
          <w:szCs w:val="22"/>
        </w:rPr>
        <w:t>2.3 Breach of the Code of Conduct</w:t>
      </w:r>
    </w:p>
    <w:p w14:paraId="6BA78CDA" w14:textId="77777777" w:rsidR="00384001" w:rsidRPr="00402C56" w:rsidRDefault="00384001" w:rsidP="00384001">
      <w:pPr>
        <w:rPr>
          <w:rFonts w:ascii="Arial" w:hAnsi="Arial" w:cs="Arial"/>
          <w:sz w:val="22"/>
          <w:szCs w:val="22"/>
          <w:lang w:val="en-GB"/>
        </w:rPr>
      </w:pPr>
      <w:r w:rsidRPr="00402C56">
        <w:rPr>
          <w:rFonts w:ascii="Arial" w:hAnsi="Arial" w:cs="Arial"/>
          <w:sz w:val="22"/>
          <w:szCs w:val="22"/>
          <w:lang w:val="en-GB"/>
        </w:rPr>
        <w:t xml:space="preserve">All members, by acceptance of the role of Governor, are automatically bound by the terms of the Code of Conduct.  Any question, regardless of its source, as to </w:t>
      </w:r>
      <w:proofErr w:type="gramStart"/>
      <w:r w:rsidRPr="00402C56">
        <w:rPr>
          <w:rFonts w:ascii="Arial" w:hAnsi="Arial" w:cs="Arial"/>
          <w:sz w:val="22"/>
          <w:szCs w:val="22"/>
          <w:lang w:val="en-GB"/>
        </w:rPr>
        <w:t>whether or not</w:t>
      </w:r>
      <w:proofErr w:type="gramEnd"/>
      <w:r w:rsidRPr="00402C56">
        <w:rPr>
          <w:rFonts w:ascii="Arial" w:hAnsi="Arial" w:cs="Arial"/>
          <w:sz w:val="22"/>
          <w:szCs w:val="22"/>
          <w:lang w:val="en-GB"/>
        </w:rPr>
        <w:t xml:space="preserve"> a governor may be in breach of the Code of Conduct must be referred to the Clerk.  The Clerk may raise this with the Chair of the Governing Body. In such cases, this Policy will be followed in any case unless the Governor elects to resign.</w:t>
      </w:r>
    </w:p>
    <w:p w14:paraId="15D366A8" w14:textId="77777777" w:rsidR="00384001" w:rsidRPr="00402C56" w:rsidRDefault="00384001" w:rsidP="00384001">
      <w:pPr>
        <w:rPr>
          <w:rFonts w:ascii="Arial" w:hAnsi="Arial" w:cs="Arial"/>
          <w:sz w:val="22"/>
          <w:szCs w:val="22"/>
          <w:lang w:val="en-GB"/>
        </w:rPr>
      </w:pPr>
    </w:p>
    <w:p w14:paraId="6A15FE64" w14:textId="77777777" w:rsidR="00384001" w:rsidRPr="00402C56" w:rsidRDefault="00384001" w:rsidP="00384001">
      <w:pPr>
        <w:rPr>
          <w:rFonts w:ascii="Arial" w:hAnsi="Arial" w:cs="Arial"/>
          <w:b/>
          <w:sz w:val="22"/>
          <w:szCs w:val="22"/>
          <w:lang w:val="en-GB"/>
        </w:rPr>
      </w:pPr>
      <w:r w:rsidRPr="00402C56">
        <w:rPr>
          <w:rFonts w:ascii="Arial" w:hAnsi="Arial" w:cs="Arial"/>
          <w:b/>
          <w:sz w:val="22"/>
          <w:szCs w:val="22"/>
          <w:lang w:val="en-GB"/>
        </w:rPr>
        <w:t>2.4 Other Causes</w:t>
      </w:r>
    </w:p>
    <w:p w14:paraId="68CD277B" w14:textId="77777777" w:rsidR="00384001" w:rsidRPr="00402C56" w:rsidRDefault="00384001" w:rsidP="00384001">
      <w:pPr>
        <w:rPr>
          <w:rFonts w:ascii="Arial" w:hAnsi="Arial" w:cs="Arial"/>
          <w:sz w:val="22"/>
          <w:szCs w:val="22"/>
          <w:lang w:val="en-GB"/>
        </w:rPr>
      </w:pPr>
      <w:r w:rsidRPr="00402C56">
        <w:rPr>
          <w:rFonts w:ascii="Arial" w:hAnsi="Arial" w:cs="Arial"/>
          <w:sz w:val="22"/>
          <w:szCs w:val="22"/>
          <w:lang w:val="en-GB"/>
        </w:rPr>
        <w:t>The above list is for guidance only.  Other lawful causes for removal may apply.  In such cases, this Policy will be followed in any case unless the Governor elects to resign.</w:t>
      </w:r>
    </w:p>
    <w:p w14:paraId="21707BC4" w14:textId="77777777" w:rsidR="00384001" w:rsidRPr="00BE03E6" w:rsidRDefault="00384001" w:rsidP="00384001"/>
    <w:p w14:paraId="7348DF1F" w14:textId="77777777" w:rsidR="00384001" w:rsidRPr="00402C56" w:rsidRDefault="00384001" w:rsidP="00384001">
      <w:pPr>
        <w:rPr>
          <w:rFonts w:ascii="Arial" w:hAnsi="Arial" w:cs="Arial"/>
          <w:b/>
          <w:sz w:val="22"/>
          <w:szCs w:val="22"/>
          <w:lang w:val="en-GB"/>
        </w:rPr>
      </w:pPr>
      <w:r w:rsidRPr="00402C56">
        <w:rPr>
          <w:rFonts w:ascii="Arial" w:hAnsi="Arial" w:cs="Arial"/>
          <w:b/>
          <w:sz w:val="22"/>
          <w:szCs w:val="22"/>
          <w:lang w:val="en-GB"/>
        </w:rPr>
        <w:t>2.5 Automatic Removal</w:t>
      </w:r>
    </w:p>
    <w:p w14:paraId="4DA4AF0F" w14:textId="77777777" w:rsidR="00384001" w:rsidRPr="00402C56" w:rsidRDefault="00384001" w:rsidP="00384001">
      <w:pPr>
        <w:rPr>
          <w:rFonts w:ascii="Arial" w:hAnsi="Arial" w:cs="Arial"/>
          <w:sz w:val="22"/>
          <w:szCs w:val="22"/>
          <w:lang w:val="en-GB"/>
        </w:rPr>
      </w:pPr>
      <w:r w:rsidRPr="00402C56">
        <w:rPr>
          <w:rFonts w:ascii="Arial" w:hAnsi="Arial" w:cs="Arial"/>
          <w:sz w:val="22"/>
          <w:szCs w:val="22"/>
          <w:lang w:val="en-GB"/>
        </w:rPr>
        <w:t>Instrument 9 highlights several situations in which removal (or termination of membership) is automatic and does not need a formal removal process.</w:t>
      </w:r>
    </w:p>
    <w:p w14:paraId="41DCA399" w14:textId="77777777" w:rsidR="00384001" w:rsidRPr="00402C56" w:rsidRDefault="00384001" w:rsidP="00384001">
      <w:pPr>
        <w:rPr>
          <w:rFonts w:ascii="Arial" w:hAnsi="Arial" w:cs="Arial"/>
          <w:sz w:val="22"/>
          <w:szCs w:val="22"/>
          <w:lang w:val="en-GB"/>
        </w:rPr>
      </w:pPr>
    </w:p>
    <w:p w14:paraId="487CF38E" w14:textId="77777777" w:rsidR="00384001" w:rsidRPr="00BE03E6" w:rsidRDefault="00384001" w:rsidP="00384001">
      <w:pPr>
        <w:rPr>
          <w:b/>
          <w:color w:val="000000"/>
          <w:lang w:eastAsia="en-GB"/>
        </w:rPr>
      </w:pPr>
      <w:r w:rsidRPr="00402C56">
        <w:rPr>
          <w:rFonts w:ascii="Arial" w:hAnsi="Arial" w:cs="Arial"/>
          <w:b/>
          <w:sz w:val="22"/>
          <w:szCs w:val="22"/>
          <w:lang w:val="en-GB"/>
        </w:rPr>
        <w:t>3 The Role of The Chair of Governors</w:t>
      </w:r>
    </w:p>
    <w:p w14:paraId="7C9879A8" w14:textId="77777777" w:rsidR="00384001" w:rsidRDefault="00384001" w:rsidP="00384001">
      <w:pPr>
        <w:pStyle w:val="Default"/>
        <w:rPr>
          <w:sz w:val="22"/>
          <w:szCs w:val="22"/>
        </w:rPr>
      </w:pPr>
      <w:r w:rsidRPr="00BE03E6">
        <w:rPr>
          <w:sz w:val="22"/>
          <w:szCs w:val="22"/>
        </w:rPr>
        <w:t xml:space="preserve">The Governing Body recognises that all members are volunteers with other responsibilities and that there will be times where individuals' attendance may vary.  The Governing Body also recognises that some individual members make significant contributions outside formal meetings which may mitigate against variances in formal committee and board attendance. </w:t>
      </w:r>
      <w:r>
        <w:rPr>
          <w:sz w:val="22"/>
          <w:szCs w:val="22"/>
        </w:rPr>
        <w:t xml:space="preserve"> However, the role of Governor is a serious responsibility with significant impact on the wellbeing of the College and its stakeholders, who will expect Governors to perform their duties effectively and rigorously.</w:t>
      </w:r>
    </w:p>
    <w:p w14:paraId="00801187" w14:textId="77777777" w:rsidR="00384001" w:rsidRDefault="00384001" w:rsidP="00384001">
      <w:pPr>
        <w:pStyle w:val="Default"/>
        <w:rPr>
          <w:sz w:val="22"/>
          <w:szCs w:val="22"/>
        </w:rPr>
      </w:pPr>
    </w:p>
    <w:p w14:paraId="4C2D264F" w14:textId="77777777" w:rsidR="00384001" w:rsidRPr="00BE03E6" w:rsidRDefault="00384001" w:rsidP="00384001">
      <w:pPr>
        <w:pStyle w:val="Default"/>
        <w:rPr>
          <w:sz w:val="22"/>
          <w:szCs w:val="22"/>
        </w:rPr>
      </w:pPr>
      <w:r w:rsidRPr="00BE03E6">
        <w:rPr>
          <w:sz w:val="22"/>
          <w:szCs w:val="22"/>
        </w:rPr>
        <w:t xml:space="preserve">Any Governor can raise with the Chair of Governors concerns over the performance of another Governor.  </w:t>
      </w:r>
      <w:r>
        <w:rPr>
          <w:sz w:val="22"/>
          <w:szCs w:val="22"/>
        </w:rPr>
        <w:t xml:space="preserve">The Clerk may also raise divergences from articulated standards of attendance or behaviour.  </w:t>
      </w:r>
      <w:r w:rsidRPr="00BE03E6">
        <w:rPr>
          <w:sz w:val="22"/>
          <w:szCs w:val="22"/>
        </w:rPr>
        <w:t>However, it is for the Chair</w:t>
      </w:r>
      <w:r>
        <w:rPr>
          <w:sz w:val="22"/>
          <w:szCs w:val="22"/>
        </w:rPr>
        <w:t xml:space="preserve"> of Governors</w:t>
      </w:r>
      <w:r w:rsidRPr="00BE03E6">
        <w:rPr>
          <w:sz w:val="22"/>
          <w:szCs w:val="22"/>
        </w:rPr>
        <w:t xml:space="preserve"> to </w:t>
      </w:r>
      <w:r>
        <w:rPr>
          <w:sz w:val="22"/>
          <w:szCs w:val="22"/>
        </w:rPr>
        <w:t xml:space="preserve">judge </w:t>
      </w:r>
      <w:r w:rsidRPr="00BE03E6">
        <w:rPr>
          <w:sz w:val="22"/>
          <w:szCs w:val="22"/>
        </w:rPr>
        <w:t>wh</w:t>
      </w:r>
      <w:r>
        <w:rPr>
          <w:sz w:val="22"/>
          <w:szCs w:val="22"/>
        </w:rPr>
        <w:t xml:space="preserve">ether to make any approach to an individual </w:t>
      </w:r>
      <w:r w:rsidRPr="00BE03E6">
        <w:rPr>
          <w:sz w:val="22"/>
          <w:szCs w:val="22"/>
        </w:rPr>
        <w:t xml:space="preserve">Governor about an issue </w:t>
      </w:r>
      <w:r>
        <w:rPr>
          <w:sz w:val="22"/>
          <w:szCs w:val="22"/>
        </w:rPr>
        <w:t xml:space="preserve">or issues </w:t>
      </w:r>
      <w:r w:rsidRPr="00BE03E6">
        <w:rPr>
          <w:sz w:val="22"/>
          <w:szCs w:val="22"/>
        </w:rPr>
        <w:t xml:space="preserve">of attendance, fitness or other area of </w:t>
      </w:r>
      <w:r>
        <w:rPr>
          <w:sz w:val="22"/>
          <w:szCs w:val="22"/>
        </w:rPr>
        <w:t xml:space="preserve">behaviour or </w:t>
      </w:r>
      <w:r w:rsidRPr="00BE03E6">
        <w:rPr>
          <w:sz w:val="22"/>
          <w:szCs w:val="22"/>
        </w:rPr>
        <w:t xml:space="preserve">performance.  </w:t>
      </w:r>
    </w:p>
    <w:p w14:paraId="7B237C5D" w14:textId="77777777" w:rsidR="00384001" w:rsidRPr="00402C56" w:rsidRDefault="00384001" w:rsidP="00384001">
      <w:pPr>
        <w:rPr>
          <w:rFonts w:ascii="Arial" w:hAnsi="Arial" w:cs="Arial"/>
          <w:color w:val="000000"/>
          <w:sz w:val="22"/>
          <w:szCs w:val="22"/>
          <w:lang w:val="en-GB" w:eastAsia="en-GB"/>
        </w:rPr>
      </w:pPr>
    </w:p>
    <w:p w14:paraId="1B66F506" w14:textId="77777777" w:rsidR="00384001" w:rsidRPr="00402C56" w:rsidRDefault="00384001" w:rsidP="00384001">
      <w:pPr>
        <w:rPr>
          <w:rFonts w:ascii="Arial" w:hAnsi="Arial" w:cs="Arial"/>
          <w:color w:val="000000"/>
          <w:sz w:val="22"/>
          <w:szCs w:val="22"/>
          <w:lang w:val="en-GB" w:eastAsia="en-GB"/>
        </w:rPr>
      </w:pPr>
      <w:r w:rsidRPr="00402C56">
        <w:rPr>
          <w:rFonts w:ascii="Arial" w:hAnsi="Arial" w:cs="Arial"/>
          <w:color w:val="000000"/>
          <w:sz w:val="22"/>
          <w:szCs w:val="22"/>
          <w:lang w:val="en-GB" w:eastAsia="en-GB"/>
        </w:rPr>
        <w:t>In the first instance, such an approach will be to explore any concerns and if appropriate, to identify routes which might lead to improvements in performance.  In some circumstances, it may be appropriate for the Chair of Governors to discuss other options including whether the Governor in question is able to function effectively in the role.</w:t>
      </w:r>
    </w:p>
    <w:p w14:paraId="57D296C2" w14:textId="77777777" w:rsidR="00384001" w:rsidRPr="00402C56" w:rsidRDefault="00384001" w:rsidP="00384001">
      <w:pPr>
        <w:rPr>
          <w:rFonts w:ascii="Arial" w:hAnsi="Arial" w:cs="Arial"/>
          <w:color w:val="000000"/>
          <w:sz w:val="22"/>
          <w:szCs w:val="22"/>
          <w:lang w:val="en-GB" w:eastAsia="en-GB"/>
        </w:rPr>
      </w:pPr>
    </w:p>
    <w:p w14:paraId="44EE776E" w14:textId="77777777" w:rsidR="00384001" w:rsidRPr="00402C56" w:rsidRDefault="00384001" w:rsidP="00384001">
      <w:pPr>
        <w:rPr>
          <w:rFonts w:ascii="Arial" w:hAnsi="Arial" w:cs="Arial"/>
          <w:color w:val="000000"/>
          <w:sz w:val="22"/>
          <w:szCs w:val="22"/>
          <w:lang w:val="en-GB" w:eastAsia="en-GB"/>
        </w:rPr>
      </w:pPr>
      <w:r w:rsidRPr="00402C56">
        <w:rPr>
          <w:rFonts w:ascii="Arial" w:hAnsi="Arial" w:cs="Arial"/>
          <w:color w:val="000000"/>
          <w:sz w:val="22"/>
          <w:szCs w:val="22"/>
          <w:lang w:val="en-GB" w:eastAsia="en-GB"/>
        </w:rPr>
        <w:t xml:space="preserve">At any time, the Chair of the Governing Body may wish to make a report to the Search &amp; Governance </w:t>
      </w:r>
      <w:proofErr w:type="gramStart"/>
      <w:r w:rsidRPr="00402C56">
        <w:rPr>
          <w:rFonts w:ascii="Arial" w:hAnsi="Arial" w:cs="Arial"/>
          <w:color w:val="000000"/>
          <w:sz w:val="22"/>
          <w:szCs w:val="22"/>
          <w:lang w:val="en-GB" w:eastAsia="en-GB"/>
        </w:rPr>
        <w:t>Committee, and</w:t>
      </w:r>
      <w:proofErr w:type="gramEnd"/>
      <w:r w:rsidRPr="00402C56">
        <w:rPr>
          <w:rFonts w:ascii="Arial" w:hAnsi="Arial" w:cs="Arial"/>
          <w:color w:val="000000"/>
          <w:sz w:val="22"/>
          <w:szCs w:val="22"/>
          <w:lang w:val="en-GB" w:eastAsia="en-GB"/>
        </w:rPr>
        <w:t xml:space="preserve"> ask the Clerk to call a meeting of the Committee, to discuss progress and outcomes.</w:t>
      </w:r>
    </w:p>
    <w:p w14:paraId="0B688078" w14:textId="77777777" w:rsidR="00384001" w:rsidRPr="00402C56" w:rsidRDefault="00384001" w:rsidP="00384001">
      <w:pPr>
        <w:rPr>
          <w:rFonts w:ascii="Arial" w:hAnsi="Arial" w:cs="Arial"/>
          <w:color w:val="000000"/>
          <w:sz w:val="22"/>
          <w:szCs w:val="22"/>
          <w:lang w:val="en-GB" w:eastAsia="en-GB"/>
        </w:rPr>
      </w:pPr>
    </w:p>
    <w:p w14:paraId="43153656" w14:textId="77777777" w:rsidR="00384001" w:rsidRPr="00402C56" w:rsidRDefault="00384001" w:rsidP="00384001">
      <w:pPr>
        <w:rPr>
          <w:rFonts w:ascii="Arial" w:hAnsi="Arial" w:cs="Arial"/>
          <w:color w:val="000000"/>
          <w:sz w:val="22"/>
          <w:szCs w:val="22"/>
          <w:lang w:val="en-GB" w:eastAsia="en-GB"/>
        </w:rPr>
      </w:pPr>
      <w:r w:rsidRPr="00402C56">
        <w:rPr>
          <w:rFonts w:ascii="Arial" w:hAnsi="Arial" w:cs="Arial"/>
          <w:color w:val="000000"/>
          <w:sz w:val="22"/>
          <w:szCs w:val="22"/>
          <w:lang w:val="en-GB" w:eastAsia="en-GB"/>
        </w:rPr>
        <w:t xml:space="preserve">A formal procedure exists in the Procedure </w:t>
      </w:r>
      <w:proofErr w:type="gramStart"/>
      <w:r w:rsidRPr="00402C56">
        <w:rPr>
          <w:rFonts w:ascii="Arial" w:hAnsi="Arial" w:cs="Arial"/>
          <w:color w:val="000000"/>
          <w:sz w:val="22"/>
          <w:szCs w:val="22"/>
          <w:lang w:val="en-GB" w:eastAsia="en-GB"/>
        </w:rPr>
        <w:t>For</w:t>
      </w:r>
      <w:proofErr w:type="gramEnd"/>
      <w:r w:rsidRPr="00402C56">
        <w:rPr>
          <w:rFonts w:ascii="Arial" w:hAnsi="Arial" w:cs="Arial"/>
          <w:color w:val="000000"/>
          <w:sz w:val="22"/>
          <w:szCs w:val="22"/>
          <w:lang w:val="en-GB" w:eastAsia="en-GB"/>
        </w:rPr>
        <w:t xml:space="preserve"> </w:t>
      </w:r>
      <w:proofErr w:type="gramStart"/>
      <w:r w:rsidRPr="00402C56">
        <w:rPr>
          <w:rFonts w:ascii="Arial" w:hAnsi="Arial" w:cs="Arial"/>
          <w:color w:val="000000"/>
          <w:sz w:val="22"/>
          <w:szCs w:val="22"/>
          <w:lang w:val="en-GB" w:eastAsia="en-GB"/>
        </w:rPr>
        <w:t>A</w:t>
      </w:r>
      <w:proofErr w:type="gramEnd"/>
      <w:r w:rsidRPr="00402C56">
        <w:rPr>
          <w:rFonts w:ascii="Arial" w:hAnsi="Arial" w:cs="Arial"/>
          <w:color w:val="000000"/>
          <w:sz w:val="22"/>
          <w:szCs w:val="22"/>
          <w:lang w:val="en-GB" w:eastAsia="en-GB"/>
        </w:rPr>
        <w:t xml:space="preserve"> Meeting </w:t>
      </w:r>
      <w:proofErr w:type="gramStart"/>
      <w:r w:rsidRPr="00402C56">
        <w:rPr>
          <w:rFonts w:ascii="Arial" w:hAnsi="Arial" w:cs="Arial"/>
          <w:color w:val="000000"/>
          <w:sz w:val="22"/>
          <w:szCs w:val="22"/>
          <w:lang w:val="en-GB" w:eastAsia="en-GB"/>
        </w:rPr>
        <w:t>To</w:t>
      </w:r>
      <w:proofErr w:type="gramEnd"/>
      <w:r w:rsidRPr="00402C56">
        <w:rPr>
          <w:rFonts w:ascii="Arial" w:hAnsi="Arial" w:cs="Arial"/>
          <w:color w:val="000000"/>
          <w:sz w:val="22"/>
          <w:szCs w:val="22"/>
          <w:lang w:val="en-GB" w:eastAsia="en-GB"/>
        </w:rPr>
        <w:t xml:space="preserve"> Remove </w:t>
      </w:r>
      <w:proofErr w:type="gramStart"/>
      <w:r w:rsidRPr="00402C56">
        <w:rPr>
          <w:rFonts w:ascii="Arial" w:hAnsi="Arial" w:cs="Arial"/>
          <w:color w:val="000000"/>
          <w:sz w:val="22"/>
          <w:szCs w:val="22"/>
          <w:lang w:val="en-GB" w:eastAsia="en-GB"/>
        </w:rPr>
        <w:t>A</w:t>
      </w:r>
      <w:proofErr w:type="gramEnd"/>
      <w:r w:rsidRPr="00402C56">
        <w:rPr>
          <w:rFonts w:ascii="Arial" w:hAnsi="Arial" w:cs="Arial"/>
          <w:color w:val="000000"/>
          <w:sz w:val="22"/>
          <w:szCs w:val="22"/>
          <w:lang w:val="en-GB" w:eastAsia="en-GB"/>
        </w:rPr>
        <w:t xml:space="preserve"> Member </w:t>
      </w:r>
      <w:proofErr w:type="gramStart"/>
      <w:r w:rsidRPr="00402C56">
        <w:rPr>
          <w:rFonts w:ascii="Arial" w:hAnsi="Arial" w:cs="Arial"/>
          <w:color w:val="000000"/>
          <w:sz w:val="22"/>
          <w:szCs w:val="22"/>
          <w:lang w:val="en-GB" w:eastAsia="en-GB"/>
        </w:rPr>
        <w:t>Of</w:t>
      </w:r>
      <w:proofErr w:type="gramEnd"/>
      <w:r w:rsidRPr="00402C56">
        <w:rPr>
          <w:rFonts w:ascii="Arial" w:hAnsi="Arial" w:cs="Arial"/>
          <w:color w:val="000000"/>
          <w:sz w:val="22"/>
          <w:szCs w:val="22"/>
          <w:lang w:val="en-GB" w:eastAsia="en-GB"/>
        </w:rPr>
        <w:t xml:space="preserve"> the Corporation.  However, where possible, the Chair of Governors will seek to avoid this outcome.  Governors should be aware that there may be repercussions for any person who has been formally removed from a governor or trustee role; the Clerk can advise.  </w:t>
      </w:r>
    </w:p>
    <w:p w14:paraId="1FD26AAB" w14:textId="77777777" w:rsidR="00384001" w:rsidRPr="00BE03E6" w:rsidRDefault="00384001" w:rsidP="00384001">
      <w:pPr>
        <w:rPr>
          <w:color w:val="000000"/>
          <w:lang w:eastAsia="en-GB"/>
        </w:rPr>
      </w:pPr>
    </w:p>
    <w:bookmarkEnd w:id="1"/>
    <w:p w14:paraId="6652EB66" w14:textId="77777777" w:rsidR="00384001" w:rsidRDefault="00384001" w:rsidP="00384001"/>
    <w:p w14:paraId="161D9A9F" w14:textId="77777777" w:rsidR="00384001" w:rsidRDefault="00384001" w:rsidP="00384001">
      <w:r>
        <w:br w:type="page"/>
      </w:r>
    </w:p>
    <w:p w14:paraId="08C19530" w14:textId="77777777" w:rsidR="00384001" w:rsidRDefault="00384001" w:rsidP="00384001">
      <w:pPr>
        <w:autoSpaceDE w:val="0"/>
        <w:autoSpaceDN w:val="0"/>
        <w:adjustRightInd w:val="0"/>
        <w:jc w:val="right"/>
        <w:rPr>
          <w:rFonts w:ascii="Arial" w:eastAsiaTheme="minorHAnsi" w:hAnsi="Arial" w:cs="Arial"/>
          <w:b/>
          <w:color w:val="000000"/>
          <w:sz w:val="22"/>
          <w:szCs w:val="22"/>
        </w:rPr>
      </w:pPr>
      <w:bookmarkStart w:id="3" w:name="_Hlk84335501"/>
      <w:r w:rsidRPr="004F49D7">
        <w:rPr>
          <w:rFonts w:ascii="Arial" w:eastAsiaTheme="minorHAnsi" w:hAnsi="Arial" w:cs="Arial"/>
          <w:b/>
          <w:color w:val="000000"/>
          <w:sz w:val="22"/>
          <w:szCs w:val="22"/>
        </w:rPr>
        <w:lastRenderedPageBreak/>
        <w:t xml:space="preserve">Appendix </w:t>
      </w:r>
      <w:r>
        <w:rPr>
          <w:rFonts w:ascii="Arial" w:eastAsiaTheme="minorHAnsi" w:hAnsi="Arial" w:cs="Arial"/>
          <w:b/>
          <w:color w:val="000000"/>
          <w:sz w:val="22"/>
          <w:szCs w:val="22"/>
        </w:rPr>
        <w:t>C</w:t>
      </w:r>
    </w:p>
    <w:bookmarkEnd w:id="3"/>
    <w:p w14:paraId="05851A99" w14:textId="77777777" w:rsidR="00384001" w:rsidRDefault="00384001" w:rsidP="00384001">
      <w:pPr>
        <w:autoSpaceDE w:val="0"/>
        <w:autoSpaceDN w:val="0"/>
        <w:adjustRightInd w:val="0"/>
        <w:jc w:val="right"/>
        <w:rPr>
          <w:rFonts w:ascii="Arial" w:eastAsiaTheme="minorHAnsi" w:hAnsi="Arial" w:cs="Arial"/>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2"/>
      </w:tblGrid>
      <w:tr w:rsidR="00384001" w:rsidRPr="00EC0D4B" w14:paraId="40241D6C" w14:textId="77777777" w:rsidTr="000F1E30">
        <w:tc>
          <w:tcPr>
            <w:tcW w:w="8522" w:type="dxa"/>
          </w:tcPr>
          <w:p w14:paraId="5E5A0FFC" w14:textId="77777777" w:rsidR="00384001" w:rsidRPr="00383ED9" w:rsidRDefault="00384001" w:rsidP="000F1E30">
            <w:pPr>
              <w:rPr>
                <w:rFonts w:ascii="Arial" w:hAnsi="Arial" w:cs="Arial"/>
                <w:b/>
                <w:sz w:val="22"/>
                <w:szCs w:val="22"/>
              </w:rPr>
            </w:pPr>
            <w:bookmarkStart w:id="4" w:name="_Hlk40708027"/>
            <w:r w:rsidRPr="00383ED9">
              <w:rPr>
                <w:rFonts w:ascii="Arial" w:hAnsi="Arial" w:cs="Arial"/>
                <w:b/>
                <w:sz w:val="22"/>
                <w:szCs w:val="22"/>
              </w:rPr>
              <w:t xml:space="preserve">PROCEDURE FOR A MEETING TO REMOVE A MEMBER OF THE CORPORATION </w:t>
            </w:r>
          </w:p>
        </w:tc>
      </w:tr>
      <w:tr w:rsidR="00384001" w:rsidRPr="00EC0D4B" w14:paraId="6EF77A94" w14:textId="77777777" w:rsidTr="000F1E30">
        <w:tc>
          <w:tcPr>
            <w:tcW w:w="8522" w:type="dxa"/>
          </w:tcPr>
          <w:p w14:paraId="4489A122" w14:textId="77777777" w:rsidR="00384001" w:rsidRPr="00383ED9" w:rsidRDefault="00384001" w:rsidP="000F1E30">
            <w:pPr>
              <w:rPr>
                <w:rFonts w:ascii="Arial" w:hAnsi="Arial" w:cs="Arial"/>
                <w:sz w:val="22"/>
                <w:szCs w:val="22"/>
              </w:rPr>
            </w:pPr>
            <w:r w:rsidRPr="00383ED9">
              <w:rPr>
                <w:rFonts w:ascii="Arial" w:hAnsi="Arial" w:cs="Arial"/>
                <w:sz w:val="22"/>
                <w:szCs w:val="22"/>
              </w:rPr>
              <w:t>Final Approval Authority Governing Body – 18 March 2020</w:t>
            </w:r>
          </w:p>
        </w:tc>
      </w:tr>
      <w:tr w:rsidR="00384001" w:rsidRPr="00EC0D4B" w14:paraId="078FE6E2" w14:textId="77777777" w:rsidTr="000F1E30">
        <w:tc>
          <w:tcPr>
            <w:tcW w:w="8522" w:type="dxa"/>
          </w:tcPr>
          <w:p w14:paraId="272668D1" w14:textId="77777777" w:rsidR="00384001" w:rsidRPr="00383ED9" w:rsidRDefault="00384001" w:rsidP="000F1E30">
            <w:pPr>
              <w:rPr>
                <w:rFonts w:ascii="Arial" w:hAnsi="Arial" w:cs="Arial"/>
                <w:sz w:val="22"/>
                <w:szCs w:val="22"/>
              </w:rPr>
            </w:pPr>
            <w:r w:rsidRPr="00383ED9">
              <w:rPr>
                <w:rFonts w:ascii="Arial" w:hAnsi="Arial" w:cs="Arial"/>
                <w:sz w:val="22"/>
                <w:szCs w:val="22"/>
              </w:rPr>
              <w:t>Previous consideration Search &amp; Governance 5 February 2020</w:t>
            </w:r>
          </w:p>
        </w:tc>
      </w:tr>
      <w:tr w:rsidR="00384001" w:rsidRPr="00EC0D4B" w14:paraId="28BF8092" w14:textId="77777777" w:rsidTr="000F1E30">
        <w:tc>
          <w:tcPr>
            <w:tcW w:w="8522" w:type="dxa"/>
          </w:tcPr>
          <w:p w14:paraId="36990E1F" w14:textId="77777777" w:rsidR="00384001" w:rsidRPr="00383ED9" w:rsidRDefault="00384001" w:rsidP="000F1E30">
            <w:pPr>
              <w:rPr>
                <w:rFonts w:ascii="Arial" w:hAnsi="Arial" w:cs="Arial"/>
                <w:sz w:val="22"/>
                <w:szCs w:val="22"/>
              </w:rPr>
            </w:pPr>
            <w:r w:rsidRPr="00383ED9">
              <w:rPr>
                <w:rFonts w:ascii="Arial" w:hAnsi="Arial" w:cs="Arial"/>
                <w:sz w:val="22"/>
                <w:szCs w:val="22"/>
              </w:rPr>
              <w:t>Did the previous meeting approve/recommend for approval? Yes</w:t>
            </w:r>
          </w:p>
        </w:tc>
      </w:tr>
      <w:tr w:rsidR="00384001" w:rsidRPr="00EC0D4B" w14:paraId="7E5D7A3E" w14:textId="77777777" w:rsidTr="000F1E30">
        <w:tc>
          <w:tcPr>
            <w:tcW w:w="8522" w:type="dxa"/>
          </w:tcPr>
          <w:p w14:paraId="55B43B8D" w14:textId="77777777" w:rsidR="00384001" w:rsidRPr="00383ED9" w:rsidRDefault="00384001" w:rsidP="000F1E30">
            <w:pPr>
              <w:rPr>
                <w:rFonts w:ascii="Arial" w:hAnsi="Arial" w:cs="Arial"/>
                <w:sz w:val="22"/>
                <w:szCs w:val="22"/>
              </w:rPr>
            </w:pPr>
            <w:r w:rsidRPr="00383ED9">
              <w:rPr>
                <w:rFonts w:ascii="Arial" w:hAnsi="Arial" w:cs="Arial"/>
                <w:sz w:val="22"/>
                <w:szCs w:val="22"/>
              </w:rPr>
              <w:t>Policy Responsibility: Director of Governance</w:t>
            </w:r>
          </w:p>
        </w:tc>
      </w:tr>
      <w:tr w:rsidR="00384001" w:rsidRPr="00EC0D4B" w14:paraId="3C763974" w14:textId="77777777" w:rsidTr="000F1E30">
        <w:tc>
          <w:tcPr>
            <w:tcW w:w="8522" w:type="dxa"/>
          </w:tcPr>
          <w:p w14:paraId="63279D8C" w14:textId="77777777" w:rsidR="00384001" w:rsidRPr="00383ED9" w:rsidRDefault="00384001" w:rsidP="000F1E30">
            <w:pPr>
              <w:rPr>
                <w:rFonts w:ascii="Arial" w:hAnsi="Arial" w:cs="Arial"/>
                <w:b/>
                <w:sz w:val="22"/>
                <w:szCs w:val="22"/>
              </w:rPr>
            </w:pPr>
            <w:r w:rsidRPr="00383ED9">
              <w:rPr>
                <w:rFonts w:ascii="Arial" w:hAnsi="Arial" w:cs="Arial"/>
                <w:b/>
                <w:sz w:val="22"/>
                <w:szCs w:val="22"/>
              </w:rPr>
              <w:t>Review date: Every two years - by Search &amp; Governance in first instance</w:t>
            </w:r>
          </w:p>
          <w:p w14:paraId="01D3FBF9" w14:textId="77777777" w:rsidR="00384001" w:rsidRPr="00383ED9" w:rsidRDefault="00384001" w:rsidP="000F1E30">
            <w:pPr>
              <w:rPr>
                <w:rFonts w:ascii="Arial" w:hAnsi="Arial" w:cs="Arial"/>
                <w:b/>
                <w:sz w:val="22"/>
                <w:szCs w:val="22"/>
              </w:rPr>
            </w:pPr>
            <w:r w:rsidRPr="00383ED9">
              <w:rPr>
                <w:rFonts w:ascii="Arial" w:hAnsi="Arial" w:cs="Arial"/>
                <w:b/>
                <w:sz w:val="22"/>
                <w:szCs w:val="22"/>
              </w:rPr>
              <w:t>Last reviewed February 2020</w:t>
            </w:r>
          </w:p>
        </w:tc>
      </w:tr>
      <w:bookmarkEnd w:id="4"/>
    </w:tbl>
    <w:p w14:paraId="1E86E140" w14:textId="77777777" w:rsidR="00384001" w:rsidRPr="00383ED9" w:rsidRDefault="00384001" w:rsidP="00384001">
      <w:pPr>
        <w:rPr>
          <w:rFonts w:ascii="Arial" w:hAnsi="Arial" w:cs="Arial"/>
          <w:sz w:val="22"/>
          <w:szCs w:val="22"/>
        </w:rPr>
      </w:pPr>
    </w:p>
    <w:p w14:paraId="377C1105" w14:textId="77777777" w:rsidR="00384001" w:rsidRPr="00383ED9" w:rsidRDefault="00384001" w:rsidP="00384001">
      <w:pPr>
        <w:rPr>
          <w:rFonts w:ascii="Arial" w:hAnsi="Arial" w:cs="Arial"/>
          <w:color w:val="000000"/>
          <w:sz w:val="22"/>
          <w:szCs w:val="22"/>
          <w:lang w:eastAsia="en-GB"/>
        </w:rPr>
      </w:pPr>
      <w:r w:rsidRPr="00383ED9">
        <w:rPr>
          <w:rFonts w:ascii="Arial" w:hAnsi="Arial" w:cs="Arial"/>
          <w:color w:val="000000"/>
          <w:sz w:val="22"/>
          <w:szCs w:val="22"/>
          <w:lang w:eastAsia="en-GB"/>
        </w:rPr>
        <w:t xml:space="preserve">To be read in conjunction with any or </w:t>
      </w:r>
      <w:proofErr w:type="gramStart"/>
      <w:r w:rsidRPr="00383ED9">
        <w:rPr>
          <w:rFonts w:ascii="Arial" w:hAnsi="Arial" w:cs="Arial"/>
          <w:color w:val="000000"/>
          <w:sz w:val="22"/>
          <w:szCs w:val="22"/>
          <w:lang w:eastAsia="en-GB"/>
        </w:rPr>
        <w:t>all of</w:t>
      </w:r>
      <w:proofErr w:type="gramEnd"/>
      <w:r w:rsidRPr="00383ED9">
        <w:rPr>
          <w:rFonts w:ascii="Arial" w:hAnsi="Arial" w:cs="Arial"/>
          <w:color w:val="000000"/>
          <w:sz w:val="22"/>
          <w:szCs w:val="22"/>
          <w:lang w:eastAsia="en-GB"/>
        </w:rPr>
        <w:t xml:space="preserve"> the Removal Policy, the Standing Orders, the Code of Conduct, and the Instrument &amp; Articles.</w:t>
      </w:r>
    </w:p>
    <w:p w14:paraId="2DA5AC35" w14:textId="77777777" w:rsidR="00384001" w:rsidRPr="00383ED9" w:rsidRDefault="00384001" w:rsidP="00384001">
      <w:pPr>
        <w:rPr>
          <w:rFonts w:ascii="Arial" w:hAnsi="Arial" w:cs="Arial"/>
          <w:color w:val="000000"/>
          <w:sz w:val="22"/>
          <w:szCs w:val="22"/>
          <w:lang w:eastAsia="en-GB"/>
        </w:rPr>
      </w:pPr>
    </w:p>
    <w:p w14:paraId="47CC3A5B" w14:textId="77777777" w:rsidR="00384001" w:rsidRPr="00383ED9" w:rsidRDefault="00384001" w:rsidP="00384001">
      <w:pPr>
        <w:rPr>
          <w:rFonts w:ascii="Arial" w:hAnsi="Arial" w:cs="Arial"/>
          <w:color w:val="000000"/>
          <w:sz w:val="22"/>
          <w:szCs w:val="22"/>
          <w:lang w:eastAsia="en-GB"/>
        </w:rPr>
      </w:pPr>
      <w:r w:rsidRPr="00383ED9">
        <w:rPr>
          <w:rFonts w:ascii="Arial" w:hAnsi="Arial" w:cs="Arial"/>
          <w:color w:val="000000"/>
          <w:sz w:val="22"/>
          <w:szCs w:val="22"/>
          <w:lang w:eastAsia="en-GB"/>
        </w:rPr>
        <w:t xml:space="preserve">In the first instance, the Removal Policy shall apply.  At any time, the Chair of the Governing Body may wish to make a report to the Search &amp; Governance </w:t>
      </w:r>
      <w:proofErr w:type="gramStart"/>
      <w:r w:rsidRPr="00383ED9">
        <w:rPr>
          <w:rFonts w:ascii="Arial" w:hAnsi="Arial" w:cs="Arial"/>
          <w:color w:val="000000"/>
          <w:sz w:val="22"/>
          <w:szCs w:val="22"/>
          <w:lang w:eastAsia="en-GB"/>
        </w:rPr>
        <w:t>Committee, and</w:t>
      </w:r>
      <w:proofErr w:type="gramEnd"/>
      <w:r w:rsidRPr="00383ED9">
        <w:rPr>
          <w:rFonts w:ascii="Arial" w:hAnsi="Arial" w:cs="Arial"/>
          <w:color w:val="000000"/>
          <w:sz w:val="22"/>
          <w:szCs w:val="22"/>
          <w:lang w:eastAsia="en-GB"/>
        </w:rPr>
        <w:t xml:space="preserve"> ask the Clerk to call a meeting of the Committee, to discuss progress and outcomes.  If the Search and Governance Committee consider that there may be grounds for the removal of the governor from office, they shall instruct the Clerk to convene a special meeting of the Governing Body to consider whether the governor should be removed from office.  For the avoidance of doubt, a meeting is defined in the Instrument &amp; Articles approved in December 2019.  However, where possible, the Chair of Governors will seek to avoid this outcome.  Governors should be aware that there may be repercussions for any person who has been formally removed from a governor or trustee role; the Clerk can advise.  At any time, the Governor can resign from their post by giving notice in writing to the Clerk.</w:t>
      </w:r>
    </w:p>
    <w:p w14:paraId="00E78B61" w14:textId="77777777" w:rsidR="00384001" w:rsidRPr="00383ED9" w:rsidRDefault="00384001" w:rsidP="00384001">
      <w:pPr>
        <w:rPr>
          <w:rFonts w:ascii="Arial" w:hAnsi="Arial" w:cs="Arial"/>
          <w:color w:val="000000"/>
          <w:sz w:val="22"/>
          <w:szCs w:val="22"/>
          <w:lang w:eastAsia="en-GB"/>
        </w:rPr>
      </w:pPr>
    </w:p>
    <w:p w14:paraId="4DDAC54E" w14:textId="77777777" w:rsidR="00384001" w:rsidRPr="00383ED9" w:rsidRDefault="00384001" w:rsidP="00384001">
      <w:pPr>
        <w:rPr>
          <w:rFonts w:ascii="Arial" w:hAnsi="Arial" w:cs="Arial"/>
          <w:color w:val="000000"/>
          <w:sz w:val="22"/>
          <w:szCs w:val="22"/>
          <w:lang w:eastAsia="en-GB"/>
        </w:rPr>
      </w:pPr>
      <w:r w:rsidRPr="00383ED9">
        <w:rPr>
          <w:rFonts w:ascii="Arial" w:hAnsi="Arial" w:cs="Arial"/>
          <w:color w:val="000000"/>
          <w:sz w:val="22"/>
          <w:szCs w:val="22"/>
          <w:lang w:eastAsia="en-GB"/>
        </w:rPr>
        <w:t xml:space="preserve">Should a meeting be deemed necessary either by the Search and Governance Committee or the Governor in question, such meetings will be convened by the Clerk giving at least seven days’ notice in writing to all parties entitled to attend the meeting.  The </w:t>
      </w:r>
      <w:proofErr w:type="gramStart"/>
      <w:r w:rsidRPr="00383ED9">
        <w:rPr>
          <w:rFonts w:ascii="Arial" w:hAnsi="Arial" w:cs="Arial"/>
          <w:color w:val="000000"/>
          <w:sz w:val="22"/>
          <w:szCs w:val="22"/>
          <w:lang w:eastAsia="en-GB"/>
        </w:rPr>
        <w:t>member</w:t>
      </w:r>
      <w:proofErr w:type="gramEnd"/>
      <w:r w:rsidRPr="00383ED9">
        <w:rPr>
          <w:rFonts w:ascii="Arial" w:hAnsi="Arial" w:cs="Arial"/>
          <w:color w:val="000000"/>
          <w:sz w:val="22"/>
          <w:szCs w:val="22"/>
          <w:lang w:eastAsia="en-GB"/>
        </w:rPr>
        <w:t xml:space="preserve"> whose removal is being considered should be provided with written notification setting out why the Board is considering taking such action.  The meeting shall be attended by members of the Board, the Clerk, and the governor.  A chair </w:t>
      </w:r>
      <w:proofErr w:type="gramStart"/>
      <w:r w:rsidRPr="00383ED9">
        <w:rPr>
          <w:rFonts w:ascii="Arial" w:hAnsi="Arial" w:cs="Arial"/>
          <w:color w:val="000000"/>
          <w:sz w:val="22"/>
          <w:szCs w:val="22"/>
          <w:lang w:eastAsia="en-GB"/>
        </w:rPr>
        <w:t>shall</w:t>
      </w:r>
      <w:proofErr w:type="gramEnd"/>
      <w:r w:rsidRPr="00383ED9">
        <w:rPr>
          <w:rFonts w:ascii="Arial" w:hAnsi="Arial" w:cs="Arial"/>
          <w:color w:val="000000"/>
          <w:sz w:val="22"/>
          <w:szCs w:val="22"/>
          <w:lang w:eastAsia="en-GB"/>
        </w:rPr>
        <w:t xml:space="preserve"> be appointed.  The Member in question has the right to be accompanied and/or represented by a person of his/her choice but this person should not be contracted to represent them in a professional capacity. </w:t>
      </w:r>
    </w:p>
    <w:p w14:paraId="5CD01C99" w14:textId="77777777" w:rsidR="00384001" w:rsidRPr="00383ED9" w:rsidRDefault="00384001" w:rsidP="00384001">
      <w:pPr>
        <w:rPr>
          <w:rFonts w:ascii="Arial" w:hAnsi="Arial" w:cs="Arial"/>
          <w:color w:val="000000"/>
          <w:sz w:val="22"/>
          <w:szCs w:val="22"/>
          <w:lang w:eastAsia="en-GB"/>
        </w:rPr>
      </w:pPr>
    </w:p>
    <w:p w14:paraId="36E60807" w14:textId="77777777" w:rsidR="00384001" w:rsidRPr="00383ED9" w:rsidRDefault="00384001" w:rsidP="00384001">
      <w:pPr>
        <w:rPr>
          <w:rFonts w:ascii="Arial" w:hAnsi="Arial" w:cs="Arial"/>
          <w:color w:val="000000"/>
          <w:sz w:val="22"/>
          <w:szCs w:val="22"/>
          <w:lang w:eastAsia="en-GB"/>
        </w:rPr>
      </w:pPr>
      <w:r w:rsidRPr="00383ED9">
        <w:rPr>
          <w:rFonts w:ascii="Arial" w:hAnsi="Arial" w:cs="Arial"/>
          <w:color w:val="000000"/>
          <w:sz w:val="22"/>
          <w:szCs w:val="22"/>
          <w:lang w:eastAsia="en-GB"/>
        </w:rPr>
        <w:t xml:space="preserve">The Member shall be entitled to attend all parts of the meeting relating to whether they should be removed from office, except as follows. At the meeting, the reasons why consideration is being given to the removal of the governor shall be explained to the governor and the governor shall have the opportunity to state his/her case in full.  Both the member and the </w:t>
      </w:r>
      <w:proofErr w:type="gramStart"/>
      <w:r w:rsidRPr="00383ED9">
        <w:rPr>
          <w:rFonts w:ascii="Arial" w:hAnsi="Arial" w:cs="Arial"/>
          <w:color w:val="000000"/>
          <w:sz w:val="22"/>
          <w:szCs w:val="22"/>
          <w:lang w:eastAsia="en-GB"/>
        </w:rPr>
        <w:t>Board shall</w:t>
      </w:r>
      <w:proofErr w:type="gramEnd"/>
      <w:r w:rsidRPr="00383ED9">
        <w:rPr>
          <w:rFonts w:ascii="Arial" w:hAnsi="Arial" w:cs="Arial"/>
          <w:color w:val="000000"/>
          <w:sz w:val="22"/>
          <w:szCs w:val="22"/>
          <w:lang w:eastAsia="en-GB"/>
        </w:rPr>
        <w:t xml:space="preserve"> have the right to examine witnesses if appropriate. The </w:t>
      </w:r>
      <w:proofErr w:type="gramStart"/>
      <w:r w:rsidRPr="00383ED9">
        <w:rPr>
          <w:rFonts w:ascii="Arial" w:hAnsi="Arial" w:cs="Arial"/>
          <w:color w:val="000000"/>
          <w:sz w:val="22"/>
          <w:szCs w:val="22"/>
          <w:lang w:eastAsia="en-GB"/>
        </w:rPr>
        <w:t>member</w:t>
      </w:r>
      <w:proofErr w:type="gramEnd"/>
      <w:r w:rsidRPr="00383ED9">
        <w:rPr>
          <w:rFonts w:ascii="Arial" w:hAnsi="Arial" w:cs="Arial"/>
          <w:color w:val="000000"/>
          <w:sz w:val="22"/>
          <w:szCs w:val="22"/>
          <w:lang w:eastAsia="en-GB"/>
        </w:rPr>
        <w:t xml:space="preserve">, any representative and any witnesses will withdraw from the meeting during the final consideration </w:t>
      </w:r>
      <w:proofErr w:type="gramStart"/>
      <w:r w:rsidRPr="00383ED9">
        <w:rPr>
          <w:rFonts w:ascii="Arial" w:hAnsi="Arial" w:cs="Arial"/>
          <w:color w:val="000000"/>
          <w:sz w:val="22"/>
          <w:szCs w:val="22"/>
          <w:lang w:eastAsia="en-GB"/>
        </w:rPr>
        <w:t>whether or not</w:t>
      </w:r>
      <w:proofErr w:type="gramEnd"/>
      <w:r w:rsidRPr="00383ED9">
        <w:rPr>
          <w:rFonts w:ascii="Arial" w:hAnsi="Arial" w:cs="Arial"/>
          <w:color w:val="000000"/>
          <w:sz w:val="22"/>
          <w:szCs w:val="22"/>
          <w:lang w:eastAsia="en-GB"/>
        </w:rPr>
        <w:t xml:space="preserve"> the governor should be removed from office.   The Clerk and the Members considering the case for removal will remain; only the Members considering the case shall vote.  In either case the Clerk shall notify the member of the Board’s decision in writing within fourteen days.</w:t>
      </w:r>
    </w:p>
    <w:p w14:paraId="31CEC458" w14:textId="77777777" w:rsidR="00384001" w:rsidRPr="00383ED9" w:rsidRDefault="00384001" w:rsidP="00384001">
      <w:pPr>
        <w:ind w:left="709" w:hanging="709"/>
        <w:rPr>
          <w:rFonts w:ascii="Arial" w:hAnsi="Arial" w:cs="Arial"/>
          <w:color w:val="000000"/>
          <w:sz w:val="22"/>
          <w:szCs w:val="22"/>
          <w:lang w:eastAsia="en-GB"/>
        </w:rPr>
      </w:pPr>
    </w:p>
    <w:p w14:paraId="644F289A" w14:textId="222E31B6" w:rsidR="00E37557" w:rsidRDefault="00384001" w:rsidP="00384001">
      <w:pPr>
        <w:rPr>
          <w:rFonts w:ascii="Arial" w:hAnsi="Arial" w:cs="Arial"/>
          <w:color w:val="000000"/>
          <w:sz w:val="22"/>
          <w:szCs w:val="22"/>
          <w:lang w:eastAsia="en-GB"/>
        </w:rPr>
      </w:pPr>
      <w:r w:rsidRPr="00383ED9">
        <w:rPr>
          <w:rFonts w:ascii="Arial" w:hAnsi="Arial" w:cs="Arial"/>
          <w:color w:val="000000"/>
          <w:sz w:val="22"/>
          <w:szCs w:val="22"/>
          <w:lang w:eastAsia="en-GB"/>
        </w:rPr>
        <w:t>A member removed from office shall have no right of appeal against the Board’s decision.  Their membership of the Corporation will terminate immediately from the date of communication by the Clerk and as such, the member would have no right to attend any further meetings of the Governing Body or its committees.  If the decision is not to remove the governor, their membership and all attendant rights and responsibilities will continue.</w:t>
      </w:r>
    </w:p>
    <w:p w14:paraId="575AF38E" w14:textId="77777777" w:rsidR="00236780" w:rsidRDefault="00236780" w:rsidP="00384001">
      <w:pPr>
        <w:rPr>
          <w:rFonts w:ascii="Arial" w:hAnsi="Arial" w:cs="Arial"/>
          <w:color w:val="000000"/>
          <w:sz w:val="22"/>
          <w:szCs w:val="22"/>
          <w:lang w:eastAsia="en-GB"/>
        </w:rPr>
      </w:pPr>
    </w:p>
    <w:p w14:paraId="11E25C22" w14:textId="77777777" w:rsidR="00236780" w:rsidRDefault="00236780" w:rsidP="00384001">
      <w:pPr>
        <w:rPr>
          <w:rFonts w:ascii="Arial" w:hAnsi="Arial" w:cs="Arial"/>
          <w:color w:val="000000"/>
          <w:sz w:val="22"/>
          <w:szCs w:val="22"/>
          <w:lang w:eastAsia="en-GB"/>
        </w:rPr>
      </w:pPr>
    </w:p>
    <w:p w14:paraId="61EFCBBD" w14:textId="77777777" w:rsidR="00236780" w:rsidRDefault="00236780" w:rsidP="00384001">
      <w:pPr>
        <w:rPr>
          <w:rFonts w:ascii="Arial" w:hAnsi="Arial" w:cs="Arial"/>
          <w:color w:val="000000"/>
          <w:sz w:val="22"/>
          <w:szCs w:val="22"/>
          <w:lang w:eastAsia="en-GB"/>
        </w:rPr>
      </w:pPr>
    </w:p>
    <w:p w14:paraId="2295C3EE" w14:textId="77777777" w:rsidR="00236780" w:rsidRDefault="00236780" w:rsidP="00384001">
      <w:pPr>
        <w:rPr>
          <w:rFonts w:ascii="Arial" w:hAnsi="Arial" w:cs="Arial"/>
          <w:color w:val="000000"/>
          <w:sz w:val="22"/>
          <w:szCs w:val="22"/>
          <w:lang w:eastAsia="en-GB"/>
        </w:rPr>
      </w:pPr>
    </w:p>
    <w:p w14:paraId="6284A5AC" w14:textId="77777777" w:rsidR="00236780" w:rsidRDefault="00236780" w:rsidP="00384001">
      <w:pPr>
        <w:rPr>
          <w:rFonts w:ascii="Arial" w:hAnsi="Arial" w:cs="Arial"/>
          <w:color w:val="000000"/>
          <w:sz w:val="22"/>
          <w:szCs w:val="22"/>
          <w:lang w:eastAsia="en-GB"/>
        </w:rPr>
      </w:pPr>
    </w:p>
    <w:p w14:paraId="4767ED4C" w14:textId="54D85A0A" w:rsidR="00236780" w:rsidRDefault="00236780" w:rsidP="00236780">
      <w:pPr>
        <w:spacing w:line="200" w:lineRule="exact"/>
        <w:jc w:val="right"/>
        <w:rPr>
          <w:rFonts w:ascii="Arial" w:hAnsi="Arial" w:cs="Arial"/>
          <w:b/>
          <w:sz w:val="22"/>
          <w:szCs w:val="22"/>
        </w:rPr>
      </w:pPr>
      <w:r>
        <w:rPr>
          <w:rFonts w:ascii="Arial" w:hAnsi="Arial" w:cs="Arial"/>
          <w:b/>
          <w:sz w:val="22"/>
          <w:szCs w:val="22"/>
        </w:rPr>
        <w:t xml:space="preserve">Appendix </w:t>
      </w:r>
      <w:r>
        <w:rPr>
          <w:rFonts w:ascii="Arial" w:hAnsi="Arial" w:cs="Arial"/>
          <w:b/>
          <w:sz w:val="22"/>
          <w:szCs w:val="22"/>
        </w:rPr>
        <w:t>1</w:t>
      </w:r>
    </w:p>
    <w:p w14:paraId="79075C11" w14:textId="77777777" w:rsidR="00236780" w:rsidRDefault="00236780" w:rsidP="00236780">
      <w:pPr>
        <w:autoSpaceDE w:val="0"/>
        <w:autoSpaceDN w:val="0"/>
        <w:adjustRightInd w:val="0"/>
        <w:jc w:val="both"/>
        <w:rPr>
          <w:rFonts w:ascii="Arial" w:eastAsia="Calibri" w:hAnsi="Arial" w:cs="Arial"/>
          <w:b/>
          <w:color w:val="000000"/>
          <w:sz w:val="22"/>
          <w:szCs w:val="22"/>
          <w:lang w:val="en-GB"/>
        </w:rPr>
      </w:pPr>
      <w:r w:rsidRPr="008250E2">
        <w:rPr>
          <w:rFonts w:ascii="Arial" w:eastAsia="Calibri" w:hAnsi="Arial" w:cs="Arial"/>
          <w:b/>
          <w:color w:val="000000"/>
          <w:sz w:val="22"/>
          <w:szCs w:val="22"/>
          <w:lang w:val="en-GB"/>
        </w:rPr>
        <w:t>Terms of Reference</w:t>
      </w:r>
    </w:p>
    <w:p w14:paraId="125FAA27" w14:textId="77777777" w:rsidR="00236780" w:rsidRDefault="00236780" w:rsidP="00236780">
      <w:pPr>
        <w:autoSpaceDE w:val="0"/>
        <w:autoSpaceDN w:val="0"/>
        <w:adjustRightInd w:val="0"/>
        <w:jc w:val="both"/>
        <w:rPr>
          <w:rFonts w:ascii="Arial" w:eastAsia="Calibri" w:hAnsi="Arial" w:cs="Arial"/>
          <w:b/>
          <w:color w:val="000000"/>
          <w:sz w:val="22"/>
          <w:szCs w:val="22"/>
          <w:lang w:val="en-GB"/>
        </w:rPr>
      </w:pPr>
    </w:p>
    <w:p w14:paraId="173C0C6F" w14:textId="77777777" w:rsidR="00236780" w:rsidRDefault="00236780" w:rsidP="00236780">
      <w:pPr>
        <w:autoSpaceDE w:val="0"/>
        <w:autoSpaceDN w:val="0"/>
        <w:adjustRightInd w:val="0"/>
        <w:jc w:val="both"/>
        <w:rPr>
          <w:rFonts w:ascii="Arial" w:eastAsia="Calibri" w:hAnsi="Arial" w:cs="Arial"/>
          <w:b/>
          <w:color w:val="000000"/>
          <w:sz w:val="22"/>
          <w:szCs w:val="22"/>
          <w:lang w:val="en-GB"/>
        </w:rPr>
      </w:pPr>
    </w:p>
    <w:p w14:paraId="07526975" w14:textId="77777777" w:rsidR="002E6BCF" w:rsidRPr="00512E84" w:rsidRDefault="002E6BCF" w:rsidP="00E37557">
      <w:pPr>
        <w:jc w:val="both"/>
        <w:rPr>
          <w:rFonts w:ascii="Arial" w:eastAsia="SimSun" w:hAnsi="Arial" w:cs="Arial"/>
          <w:sz w:val="22"/>
          <w:szCs w:val="22"/>
          <w:lang w:val="en-GB" w:eastAsia="zh-CN"/>
        </w:rPr>
      </w:pPr>
    </w:p>
    <w:p w14:paraId="5623F743" w14:textId="77777777" w:rsidR="00B64E50" w:rsidRDefault="00B64E50" w:rsidP="00B64E50">
      <w:pPr>
        <w:rPr>
          <w:rFonts w:ascii="Arial" w:hAnsi="Arial" w:cs="Arial"/>
          <w:b/>
          <w:sz w:val="22"/>
          <w:szCs w:val="22"/>
          <w:lang w:val="en-GB" w:eastAsia="en-GB"/>
        </w:rPr>
      </w:pPr>
    </w:p>
    <w:p w14:paraId="50A0BBB6" w14:textId="77777777" w:rsidR="00B64E50" w:rsidRPr="00512E84" w:rsidRDefault="00B64E50" w:rsidP="00B64E50">
      <w:pPr>
        <w:jc w:val="both"/>
        <w:rPr>
          <w:rFonts w:ascii="Arial" w:eastAsia="SimSun" w:hAnsi="Arial" w:cs="Arial"/>
          <w:sz w:val="22"/>
          <w:szCs w:val="22"/>
          <w:lang w:val="en-GB" w:eastAsia="zh-CN"/>
        </w:rPr>
      </w:pPr>
    </w:p>
    <w:tbl>
      <w:tblPr>
        <w:tblpPr w:leftFromText="180" w:rightFromText="180" w:vertAnchor="page" w:horzAnchor="margin" w:tblpY="19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4"/>
        <w:gridCol w:w="6133"/>
      </w:tblGrid>
      <w:tr w:rsidR="00B64E50" w:rsidRPr="00360588" w14:paraId="73F3A09C" w14:textId="77777777" w:rsidTr="00173106">
        <w:tc>
          <w:tcPr>
            <w:tcW w:w="2764" w:type="dxa"/>
          </w:tcPr>
          <w:p w14:paraId="414E0BF6" w14:textId="77777777" w:rsidR="00B64E50" w:rsidRPr="00360588" w:rsidRDefault="00B64E50" w:rsidP="00173106">
            <w:pPr>
              <w:rPr>
                <w:rFonts w:ascii="Arial" w:hAnsi="Arial" w:cs="Arial"/>
                <w:b/>
                <w:sz w:val="22"/>
                <w:szCs w:val="22"/>
                <w:lang w:val="en-GB" w:eastAsia="en-GB"/>
              </w:rPr>
            </w:pPr>
            <w:r w:rsidRPr="00360588">
              <w:rPr>
                <w:rFonts w:ascii="Arial" w:hAnsi="Arial" w:cs="Arial"/>
                <w:b/>
                <w:sz w:val="22"/>
                <w:szCs w:val="22"/>
                <w:lang w:val="en-GB" w:eastAsia="en-GB"/>
              </w:rPr>
              <w:lastRenderedPageBreak/>
              <w:t>NAME OF COMMITTEE</w:t>
            </w:r>
          </w:p>
        </w:tc>
        <w:tc>
          <w:tcPr>
            <w:tcW w:w="6133" w:type="dxa"/>
          </w:tcPr>
          <w:p w14:paraId="6A2DA3D9" w14:textId="77777777" w:rsidR="00B64E50" w:rsidRPr="00360588" w:rsidRDefault="00B64E50" w:rsidP="00173106">
            <w:pPr>
              <w:rPr>
                <w:rFonts w:ascii="Arial" w:hAnsi="Arial" w:cs="Arial"/>
                <w:b/>
                <w:sz w:val="22"/>
                <w:szCs w:val="22"/>
                <w:lang w:val="en-GB" w:eastAsia="en-GB"/>
              </w:rPr>
            </w:pPr>
            <w:r w:rsidRPr="00360588">
              <w:rPr>
                <w:rFonts w:ascii="Arial" w:hAnsi="Arial" w:cs="Arial"/>
                <w:b/>
                <w:sz w:val="22"/>
                <w:szCs w:val="22"/>
                <w:lang w:val="en-GB" w:eastAsia="en-GB"/>
              </w:rPr>
              <w:t>AUDIT COMMITTEE</w:t>
            </w:r>
          </w:p>
        </w:tc>
      </w:tr>
      <w:tr w:rsidR="00236780" w:rsidRPr="00360588" w14:paraId="3A8016AD" w14:textId="77777777" w:rsidTr="00173106">
        <w:tc>
          <w:tcPr>
            <w:tcW w:w="2764" w:type="dxa"/>
          </w:tcPr>
          <w:p w14:paraId="1343F37D" w14:textId="77777777" w:rsidR="00236780" w:rsidRPr="00360588" w:rsidRDefault="00236780" w:rsidP="00173106">
            <w:pPr>
              <w:rPr>
                <w:rFonts w:ascii="Arial" w:hAnsi="Arial" w:cs="Arial"/>
                <w:b/>
                <w:sz w:val="22"/>
                <w:szCs w:val="22"/>
                <w:lang w:val="en-GB" w:eastAsia="en-GB"/>
              </w:rPr>
            </w:pPr>
          </w:p>
        </w:tc>
        <w:tc>
          <w:tcPr>
            <w:tcW w:w="6133" w:type="dxa"/>
          </w:tcPr>
          <w:p w14:paraId="30E0C8B2" w14:textId="77777777" w:rsidR="00236780" w:rsidRPr="00360588" w:rsidRDefault="00236780" w:rsidP="00173106">
            <w:pPr>
              <w:rPr>
                <w:rFonts w:ascii="Arial" w:hAnsi="Arial" w:cs="Arial"/>
                <w:b/>
                <w:sz w:val="22"/>
                <w:szCs w:val="22"/>
                <w:lang w:val="en-GB" w:eastAsia="en-GB"/>
              </w:rPr>
            </w:pPr>
          </w:p>
        </w:tc>
      </w:tr>
      <w:tr w:rsidR="00B64E50" w:rsidRPr="00360588" w14:paraId="35274590" w14:textId="77777777" w:rsidTr="00173106">
        <w:tc>
          <w:tcPr>
            <w:tcW w:w="2764" w:type="dxa"/>
          </w:tcPr>
          <w:p w14:paraId="64656646" w14:textId="77777777" w:rsidR="00B64E50" w:rsidRPr="00360588" w:rsidRDefault="00B64E50" w:rsidP="00173106">
            <w:pPr>
              <w:rPr>
                <w:rFonts w:ascii="Arial" w:hAnsi="Arial" w:cs="Arial"/>
                <w:sz w:val="22"/>
                <w:szCs w:val="22"/>
                <w:lang w:val="en-GB" w:eastAsia="en-GB"/>
              </w:rPr>
            </w:pPr>
            <w:r w:rsidRPr="00360588">
              <w:rPr>
                <w:rFonts w:ascii="Arial" w:hAnsi="Arial" w:cs="Arial"/>
                <w:sz w:val="22"/>
                <w:szCs w:val="22"/>
                <w:lang w:val="en-GB" w:eastAsia="en-GB"/>
              </w:rPr>
              <w:t>Last revision to this document</w:t>
            </w:r>
          </w:p>
        </w:tc>
        <w:tc>
          <w:tcPr>
            <w:tcW w:w="6133" w:type="dxa"/>
          </w:tcPr>
          <w:p w14:paraId="211170F6" w14:textId="04CF5011" w:rsidR="00B64E50" w:rsidRPr="002E6BCF" w:rsidRDefault="002E6BCF" w:rsidP="00173106">
            <w:pPr>
              <w:rPr>
                <w:rFonts w:ascii="Arial" w:hAnsi="Arial" w:cs="Arial"/>
                <w:sz w:val="22"/>
                <w:szCs w:val="22"/>
                <w:lang w:val="en-GB" w:eastAsia="en-GB"/>
              </w:rPr>
            </w:pPr>
            <w:r w:rsidRPr="002E6BCF">
              <w:rPr>
                <w:rFonts w:ascii="Arial" w:hAnsi="Arial" w:cs="Arial"/>
                <w:b/>
                <w:bCs/>
                <w:sz w:val="22"/>
                <w:szCs w:val="22"/>
              </w:rPr>
              <w:t>BOARD APPROVAL – 15 OCTOBER 2025</w:t>
            </w:r>
          </w:p>
        </w:tc>
      </w:tr>
      <w:tr w:rsidR="00B64E50" w:rsidRPr="00360588" w14:paraId="5BB0E6CF" w14:textId="77777777" w:rsidTr="00173106">
        <w:tc>
          <w:tcPr>
            <w:tcW w:w="2764" w:type="dxa"/>
          </w:tcPr>
          <w:p w14:paraId="3EA487FE" w14:textId="77777777" w:rsidR="00B64E50" w:rsidRPr="00360588" w:rsidRDefault="00B64E50" w:rsidP="00173106">
            <w:pPr>
              <w:rPr>
                <w:rFonts w:ascii="Arial" w:hAnsi="Arial" w:cs="Arial"/>
                <w:sz w:val="22"/>
                <w:szCs w:val="22"/>
                <w:lang w:val="en-GB" w:eastAsia="en-GB"/>
              </w:rPr>
            </w:pPr>
            <w:r w:rsidRPr="00360588">
              <w:rPr>
                <w:rFonts w:ascii="Arial" w:hAnsi="Arial" w:cs="Arial"/>
                <w:sz w:val="22"/>
                <w:szCs w:val="22"/>
                <w:lang w:val="en-GB" w:eastAsia="en-GB"/>
              </w:rPr>
              <w:t>Membership</w:t>
            </w:r>
          </w:p>
        </w:tc>
        <w:tc>
          <w:tcPr>
            <w:tcW w:w="6133" w:type="dxa"/>
          </w:tcPr>
          <w:p w14:paraId="0B6447A0" w14:textId="77777777" w:rsidR="002E6BCF" w:rsidRPr="002E6BCF" w:rsidRDefault="002E6BCF" w:rsidP="002E6BCF">
            <w:pPr>
              <w:widowControl w:val="0"/>
              <w:autoSpaceDE w:val="0"/>
              <w:autoSpaceDN w:val="0"/>
              <w:spacing w:line="251" w:lineRule="exact"/>
              <w:rPr>
                <w:rFonts w:ascii="Arial MT" w:eastAsia="Arial MT" w:hAnsi="Arial MT" w:cs="Arial MT"/>
                <w:sz w:val="22"/>
                <w:szCs w:val="22"/>
              </w:rPr>
            </w:pPr>
            <w:r w:rsidRPr="002E6BCF">
              <w:rPr>
                <w:rFonts w:ascii="Arial MT" w:eastAsia="Arial MT" w:hAnsi="Arial MT" w:cs="Arial MT"/>
                <w:spacing w:val="-5"/>
                <w:sz w:val="22"/>
                <w:szCs w:val="22"/>
              </w:rPr>
              <w:t>5+</w:t>
            </w:r>
          </w:p>
          <w:p w14:paraId="211C7B3A" w14:textId="77777777" w:rsidR="002E6BCF" w:rsidRPr="002E6BCF" w:rsidRDefault="002E6BCF" w:rsidP="002E6BCF">
            <w:pPr>
              <w:widowControl w:val="0"/>
              <w:autoSpaceDE w:val="0"/>
              <w:autoSpaceDN w:val="0"/>
              <w:spacing w:before="1"/>
              <w:rPr>
                <w:rFonts w:ascii="Arial MT" w:eastAsia="Arial MT" w:hAnsi="Arial MT" w:cs="Arial MT"/>
                <w:sz w:val="22"/>
                <w:szCs w:val="22"/>
              </w:rPr>
            </w:pPr>
            <w:r w:rsidRPr="002E6BCF">
              <w:rPr>
                <w:rFonts w:ascii="Arial MT" w:eastAsia="Arial MT" w:hAnsi="Arial MT" w:cs="Arial MT"/>
                <w:sz w:val="22"/>
                <w:szCs w:val="22"/>
              </w:rPr>
              <w:t>Other</w:t>
            </w:r>
            <w:r w:rsidRPr="002E6BCF">
              <w:rPr>
                <w:rFonts w:ascii="Arial MT" w:eastAsia="Arial MT" w:hAnsi="Arial MT" w:cs="Arial MT"/>
                <w:spacing w:val="-3"/>
                <w:sz w:val="22"/>
                <w:szCs w:val="22"/>
              </w:rPr>
              <w:t xml:space="preserve"> </w:t>
            </w:r>
            <w:r w:rsidRPr="002E6BCF">
              <w:rPr>
                <w:rFonts w:ascii="Arial MT" w:eastAsia="Arial MT" w:hAnsi="Arial MT" w:cs="Arial MT"/>
                <w:sz w:val="22"/>
                <w:szCs w:val="22"/>
              </w:rPr>
              <w:t>non-governor</w:t>
            </w:r>
            <w:r w:rsidRPr="002E6BCF">
              <w:rPr>
                <w:rFonts w:ascii="Arial MT" w:eastAsia="Arial MT" w:hAnsi="Arial MT" w:cs="Arial MT"/>
                <w:spacing w:val="-5"/>
                <w:sz w:val="22"/>
                <w:szCs w:val="22"/>
              </w:rPr>
              <w:t xml:space="preserve"> </w:t>
            </w:r>
            <w:r w:rsidRPr="002E6BCF">
              <w:rPr>
                <w:rFonts w:ascii="Arial MT" w:eastAsia="Arial MT" w:hAnsi="Arial MT" w:cs="Arial MT"/>
                <w:sz w:val="22"/>
                <w:szCs w:val="22"/>
              </w:rPr>
              <w:t>experts</w:t>
            </w:r>
            <w:r w:rsidRPr="002E6BCF">
              <w:rPr>
                <w:rFonts w:ascii="Arial MT" w:eastAsia="Arial MT" w:hAnsi="Arial MT" w:cs="Arial MT"/>
                <w:spacing w:val="-6"/>
                <w:sz w:val="22"/>
                <w:szCs w:val="22"/>
              </w:rPr>
              <w:t xml:space="preserve"> </w:t>
            </w:r>
            <w:r w:rsidRPr="002E6BCF">
              <w:rPr>
                <w:rFonts w:ascii="Arial MT" w:eastAsia="Arial MT" w:hAnsi="Arial MT" w:cs="Arial MT"/>
                <w:sz w:val="22"/>
                <w:szCs w:val="22"/>
              </w:rPr>
              <w:t>may</w:t>
            </w:r>
            <w:r w:rsidRPr="002E6BCF">
              <w:rPr>
                <w:rFonts w:ascii="Arial MT" w:eastAsia="Arial MT" w:hAnsi="Arial MT" w:cs="Arial MT"/>
                <w:spacing w:val="-3"/>
                <w:sz w:val="22"/>
                <w:szCs w:val="22"/>
              </w:rPr>
              <w:t xml:space="preserve"> </w:t>
            </w:r>
            <w:r w:rsidRPr="002E6BCF">
              <w:rPr>
                <w:rFonts w:ascii="Arial MT" w:eastAsia="Arial MT" w:hAnsi="Arial MT" w:cs="Arial MT"/>
                <w:sz w:val="22"/>
                <w:szCs w:val="22"/>
              </w:rPr>
              <w:t>be</w:t>
            </w:r>
            <w:r w:rsidRPr="002E6BCF">
              <w:rPr>
                <w:rFonts w:ascii="Arial MT" w:eastAsia="Arial MT" w:hAnsi="Arial MT" w:cs="Arial MT"/>
                <w:spacing w:val="-6"/>
                <w:sz w:val="22"/>
                <w:szCs w:val="22"/>
              </w:rPr>
              <w:t xml:space="preserve"> </w:t>
            </w:r>
            <w:r w:rsidRPr="002E6BCF">
              <w:rPr>
                <w:rFonts w:ascii="Arial MT" w:eastAsia="Arial MT" w:hAnsi="Arial MT" w:cs="Arial MT"/>
                <w:sz w:val="22"/>
                <w:szCs w:val="22"/>
              </w:rPr>
              <w:t>co-</w:t>
            </w:r>
            <w:proofErr w:type="gramStart"/>
            <w:r w:rsidRPr="002E6BCF">
              <w:rPr>
                <w:rFonts w:ascii="Arial MT" w:eastAsia="Arial MT" w:hAnsi="Arial MT" w:cs="Arial MT"/>
                <w:sz w:val="22"/>
                <w:szCs w:val="22"/>
              </w:rPr>
              <w:t>opted</w:t>
            </w:r>
            <w:proofErr w:type="gramEnd"/>
            <w:r w:rsidRPr="002E6BCF">
              <w:rPr>
                <w:rFonts w:ascii="Arial MT" w:eastAsia="Arial MT" w:hAnsi="Arial MT" w:cs="Arial MT"/>
                <w:spacing w:val="-6"/>
                <w:sz w:val="22"/>
                <w:szCs w:val="22"/>
              </w:rPr>
              <w:t xml:space="preserve"> </w:t>
            </w:r>
            <w:r w:rsidRPr="002E6BCF">
              <w:rPr>
                <w:rFonts w:ascii="Arial MT" w:eastAsia="Arial MT" w:hAnsi="Arial MT" w:cs="Arial MT"/>
                <w:sz w:val="22"/>
                <w:szCs w:val="22"/>
              </w:rPr>
              <w:t>to</w:t>
            </w:r>
            <w:r w:rsidRPr="002E6BCF">
              <w:rPr>
                <w:rFonts w:ascii="Arial MT" w:eastAsia="Arial MT" w:hAnsi="Arial MT" w:cs="Arial MT"/>
                <w:spacing w:val="-6"/>
                <w:sz w:val="22"/>
                <w:szCs w:val="22"/>
              </w:rPr>
              <w:t xml:space="preserve"> </w:t>
            </w:r>
            <w:r w:rsidRPr="002E6BCF">
              <w:rPr>
                <w:rFonts w:ascii="Arial MT" w:eastAsia="Arial MT" w:hAnsi="Arial MT" w:cs="Arial MT"/>
                <w:sz w:val="22"/>
                <w:szCs w:val="22"/>
              </w:rPr>
              <w:t>assist</w:t>
            </w:r>
            <w:r w:rsidRPr="002E6BCF">
              <w:rPr>
                <w:rFonts w:ascii="Arial MT" w:eastAsia="Arial MT" w:hAnsi="Arial MT" w:cs="Arial MT"/>
                <w:spacing w:val="-5"/>
                <w:sz w:val="22"/>
                <w:szCs w:val="22"/>
              </w:rPr>
              <w:t xml:space="preserve"> </w:t>
            </w:r>
            <w:r w:rsidRPr="002E6BCF">
              <w:rPr>
                <w:rFonts w:ascii="Arial MT" w:eastAsia="Arial MT" w:hAnsi="Arial MT" w:cs="Arial MT"/>
                <w:sz w:val="22"/>
                <w:szCs w:val="22"/>
              </w:rPr>
              <w:t>the Committee as required.</w:t>
            </w:r>
          </w:p>
          <w:p w14:paraId="224C143B" w14:textId="4C2BC0C6" w:rsidR="00B64E50" w:rsidRPr="00360588" w:rsidRDefault="002E6BCF" w:rsidP="002E6BCF">
            <w:pPr>
              <w:rPr>
                <w:rFonts w:ascii="Arial" w:hAnsi="Arial" w:cs="Arial"/>
                <w:sz w:val="22"/>
                <w:szCs w:val="22"/>
                <w:lang w:val="en-GB" w:eastAsia="en-GB"/>
              </w:rPr>
            </w:pPr>
            <w:r w:rsidRPr="002E6BCF">
              <w:rPr>
                <w:rFonts w:ascii="Arial MT" w:eastAsia="Arial MT" w:hAnsi="Arial MT" w:cs="Arial MT"/>
                <w:sz w:val="22"/>
                <w:szCs w:val="22"/>
              </w:rPr>
              <w:t>Other Governors (including member of the Finance and Resources Committee but excluding the Chair of the Governing Body) may be appointed as temporary members of</w:t>
            </w:r>
            <w:r w:rsidRPr="002E6BCF">
              <w:rPr>
                <w:rFonts w:ascii="Arial MT" w:eastAsia="Arial MT" w:hAnsi="Arial MT" w:cs="Arial MT"/>
                <w:spacing w:val="-5"/>
                <w:sz w:val="22"/>
                <w:szCs w:val="22"/>
              </w:rPr>
              <w:t xml:space="preserve"> </w:t>
            </w:r>
            <w:r w:rsidRPr="002E6BCF">
              <w:rPr>
                <w:rFonts w:ascii="Arial MT" w:eastAsia="Arial MT" w:hAnsi="Arial MT" w:cs="Arial MT"/>
                <w:sz w:val="22"/>
                <w:szCs w:val="22"/>
              </w:rPr>
              <w:t>the</w:t>
            </w:r>
            <w:r w:rsidRPr="002E6BCF">
              <w:rPr>
                <w:rFonts w:ascii="Arial MT" w:eastAsia="Arial MT" w:hAnsi="Arial MT" w:cs="Arial MT"/>
                <w:spacing w:val="-4"/>
                <w:sz w:val="22"/>
                <w:szCs w:val="22"/>
              </w:rPr>
              <w:t xml:space="preserve"> </w:t>
            </w:r>
            <w:r w:rsidRPr="002E6BCF">
              <w:rPr>
                <w:rFonts w:ascii="Arial MT" w:eastAsia="Arial MT" w:hAnsi="Arial MT" w:cs="Arial MT"/>
                <w:sz w:val="22"/>
                <w:szCs w:val="22"/>
              </w:rPr>
              <w:t>Committee</w:t>
            </w:r>
            <w:r w:rsidRPr="002E6BCF">
              <w:rPr>
                <w:rFonts w:ascii="Arial MT" w:eastAsia="Arial MT" w:hAnsi="Arial MT" w:cs="Arial MT"/>
                <w:spacing w:val="-6"/>
                <w:sz w:val="22"/>
                <w:szCs w:val="22"/>
              </w:rPr>
              <w:t xml:space="preserve"> </w:t>
            </w:r>
            <w:r w:rsidRPr="002E6BCF">
              <w:rPr>
                <w:rFonts w:ascii="Arial MT" w:eastAsia="Arial MT" w:hAnsi="Arial MT" w:cs="Arial MT"/>
                <w:sz w:val="22"/>
                <w:szCs w:val="22"/>
              </w:rPr>
              <w:t>for</w:t>
            </w:r>
            <w:r w:rsidRPr="002E6BCF">
              <w:rPr>
                <w:rFonts w:ascii="Arial MT" w:eastAsia="Arial MT" w:hAnsi="Arial MT" w:cs="Arial MT"/>
                <w:spacing w:val="-3"/>
                <w:sz w:val="22"/>
                <w:szCs w:val="22"/>
              </w:rPr>
              <w:t xml:space="preserve"> </w:t>
            </w:r>
            <w:r w:rsidRPr="002E6BCF">
              <w:rPr>
                <w:rFonts w:ascii="Arial MT" w:eastAsia="Arial MT" w:hAnsi="Arial MT" w:cs="Arial MT"/>
                <w:sz w:val="22"/>
                <w:szCs w:val="22"/>
              </w:rPr>
              <w:t>a</w:t>
            </w:r>
            <w:r w:rsidRPr="002E6BCF">
              <w:rPr>
                <w:rFonts w:ascii="Arial MT" w:eastAsia="Arial MT" w:hAnsi="Arial MT" w:cs="Arial MT"/>
                <w:spacing w:val="-6"/>
                <w:sz w:val="22"/>
                <w:szCs w:val="22"/>
              </w:rPr>
              <w:t xml:space="preserve"> </w:t>
            </w:r>
            <w:r w:rsidRPr="002E6BCF">
              <w:rPr>
                <w:rFonts w:ascii="Arial MT" w:eastAsia="Arial MT" w:hAnsi="Arial MT" w:cs="Arial MT"/>
                <w:sz w:val="22"/>
                <w:szCs w:val="22"/>
              </w:rPr>
              <w:t>particular</w:t>
            </w:r>
            <w:r w:rsidRPr="002E6BCF">
              <w:rPr>
                <w:rFonts w:ascii="Arial MT" w:eastAsia="Arial MT" w:hAnsi="Arial MT" w:cs="Arial MT"/>
                <w:spacing w:val="-5"/>
                <w:sz w:val="22"/>
                <w:szCs w:val="22"/>
              </w:rPr>
              <w:t xml:space="preserve"> </w:t>
            </w:r>
            <w:r w:rsidRPr="002E6BCF">
              <w:rPr>
                <w:rFonts w:ascii="Arial MT" w:eastAsia="Arial MT" w:hAnsi="Arial MT" w:cs="Arial MT"/>
                <w:sz w:val="22"/>
                <w:szCs w:val="22"/>
              </w:rPr>
              <w:t>meeting</w:t>
            </w:r>
            <w:r w:rsidRPr="002E6BCF">
              <w:rPr>
                <w:rFonts w:ascii="Arial MT" w:eastAsia="Arial MT" w:hAnsi="Arial MT" w:cs="Arial MT"/>
                <w:spacing w:val="-4"/>
                <w:sz w:val="22"/>
                <w:szCs w:val="22"/>
              </w:rPr>
              <w:t xml:space="preserve"> </w:t>
            </w:r>
            <w:r w:rsidRPr="002E6BCF">
              <w:rPr>
                <w:rFonts w:ascii="Arial MT" w:eastAsia="Arial MT" w:hAnsi="Arial MT" w:cs="Arial MT"/>
                <w:sz w:val="22"/>
                <w:szCs w:val="22"/>
              </w:rPr>
              <w:t>to</w:t>
            </w:r>
            <w:r w:rsidRPr="002E6BCF">
              <w:rPr>
                <w:rFonts w:ascii="Arial MT" w:eastAsia="Arial MT" w:hAnsi="Arial MT" w:cs="Arial MT"/>
                <w:spacing w:val="-6"/>
                <w:sz w:val="22"/>
                <w:szCs w:val="22"/>
              </w:rPr>
              <w:t xml:space="preserve"> </w:t>
            </w:r>
            <w:r w:rsidRPr="002E6BCF">
              <w:rPr>
                <w:rFonts w:ascii="Arial MT" w:eastAsia="Arial MT" w:hAnsi="Arial MT" w:cs="Arial MT"/>
                <w:sz w:val="22"/>
                <w:szCs w:val="22"/>
              </w:rPr>
              <w:t>ensure</w:t>
            </w:r>
            <w:r w:rsidRPr="002E6BCF">
              <w:rPr>
                <w:rFonts w:ascii="Arial MT" w:eastAsia="Arial MT" w:hAnsi="Arial MT" w:cs="Arial MT"/>
                <w:spacing w:val="-4"/>
                <w:sz w:val="22"/>
                <w:szCs w:val="22"/>
              </w:rPr>
              <w:t xml:space="preserve"> </w:t>
            </w:r>
            <w:r w:rsidRPr="002E6BCF">
              <w:rPr>
                <w:rFonts w:ascii="Arial MT" w:eastAsia="Arial MT" w:hAnsi="Arial MT" w:cs="Arial MT"/>
                <w:sz w:val="22"/>
                <w:szCs w:val="22"/>
              </w:rPr>
              <w:t>quoracy, with the permission of the Chair of the Board and the Chair of the Audit Committee</w:t>
            </w:r>
            <w:r w:rsidRPr="00360588">
              <w:rPr>
                <w:rFonts w:ascii="Arial" w:hAnsi="Arial" w:cs="Arial"/>
                <w:sz w:val="22"/>
                <w:szCs w:val="22"/>
                <w:lang w:val="en-GB" w:eastAsia="en-GB"/>
              </w:rPr>
              <w:t xml:space="preserve"> </w:t>
            </w:r>
          </w:p>
        </w:tc>
      </w:tr>
      <w:tr w:rsidR="00B64E50" w:rsidRPr="00360588" w14:paraId="546A3ED5" w14:textId="77777777" w:rsidTr="00173106">
        <w:tc>
          <w:tcPr>
            <w:tcW w:w="2764" w:type="dxa"/>
          </w:tcPr>
          <w:p w14:paraId="2C938910" w14:textId="77777777" w:rsidR="00B64E50" w:rsidRPr="00360588" w:rsidRDefault="00B64E50" w:rsidP="00173106">
            <w:pPr>
              <w:rPr>
                <w:rFonts w:ascii="Arial" w:hAnsi="Arial" w:cs="Arial"/>
                <w:sz w:val="22"/>
                <w:szCs w:val="22"/>
                <w:lang w:val="en-GB" w:eastAsia="en-GB"/>
              </w:rPr>
            </w:pPr>
            <w:r w:rsidRPr="00360588">
              <w:rPr>
                <w:rFonts w:ascii="Arial" w:hAnsi="Arial" w:cs="Arial"/>
                <w:sz w:val="22"/>
                <w:szCs w:val="22"/>
                <w:lang w:val="en-GB" w:eastAsia="en-GB"/>
              </w:rPr>
              <w:t>Quoracy</w:t>
            </w:r>
          </w:p>
        </w:tc>
        <w:tc>
          <w:tcPr>
            <w:tcW w:w="6133" w:type="dxa"/>
          </w:tcPr>
          <w:p w14:paraId="32FDF9F0" w14:textId="77777777" w:rsidR="00B64E50" w:rsidRPr="00360588" w:rsidRDefault="00B64E50" w:rsidP="00173106">
            <w:pPr>
              <w:rPr>
                <w:rFonts w:ascii="Arial" w:hAnsi="Arial" w:cs="Arial"/>
                <w:sz w:val="22"/>
                <w:szCs w:val="22"/>
                <w:lang w:val="en-GB" w:eastAsia="en-GB"/>
              </w:rPr>
            </w:pPr>
            <w:r w:rsidRPr="00360588">
              <w:rPr>
                <w:rFonts w:ascii="Arial" w:hAnsi="Arial" w:cs="Arial"/>
                <w:sz w:val="22"/>
                <w:szCs w:val="22"/>
                <w:lang w:val="en-GB" w:eastAsia="en-GB"/>
              </w:rPr>
              <w:t>3 (all of whom shall be Governors)</w:t>
            </w:r>
          </w:p>
        </w:tc>
      </w:tr>
      <w:tr w:rsidR="00B64E50" w:rsidRPr="00360588" w14:paraId="29952739" w14:textId="77777777" w:rsidTr="00173106">
        <w:tc>
          <w:tcPr>
            <w:tcW w:w="2764" w:type="dxa"/>
          </w:tcPr>
          <w:p w14:paraId="0AF958A2" w14:textId="77777777" w:rsidR="00B64E50" w:rsidRPr="00360588" w:rsidRDefault="00B64E50" w:rsidP="00173106">
            <w:pPr>
              <w:rPr>
                <w:rFonts w:ascii="Arial" w:hAnsi="Arial" w:cs="Arial"/>
                <w:sz w:val="22"/>
                <w:szCs w:val="22"/>
                <w:lang w:val="en-GB" w:eastAsia="en-GB"/>
              </w:rPr>
            </w:pPr>
            <w:r w:rsidRPr="00360588">
              <w:rPr>
                <w:rFonts w:ascii="Arial" w:hAnsi="Arial" w:cs="Arial"/>
                <w:sz w:val="22"/>
                <w:szCs w:val="22"/>
                <w:lang w:val="en-GB" w:eastAsia="en-GB"/>
              </w:rPr>
              <w:t xml:space="preserve">Special conditions </w:t>
            </w:r>
          </w:p>
        </w:tc>
        <w:tc>
          <w:tcPr>
            <w:tcW w:w="6133" w:type="dxa"/>
          </w:tcPr>
          <w:p w14:paraId="06194BCF" w14:textId="77777777" w:rsidR="002E6BCF" w:rsidRPr="002E6BCF" w:rsidRDefault="002E6BCF" w:rsidP="002E6BCF">
            <w:pPr>
              <w:widowControl w:val="0"/>
              <w:autoSpaceDE w:val="0"/>
              <w:autoSpaceDN w:val="0"/>
              <w:rPr>
                <w:rFonts w:ascii="Arial MT" w:eastAsia="Arial MT" w:hAnsi="Arial MT" w:cs="Arial MT"/>
                <w:sz w:val="22"/>
                <w:szCs w:val="22"/>
              </w:rPr>
            </w:pPr>
            <w:r w:rsidRPr="002E6BCF">
              <w:rPr>
                <w:rFonts w:ascii="Arial MT" w:eastAsia="Arial MT" w:hAnsi="Arial MT" w:cs="Arial MT"/>
                <w:sz w:val="22"/>
                <w:szCs w:val="22"/>
              </w:rPr>
              <w:t>The</w:t>
            </w:r>
            <w:r w:rsidRPr="002E6BCF">
              <w:rPr>
                <w:rFonts w:ascii="Arial MT" w:eastAsia="Arial MT" w:hAnsi="Arial MT" w:cs="Arial MT"/>
                <w:spacing w:val="-5"/>
                <w:sz w:val="22"/>
                <w:szCs w:val="22"/>
              </w:rPr>
              <w:t xml:space="preserve"> </w:t>
            </w:r>
            <w:r w:rsidRPr="002E6BCF">
              <w:rPr>
                <w:rFonts w:ascii="Arial MT" w:eastAsia="Arial MT" w:hAnsi="Arial MT" w:cs="Arial MT"/>
                <w:sz w:val="22"/>
                <w:szCs w:val="22"/>
              </w:rPr>
              <w:t>Audit</w:t>
            </w:r>
            <w:r w:rsidRPr="002E6BCF">
              <w:rPr>
                <w:rFonts w:ascii="Arial MT" w:eastAsia="Arial MT" w:hAnsi="Arial MT" w:cs="Arial MT"/>
                <w:spacing w:val="-3"/>
                <w:sz w:val="22"/>
                <w:szCs w:val="22"/>
              </w:rPr>
              <w:t xml:space="preserve"> </w:t>
            </w:r>
            <w:r w:rsidRPr="002E6BCF">
              <w:rPr>
                <w:rFonts w:ascii="Arial MT" w:eastAsia="Arial MT" w:hAnsi="Arial MT" w:cs="Arial MT"/>
                <w:sz w:val="22"/>
                <w:szCs w:val="22"/>
              </w:rPr>
              <w:t>Committee</w:t>
            </w:r>
            <w:r w:rsidRPr="002E6BCF">
              <w:rPr>
                <w:rFonts w:ascii="Arial MT" w:eastAsia="Arial MT" w:hAnsi="Arial MT" w:cs="Arial MT"/>
                <w:spacing w:val="-5"/>
                <w:sz w:val="22"/>
                <w:szCs w:val="22"/>
              </w:rPr>
              <w:t xml:space="preserve"> </w:t>
            </w:r>
            <w:r w:rsidRPr="002E6BCF">
              <w:rPr>
                <w:rFonts w:ascii="Arial MT" w:eastAsia="Arial MT" w:hAnsi="Arial MT" w:cs="Arial MT"/>
                <w:sz w:val="22"/>
                <w:szCs w:val="22"/>
              </w:rPr>
              <w:t>has</w:t>
            </w:r>
            <w:r w:rsidRPr="002E6BCF">
              <w:rPr>
                <w:rFonts w:ascii="Arial MT" w:eastAsia="Arial MT" w:hAnsi="Arial MT" w:cs="Arial MT"/>
                <w:spacing w:val="-4"/>
                <w:sz w:val="22"/>
                <w:szCs w:val="22"/>
              </w:rPr>
              <w:t xml:space="preserve"> </w:t>
            </w:r>
            <w:r w:rsidRPr="002E6BCF">
              <w:rPr>
                <w:rFonts w:ascii="Arial MT" w:eastAsia="Arial MT" w:hAnsi="Arial MT" w:cs="Arial MT"/>
                <w:sz w:val="22"/>
                <w:szCs w:val="22"/>
              </w:rPr>
              <w:t>the</w:t>
            </w:r>
            <w:r w:rsidRPr="002E6BCF">
              <w:rPr>
                <w:rFonts w:ascii="Arial MT" w:eastAsia="Arial MT" w:hAnsi="Arial MT" w:cs="Arial MT"/>
                <w:spacing w:val="-7"/>
                <w:sz w:val="22"/>
                <w:szCs w:val="22"/>
              </w:rPr>
              <w:t xml:space="preserve"> </w:t>
            </w:r>
            <w:r w:rsidRPr="002E6BCF">
              <w:rPr>
                <w:rFonts w:ascii="Arial MT" w:eastAsia="Arial MT" w:hAnsi="Arial MT" w:cs="Arial MT"/>
                <w:sz w:val="22"/>
                <w:szCs w:val="22"/>
              </w:rPr>
              <w:t>authority</w:t>
            </w:r>
            <w:r w:rsidRPr="002E6BCF">
              <w:rPr>
                <w:rFonts w:ascii="Arial MT" w:eastAsia="Arial MT" w:hAnsi="Arial MT" w:cs="Arial MT"/>
                <w:spacing w:val="-7"/>
                <w:sz w:val="22"/>
                <w:szCs w:val="22"/>
              </w:rPr>
              <w:t xml:space="preserve"> </w:t>
            </w:r>
            <w:r w:rsidRPr="002E6BCF">
              <w:rPr>
                <w:rFonts w:ascii="Arial MT" w:eastAsia="Arial MT" w:hAnsi="Arial MT" w:cs="Arial MT"/>
                <w:sz w:val="22"/>
                <w:szCs w:val="22"/>
              </w:rPr>
              <w:t>to</w:t>
            </w:r>
            <w:r w:rsidRPr="002E6BCF">
              <w:rPr>
                <w:rFonts w:ascii="Arial MT" w:eastAsia="Arial MT" w:hAnsi="Arial MT" w:cs="Arial MT"/>
                <w:spacing w:val="-7"/>
                <w:sz w:val="22"/>
                <w:szCs w:val="22"/>
              </w:rPr>
              <w:t xml:space="preserve"> </w:t>
            </w:r>
            <w:r w:rsidRPr="002E6BCF">
              <w:rPr>
                <w:rFonts w:ascii="Arial MT" w:eastAsia="Arial MT" w:hAnsi="Arial MT" w:cs="Arial MT"/>
                <w:sz w:val="22"/>
                <w:szCs w:val="22"/>
              </w:rPr>
              <w:t>investigate</w:t>
            </w:r>
            <w:r w:rsidRPr="002E6BCF">
              <w:rPr>
                <w:rFonts w:ascii="Arial MT" w:eastAsia="Arial MT" w:hAnsi="Arial MT" w:cs="Arial MT"/>
                <w:spacing w:val="-4"/>
                <w:sz w:val="22"/>
                <w:szCs w:val="22"/>
              </w:rPr>
              <w:t xml:space="preserve"> </w:t>
            </w:r>
            <w:r w:rsidRPr="002E6BCF">
              <w:rPr>
                <w:rFonts w:ascii="Arial MT" w:eastAsia="Arial MT" w:hAnsi="Arial MT" w:cs="Arial MT"/>
                <w:sz w:val="22"/>
                <w:szCs w:val="22"/>
              </w:rPr>
              <w:t>any activity within its terms of reference, which may involve engaging a third party to assist.</w:t>
            </w:r>
          </w:p>
          <w:p w14:paraId="137E0384" w14:textId="77777777" w:rsidR="002E6BCF" w:rsidRPr="002E6BCF" w:rsidRDefault="002E6BCF" w:rsidP="002E6BCF">
            <w:pPr>
              <w:widowControl w:val="0"/>
              <w:autoSpaceDE w:val="0"/>
              <w:autoSpaceDN w:val="0"/>
              <w:ind w:right="150"/>
              <w:rPr>
                <w:rFonts w:ascii="Arial MT" w:eastAsia="Arial MT" w:hAnsi="Arial MT" w:cs="Arial MT"/>
                <w:sz w:val="22"/>
                <w:szCs w:val="22"/>
              </w:rPr>
            </w:pPr>
            <w:r w:rsidRPr="002E6BCF">
              <w:rPr>
                <w:rFonts w:ascii="Arial MT" w:eastAsia="Arial MT" w:hAnsi="Arial MT" w:cs="Arial MT"/>
                <w:sz w:val="22"/>
                <w:szCs w:val="22"/>
              </w:rPr>
              <w:t>The</w:t>
            </w:r>
            <w:r w:rsidRPr="002E6BCF">
              <w:rPr>
                <w:rFonts w:ascii="Arial MT" w:eastAsia="Arial MT" w:hAnsi="Arial MT" w:cs="Arial MT"/>
                <w:spacing w:val="-4"/>
                <w:sz w:val="22"/>
                <w:szCs w:val="22"/>
              </w:rPr>
              <w:t xml:space="preserve"> </w:t>
            </w:r>
            <w:r w:rsidRPr="002E6BCF">
              <w:rPr>
                <w:rFonts w:ascii="Arial MT" w:eastAsia="Arial MT" w:hAnsi="Arial MT" w:cs="Arial MT"/>
                <w:sz w:val="22"/>
                <w:szCs w:val="22"/>
              </w:rPr>
              <w:t>Committee</w:t>
            </w:r>
            <w:r w:rsidRPr="002E6BCF">
              <w:rPr>
                <w:rFonts w:ascii="Arial MT" w:eastAsia="Arial MT" w:hAnsi="Arial MT" w:cs="Arial MT"/>
                <w:spacing w:val="-6"/>
                <w:sz w:val="22"/>
                <w:szCs w:val="22"/>
              </w:rPr>
              <w:t xml:space="preserve"> </w:t>
            </w:r>
            <w:r w:rsidRPr="002E6BCF">
              <w:rPr>
                <w:rFonts w:ascii="Arial MT" w:eastAsia="Arial MT" w:hAnsi="Arial MT" w:cs="Arial MT"/>
                <w:sz w:val="22"/>
                <w:szCs w:val="22"/>
              </w:rPr>
              <w:t>has</w:t>
            </w:r>
            <w:r w:rsidRPr="002E6BCF">
              <w:rPr>
                <w:rFonts w:ascii="Arial MT" w:eastAsia="Arial MT" w:hAnsi="Arial MT" w:cs="Arial MT"/>
                <w:spacing w:val="-6"/>
                <w:sz w:val="22"/>
                <w:szCs w:val="22"/>
              </w:rPr>
              <w:t xml:space="preserve"> </w:t>
            </w:r>
            <w:r w:rsidRPr="002E6BCF">
              <w:rPr>
                <w:rFonts w:ascii="Arial MT" w:eastAsia="Arial MT" w:hAnsi="Arial MT" w:cs="Arial MT"/>
                <w:sz w:val="22"/>
                <w:szCs w:val="22"/>
              </w:rPr>
              <w:t>the</w:t>
            </w:r>
            <w:r w:rsidRPr="002E6BCF">
              <w:rPr>
                <w:rFonts w:ascii="Arial MT" w:eastAsia="Arial MT" w:hAnsi="Arial MT" w:cs="Arial MT"/>
                <w:spacing w:val="-6"/>
                <w:sz w:val="22"/>
                <w:szCs w:val="22"/>
              </w:rPr>
              <w:t xml:space="preserve"> </w:t>
            </w:r>
            <w:r w:rsidRPr="002E6BCF">
              <w:rPr>
                <w:rFonts w:ascii="Arial MT" w:eastAsia="Arial MT" w:hAnsi="Arial MT" w:cs="Arial MT"/>
                <w:sz w:val="22"/>
                <w:szCs w:val="22"/>
              </w:rPr>
              <w:t>right</w:t>
            </w:r>
            <w:r w:rsidRPr="002E6BCF">
              <w:rPr>
                <w:rFonts w:ascii="Arial MT" w:eastAsia="Arial MT" w:hAnsi="Arial MT" w:cs="Arial MT"/>
                <w:spacing w:val="-2"/>
                <w:sz w:val="22"/>
                <w:szCs w:val="22"/>
              </w:rPr>
              <w:t xml:space="preserve"> </w:t>
            </w:r>
            <w:r w:rsidRPr="002E6BCF">
              <w:rPr>
                <w:rFonts w:ascii="Arial MT" w:eastAsia="Arial MT" w:hAnsi="Arial MT" w:cs="Arial MT"/>
                <w:sz w:val="22"/>
                <w:szCs w:val="22"/>
              </w:rPr>
              <w:t>to</w:t>
            </w:r>
            <w:r w:rsidRPr="002E6BCF">
              <w:rPr>
                <w:rFonts w:ascii="Arial MT" w:eastAsia="Arial MT" w:hAnsi="Arial MT" w:cs="Arial MT"/>
                <w:spacing w:val="-6"/>
                <w:sz w:val="22"/>
                <w:szCs w:val="22"/>
              </w:rPr>
              <w:t xml:space="preserve"> </w:t>
            </w:r>
            <w:r w:rsidRPr="002E6BCF">
              <w:rPr>
                <w:rFonts w:ascii="Arial MT" w:eastAsia="Arial MT" w:hAnsi="Arial MT" w:cs="Arial MT"/>
                <w:sz w:val="22"/>
                <w:szCs w:val="22"/>
              </w:rPr>
              <w:t>access</w:t>
            </w:r>
            <w:r w:rsidRPr="002E6BCF">
              <w:rPr>
                <w:rFonts w:ascii="Arial MT" w:eastAsia="Arial MT" w:hAnsi="Arial MT" w:cs="Arial MT"/>
                <w:spacing w:val="-6"/>
                <w:sz w:val="22"/>
                <w:szCs w:val="22"/>
              </w:rPr>
              <w:t xml:space="preserve"> </w:t>
            </w:r>
            <w:r w:rsidRPr="002E6BCF">
              <w:rPr>
                <w:rFonts w:ascii="Arial MT" w:eastAsia="Arial MT" w:hAnsi="Arial MT" w:cs="Arial MT"/>
                <w:sz w:val="22"/>
                <w:szCs w:val="22"/>
              </w:rPr>
              <w:t>all</w:t>
            </w:r>
            <w:r w:rsidRPr="002E6BCF">
              <w:rPr>
                <w:rFonts w:ascii="Arial MT" w:eastAsia="Arial MT" w:hAnsi="Arial MT" w:cs="Arial MT"/>
                <w:spacing w:val="-4"/>
                <w:sz w:val="22"/>
                <w:szCs w:val="22"/>
              </w:rPr>
              <w:t xml:space="preserve"> </w:t>
            </w:r>
            <w:r w:rsidRPr="002E6BCF">
              <w:rPr>
                <w:rFonts w:ascii="Arial MT" w:eastAsia="Arial MT" w:hAnsi="Arial MT" w:cs="Arial MT"/>
                <w:sz w:val="22"/>
                <w:szCs w:val="22"/>
              </w:rPr>
              <w:t>the</w:t>
            </w:r>
            <w:r w:rsidRPr="002E6BCF">
              <w:rPr>
                <w:rFonts w:ascii="Arial MT" w:eastAsia="Arial MT" w:hAnsi="Arial MT" w:cs="Arial MT"/>
                <w:spacing w:val="-6"/>
                <w:sz w:val="22"/>
                <w:szCs w:val="22"/>
              </w:rPr>
              <w:t xml:space="preserve"> </w:t>
            </w:r>
            <w:r w:rsidRPr="002E6BCF">
              <w:rPr>
                <w:rFonts w:ascii="Arial MT" w:eastAsia="Arial MT" w:hAnsi="Arial MT" w:cs="Arial MT"/>
                <w:sz w:val="22"/>
                <w:szCs w:val="22"/>
              </w:rPr>
              <w:t>information and explanations it considers necessary, from whatever source, to fulfil its remit</w:t>
            </w:r>
          </w:p>
          <w:p w14:paraId="6459A516" w14:textId="77777777" w:rsidR="002E6BCF" w:rsidRPr="002E6BCF" w:rsidRDefault="002E6BCF" w:rsidP="002E6BCF">
            <w:pPr>
              <w:widowControl w:val="0"/>
              <w:autoSpaceDE w:val="0"/>
              <w:autoSpaceDN w:val="0"/>
              <w:spacing w:before="1"/>
              <w:rPr>
                <w:rFonts w:ascii="Arial MT" w:eastAsia="Arial MT" w:hAnsi="Arial MT" w:cs="Arial MT"/>
                <w:sz w:val="22"/>
                <w:szCs w:val="22"/>
              </w:rPr>
            </w:pPr>
            <w:r w:rsidRPr="002E6BCF">
              <w:rPr>
                <w:rFonts w:ascii="Arial MT" w:eastAsia="Arial MT" w:hAnsi="Arial MT" w:cs="Arial MT"/>
                <w:sz w:val="22"/>
                <w:szCs w:val="22"/>
              </w:rPr>
              <w:t>Collectively,</w:t>
            </w:r>
            <w:r w:rsidRPr="002E6BCF">
              <w:rPr>
                <w:rFonts w:ascii="Arial MT" w:eastAsia="Arial MT" w:hAnsi="Arial MT" w:cs="Arial MT"/>
                <w:spacing w:val="-3"/>
                <w:sz w:val="22"/>
                <w:szCs w:val="22"/>
              </w:rPr>
              <w:t xml:space="preserve"> </w:t>
            </w:r>
            <w:r w:rsidRPr="002E6BCF">
              <w:rPr>
                <w:rFonts w:ascii="Arial MT" w:eastAsia="Arial MT" w:hAnsi="Arial MT" w:cs="Arial MT"/>
                <w:sz w:val="22"/>
                <w:szCs w:val="22"/>
              </w:rPr>
              <w:t>members</w:t>
            </w:r>
            <w:r w:rsidRPr="002E6BCF">
              <w:rPr>
                <w:rFonts w:ascii="Arial MT" w:eastAsia="Arial MT" w:hAnsi="Arial MT" w:cs="Arial MT"/>
                <w:spacing w:val="-7"/>
                <w:sz w:val="22"/>
                <w:szCs w:val="22"/>
              </w:rPr>
              <w:t xml:space="preserve"> </w:t>
            </w:r>
            <w:r w:rsidRPr="002E6BCF">
              <w:rPr>
                <w:rFonts w:ascii="Arial MT" w:eastAsia="Arial MT" w:hAnsi="Arial MT" w:cs="Arial MT"/>
                <w:sz w:val="22"/>
                <w:szCs w:val="22"/>
              </w:rPr>
              <w:t>of</w:t>
            </w:r>
            <w:r w:rsidRPr="002E6BCF">
              <w:rPr>
                <w:rFonts w:ascii="Arial MT" w:eastAsia="Arial MT" w:hAnsi="Arial MT" w:cs="Arial MT"/>
                <w:spacing w:val="-6"/>
                <w:sz w:val="22"/>
                <w:szCs w:val="22"/>
              </w:rPr>
              <w:t xml:space="preserve"> </w:t>
            </w:r>
            <w:r w:rsidRPr="002E6BCF">
              <w:rPr>
                <w:rFonts w:ascii="Arial MT" w:eastAsia="Arial MT" w:hAnsi="Arial MT" w:cs="Arial MT"/>
                <w:sz w:val="22"/>
                <w:szCs w:val="22"/>
              </w:rPr>
              <w:t>the</w:t>
            </w:r>
            <w:r w:rsidRPr="002E6BCF">
              <w:rPr>
                <w:rFonts w:ascii="Arial MT" w:eastAsia="Arial MT" w:hAnsi="Arial MT" w:cs="Arial MT"/>
                <w:spacing w:val="-5"/>
                <w:sz w:val="22"/>
                <w:szCs w:val="22"/>
              </w:rPr>
              <w:t xml:space="preserve"> </w:t>
            </w:r>
            <w:r w:rsidRPr="002E6BCF">
              <w:rPr>
                <w:rFonts w:ascii="Arial MT" w:eastAsia="Arial MT" w:hAnsi="Arial MT" w:cs="Arial MT"/>
                <w:sz w:val="22"/>
                <w:szCs w:val="22"/>
              </w:rPr>
              <w:t>Committee</w:t>
            </w:r>
            <w:r w:rsidRPr="002E6BCF">
              <w:rPr>
                <w:rFonts w:ascii="Arial MT" w:eastAsia="Arial MT" w:hAnsi="Arial MT" w:cs="Arial MT"/>
                <w:spacing w:val="-7"/>
                <w:sz w:val="22"/>
                <w:szCs w:val="22"/>
              </w:rPr>
              <w:t xml:space="preserve"> </w:t>
            </w:r>
            <w:r w:rsidRPr="002E6BCF">
              <w:rPr>
                <w:rFonts w:ascii="Arial MT" w:eastAsia="Arial MT" w:hAnsi="Arial MT" w:cs="Arial MT"/>
                <w:sz w:val="22"/>
                <w:szCs w:val="22"/>
              </w:rPr>
              <w:t>should</w:t>
            </w:r>
            <w:r w:rsidRPr="002E6BCF">
              <w:rPr>
                <w:rFonts w:ascii="Arial MT" w:eastAsia="Arial MT" w:hAnsi="Arial MT" w:cs="Arial MT"/>
                <w:spacing w:val="-5"/>
                <w:sz w:val="22"/>
                <w:szCs w:val="22"/>
              </w:rPr>
              <w:t xml:space="preserve"> </w:t>
            </w:r>
            <w:r w:rsidRPr="002E6BCF">
              <w:rPr>
                <w:rFonts w:ascii="Arial MT" w:eastAsia="Arial MT" w:hAnsi="Arial MT" w:cs="Arial MT"/>
                <w:sz w:val="22"/>
                <w:szCs w:val="22"/>
              </w:rPr>
              <w:t>have</w:t>
            </w:r>
            <w:r w:rsidRPr="002E6BCF">
              <w:rPr>
                <w:rFonts w:ascii="Arial MT" w:eastAsia="Arial MT" w:hAnsi="Arial MT" w:cs="Arial MT"/>
                <w:spacing w:val="-5"/>
                <w:sz w:val="22"/>
                <w:szCs w:val="22"/>
              </w:rPr>
              <w:t xml:space="preserve"> </w:t>
            </w:r>
            <w:proofErr w:type="gramStart"/>
            <w:r w:rsidRPr="002E6BCF">
              <w:rPr>
                <w:rFonts w:ascii="Arial MT" w:eastAsia="Arial MT" w:hAnsi="Arial MT" w:cs="Arial MT"/>
                <w:sz w:val="22"/>
                <w:szCs w:val="22"/>
              </w:rPr>
              <w:t>recent,</w:t>
            </w:r>
            <w:proofErr w:type="gramEnd"/>
            <w:r w:rsidRPr="002E6BCF">
              <w:rPr>
                <w:rFonts w:ascii="Arial MT" w:eastAsia="Arial MT" w:hAnsi="Arial MT" w:cs="Arial MT"/>
                <w:sz w:val="22"/>
                <w:szCs w:val="22"/>
              </w:rPr>
              <w:t xml:space="preserve"> relevant experience in risk management, finance and audit and assurance.</w:t>
            </w:r>
          </w:p>
          <w:p w14:paraId="5E1F176E" w14:textId="77777777" w:rsidR="002E6BCF" w:rsidRPr="002E6BCF" w:rsidRDefault="002E6BCF" w:rsidP="002E6BCF">
            <w:pPr>
              <w:widowControl w:val="0"/>
              <w:autoSpaceDE w:val="0"/>
              <w:autoSpaceDN w:val="0"/>
              <w:spacing w:line="252" w:lineRule="exact"/>
              <w:rPr>
                <w:rFonts w:ascii="Arial MT" w:eastAsia="Arial MT" w:hAnsi="Arial MT" w:cs="Arial MT"/>
                <w:sz w:val="22"/>
                <w:szCs w:val="22"/>
              </w:rPr>
            </w:pPr>
            <w:r w:rsidRPr="002E6BCF">
              <w:rPr>
                <w:rFonts w:ascii="Arial MT" w:eastAsia="Arial MT" w:hAnsi="Arial MT" w:cs="Arial MT"/>
                <w:sz w:val="22"/>
                <w:szCs w:val="22"/>
              </w:rPr>
              <w:t>The</w:t>
            </w:r>
            <w:r w:rsidRPr="002E6BCF">
              <w:rPr>
                <w:rFonts w:ascii="Arial MT" w:eastAsia="Arial MT" w:hAnsi="Arial MT" w:cs="Arial MT"/>
                <w:spacing w:val="-4"/>
                <w:sz w:val="22"/>
                <w:szCs w:val="22"/>
              </w:rPr>
              <w:t xml:space="preserve"> </w:t>
            </w:r>
            <w:r w:rsidRPr="002E6BCF">
              <w:rPr>
                <w:rFonts w:ascii="Arial MT" w:eastAsia="Arial MT" w:hAnsi="Arial MT" w:cs="Arial MT"/>
                <w:sz w:val="22"/>
                <w:szCs w:val="22"/>
              </w:rPr>
              <w:t>Committee</w:t>
            </w:r>
            <w:r w:rsidRPr="002E6BCF">
              <w:rPr>
                <w:rFonts w:ascii="Arial MT" w:eastAsia="Arial MT" w:hAnsi="Arial MT" w:cs="Arial MT"/>
                <w:spacing w:val="-9"/>
                <w:sz w:val="22"/>
                <w:szCs w:val="22"/>
              </w:rPr>
              <w:t xml:space="preserve"> </w:t>
            </w:r>
            <w:r w:rsidRPr="002E6BCF">
              <w:rPr>
                <w:rFonts w:ascii="Arial MT" w:eastAsia="Arial MT" w:hAnsi="Arial MT" w:cs="Arial MT"/>
                <w:sz w:val="22"/>
                <w:szCs w:val="22"/>
              </w:rPr>
              <w:t>must</w:t>
            </w:r>
            <w:r w:rsidRPr="002E6BCF">
              <w:rPr>
                <w:rFonts w:ascii="Arial MT" w:eastAsia="Arial MT" w:hAnsi="Arial MT" w:cs="Arial MT"/>
                <w:spacing w:val="-5"/>
                <w:sz w:val="22"/>
                <w:szCs w:val="22"/>
              </w:rPr>
              <w:t xml:space="preserve"> </w:t>
            </w:r>
            <w:r w:rsidRPr="002E6BCF">
              <w:rPr>
                <w:rFonts w:ascii="Arial MT" w:eastAsia="Arial MT" w:hAnsi="Arial MT" w:cs="Arial MT"/>
                <w:sz w:val="22"/>
                <w:szCs w:val="22"/>
              </w:rPr>
              <w:t>not</w:t>
            </w:r>
            <w:r w:rsidRPr="002E6BCF">
              <w:rPr>
                <w:rFonts w:ascii="Arial MT" w:eastAsia="Arial MT" w:hAnsi="Arial MT" w:cs="Arial MT"/>
                <w:spacing w:val="-5"/>
                <w:sz w:val="22"/>
                <w:szCs w:val="22"/>
              </w:rPr>
              <w:t xml:space="preserve"> </w:t>
            </w:r>
            <w:r w:rsidRPr="002E6BCF">
              <w:rPr>
                <w:rFonts w:ascii="Arial MT" w:eastAsia="Arial MT" w:hAnsi="Arial MT" w:cs="Arial MT"/>
                <w:sz w:val="22"/>
                <w:szCs w:val="22"/>
              </w:rPr>
              <w:t>adopt</w:t>
            </w:r>
            <w:r w:rsidRPr="002E6BCF">
              <w:rPr>
                <w:rFonts w:ascii="Arial MT" w:eastAsia="Arial MT" w:hAnsi="Arial MT" w:cs="Arial MT"/>
                <w:spacing w:val="-5"/>
                <w:sz w:val="22"/>
                <w:szCs w:val="22"/>
              </w:rPr>
              <w:t xml:space="preserve"> </w:t>
            </w:r>
            <w:r w:rsidRPr="002E6BCF">
              <w:rPr>
                <w:rFonts w:ascii="Arial MT" w:eastAsia="Arial MT" w:hAnsi="Arial MT" w:cs="Arial MT"/>
                <w:sz w:val="22"/>
                <w:szCs w:val="22"/>
              </w:rPr>
              <w:t>an</w:t>
            </w:r>
            <w:r w:rsidRPr="002E6BCF">
              <w:rPr>
                <w:rFonts w:ascii="Arial MT" w:eastAsia="Arial MT" w:hAnsi="Arial MT" w:cs="Arial MT"/>
                <w:spacing w:val="-4"/>
                <w:sz w:val="22"/>
                <w:szCs w:val="22"/>
              </w:rPr>
              <w:t xml:space="preserve"> </w:t>
            </w:r>
            <w:r w:rsidRPr="002E6BCF">
              <w:rPr>
                <w:rFonts w:ascii="Arial MT" w:eastAsia="Arial MT" w:hAnsi="Arial MT" w:cs="Arial MT"/>
                <w:sz w:val="22"/>
                <w:szCs w:val="22"/>
              </w:rPr>
              <w:t>executive</w:t>
            </w:r>
            <w:r w:rsidRPr="002E6BCF">
              <w:rPr>
                <w:rFonts w:ascii="Arial MT" w:eastAsia="Arial MT" w:hAnsi="Arial MT" w:cs="Arial MT"/>
                <w:spacing w:val="-5"/>
                <w:sz w:val="22"/>
                <w:szCs w:val="22"/>
              </w:rPr>
              <w:t xml:space="preserve"> </w:t>
            </w:r>
            <w:r w:rsidRPr="002E6BCF">
              <w:rPr>
                <w:rFonts w:ascii="Arial MT" w:eastAsia="Arial MT" w:hAnsi="Arial MT" w:cs="Arial MT"/>
                <w:spacing w:val="-4"/>
                <w:sz w:val="22"/>
                <w:szCs w:val="22"/>
              </w:rPr>
              <w:t>role</w:t>
            </w:r>
          </w:p>
          <w:p w14:paraId="41892F08" w14:textId="77777777" w:rsidR="002E6BCF" w:rsidRDefault="002E6BCF" w:rsidP="002E6BCF">
            <w:pPr>
              <w:widowControl w:val="0"/>
              <w:autoSpaceDE w:val="0"/>
              <w:autoSpaceDN w:val="0"/>
              <w:ind w:right="128"/>
              <w:rPr>
                <w:rFonts w:ascii="Arial MT" w:eastAsia="Arial MT" w:hAnsi="Arial MT" w:cs="Arial MT"/>
                <w:sz w:val="22"/>
                <w:szCs w:val="22"/>
              </w:rPr>
            </w:pPr>
          </w:p>
          <w:p w14:paraId="54370A3D" w14:textId="668CC5B2" w:rsidR="002E6BCF" w:rsidRPr="002E6BCF" w:rsidRDefault="002E6BCF" w:rsidP="002E6BCF">
            <w:pPr>
              <w:widowControl w:val="0"/>
              <w:autoSpaceDE w:val="0"/>
              <w:autoSpaceDN w:val="0"/>
              <w:ind w:right="128"/>
              <w:rPr>
                <w:rFonts w:ascii="Arial MT" w:eastAsia="Arial MT" w:hAnsi="Arial MT" w:cs="Arial MT"/>
                <w:sz w:val="22"/>
                <w:szCs w:val="22"/>
              </w:rPr>
            </w:pPr>
            <w:r w:rsidRPr="002E6BCF">
              <w:rPr>
                <w:rFonts w:ascii="Arial MT" w:eastAsia="Arial MT" w:hAnsi="Arial MT" w:cs="Arial MT"/>
                <w:sz w:val="22"/>
                <w:szCs w:val="22"/>
              </w:rPr>
              <w:t>Committee</w:t>
            </w:r>
            <w:r w:rsidRPr="002E6BCF">
              <w:rPr>
                <w:rFonts w:ascii="Arial MT" w:eastAsia="Arial MT" w:hAnsi="Arial MT" w:cs="Arial MT"/>
                <w:spacing w:val="-8"/>
                <w:sz w:val="22"/>
                <w:szCs w:val="22"/>
              </w:rPr>
              <w:t xml:space="preserve"> </w:t>
            </w:r>
            <w:r w:rsidRPr="002E6BCF">
              <w:rPr>
                <w:rFonts w:ascii="Arial MT" w:eastAsia="Arial MT" w:hAnsi="Arial MT" w:cs="Arial MT"/>
                <w:sz w:val="22"/>
                <w:szCs w:val="22"/>
              </w:rPr>
              <w:t>members</w:t>
            </w:r>
            <w:r w:rsidRPr="002E6BCF">
              <w:rPr>
                <w:rFonts w:ascii="Arial MT" w:eastAsia="Arial MT" w:hAnsi="Arial MT" w:cs="Arial MT"/>
                <w:spacing w:val="-8"/>
                <w:sz w:val="22"/>
                <w:szCs w:val="22"/>
              </w:rPr>
              <w:t xml:space="preserve"> </w:t>
            </w:r>
            <w:r w:rsidRPr="002E6BCF">
              <w:rPr>
                <w:rFonts w:ascii="Arial MT" w:eastAsia="Arial MT" w:hAnsi="Arial MT" w:cs="Arial MT"/>
                <w:sz w:val="22"/>
                <w:szCs w:val="22"/>
              </w:rPr>
              <w:t>cannot</w:t>
            </w:r>
            <w:r w:rsidRPr="002E6BCF">
              <w:rPr>
                <w:rFonts w:ascii="Arial MT" w:eastAsia="Arial MT" w:hAnsi="Arial MT" w:cs="Arial MT"/>
                <w:spacing w:val="-5"/>
                <w:sz w:val="22"/>
                <w:szCs w:val="22"/>
              </w:rPr>
              <w:t xml:space="preserve"> </w:t>
            </w:r>
            <w:r w:rsidRPr="002E6BCF">
              <w:rPr>
                <w:rFonts w:ascii="Arial MT" w:eastAsia="Arial MT" w:hAnsi="Arial MT" w:cs="Arial MT"/>
                <w:sz w:val="22"/>
                <w:szCs w:val="22"/>
              </w:rPr>
              <w:t>serve</w:t>
            </w:r>
            <w:r w:rsidRPr="002E6BCF">
              <w:rPr>
                <w:rFonts w:ascii="Arial MT" w:eastAsia="Arial MT" w:hAnsi="Arial MT" w:cs="Arial MT"/>
                <w:spacing w:val="-6"/>
                <w:sz w:val="22"/>
                <w:szCs w:val="22"/>
              </w:rPr>
              <w:t xml:space="preserve"> </w:t>
            </w:r>
            <w:r w:rsidRPr="002E6BCF">
              <w:rPr>
                <w:rFonts w:ascii="Arial MT" w:eastAsia="Arial MT" w:hAnsi="Arial MT" w:cs="Arial MT"/>
                <w:sz w:val="22"/>
                <w:szCs w:val="22"/>
              </w:rPr>
              <w:t>on</w:t>
            </w:r>
            <w:r w:rsidRPr="002E6BCF">
              <w:rPr>
                <w:rFonts w:ascii="Arial MT" w:eastAsia="Arial MT" w:hAnsi="Arial MT" w:cs="Arial MT"/>
                <w:spacing w:val="-8"/>
                <w:sz w:val="22"/>
                <w:szCs w:val="22"/>
              </w:rPr>
              <w:t xml:space="preserve"> </w:t>
            </w:r>
            <w:r w:rsidRPr="002E6BCF">
              <w:rPr>
                <w:rFonts w:ascii="Arial MT" w:eastAsia="Arial MT" w:hAnsi="Arial MT" w:cs="Arial MT"/>
                <w:sz w:val="22"/>
                <w:szCs w:val="22"/>
              </w:rPr>
              <w:t>Finance</w:t>
            </w:r>
            <w:r w:rsidRPr="002E6BCF">
              <w:rPr>
                <w:rFonts w:ascii="Arial MT" w:eastAsia="Arial MT" w:hAnsi="Arial MT" w:cs="Arial MT"/>
                <w:spacing w:val="-6"/>
                <w:sz w:val="22"/>
                <w:szCs w:val="22"/>
              </w:rPr>
              <w:t xml:space="preserve"> </w:t>
            </w:r>
            <w:r w:rsidRPr="002E6BCF">
              <w:rPr>
                <w:rFonts w:ascii="Arial MT" w:eastAsia="Arial MT" w:hAnsi="Arial MT" w:cs="Arial MT"/>
                <w:sz w:val="22"/>
                <w:szCs w:val="22"/>
              </w:rPr>
              <w:t>and Resources Committee</w:t>
            </w:r>
          </w:p>
          <w:p w14:paraId="5E909762" w14:textId="77777777" w:rsidR="002E6BCF" w:rsidRPr="002E6BCF" w:rsidRDefault="002E6BCF" w:rsidP="002E6BCF">
            <w:pPr>
              <w:widowControl w:val="0"/>
              <w:autoSpaceDE w:val="0"/>
              <w:autoSpaceDN w:val="0"/>
              <w:spacing w:line="252" w:lineRule="exact"/>
              <w:rPr>
                <w:rFonts w:ascii="Arial MT" w:eastAsia="Arial MT" w:hAnsi="Arial MT" w:cs="Arial MT"/>
                <w:sz w:val="22"/>
                <w:szCs w:val="22"/>
              </w:rPr>
            </w:pPr>
            <w:r w:rsidRPr="002E6BCF">
              <w:rPr>
                <w:rFonts w:ascii="Arial MT" w:eastAsia="Arial MT" w:hAnsi="Arial MT" w:cs="Arial MT"/>
                <w:sz w:val="22"/>
                <w:szCs w:val="22"/>
              </w:rPr>
              <w:t>Chair</w:t>
            </w:r>
            <w:r w:rsidRPr="002E6BCF">
              <w:rPr>
                <w:rFonts w:ascii="Arial MT" w:eastAsia="Arial MT" w:hAnsi="Arial MT" w:cs="Arial MT"/>
                <w:spacing w:val="-5"/>
                <w:sz w:val="22"/>
                <w:szCs w:val="22"/>
              </w:rPr>
              <w:t xml:space="preserve"> </w:t>
            </w:r>
            <w:r w:rsidRPr="002E6BCF">
              <w:rPr>
                <w:rFonts w:ascii="Arial MT" w:eastAsia="Arial MT" w:hAnsi="Arial MT" w:cs="Arial MT"/>
                <w:sz w:val="22"/>
                <w:szCs w:val="22"/>
              </w:rPr>
              <w:t>of</w:t>
            </w:r>
            <w:r w:rsidRPr="002E6BCF">
              <w:rPr>
                <w:rFonts w:ascii="Arial MT" w:eastAsia="Arial MT" w:hAnsi="Arial MT" w:cs="Arial MT"/>
                <w:spacing w:val="-6"/>
                <w:sz w:val="22"/>
                <w:szCs w:val="22"/>
              </w:rPr>
              <w:t xml:space="preserve"> </w:t>
            </w:r>
            <w:r w:rsidRPr="002E6BCF">
              <w:rPr>
                <w:rFonts w:ascii="Arial MT" w:eastAsia="Arial MT" w:hAnsi="Arial MT" w:cs="Arial MT"/>
                <w:sz w:val="22"/>
                <w:szCs w:val="22"/>
              </w:rPr>
              <w:t>Governors</w:t>
            </w:r>
            <w:r w:rsidRPr="002E6BCF">
              <w:rPr>
                <w:rFonts w:ascii="Arial MT" w:eastAsia="Arial MT" w:hAnsi="Arial MT" w:cs="Arial MT"/>
                <w:spacing w:val="-5"/>
                <w:sz w:val="22"/>
                <w:szCs w:val="22"/>
              </w:rPr>
              <w:t xml:space="preserve"> </w:t>
            </w:r>
            <w:r w:rsidRPr="002E6BCF">
              <w:rPr>
                <w:rFonts w:ascii="Arial MT" w:eastAsia="Arial MT" w:hAnsi="Arial MT" w:cs="Arial MT"/>
                <w:sz w:val="22"/>
                <w:szCs w:val="22"/>
              </w:rPr>
              <w:t>cannot</w:t>
            </w:r>
            <w:r w:rsidRPr="002E6BCF">
              <w:rPr>
                <w:rFonts w:ascii="Arial MT" w:eastAsia="Arial MT" w:hAnsi="Arial MT" w:cs="Arial MT"/>
                <w:spacing w:val="-4"/>
                <w:sz w:val="22"/>
                <w:szCs w:val="22"/>
              </w:rPr>
              <w:t xml:space="preserve"> serve</w:t>
            </w:r>
          </w:p>
          <w:p w14:paraId="6C0C608B" w14:textId="77777777" w:rsidR="002E6BCF" w:rsidRPr="002E6BCF" w:rsidRDefault="002E6BCF" w:rsidP="002E6BCF">
            <w:pPr>
              <w:widowControl w:val="0"/>
              <w:autoSpaceDE w:val="0"/>
              <w:autoSpaceDN w:val="0"/>
              <w:ind w:right="128"/>
              <w:rPr>
                <w:rFonts w:ascii="Arial MT" w:eastAsia="Arial MT" w:hAnsi="Arial MT" w:cs="Arial MT"/>
                <w:sz w:val="22"/>
                <w:szCs w:val="22"/>
              </w:rPr>
            </w:pPr>
            <w:r w:rsidRPr="002E6BCF">
              <w:rPr>
                <w:rFonts w:ascii="Arial MT" w:eastAsia="Arial MT" w:hAnsi="Arial MT" w:cs="Arial MT"/>
                <w:sz w:val="22"/>
                <w:szCs w:val="22"/>
              </w:rPr>
              <w:t>Principal cannot serve, but can attend (without voting) Internal</w:t>
            </w:r>
            <w:r w:rsidRPr="002E6BCF">
              <w:rPr>
                <w:rFonts w:ascii="Arial MT" w:eastAsia="Arial MT" w:hAnsi="Arial MT" w:cs="Arial MT"/>
                <w:spacing w:val="-5"/>
                <w:sz w:val="22"/>
                <w:szCs w:val="22"/>
              </w:rPr>
              <w:t xml:space="preserve"> </w:t>
            </w:r>
            <w:r w:rsidRPr="002E6BCF">
              <w:rPr>
                <w:rFonts w:ascii="Arial MT" w:eastAsia="Arial MT" w:hAnsi="Arial MT" w:cs="Arial MT"/>
                <w:sz w:val="22"/>
                <w:szCs w:val="22"/>
              </w:rPr>
              <w:t>and</w:t>
            </w:r>
            <w:r w:rsidRPr="002E6BCF">
              <w:rPr>
                <w:rFonts w:ascii="Arial MT" w:eastAsia="Arial MT" w:hAnsi="Arial MT" w:cs="Arial MT"/>
                <w:spacing w:val="-7"/>
                <w:sz w:val="22"/>
                <w:szCs w:val="22"/>
              </w:rPr>
              <w:t xml:space="preserve"> </w:t>
            </w:r>
            <w:r w:rsidRPr="002E6BCF">
              <w:rPr>
                <w:rFonts w:ascii="Arial MT" w:eastAsia="Arial MT" w:hAnsi="Arial MT" w:cs="Arial MT"/>
                <w:sz w:val="22"/>
                <w:szCs w:val="22"/>
              </w:rPr>
              <w:t>financial</w:t>
            </w:r>
            <w:r w:rsidRPr="002E6BCF">
              <w:rPr>
                <w:rFonts w:ascii="Arial MT" w:eastAsia="Arial MT" w:hAnsi="Arial MT" w:cs="Arial MT"/>
                <w:spacing w:val="-6"/>
                <w:sz w:val="22"/>
                <w:szCs w:val="22"/>
              </w:rPr>
              <w:t xml:space="preserve"> </w:t>
            </w:r>
            <w:r w:rsidRPr="002E6BCF">
              <w:rPr>
                <w:rFonts w:ascii="Arial MT" w:eastAsia="Arial MT" w:hAnsi="Arial MT" w:cs="Arial MT"/>
                <w:sz w:val="22"/>
                <w:szCs w:val="22"/>
              </w:rPr>
              <w:t>statement</w:t>
            </w:r>
            <w:r w:rsidRPr="002E6BCF">
              <w:rPr>
                <w:rFonts w:ascii="Arial MT" w:eastAsia="Arial MT" w:hAnsi="Arial MT" w:cs="Arial MT"/>
                <w:spacing w:val="-6"/>
                <w:sz w:val="22"/>
                <w:szCs w:val="22"/>
              </w:rPr>
              <w:t xml:space="preserve"> </w:t>
            </w:r>
            <w:r w:rsidRPr="002E6BCF">
              <w:rPr>
                <w:rFonts w:ascii="Arial MT" w:eastAsia="Arial MT" w:hAnsi="Arial MT" w:cs="Arial MT"/>
                <w:sz w:val="22"/>
                <w:szCs w:val="22"/>
              </w:rPr>
              <w:t>auditors</w:t>
            </w:r>
            <w:r w:rsidRPr="002E6BCF">
              <w:rPr>
                <w:rFonts w:ascii="Arial MT" w:eastAsia="Arial MT" w:hAnsi="Arial MT" w:cs="Arial MT"/>
                <w:spacing w:val="-4"/>
                <w:sz w:val="22"/>
                <w:szCs w:val="22"/>
              </w:rPr>
              <w:t xml:space="preserve"> </w:t>
            </w:r>
            <w:r w:rsidRPr="002E6BCF">
              <w:rPr>
                <w:rFonts w:ascii="Arial MT" w:eastAsia="Arial MT" w:hAnsi="Arial MT" w:cs="Arial MT"/>
                <w:sz w:val="22"/>
                <w:szCs w:val="22"/>
              </w:rPr>
              <w:t>and</w:t>
            </w:r>
            <w:r w:rsidRPr="002E6BCF">
              <w:rPr>
                <w:rFonts w:ascii="Arial MT" w:eastAsia="Arial MT" w:hAnsi="Arial MT" w:cs="Arial MT"/>
                <w:spacing w:val="-7"/>
                <w:sz w:val="22"/>
                <w:szCs w:val="22"/>
              </w:rPr>
              <w:t xml:space="preserve"> </w:t>
            </w:r>
            <w:r w:rsidRPr="002E6BCF">
              <w:rPr>
                <w:rFonts w:ascii="Arial MT" w:eastAsia="Arial MT" w:hAnsi="Arial MT" w:cs="Arial MT"/>
                <w:sz w:val="22"/>
                <w:szCs w:val="22"/>
              </w:rPr>
              <w:t>managers</w:t>
            </w:r>
            <w:r w:rsidRPr="002E6BCF">
              <w:rPr>
                <w:rFonts w:ascii="Arial MT" w:eastAsia="Arial MT" w:hAnsi="Arial MT" w:cs="Arial MT"/>
                <w:spacing w:val="-4"/>
                <w:sz w:val="22"/>
                <w:szCs w:val="22"/>
              </w:rPr>
              <w:t xml:space="preserve"> </w:t>
            </w:r>
            <w:r w:rsidRPr="002E6BCF">
              <w:rPr>
                <w:rFonts w:ascii="Arial MT" w:eastAsia="Arial MT" w:hAnsi="Arial MT" w:cs="Arial MT"/>
                <w:sz w:val="22"/>
                <w:szCs w:val="22"/>
              </w:rPr>
              <w:t>can attend but not vote</w:t>
            </w:r>
          </w:p>
          <w:p w14:paraId="31E09B73" w14:textId="77777777" w:rsidR="002E6BCF" w:rsidRPr="002E6BCF" w:rsidRDefault="002E6BCF" w:rsidP="002E6BCF">
            <w:pPr>
              <w:widowControl w:val="0"/>
              <w:autoSpaceDE w:val="0"/>
              <w:autoSpaceDN w:val="0"/>
              <w:ind w:right="128"/>
              <w:rPr>
                <w:rFonts w:ascii="Arial MT" w:eastAsia="Arial MT" w:hAnsi="Arial MT" w:cs="Arial MT"/>
                <w:sz w:val="22"/>
                <w:szCs w:val="22"/>
              </w:rPr>
            </w:pPr>
            <w:r w:rsidRPr="002E6BCF">
              <w:rPr>
                <w:rFonts w:ascii="Arial MT" w:eastAsia="Arial MT" w:hAnsi="Arial MT" w:cs="Arial MT"/>
                <w:sz w:val="22"/>
                <w:szCs w:val="22"/>
              </w:rPr>
              <w:t>In line with Department of Education guidance, staff governors</w:t>
            </w:r>
            <w:r w:rsidRPr="002E6BCF">
              <w:rPr>
                <w:rFonts w:ascii="Arial MT" w:eastAsia="Arial MT" w:hAnsi="Arial MT" w:cs="Arial MT"/>
                <w:spacing w:val="-6"/>
                <w:sz w:val="22"/>
                <w:szCs w:val="22"/>
              </w:rPr>
              <w:t xml:space="preserve"> </w:t>
            </w:r>
            <w:r w:rsidRPr="002E6BCF">
              <w:rPr>
                <w:rFonts w:ascii="Arial MT" w:eastAsia="Arial MT" w:hAnsi="Arial MT" w:cs="Arial MT"/>
                <w:sz w:val="22"/>
                <w:szCs w:val="22"/>
              </w:rPr>
              <w:t>should</w:t>
            </w:r>
            <w:r w:rsidRPr="002E6BCF">
              <w:rPr>
                <w:rFonts w:ascii="Arial MT" w:eastAsia="Arial MT" w:hAnsi="Arial MT" w:cs="Arial MT"/>
                <w:spacing w:val="-5"/>
                <w:sz w:val="22"/>
                <w:szCs w:val="22"/>
              </w:rPr>
              <w:t xml:space="preserve"> </w:t>
            </w:r>
            <w:r w:rsidRPr="002E6BCF">
              <w:rPr>
                <w:rFonts w:ascii="Arial MT" w:eastAsia="Arial MT" w:hAnsi="Arial MT" w:cs="Arial MT"/>
                <w:sz w:val="22"/>
                <w:szCs w:val="22"/>
              </w:rPr>
              <w:t>not</w:t>
            </w:r>
            <w:r w:rsidRPr="002E6BCF">
              <w:rPr>
                <w:rFonts w:ascii="Arial MT" w:eastAsia="Arial MT" w:hAnsi="Arial MT" w:cs="Arial MT"/>
                <w:spacing w:val="-3"/>
                <w:sz w:val="22"/>
                <w:szCs w:val="22"/>
              </w:rPr>
              <w:t xml:space="preserve"> </w:t>
            </w:r>
            <w:r w:rsidRPr="002E6BCF">
              <w:rPr>
                <w:rFonts w:ascii="Arial MT" w:eastAsia="Arial MT" w:hAnsi="Arial MT" w:cs="Arial MT"/>
                <w:sz w:val="22"/>
                <w:szCs w:val="22"/>
              </w:rPr>
              <w:t>be</w:t>
            </w:r>
            <w:r w:rsidRPr="002E6BCF">
              <w:rPr>
                <w:rFonts w:ascii="Arial MT" w:eastAsia="Arial MT" w:hAnsi="Arial MT" w:cs="Arial MT"/>
                <w:spacing w:val="-9"/>
                <w:sz w:val="22"/>
                <w:szCs w:val="22"/>
              </w:rPr>
              <w:t xml:space="preserve"> </w:t>
            </w:r>
            <w:r w:rsidRPr="002E6BCF">
              <w:rPr>
                <w:rFonts w:ascii="Arial MT" w:eastAsia="Arial MT" w:hAnsi="Arial MT" w:cs="Arial MT"/>
                <w:sz w:val="22"/>
                <w:szCs w:val="22"/>
              </w:rPr>
              <w:t>members</w:t>
            </w:r>
            <w:r w:rsidRPr="002E6BCF">
              <w:rPr>
                <w:rFonts w:ascii="Arial MT" w:eastAsia="Arial MT" w:hAnsi="Arial MT" w:cs="Arial MT"/>
                <w:spacing w:val="-4"/>
                <w:sz w:val="22"/>
                <w:szCs w:val="22"/>
              </w:rPr>
              <w:t xml:space="preserve"> </w:t>
            </w:r>
            <w:r w:rsidRPr="002E6BCF">
              <w:rPr>
                <w:rFonts w:ascii="Arial MT" w:eastAsia="Arial MT" w:hAnsi="Arial MT" w:cs="Arial MT"/>
                <w:sz w:val="22"/>
                <w:szCs w:val="22"/>
              </w:rPr>
              <w:t>of</w:t>
            </w:r>
            <w:r w:rsidRPr="002E6BCF">
              <w:rPr>
                <w:rFonts w:ascii="Arial MT" w:eastAsia="Arial MT" w:hAnsi="Arial MT" w:cs="Arial MT"/>
                <w:spacing w:val="-6"/>
                <w:sz w:val="22"/>
                <w:szCs w:val="22"/>
              </w:rPr>
              <w:t xml:space="preserve"> </w:t>
            </w:r>
            <w:r w:rsidRPr="002E6BCF">
              <w:rPr>
                <w:rFonts w:ascii="Arial MT" w:eastAsia="Arial MT" w:hAnsi="Arial MT" w:cs="Arial MT"/>
                <w:sz w:val="22"/>
                <w:szCs w:val="22"/>
              </w:rPr>
              <w:t>the</w:t>
            </w:r>
            <w:r w:rsidRPr="002E6BCF">
              <w:rPr>
                <w:rFonts w:ascii="Arial MT" w:eastAsia="Arial MT" w:hAnsi="Arial MT" w:cs="Arial MT"/>
                <w:spacing w:val="-6"/>
                <w:sz w:val="22"/>
                <w:szCs w:val="22"/>
              </w:rPr>
              <w:t xml:space="preserve"> </w:t>
            </w:r>
            <w:r w:rsidRPr="002E6BCF">
              <w:rPr>
                <w:rFonts w:ascii="Arial MT" w:eastAsia="Arial MT" w:hAnsi="Arial MT" w:cs="Arial MT"/>
                <w:sz w:val="22"/>
                <w:szCs w:val="22"/>
              </w:rPr>
              <w:t>Audit</w:t>
            </w:r>
            <w:r w:rsidRPr="002E6BCF">
              <w:rPr>
                <w:rFonts w:ascii="Arial MT" w:eastAsia="Arial MT" w:hAnsi="Arial MT" w:cs="Arial MT"/>
                <w:spacing w:val="-3"/>
                <w:sz w:val="22"/>
                <w:szCs w:val="22"/>
              </w:rPr>
              <w:t xml:space="preserve"> </w:t>
            </w:r>
            <w:r w:rsidRPr="002E6BCF">
              <w:rPr>
                <w:rFonts w:ascii="Arial MT" w:eastAsia="Arial MT" w:hAnsi="Arial MT" w:cs="Arial MT"/>
                <w:sz w:val="22"/>
                <w:szCs w:val="22"/>
              </w:rPr>
              <w:t>Committee Vice Principal, Finance and Resources will attend.</w:t>
            </w:r>
          </w:p>
          <w:p w14:paraId="10B8546F" w14:textId="77777777" w:rsidR="002E6BCF" w:rsidRPr="002E6BCF" w:rsidRDefault="002E6BCF" w:rsidP="002E6BCF">
            <w:pPr>
              <w:widowControl w:val="0"/>
              <w:autoSpaceDE w:val="0"/>
              <w:autoSpaceDN w:val="0"/>
              <w:spacing w:line="252" w:lineRule="exact"/>
              <w:rPr>
                <w:rFonts w:ascii="Arial MT" w:eastAsia="Arial MT" w:hAnsi="Arial MT" w:cs="Arial MT"/>
                <w:sz w:val="22"/>
                <w:szCs w:val="22"/>
              </w:rPr>
            </w:pPr>
            <w:r w:rsidRPr="002E6BCF">
              <w:rPr>
                <w:rFonts w:ascii="Arial MT" w:eastAsia="Arial MT" w:hAnsi="Arial MT" w:cs="Arial MT"/>
                <w:sz w:val="22"/>
                <w:szCs w:val="22"/>
              </w:rPr>
              <w:t>Other</w:t>
            </w:r>
            <w:r w:rsidRPr="002E6BCF">
              <w:rPr>
                <w:rFonts w:ascii="Arial MT" w:eastAsia="Arial MT" w:hAnsi="Arial MT" w:cs="Arial MT"/>
                <w:spacing w:val="-4"/>
                <w:sz w:val="22"/>
                <w:szCs w:val="22"/>
              </w:rPr>
              <w:t xml:space="preserve"> </w:t>
            </w:r>
            <w:r w:rsidRPr="002E6BCF">
              <w:rPr>
                <w:rFonts w:ascii="Arial MT" w:eastAsia="Arial MT" w:hAnsi="Arial MT" w:cs="Arial MT"/>
                <w:sz w:val="22"/>
                <w:szCs w:val="22"/>
              </w:rPr>
              <w:t>College</w:t>
            </w:r>
            <w:r w:rsidRPr="002E6BCF">
              <w:rPr>
                <w:rFonts w:ascii="Arial MT" w:eastAsia="Arial MT" w:hAnsi="Arial MT" w:cs="Arial MT"/>
                <w:spacing w:val="-5"/>
                <w:sz w:val="22"/>
                <w:szCs w:val="22"/>
              </w:rPr>
              <w:t xml:space="preserve"> </w:t>
            </w:r>
            <w:r w:rsidRPr="002E6BCF">
              <w:rPr>
                <w:rFonts w:ascii="Arial MT" w:eastAsia="Arial MT" w:hAnsi="Arial MT" w:cs="Arial MT"/>
                <w:sz w:val="22"/>
                <w:szCs w:val="22"/>
              </w:rPr>
              <w:t>staff</w:t>
            </w:r>
            <w:r w:rsidRPr="002E6BCF">
              <w:rPr>
                <w:rFonts w:ascii="Arial MT" w:eastAsia="Arial MT" w:hAnsi="Arial MT" w:cs="Arial MT"/>
                <w:spacing w:val="-5"/>
                <w:sz w:val="22"/>
                <w:szCs w:val="22"/>
              </w:rPr>
              <w:t xml:space="preserve"> </w:t>
            </w:r>
            <w:r w:rsidRPr="002E6BCF">
              <w:rPr>
                <w:rFonts w:ascii="Arial MT" w:eastAsia="Arial MT" w:hAnsi="Arial MT" w:cs="Arial MT"/>
                <w:sz w:val="22"/>
                <w:szCs w:val="22"/>
              </w:rPr>
              <w:t>may</w:t>
            </w:r>
            <w:r w:rsidRPr="002E6BCF">
              <w:rPr>
                <w:rFonts w:ascii="Arial MT" w:eastAsia="Arial MT" w:hAnsi="Arial MT" w:cs="Arial MT"/>
                <w:spacing w:val="-9"/>
                <w:sz w:val="22"/>
                <w:szCs w:val="22"/>
              </w:rPr>
              <w:t xml:space="preserve"> </w:t>
            </w:r>
            <w:r w:rsidRPr="002E6BCF">
              <w:rPr>
                <w:rFonts w:ascii="Arial MT" w:eastAsia="Arial MT" w:hAnsi="Arial MT" w:cs="Arial MT"/>
                <w:sz w:val="22"/>
                <w:szCs w:val="22"/>
              </w:rPr>
              <w:t>attend</w:t>
            </w:r>
            <w:r w:rsidRPr="002E6BCF">
              <w:rPr>
                <w:rFonts w:ascii="Arial MT" w:eastAsia="Arial MT" w:hAnsi="Arial MT" w:cs="Arial MT"/>
                <w:spacing w:val="-6"/>
                <w:sz w:val="22"/>
                <w:szCs w:val="22"/>
              </w:rPr>
              <w:t xml:space="preserve"> </w:t>
            </w:r>
            <w:r w:rsidRPr="002E6BCF">
              <w:rPr>
                <w:rFonts w:ascii="Arial MT" w:eastAsia="Arial MT" w:hAnsi="Arial MT" w:cs="Arial MT"/>
                <w:sz w:val="22"/>
                <w:szCs w:val="22"/>
              </w:rPr>
              <w:t>if</w:t>
            </w:r>
            <w:r w:rsidRPr="002E6BCF">
              <w:rPr>
                <w:rFonts w:ascii="Arial MT" w:eastAsia="Arial MT" w:hAnsi="Arial MT" w:cs="Arial MT"/>
                <w:spacing w:val="-6"/>
                <w:sz w:val="22"/>
                <w:szCs w:val="22"/>
              </w:rPr>
              <w:t xml:space="preserve"> </w:t>
            </w:r>
            <w:r w:rsidRPr="002E6BCF">
              <w:rPr>
                <w:rFonts w:ascii="Arial MT" w:eastAsia="Arial MT" w:hAnsi="Arial MT" w:cs="Arial MT"/>
                <w:sz w:val="22"/>
                <w:szCs w:val="22"/>
              </w:rPr>
              <w:t>required</w:t>
            </w:r>
            <w:r w:rsidRPr="002E6BCF">
              <w:rPr>
                <w:rFonts w:ascii="Arial MT" w:eastAsia="Arial MT" w:hAnsi="Arial MT" w:cs="Arial MT"/>
                <w:spacing w:val="-6"/>
                <w:sz w:val="22"/>
                <w:szCs w:val="22"/>
              </w:rPr>
              <w:t xml:space="preserve"> </w:t>
            </w:r>
            <w:r w:rsidRPr="002E6BCF">
              <w:rPr>
                <w:rFonts w:ascii="Arial MT" w:eastAsia="Arial MT" w:hAnsi="Arial MT" w:cs="Arial MT"/>
                <w:sz w:val="22"/>
                <w:szCs w:val="22"/>
              </w:rPr>
              <w:t>for</w:t>
            </w:r>
            <w:r w:rsidRPr="002E6BCF">
              <w:rPr>
                <w:rFonts w:ascii="Arial MT" w:eastAsia="Arial MT" w:hAnsi="Arial MT" w:cs="Arial MT"/>
                <w:spacing w:val="-4"/>
                <w:sz w:val="22"/>
                <w:szCs w:val="22"/>
              </w:rPr>
              <w:t xml:space="preserve"> </w:t>
            </w:r>
            <w:r w:rsidRPr="002E6BCF">
              <w:rPr>
                <w:rFonts w:ascii="Arial MT" w:eastAsia="Arial MT" w:hAnsi="Arial MT" w:cs="Arial MT"/>
                <w:sz w:val="22"/>
                <w:szCs w:val="22"/>
              </w:rPr>
              <w:t>specific</w:t>
            </w:r>
            <w:r w:rsidRPr="002E6BCF">
              <w:rPr>
                <w:rFonts w:ascii="Arial MT" w:eastAsia="Arial MT" w:hAnsi="Arial MT" w:cs="Arial MT"/>
                <w:spacing w:val="-3"/>
                <w:sz w:val="22"/>
                <w:szCs w:val="22"/>
              </w:rPr>
              <w:t xml:space="preserve"> </w:t>
            </w:r>
            <w:r w:rsidRPr="002E6BCF">
              <w:rPr>
                <w:rFonts w:ascii="Arial MT" w:eastAsia="Arial MT" w:hAnsi="Arial MT" w:cs="Arial MT"/>
                <w:spacing w:val="-2"/>
                <w:sz w:val="22"/>
                <w:szCs w:val="22"/>
              </w:rPr>
              <w:t>items</w:t>
            </w:r>
          </w:p>
          <w:p w14:paraId="19388D65" w14:textId="0A8BEF02" w:rsidR="00B64E50" w:rsidRPr="00360588" w:rsidRDefault="002E6BCF" w:rsidP="002E6BCF">
            <w:pPr>
              <w:rPr>
                <w:rFonts w:ascii="Arial" w:hAnsi="Arial" w:cs="Arial"/>
                <w:sz w:val="22"/>
                <w:szCs w:val="22"/>
                <w:lang w:val="en-GB" w:eastAsia="en-GB"/>
              </w:rPr>
            </w:pPr>
            <w:r w:rsidRPr="002E6BCF">
              <w:rPr>
                <w:rFonts w:ascii="Arial MT" w:eastAsia="Arial MT" w:hAnsi="Arial MT" w:cs="Arial MT"/>
                <w:sz w:val="22"/>
                <w:szCs w:val="22"/>
              </w:rPr>
              <w:t>Private</w:t>
            </w:r>
            <w:r w:rsidRPr="002E6BCF">
              <w:rPr>
                <w:rFonts w:ascii="Arial MT" w:eastAsia="Arial MT" w:hAnsi="Arial MT" w:cs="Arial MT"/>
                <w:spacing w:val="-5"/>
                <w:sz w:val="22"/>
                <w:szCs w:val="22"/>
              </w:rPr>
              <w:t xml:space="preserve"> </w:t>
            </w:r>
            <w:r w:rsidRPr="002E6BCF">
              <w:rPr>
                <w:rFonts w:ascii="Arial MT" w:eastAsia="Arial MT" w:hAnsi="Arial MT" w:cs="Arial MT"/>
                <w:sz w:val="22"/>
                <w:szCs w:val="22"/>
              </w:rPr>
              <w:t>sessions</w:t>
            </w:r>
            <w:r w:rsidRPr="002E6BCF">
              <w:rPr>
                <w:rFonts w:ascii="Arial MT" w:eastAsia="Arial MT" w:hAnsi="Arial MT" w:cs="Arial MT"/>
                <w:spacing w:val="-5"/>
                <w:sz w:val="22"/>
                <w:szCs w:val="22"/>
              </w:rPr>
              <w:t xml:space="preserve"> </w:t>
            </w:r>
            <w:r w:rsidRPr="002E6BCF">
              <w:rPr>
                <w:rFonts w:ascii="Arial MT" w:eastAsia="Arial MT" w:hAnsi="Arial MT" w:cs="Arial MT"/>
                <w:sz w:val="22"/>
                <w:szCs w:val="22"/>
              </w:rPr>
              <w:t>with</w:t>
            </w:r>
            <w:r w:rsidRPr="002E6BCF">
              <w:rPr>
                <w:rFonts w:ascii="Arial MT" w:eastAsia="Arial MT" w:hAnsi="Arial MT" w:cs="Arial MT"/>
                <w:spacing w:val="-7"/>
                <w:sz w:val="22"/>
                <w:szCs w:val="22"/>
              </w:rPr>
              <w:t xml:space="preserve"> </w:t>
            </w:r>
            <w:r w:rsidRPr="002E6BCF">
              <w:rPr>
                <w:rFonts w:ascii="Arial MT" w:eastAsia="Arial MT" w:hAnsi="Arial MT" w:cs="Arial MT"/>
                <w:sz w:val="22"/>
                <w:szCs w:val="22"/>
              </w:rPr>
              <w:t>auditors</w:t>
            </w:r>
            <w:r w:rsidRPr="002E6BCF">
              <w:rPr>
                <w:rFonts w:ascii="Arial MT" w:eastAsia="Arial MT" w:hAnsi="Arial MT" w:cs="Arial MT"/>
                <w:spacing w:val="-5"/>
                <w:sz w:val="22"/>
                <w:szCs w:val="22"/>
              </w:rPr>
              <w:t xml:space="preserve"> </w:t>
            </w:r>
            <w:r w:rsidRPr="002E6BCF">
              <w:rPr>
                <w:rFonts w:ascii="Arial MT" w:eastAsia="Arial MT" w:hAnsi="Arial MT" w:cs="Arial MT"/>
                <w:sz w:val="22"/>
                <w:szCs w:val="22"/>
              </w:rPr>
              <w:t>and/or</w:t>
            </w:r>
            <w:r w:rsidRPr="002E6BCF">
              <w:rPr>
                <w:rFonts w:ascii="Arial MT" w:eastAsia="Arial MT" w:hAnsi="Arial MT" w:cs="Arial MT"/>
                <w:spacing w:val="-9"/>
                <w:sz w:val="22"/>
                <w:szCs w:val="22"/>
              </w:rPr>
              <w:t xml:space="preserve"> </w:t>
            </w:r>
            <w:r w:rsidRPr="002E6BCF">
              <w:rPr>
                <w:rFonts w:ascii="Arial MT" w:eastAsia="Arial MT" w:hAnsi="Arial MT" w:cs="Arial MT"/>
                <w:sz w:val="22"/>
                <w:szCs w:val="22"/>
              </w:rPr>
              <w:t>managers</w:t>
            </w:r>
            <w:r w:rsidRPr="002E6BCF">
              <w:rPr>
                <w:rFonts w:ascii="Arial MT" w:eastAsia="Arial MT" w:hAnsi="Arial MT" w:cs="Arial MT"/>
                <w:spacing w:val="-7"/>
                <w:sz w:val="22"/>
                <w:szCs w:val="22"/>
              </w:rPr>
              <w:t xml:space="preserve"> </w:t>
            </w:r>
            <w:r w:rsidRPr="002E6BCF">
              <w:rPr>
                <w:rFonts w:ascii="Arial MT" w:eastAsia="Arial MT" w:hAnsi="Arial MT" w:cs="Arial MT"/>
                <w:sz w:val="22"/>
                <w:szCs w:val="22"/>
              </w:rPr>
              <w:t>are</w:t>
            </w:r>
            <w:r w:rsidRPr="002E6BCF">
              <w:rPr>
                <w:rFonts w:ascii="Arial MT" w:eastAsia="Arial MT" w:hAnsi="Arial MT" w:cs="Arial MT"/>
                <w:spacing w:val="-6"/>
                <w:sz w:val="22"/>
                <w:szCs w:val="22"/>
              </w:rPr>
              <w:t xml:space="preserve"> </w:t>
            </w:r>
            <w:r w:rsidRPr="002E6BCF">
              <w:rPr>
                <w:rFonts w:ascii="Arial MT" w:eastAsia="Arial MT" w:hAnsi="Arial MT" w:cs="Arial MT"/>
                <w:sz w:val="22"/>
                <w:szCs w:val="22"/>
              </w:rPr>
              <w:t xml:space="preserve">standing </w:t>
            </w:r>
            <w:r w:rsidRPr="002E6BCF">
              <w:rPr>
                <w:rFonts w:ascii="Arial MT" w:eastAsia="Arial MT" w:hAnsi="Arial MT" w:cs="Arial MT"/>
                <w:spacing w:val="-2"/>
                <w:sz w:val="22"/>
                <w:szCs w:val="22"/>
              </w:rPr>
              <w:t>items</w:t>
            </w:r>
          </w:p>
        </w:tc>
      </w:tr>
      <w:tr w:rsidR="00B64E50" w:rsidRPr="00360588" w14:paraId="5EAE0B53" w14:textId="77777777" w:rsidTr="00173106">
        <w:tc>
          <w:tcPr>
            <w:tcW w:w="2764" w:type="dxa"/>
          </w:tcPr>
          <w:p w14:paraId="5A0E6CC7" w14:textId="77777777" w:rsidR="00B64E50" w:rsidRPr="00360588" w:rsidRDefault="00B64E50" w:rsidP="00173106">
            <w:pPr>
              <w:rPr>
                <w:rFonts w:ascii="Arial" w:hAnsi="Arial" w:cs="Arial"/>
                <w:sz w:val="22"/>
                <w:szCs w:val="22"/>
                <w:lang w:val="en-GB" w:eastAsia="en-GB"/>
              </w:rPr>
            </w:pPr>
            <w:r w:rsidRPr="00360588">
              <w:rPr>
                <w:rFonts w:ascii="Arial" w:hAnsi="Arial" w:cs="Arial"/>
                <w:sz w:val="22"/>
                <w:szCs w:val="22"/>
                <w:lang w:val="en-GB" w:eastAsia="en-GB"/>
              </w:rPr>
              <w:t>Calendar of meetings</w:t>
            </w:r>
          </w:p>
        </w:tc>
        <w:tc>
          <w:tcPr>
            <w:tcW w:w="6133" w:type="dxa"/>
          </w:tcPr>
          <w:p w14:paraId="4111B087" w14:textId="2F85D4F7" w:rsidR="00B64E50" w:rsidRPr="00360588" w:rsidRDefault="00B64E50" w:rsidP="002E6BCF">
            <w:pPr>
              <w:rPr>
                <w:rFonts w:ascii="Arial" w:hAnsi="Arial" w:cs="Arial"/>
                <w:sz w:val="22"/>
                <w:szCs w:val="22"/>
                <w:lang w:val="en-GB" w:eastAsia="en-GB"/>
              </w:rPr>
            </w:pPr>
            <w:r w:rsidRPr="00360588">
              <w:rPr>
                <w:rFonts w:ascii="Arial" w:hAnsi="Arial" w:cs="Arial"/>
                <w:sz w:val="22"/>
                <w:szCs w:val="22"/>
                <w:lang w:val="en-GB" w:eastAsia="en-GB"/>
              </w:rPr>
              <w:t>Minimum once per term</w:t>
            </w:r>
            <w:r>
              <w:rPr>
                <w:rFonts w:ascii="Arial" w:hAnsi="Arial" w:cs="Arial"/>
                <w:sz w:val="22"/>
                <w:szCs w:val="22"/>
                <w:lang w:val="en-GB" w:eastAsia="en-GB"/>
              </w:rPr>
              <w:t xml:space="preserve">. At least three meetings per </w:t>
            </w:r>
            <w:r w:rsidR="002E6BCF">
              <w:rPr>
                <w:rFonts w:ascii="Arial" w:hAnsi="Arial" w:cs="Arial"/>
                <w:sz w:val="22"/>
                <w:szCs w:val="22"/>
                <w:lang w:val="en-GB" w:eastAsia="en-GB"/>
              </w:rPr>
              <w:t>year.</w:t>
            </w:r>
          </w:p>
        </w:tc>
      </w:tr>
      <w:tr w:rsidR="00B64E50" w:rsidRPr="00360588" w14:paraId="5D4CD573" w14:textId="77777777" w:rsidTr="00173106">
        <w:tc>
          <w:tcPr>
            <w:tcW w:w="2764" w:type="dxa"/>
          </w:tcPr>
          <w:p w14:paraId="55F558A6" w14:textId="77777777" w:rsidR="00B64E50" w:rsidRPr="00360588" w:rsidRDefault="00B64E50" w:rsidP="00173106">
            <w:pPr>
              <w:rPr>
                <w:rFonts w:ascii="Arial" w:hAnsi="Arial" w:cs="Arial"/>
                <w:sz w:val="22"/>
                <w:szCs w:val="22"/>
                <w:lang w:val="en-GB" w:eastAsia="en-GB"/>
              </w:rPr>
            </w:pPr>
            <w:r>
              <w:rPr>
                <w:rFonts w:ascii="Arial" w:hAnsi="Arial" w:cs="Arial"/>
                <w:sz w:val="22"/>
                <w:szCs w:val="22"/>
                <w:lang w:val="en-GB" w:eastAsia="en-GB"/>
              </w:rPr>
              <w:t>Reporting arrangements</w:t>
            </w:r>
          </w:p>
        </w:tc>
        <w:tc>
          <w:tcPr>
            <w:tcW w:w="6133" w:type="dxa"/>
          </w:tcPr>
          <w:p w14:paraId="4056CEEB" w14:textId="77777777" w:rsidR="00B64E50" w:rsidRPr="00360588" w:rsidRDefault="00B64E50" w:rsidP="00173106">
            <w:pPr>
              <w:rPr>
                <w:rFonts w:ascii="Arial" w:hAnsi="Arial" w:cs="Arial"/>
                <w:sz w:val="22"/>
                <w:szCs w:val="22"/>
                <w:lang w:val="en-GB" w:eastAsia="en-GB"/>
              </w:rPr>
            </w:pPr>
            <w:r>
              <w:rPr>
                <w:rFonts w:ascii="Arial" w:hAnsi="Arial" w:cs="Arial"/>
                <w:sz w:val="22"/>
                <w:szCs w:val="22"/>
                <w:lang w:val="en-GB" w:eastAsia="en-GB"/>
              </w:rPr>
              <w:t>The Committee reported to the Board through its minutes</w:t>
            </w:r>
          </w:p>
        </w:tc>
      </w:tr>
      <w:tr w:rsidR="00B64E50" w:rsidRPr="00360588" w14:paraId="5602EC2F" w14:textId="77777777" w:rsidTr="00173106">
        <w:trPr>
          <w:trHeight w:val="1561"/>
        </w:trPr>
        <w:tc>
          <w:tcPr>
            <w:tcW w:w="8897" w:type="dxa"/>
            <w:gridSpan w:val="2"/>
          </w:tcPr>
          <w:p w14:paraId="67A592F0" w14:textId="04FA750F" w:rsidR="00B64E50" w:rsidRPr="002E6BCF" w:rsidRDefault="002E6BCF" w:rsidP="00173106">
            <w:pPr>
              <w:rPr>
                <w:rFonts w:ascii="Arial" w:hAnsi="Arial" w:cs="Arial"/>
                <w:sz w:val="22"/>
                <w:szCs w:val="22"/>
                <w:lang w:val="en-GB" w:eastAsia="en-GB"/>
              </w:rPr>
            </w:pPr>
            <w:r w:rsidRPr="002E6BCF">
              <w:rPr>
                <w:rFonts w:ascii="Arial" w:hAnsi="Arial" w:cs="Arial"/>
                <w:sz w:val="22"/>
                <w:szCs w:val="22"/>
              </w:rPr>
              <w:t xml:space="preserve">The Director of Governance is responsible for managing the business of this committee and all enquiries and requests will be </w:t>
            </w:r>
            <w:proofErr w:type="gramStart"/>
            <w:r w:rsidRPr="002E6BCF">
              <w:rPr>
                <w:rFonts w:ascii="Arial" w:hAnsi="Arial" w:cs="Arial"/>
                <w:sz w:val="22"/>
                <w:szCs w:val="22"/>
              </w:rPr>
              <w:t>referred thereto</w:t>
            </w:r>
            <w:proofErr w:type="gramEnd"/>
            <w:r w:rsidRPr="002E6BCF">
              <w:rPr>
                <w:rFonts w:ascii="Arial" w:hAnsi="Arial" w:cs="Arial"/>
                <w:sz w:val="22"/>
                <w:szCs w:val="22"/>
              </w:rPr>
              <w:t xml:space="preserve">. See also </w:t>
            </w:r>
            <w:hyperlink r:id="rId10">
              <w:r w:rsidRPr="002E6BCF">
                <w:rPr>
                  <w:rFonts w:ascii="Arial" w:hAnsi="Arial" w:cs="Arial"/>
                  <w:sz w:val="22"/>
                  <w:szCs w:val="22"/>
                  <w:u w:val="single"/>
                </w:rPr>
                <w:t>www.croydon.ac.uk/governance</w:t>
              </w:r>
            </w:hyperlink>
            <w:r w:rsidRPr="002E6BCF">
              <w:rPr>
                <w:rFonts w:ascii="Arial" w:hAnsi="Arial" w:cs="Arial"/>
                <w:sz w:val="22"/>
                <w:szCs w:val="22"/>
              </w:rPr>
              <w:t>.</w:t>
            </w:r>
            <w:r w:rsidRPr="002E6BCF">
              <w:rPr>
                <w:rFonts w:ascii="Arial" w:hAnsi="Arial" w:cs="Arial"/>
                <w:spacing w:val="40"/>
                <w:sz w:val="22"/>
                <w:szCs w:val="22"/>
              </w:rPr>
              <w:t xml:space="preserve"> </w:t>
            </w:r>
            <w:r w:rsidRPr="002E6BCF">
              <w:rPr>
                <w:rFonts w:ascii="Arial" w:hAnsi="Arial" w:cs="Arial"/>
                <w:sz w:val="22"/>
                <w:szCs w:val="22"/>
              </w:rPr>
              <w:t xml:space="preserve">Minutes are in the public domain online </w:t>
            </w:r>
            <w:proofErr w:type="gramStart"/>
            <w:r w:rsidRPr="002E6BCF">
              <w:rPr>
                <w:rFonts w:ascii="Arial" w:hAnsi="Arial" w:cs="Arial"/>
                <w:sz w:val="22"/>
                <w:szCs w:val="22"/>
              </w:rPr>
              <w:t>with the exception</w:t>
            </w:r>
            <w:r w:rsidRPr="002E6BCF">
              <w:rPr>
                <w:rFonts w:ascii="Arial" w:hAnsi="Arial" w:cs="Arial"/>
                <w:spacing w:val="-3"/>
                <w:sz w:val="22"/>
                <w:szCs w:val="22"/>
              </w:rPr>
              <w:t xml:space="preserve"> </w:t>
            </w:r>
            <w:r w:rsidRPr="002E6BCF">
              <w:rPr>
                <w:rFonts w:ascii="Arial" w:hAnsi="Arial" w:cs="Arial"/>
                <w:sz w:val="22"/>
                <w:szCs w:val="22"/>
              </w:rPr>
              <w:t>of</w:t>
            </w:r>
            <w:proofErr w:type="gramEnd"/>
            <w:r w:rsidRPr="002E6BCF">
              <w:rPr>
                <w:rFonts w:ascii="Arial" w:hAnsi="Arial" w:cs="Arial"/>
                <w:spacing w:val="-1"/>
                <w:sz w:val="22"/>
                <w:szCs w:val="22"/>
              </w:rPr>
              <w:t xml:space="preserve"> </w:t>
            </w:r>
            <w:r w:rsidRPr="002E6BCF">
              <w:rPr>
                <w:rFonts w:ascii="Arial" w:hAnsi="Arial" w:cs="Arial"/>
                <w:sz w:val="22"/>
                <w:szCs w:val="22"/>
              </w:rPr>
              <w:t>Part</w:t>
            </w:r>
            <w:r w:rsidRPr="002E6BCF">
              <w:rPr>
                <w:rFonts w:ascii="Arial" w:hAnsi="Arial" w:cs="Arial"/>
                <w:spacing w:val="-3"/>
                <w:sz w:val="22"/>
                <w:szCs w:val="22"/>
              </w:rPr>
              <w:t xml:space="preserve"> </w:t>
            </w:r>
            <w:r w:rsidRPr="002E6BCF">
              <w:rPr>
                <w:rFonts w:ascii="Arial" w:hAnsi="Arial" w:cs="Arial"/>
                <w:sz w:val="22"/>
                <w:szCs w:val="22"/>
              </w:rPr>
              <w:t>2</w:t>
            </w:r>
            <w:r w:rsidRPr="002E6BCF">
              <w:rPr>
                <w:rFonts w:ascii="Arial" w:hAnsi="Arial" w:cs="Arial"/>
                <w:spacing w:val="-3"/>
                <w:sz w:val="22"/>
                <w:szCs w:val="22"/>
              </w:rPr>
              <w:t xml:space="preserve"> </w:t>
            </w:r>
            <w:r w:rsidRPr="002E6BCF">
              <w:rPr>
                <w:rFonts w:ascii="Arial" w:hAnsi="Arial" w:cs="Arial"/>
                <w:sz w:val="22"/>
                <w:szCs w:val="22"/>
              </w:rPr>
              <w:t>confidential</w:t>
            </w:r>
            <w:r w:rsidRPr="002E6BCF">
              <w:rPr>
                <w:rFonts w:ascii="Arial" w:hAnsi="Arial" w:cs="Arial"/>
                <w:spacing w:val="-3"/>
                <w:sz w:val="22"/>
                <w:szCs w:val="22"/>
              </w:rPr>
              <w:t xml:space="preserve"> </w:t>
            </w:r>
            <w:r w:rsidRPr="002E6BCF">
              <w:rPr>
                <w:rFonts w:ascii="Arial" w:hAnsi="Arial" w:cs="Arial"/>
                <w:sz w:val="22"/>
                <w:szCs w:val="22"/>
              </w:rPr>
              <w:t>minutes.</w:t>
            </w:r>
            <w:r w:rsidRPr="002E6BCF">
              <w:rPr>
                <w:rFonts w:ascii="Arial" w:hAnsi="Arial" w:cs="Arial"/>
                <w:spacing w:val="40"/>
                <w:sz w:val="22"/>
                <w:szCs w:val="22"/>
              </w:rPr>
              <w:t xml:space="preserve"> </w:t>
            </w:r>
            <w:r w:rsidRPr="002E6BCF">
              <w:rPr>
                <w:rFonts w:ascii="Arial" w:hAnsi="Arial" w:cs="Arial"/>
                <w:sz w:val="22"/>
                <w:szCs w:val="22"/>
              </w:rPr>
              <w:t>Processes</w:t>
            </w:r>
            <w:r w:rsidRPr="002E6BCF">
              <w:rPr>
                <w:rFonts w:ascii="Arial" w:hAnsi="Arial" w:cs="Arial"/>
                <w:spacing w:val="-3"/>
                <w:sz w:val="22"/>
                <w:szCs w:val="22"/>
              </w:rPr>
              <w:t xml:space="preserve"> </w:t>
            </w:r>
            <w:r w:rsidRPr="002E6BCF">
              <w:rPr>
                <w:rFonts w:ascii="Arial" w:hAnsi="Arial" w:cs="Arial"/>
                <w:sz w:val="22"/>
                <w:szCs w:val="22"/>
              </w:rPr>
              <w:t>are</w:t>
            </w:r>
            <w:r w:rsidRPr="002E6BCF">
              <w:rPr>
                <w:rFonts w:ascii="Arial" w:hAnsi="Arial" w:cs="Arial"/>
                <w:spacing w:val="-4"/>
                <w:sz w:val="22"/>
                <w:szCs w:val="22"/>
              </w:rPr>
              <w:t xml:space="preserve"> </w:t>
            </w:r>
            <w:r w:rsidRPr="002E6BCF">
              <w:rPr>
                <w:rFonts w:ascii="Arial" w:hAnsi="Arial" w:cs="Arial"/>
                <w:sz w:val="22"/>
                <w:szCs w:val="22"/>
              </w:rPr>
              <w:t>as</w:t>
            </w:r>
            <w:r w:rsidRPr="002E6BCF">
              <w:rPr>
                <w:rFonts w:ascii="Arial" w:hAnsi="Arial" w:cs="Arial"/>
                <w:spacing w:val="-4"/>
                <w:sz w:val="22"/>
                <w:szCs w:val="22"/>
              </w:rPr>
              <w:t xml:space="preserve"> </w:t>
            </w:r>
            <w:r w:rsidRPr="002E6BCF">
              <w:rPr>
                <w:rFonts w:ascii="Arial" w:hAnsi="Arial" w:cs="Arial"/>
                <w:sz w:val="22"/>
                <w:szCs w:val="22"/>
              </w:rPr>
              <w:t>per</w:t>
            </w:r>
            <w:r w:rsidRPr="002E6BCF">
              <w:rPr>
                <w:rFonts w:ascii="Arial" w:hAnsi="Arial" w:cs="Arial"/>
                <w:spacing w:val="-3"/>
                <w:sz w:val="22"/>
                <w:szCs w:val="22"/>
              </w:rPr>
              <w:t xml:space="preserve"> </w:t>
            </w:r>
            <w:r w:rsidRPr="002E6BCF">
              <w:rPr>
                <w:rFonts w:ascii="Arial" w:hAnsi="Arial" w:cs="Arial"/>
                <w:sz w:val="22"/>
                <w:szCs w:val="22"/>
              </w:rPr>
              <w:t>the</w:t>
            </w:r>
            <w:r w:rsidRPr="002E6BCF">
              <w:rPr>
                <w:rFonts w:ascii="Arial" w:hAnsi="Arial" w:cs="Arial"/>
                <w:spacing w:val="-4"/>
                <w:sz w:val="22"/>
                <w:szCs w:val="22"/>
              </w:rPr>
              <w:t xml:space="preserve"> </w:t>
            </w:r>
            <w:r w:rsidRPr="002E6BCF">
              <w:rPr>
                <w:rFonts w:ascii="Arial" w:hAnsi="Arial" w:cs="Arial"/>
                <w:sz w:val="22"/>
                <w:szCs w:val="22"/>
              </w:rPr>
              <w:t>Instrument</w:t>
            </w:r>
            <w:r w:rsidRPr="002E6BCF">
              <w:rPr>
                <w:rFonts w:ascii="Arial" w:hAnsi="Arial" w:cs="Arial"/>
                <w:spacing w:val="-3"/>
                <w:sz w:val="22"/>
                <w:szCs w:val="22"/>
              </w:rPr>
              <w:t xml:space="preserve"> </w:t>
            </w:r>
            <w:r w:rsidRPr="002E6BCF">
              <w:rPr>
                <w:rFonts w:ascii="Arial" w:hAnsi="Arial" w:cs="Arial"/>
                <w:sz w:val="22"/>
                <w:szCs w:val="22"/>
              </w:rPr>
              <w:t>&amp;</w:t>
            </w:r>
            <w:r w:rsidRPr="002E6BCF">
              <w:rPr>
                <w:rFonts w:ascii="Arial" w:hAnsi="Arial" w:cs="Arial"/>
                <w:spacing w:val="-3"/>
                <w:sz w:val="22"/>
                <w:szCs w:val="22"/>
              </w:rPr>
              <w:t xml:space="preserve"> </w:t>
            </w:r>
            <w:r w:rsidRPr="002E6BCF">
              <w:rPr>
                <w:rFonts w:ascii="Arial" w:hAnsi="Arial" w:cs="Arial"/>
                <w:sz w:val="22"/>
                <w:szCs w:val="22"/>
              </w:rPr>
              <w:t xml:space="preserve">Articles, College Standing </w:t>
            </w:r>
            <w:proofErr w:type="gramStart"/>
            <w:r w:rsidRPr="002E6BCF">
              <w:rPr>
                <w:rFonts w:ascii="Arial" w:hAnsi="Arial" w:cs="Arial"/>
                <w:sz w:val="22"/>
                <w:szCs w:val="22"/>
              </w:rPr>
              <w:t xml:space="preserve">Orders, </w:t>
            </w:r>
            <w:r w:rsidRPr="002E6BCF">
              <w:rPr>
                <w:rFonts w:ascii="Arial" w:hAnsi="Arial" w:cs="Arial"/>
                <w:sz w:val="22"/>
                <w:szCs w:val="22"/>
                <w:u w:color="0078D3"/>
              </w:rPr>
              <w:t xml:space="preserve"> Framework</w:t>
            </w:r>
            <w:proofErr w:type="gramEnd"/>
            <w:r w:rsidRPr="002E6BCF">
              <w:rPr>
                <w:rFonts w:ascii="Arial" w:hAnsi="Arial" w:cs="Arial"/>
                <w:sz w:val="22"/>
                <w:szCs w:val="22"/>
                <w:u w:color="0078D3"/>
              </w:rPr>
              <w:t xml:space="preserve"> for Auditors and Reporting Accountants of</w:t>
            </w:r>
            <w:r w:rsidRPr="002E6BCF">
              <w:rPr>
                <w:rFonts w:ascii="Arial" w:hAnsi="Arial" w:cs="Arial"/>
                <w:sz w:val="22"/>
                <w:szCs w:val="22"/>
              </w:rPr>
              <w:t xml:space="preserve"> </w:t>
            </w:r>
            <w:r w:rsidRPr="002E6BCF">
              <w:rPr>
                <w:rFonts w:ascii="Arial" w:hAnsi="Arial" w:cs="Arial"/>
                <w:sz w:val="22"/>
                <w:szCs w:val="22"/>
                <w:u w:color="0078D3"/>
              </w:rPr>
              <w:t>Colleges, College Accounts Direction, College Financial Handbook</w:t>
            </w:r>
            <w:r w:rsidRPr="002E6BCF">
              <w:rPr>
                <w:rFonts w:ascii="Arial" w:hAnsi="Arial" w:cs="Arial"/>
                <w:strike/>
                <w:spacing w:val="-4"/>
                <w:sz w:val="22"/>
                <w:szCs w:val="22"/>
              </w:rPr>
              <w:t xml:space="preserve"> </w:t>
            </w:r>
            <w:r w:rsidRPr="002E6BCF">
              <w:rPr>
                <w:rFonts w:ascii="Arial" w:hAnsi="Arial" w:cs="Arial"/>
                <w:sz w:val="22"/>
                <w:szCs w:val="22"/>
              </w:rPr>
              <w:t>and</w:t>
            </w:r>
            <w:r w:rsidRPr="002E6BCF">
              <w:rPr>
                <w:rFonts w:ascii="Arial" w:hAnsi="Arial" w:cs="Arial"/>
                <w:spacing w:val="-7"/>
                <w:sz w:val="22"/>
                <w:szCs w:val="22"/>
              </w:rPr>
              <w:t xml:space="preserve"> </w:t>
            </w:r>
            <w:r w:rsidRPr="002E6BCF">
              <w:rPr>
                <w:rFonts w:ascii="Arial" w:hAnsi="Arial" w:cs="Arial"/>
                <w:sz w:val="22"/>
                <w:szCs w:val="22"/>
              </w:rPr>
              <w:t>other</w:t>
            </w:r>
            <w:r w:rsidRPr="002E6BCF">
              <w:rPr>
                <w:rFonts w:ascii="Arial" w:hAnsi="Arial" w:cs="Arial"/>
                <w:spacing w:val="-7"/>
                <w:sz w:val="22"/>
                <w:szCs w:val="22"/>
              </w:rPr>
              <w:t xml:space="preserve"> </w:t>
            </w:r>
            <w:r w:rsidRPr="002E6BCF">
              <w:rPr>
                <w:rFonts w:ascii="Arial" w:hAnsi="Arial" w:cs="Arial"/>
                <w:sz w:val="22"/>
                <w:szCs w:val="22"/>
              </w:rPr>
              <w:t>regulatory</w:t>
            </w:r>
            <w:r w:rsidRPr="002E6BCF">
              <w:rPr>
                <w:rFonts w:ascii="Arial" w:hAnsi="Arial" w:cs="Arial"/>
                <w:spacing w:val="-7"/>
                <w:sz w:val="22"/>
                <w:szCs w:val="22"/>
              </w:rPr>
              <w:t xml:space="preserve"> </w:t>
            </w:r>
            <w:r w:rsidRPr="002E6BCF">
              <w:rPr>
                <w:rFonts w:ascii="Arial" w:hAnsi="Arial" w:cs="Arial"/>
                <w:sz w:val="22"/>
                <w:szCs w:val="22"/>
              </w:rPr>
              <w:t>and</w:t>
            </w:r>
            <w:r w:rsidRPr="002E6BCF">
              <w:rPr>
                <w:rFonts w:ascii="Arial" w:hAnsi="Arial" w:cs="Arial"/>
                <w:spacing w:val="-8"/>
                <w:sz w:val="22"/>
                <w:szCs w:val="22"/>
              </w:rPr>
              <w:t xml:space="preserve"> </w:t>
            </w:r>
            <w:r w:rsidRPr="002E6BCF">
              <w:rPr>
                <w:rFonts w:ascii="Arial" w:hAnsi="Arial" w:cs="Arial"/>
                <w:sz w:val="22"/>
                <w:szCs w:val="22"/>
              </w:rPr>
              <w:t>policy</w:t>
            </w:r>
            <w:r w:rsidRPr="002E6BCF">
              <w:rPr>
                <w:rFonts w:ascii="Arial" w:hAnsi="Arial" w:cs="Arial"/>
                <w:spacing w:val="-4"/>
                <w:sz w:val="22"/>
                <w:szCs w:val="22"/>
              </w:rPr>
              <w:t xml:space="preserve"> </w:t>
            </w:r>
            <w:r w:rsidRPr="002E6BCF">
              <w:rPr>
                <w:rFonts w:ascii="Arial" w:hAnsi="Arial" w:cs="Arial"/>
                <w:spacing w:val="-2"/>
                <w:sz w:val="22"/>
                <w:szCs w:val="22"/>
              </w:rPr>
              <w:t>documents.</w:t>
            </w:r>
          </w:p>
        </w:tc>
      </w:tr>
    </w:tbl>
    <w:p w14:paraId="2BFC6955" w14:textId="2E05A16B" w:rsidR="00B64E50" w:rsidRPr="002E6BCF" w:rsidRDefault="00B64E50" w:rsidP="00B64E50">
      <w:pPr>
        <w:pStyle w:val="Default"/>
        <w:numPr>
          <w:ilvl w:val="0"/>
          <w:numId w:val="17"/>
        </w:numPr>
        <w:ind w:left="567" w:hanging="567"/>
      </w:pPr>
      <w:r w:rsidRPr="002E6BCF">
        <w:rPr>
          <w:sz w:val="23"/>
          <w:szCs w:val="23"/>
        </w:rPr>
        <w:t xml:space="preserve">Assess and provide the Governing Body with an opinion on the adequacy and effectiveness of the Governing Body’s assurance arrangements, framework of governance, which may include the board assurance framework, risk management and control processes for the effective and efficient use of resources, solvency, and the safeguarding of assets. The Committee will take a holistic view with all aspects and systems, financial and non-financial, being in scope depending on their impact and effect on the Governing Body. </w:t>
      </w:r>
    </w:p>
    <w:p w14:paraId="6BEACAD0" w14:textId="77777777" w:rsidR="002E6BCF" w:rsidRDefault="002E6BCF" w:rsidP="002E6BCF">
      <w:pPr>
        <w:pStyle w:val="Default"/>
        <w:ind w:left="567"/>
      </w:pPr>
    </w:p>
    <w:p w14:paraId="0D61B92C" w14:textId="6A00DAEC" w:rsidR="00B64E50" w:rsidRDefault="00B64E50" w:rsidP="00B64E50">
      <w:pPr>
        <w:numPr>
          <w:ilvl w:val="0"/>
          <w:numId w:val="17"/>
        </w:numPr>
        <w:tabs>
          <w:tab w:val="left" w:pos="284"/>
        </w:tabs>
        <w:ind w:left="567" w:hanging="567"/>
        <w:jc w:val="both"/>
        <w:rPr>
          <w:rFonts w:ascii="Arial" w:eastAsia="SimSun" w:hAnsi="Arial" w:cs="Arial"/>
          <w:sz w:val="22"/>
          <w:szCs w:val="22"/>
          <w:lang w:val="en-GB" w:eastAsia="zh-CN"/>
        </w:rPr>
      </w:pPr>
      <w:r>
        <w:rPr>
          <w:rFonts w:ascii="Arial" w:eastAsia="SimSun" w:hAnsi="Arial" w:cs="Arial"/>
          <w:sz w:val="22"/>
          <w:szCs w:val="22"/>
          <w:lang w:val="en-GB" w:eastAsia="zh-CN"/>
        </w:rPr>
        <w:tab/>
        <w:t>A</w:t>
      </w:r>
      <w:r w:rsidRPr="00360588">
        <w:rPr>
          <w:rFonts w:ascii="Arial" w:eastAsia="SimSun" w:hAnsi="Arial" w:cs="Arial"/>
          <w:sz w:val="22"/>
          <w:szCs w:val="22"/>
          <w:lang w:val="en-GB" w:eastAsia="zh-CN"/>
        </w:rPr>
        <w:t>dvise the Governing Body on the appointment, reappointment, scope and objectives, dismissal and remuneration of the financial statements &amp; regularity auditor and other assurance providers including the Internal Audit Service (IAS</w:t>
      </w:r>
      <w:r w:rsidR="002E6BCF" w:rsidRPr="00360588">
        <w:rPr>
          <w:rFonts w:ascii="Arial" w:eastAsia="SimSun" w:hAnsi="Arial" w:cs="Arial"/>
          <w:sz w:val="22"/>
          <w:szCs w:val="22"/>
          <w:lang w:val="en-GB" w:eastAsia="zh-CN"/>
        </w:rPr>
        <w:t>) and</w:t>
      </w:r>
      <w:r w:rsidRPr="00360588">
        <w:rPr>
          <w:rFonts w:ascii="Arial" w:eastAsia="SimSun" w:hAnsi="Arial" w:cs="Arial"/>
          <w:sz w:val="22"/>
          <w:szCs w:val="22"/>
          <w:lang w:val="en-GB" w:eastAsia="zh-CN"/>
        </w:rPr>
        <w:t xml:space="preserve"> ensure that all such assurance providers adhere to relevant professional standards.</w:t>
      </w:r>
      <w:r>
        <w:rPr>
          <w:rFonts w:ascii="Arial" w:eastAsia="SimSun" w:hAnsi="Arial" w:cs="Arial"/>
          <w:sz w:val="22"/>
          <w:szCs w:val="22"/>
          <w:lang w:val="en-GB" w:eastAsia="zh-CN"/>
        </w:rPr>
        <w:t xml:space="preserve"> </w:t>
      </w:r>
    </w:p>
    <w:p w14:paraId="0D2F6A46" w14:textId="77777777" w:rsidR="002E6BCF" w:rsidRDefault="002E6BCF" w:rsidP="002E6BCF">
      <w:pPr>
        <w:pStyle w:val="ListParagraph"/>
        <w:rPr>
          <w:rFonts w:ascii="Arial" w:eastAsia="SimSun" w:hAnsi="Arial" w:cs="Arial"/>
          <w:sz w:val="22"/>
          <w:szCs w:val="22"/>
          <w:lang w:val="en-GB" w:eastAsia="zh-CN"/>
        </w:rPr>
      </w:pPr>
    </w:p>
    <w:p w14:paraId="0015B810" w14:textId="77777777" w:rsidR="00B64E50" w:rsidRDefault="00B64E50" w:rsidP="00B64E50">
      <w:pPr>
        <w:numPr>
          <w:ilvl w:val="0"/>
          <w:numId w:val="17"/>
        </w:numPr>
        <w:tabs>
          <w:tab w:val="left" w:pos="284"/>
        </w:tabs>
        <w:ind w:left="567" w:hanging="567"/>
        <w:jc w:val="both"/>
        <w:rPr>
          <w:rFonts w:ascii="Arial" w:eastAsia="SimSun" w:hAnsi="Arial" w:cs="Arial"/>
          <w:sz w:val="22"/>
          <w:szCs w:val="22"/>
          <w:lang w:val="en-GB" w:eastAsia="zh-CN"/>
        </w:rPr>
      </w:pPr>
      <w:r>
        <w:rPr>
          <w:rFonts w:ascii="Arial" w:eastAsia="SimSun" w:hAnsi="Arial" w:cs="Arial"/>
          <w:sz w:val="22"/>
          <w:szCs w:val="22"/>
          <w:lang w:val="en-GB" w:eastAsia="zh-CN"/>
        </w:rPr>
        <w:tab/>
        <w:t>Ensure there is a policy in place for regular re-tendering of the external audit service, at least every five years.</w:t>
      </w:r>
    </w:p>
    <w:p w14:paraId="5C42FF60" w14:textId="77777777" w:rsidR="00B64E50" w:rsidRDefault="00B64E50" w:rsidP="00B64E50">
      <w:pPr>
        <w:pStyle w:val="ListParagraph"/>
        <w:rPr>
          <w:rFonts w:ascii="Arial" w:eastAsia="SimSun" w:hAnsi="Arial" w:cs="Arial"/>
          <w:sz w:val="22"/>
          <w:szCs w:val="22"/>
          <w:lang w:val="en-GB" w:eastAsia="zh-CN"/>
        </w:rPr>
      </w:pPr>
    </w:p>
    <w:p w14:paraId="114BDD3F" w14:textId="77777777" w:rsidR="00B64E50" w:rsidRDefault="00B64E50" w:rsidP="00B64E50">
      <w:pPr>
        <w:numPr>
          <w:ilvl w:val="0"/>
          <w:numId w:val="17"/>
        </w:numPr>
        <w:tabs>
          <w:tab w:val="left" w:pos="284"/>
        </w:tabs>
        <w:ind w:left="567" w:hanging="567"/>
        <w:jc w:val="both"/>
        <w:rPr>
          <w:rFonts w:ascii="Arial" w:eastAsia="SimSun" w:hAnsi="Arial" w:cs="Arial"/>
          <w:sz w:val="22"/>
          <w:szCs w:val="22"/>
          <w:lang w:val="en-GB" w:eastAsia="zh-CN"/>
        </w:rPr>
      </w:pPr>
      <w:r>
        <w:rPr>
          <w:rFonts w:ascii="Arial" w:eastAsia="SimSun" w:hAnsi="Arial" w:cs="Arial"/>
          <w:sz w:val="22"/>
          <w:szCs w:val="22"/>
          <w:lang w:val="en-GB" w:eastAsia="zh-CN"/>
        </w:rPr>
        <w:tab/>
        <w:t>Ensure there is a policy in place for regular re-tendering of the internal audit service, at least every five years.</w:t>
      </w:r>
    </w:p>
    <w:p w14:paraId="2673730F" w14:textId="77777777" w:rsidR="00B64E50" w:rsidRDefault="00B64E50" w:rsidP="00B64E50">
      <w:pPr>
        <w:pStyle w:val="ListParagraph"/>
        <w:rPr>
          <w:rFonts w:ascii="Arial" w:eastAsia="SimSun" w:hAnsi="Arial" w:cs="Arial"/>
          <w:sz w:val="22"/>
          <w:szCs w:val="22"/>
          <w:lang w:val="en-GB" w:eastAsia="zh-CN"/>
        </w:rPr>
      </w:pPr>
    </w:p>
    <w:p w14:paraId="3611D0A1" w14:textId="561E2E23" w:rsidR="00B64E50" w:rsidRDefault="00B64E50" w:rsidP="00B64E50">
      <w:pPr>
        <w:numPr>
          <w:ilvl w:val="0"/>
          <w:numId w:val="17"/>
        </w:numPr>
        <w:tabs>
          <w:tab w:val="left" w:pos="284"/>
        </w:tabs>
        <w:ind w:left="567" w:hanging="567"/>
        <w:jc w:val="both"/>
        <w:rPr>
          <w:rFonts w:ascii="Arial" w:eastAsia="SimSun" w:hAnsi="Arial" w:cs="Arial"/>
          <w:sz w:val="22"/>
          <w:szCs w:val="22"/>
          <w:lang w:val="en-GB" w:eastAsia="zh-CN"/>
        </w:rPr>
      </w:pPr>
      <w:r>
        <w:rPr>
          <w:rFonts w:ascii="Arial" w:eastAsia="SimSun" w:hAnsi="Arial" w:cs="Arial"/>
          <w:sz w:val="22"/>
          <w:szCs w:val="22"/>
          <w:lang w:val="en-GB" w:eastAsia="zh-CN"/>
        </w:rPr>
        <w:tab/>
        <w:t xml:space="preserve">Notify the </w:t>
      </w:r>
      <w:r w:rsidR="008D49AB">
        <w:rPr>
          <w:rFonts w:ascii="Arial" w:eastAsia="SimSun" w:hAnsi="Arial" w:cs="Arial"/>
          <w:sz w:val="22"/>
          <w:szCs w:val="22"/>
          <w:lang w:val="en-GB" w:eastAsia="zh-CN"/>
        </w:rPr>
        <w:t>DfE</w:t>
      </w:r>
      <w:r>
        <w:rPr>
          <w:rFonts w:ascii="Arial" w:eastAsia="SimSun" w:hAnsi="Arial" w:cs="Arial"/>
          <w:sz w:val="22"/>
          <w:szCs w:val="22"/>
          <w:lang w:val="en-GB" w:eastAsia="zh-CN"/>
        </w:rPr>
        <w:t xml:space="preserve"> immediately of the resignation of auditors, or if the Governing Body removes the auditors, before the expiry of their term of office. </w:t>
      </w:r>
    </w:p>
    <w:p w14:paraId="647D8395" w14:textId="77777777" w:rsidR="00B64E50" w:rsidRPr="00360588" w:rsidRDefault="00B64E50" w:rsidP="00B64E50">
      <w:pPr>
        <w:tabs>
          <w:tab w:val="left" w:pos="284"/>
        </w:tabs>
        <w:jc w:val="both"/>
        <w:rPr>
          <w:rFonts w:ascii="Arial" w:eastAsia="SimSun" w:hAnsi="Arial" w:cs="Arial"/>
          <w:sz w:val="22"/>
          <w:szCs w:val="22"/>
          <w:lang w:val="en-GB" w:eastAsia="zh-CN"/>
        </w:rPr>
      </w:pPr>
    </w:p>
    <w:p w14:paraId="3E2DD5D4" w14:textId="0EB7CA14" w:rsidR="00B64E50" w:rsidRDefault="00B64E50" w:rsidP="00B64E50">
      <w:pPr>
        <w:numPr>
          <w:ilvl w:val="0"/>
          <w:numId w:val="17"/>
        </w:numPr>
        <w:tabs>
          <w:tab w:val="left" w:pos="284"/>
        </w:tabs>
        <w:ind w:left="567" w:hanging="567"/>
        <w:jc w:val="both"/>
        <w:rPr>
          <w:rFonts w:ascii="Arial" w:eastAsia="SimSun" w:hAnsi="Arial" w:cs="Arial"/>
          <w:sz w:val="22"/>
          <w:szCs w:val="22"/>
          <w:lang w:val="en-GB" w:eastAsia="zh-CN"/>
        </w:rPr>
      </w:pPr>
      <w:r>
        <w:rPr>
          <w:rFonts w:ascii="Arial" w:eastAsia="SimSun" w:hAnsi="Arial" w:cs="Arial"/>
          <w:sz w:val="22"/>
          <w:szCs w:val="22"/>
          <w:lang w:val="en-GB" w:eastAsia="zh-CN"/>
        </w:rPr>
        <w:tab/>
        <w:t>E</w:t>
      </w:r>
      <w:r w:rsidRPr="00360588">
        <w:rPr>
          <w:rFonts w:ascii="Arial" w:eastAsia="SimSun" w:hAnsi="Arial" w:cs="Arial"/>
          <w:sz w:val="22"/>
          <w:szCs w:val="22"/>
          <w:lang w:val="en-GB" w:eastAsia="zh-CN"/>
        </w:rPr>
        <w:t xml:space="preserve">nsure effective co-ordination between the IAS, the funding auditor (where appointed by the </w:t>
      </w:r>
      <w:r w:rsidR="008D49AB">
        <w:rPr>
          <w:rFonts w:ascii="Arial" w:eastAsia="SimSun" w:hAnsi="Arial" w:cs="Arial"/>
          <w:sz w:val="22"/>
          <w:szCs w:val="22"/>
          <w:lang w:val="en-GB" w:eastAsia="zh-CN"/>
        </w:rPr>
        <w:t>DfE</w:t>
      </w:r>
      <w:r w:rsidRPr="00360588">
        <w:rPr>
          <w:rFonts w:ascii="Arial" w:eastAsia="SimSun" w:hAnsi="Arial" w:cs="Arial"/>
          <w:sz w:val="22"/>
          <w:szCs w:val="22"/>
          <w:lang w:val="en-GB" w:eastAsia="zh-CN"/>
        </w:rPr>
        <w:t xml:space="preserve"> or Office for Students) and the financial statements &amp; regularity auditor including whether the work of the funding auditor should be relied upon for internal audit purposes.</w:t>
      </w:r>
    </w:p>
    <w:p w14:paraId="7F70F2AA" w14:textId="77777777" w:rsidR="00B64E50" w:rsidRPr="00360588" w:rsidRDefault="00B64E50" w:rsidP="00B64E50">
      <w:pPr>
        <w:tabs>
          <w:tab w:val="left" w:pos="284"/>
        </w:tabs>
        <w:jc w:val="both"/>
        <w:rPr>
          <w:rFonts w:ascii="Arial" w:eastAsia="SimSun" w:hAnsi="Arial" w:cs="Arial"/>
          <w:sz w:val="22"/>
          <w:szCs w:val="22"/>
          <w:lang w:val="en-GB" w:eastAsia="zh-CN"/>
        </w:rPr>
      </w:pPr>
    </w:p>
    <w:p w14:paraId="2B1A5CFE" w14:textId="77777777" w:rsidR="00B64E50" w:rsidRDefault="00B64E50" w:rsidP="00B64E50">
      <w:pPr>
        <w:numPr>
          <w:ilvl w:val="0"/>
          <w:numId w:val="17"/>
        </w:numPr>
        <w:tabs>
          <w:tab w:val="left" w:pos="284"/>
        </w:tabs>
        <w:ind w:left="567" w:hanging="567"/>
        <w:jc w:val="both"/>
        <w:rPr>
          <w:rFonts w:ascii="Arial" w:eastAsia="SimSun" w:hAnsi="Arial" w:cs="Arial"/>
          <w:sz w:val="22"/>
          <w:szCs w:val="22"/>
          <w:lang w:val="en-GB" w:eastAsia="zh-CN"/>
        </w:rPr>
      </w:pPr>
      <w:r>
        <w:rPr>
          <w:rFonts w:ascii="Arial" w:eastAsia="SimSun" w:hAnsi="Arial" w:cs="Arial"/>
          <w:sz w:val="22"/>
          <w:szCs w:val="22"/>
          <w:lang w:val="en-GB" w:eastAsia="zh-CN"/>
        </w:rPr>
        <w:tab/>
        <w:t>A</w:t>
      </w:r>
      <w:r w:rsidRPr="00360588">
        <w:rPr>
          <w:rFonts w:ascii="Arial" w:eastAsia="SimSun" w:hAnsi="Arial" w:cs="Arial"/>
          <w:sz w:val="22"/>
          <w:szCs w:val="22"/>
          <w:lang w:val="en-GB" w:eastAsia="zh-CN"/>
        </w:rPr>
        <w:t>dvise the Governing Body on the audit strategy and annual internal audit plans for the IAS or other assurance providers.</w:t>
      </w:r>
    </w:p>
    <w:p w14:paraId="2D6E5238" w14:textId="77777777" w:rsidR="00B64E50" w:rsidRPr="00360588" w:rsidRDefault="00B64E50" w:rsidP="00B64E50">
      <w:pPr>
        <w:tabs>
          <w:tab w:val="left" w:pos="284"/>
        </w:tabs>
        <w:jc w:val="both"/>
        <w:rPr>
          <w:rFonts w:ascii="Arial" w:eastAsia="SimSun" w:hAnsi="Arial" w:cs="Arial"/>
          <w:sz w:val="22"/>
          <w:szCs w:val="22"/>
          <w:lang w:val="en-GB" w:eastAsia="zh-CN"/>
        </w:rPr>
      </w:pPr>
    </w:p>
    <w:p w14:paraId="7C54EEEE" w14:textId="77777777" w:rsidR="00B64E50" w:rsidRDefault="00B64E50" w:rsidP="00B64E50">
      <w:pPr>
        <w:numPr>
          <w:ilvl w:val="0"/>
          <w:numId w:val="17"/>
        </w:numPr>
        <w:tabs>
          <w:tab w:val="left" w:pos="0"/>
        </w:tabs>
        <w:ind w:left="567" w:hanging="567"/>
        <w:jc w:val="both"/>
        <w:rPr>
          <w:rFonts w:ascii="Arial" w:eastAsia="SimSun" w:hAnsi="Arial" w:cs="Arial"/>
          <w:sz w:val="22"/>
          <w:szCs w:val="22"/>
          <w:lang w:val="en-GB" w:eastAsia="zh-CN"/>
        </w:rPr>
      </w:pPr>
      <w:r>
        <w:rPr>
          <w:rFonts w:ascii="Arial" w:eastAsia="SimSun" w:hAnsi="Arial" w:cs="Arial"/>
          <w:sz w:val="22"/>
          <w:szCs w:val="22"/>
          <w:lang w:val="en-GB" w:eastAsia="zh-CN"/>
        </w:rPr>
        <w:t>A</w:t>
      </w:r>
      <w:r w:rsidRPr="00360588">
        <w:rPr>
          <w:rFonts w:ascii="Arial" w:eastAsia="SimSun" w:hAnsi="Arial" w:cs="Arial"/>
          <w:sz w:val="22"/>
          <w:szCs w:val="22"/>
          <w:lang w:val="en-GB" w:eastAsia="zh-CN"/>
        </w:rPr>
        <w:t xml:space="preserve">dvise the Governing Body on internal audit and other assurance providers assignment reports and annual reports and on control issues included in the management letters of the financial </w:t>
      </w:r>
      <w:proofErr w:type="gramStart"/>
      <w:r w:rsidRPr="00360588">
        <w:rPr>
          <w:rFonts w:ascii="Arial" w:eastAsia="SimSun" w:hAnsi="Arial" w:cs="Arial"/>
          <w:sz w:val="22"/>
          <w:szCs w:val="22"/>
          <w:lang w:val="en-GB" w:eastAsia="zh-CN"/>
        </w:rPr>
        <w:t>statements</w:t>
      </w:r>
      <w:proofErr w:type="gramEnd"/>
      <w:r w:rsidRPr="00360588">
        <w:rPr>
          <w:rFonts w:ascii="Arial" w:eastAsia="SimSun" w:hAnsi="Arial" w:cs="Arial"/>
          <w:sz w:val="22"/>
          <w:szCs w:val="22"/>
          <w:lang w:val="en-GB" w:eastAsia="zh-CN"/>
        </w:rPr>
        <w:t xml:space="preserve"> auditor (including their work on regularity and the Teachers’ Pension Audit) and the funding auditor (where appointed),</w:t>
      </w:r>
      <w:r w:rsidRPr="00360588">
        <w:rPr>
          <w:rFonts w:ascii="Arial" w:eastAsia="SimSun" w:hAnsi="Arial" w:cs="Arial"/>
          <w:b/>
          <w:i/>
          <w:sz w:val="22"/>
          <w:szCs w:val="22"/>
          <w:lang w:val="en-GB" w:eastAsia="zh-CN"/>
        </w:rPr>
        <w:t xml:space="preserve"> </w:t>
      </w:r>
      <w:r w:rsidRPr="00360588">
        <w:rPr>
          <w:rFonts w:ascii="Arial" w:eastAsia="SimSun" w:hAnsi="Arial" w:cs="Arial"/>
          <w:sz w:val="22"/>
          <w:szCs w:val="22"/>
          <w:lang w:val="en-GB" w:eastAsia="zh-CN"/>
        </w:rPr>
        <w:t>and the management responses.</w:t>
      </w:r>
    </w:p>
    <w:p w14:paraId="615F1054" w14:textId="77777777" w:rsidR="00B64E50" w:rsidRPr="00360588" w:rsidRDefault="00B64E50" w:rsidP="00B64E50">
      <w:pPr>
        <w:tabs>
          <w:tab w:val="left" w:pos="0"/>
        </w:tabs>
        <w:jc w:val="both"/>
        <w:rPr>
          <w:rFonts w:ascii="Arial" w:eastAsia="SimSun" w:hAnsi="Arial" w:cs="Arial"/>
          <w:sz w:val="22"/>
          <w:szCs w:val="22"/>
          <w:lang w:val="en-GB" w:eastAsia="zh-CN"/>
        </w:rPr>
      </w:pPr>
    </w:p>
    <w:p w14:paraId="170247B3" w14:textId="77777777" w:rsidR="00B64E50" w:rsidRDefault="00B64E50" w:rsidP="00B64E50">
      <w:pPr>
        <w:numPr>
          <w:ilvl w:val="0"/>
          <w:numId w:val="17"/>
        </w:numPr>
        <w:tabs>
          <w:tab w:val="left" w:pos="284"/>
        </w:tabs>
        <w:ind w:left="567" w:hanging="567"/>
        <w:jc w:val="both"/>
        <w:rPr>
          <w:rFonts w:ascii="Arial" w:eastAsia="SimSun" w:hAnsi="Arial" w:cs="Arial"/>
          <w:sz w:val="22"/>
          <w:szCs w:val="22"/>
          <w:lang w:val="en-GB" w:eastAsia="zh-CN"/>
        </w:rPr>
      </w:pPr>
      <w:r>
        <w:rPr>
          <w:rFonts w:ascii="Arial" w:eastAsia="SimSun" w:hAnsi="Arial" w:cs="Arial"/>
          <w:sz w:val="22"/>
          <w:szCs w:val="22"/>
          <w:lang w:val="en-GB" w:eastAsia="zh-CN"/>
        </w:rPr>
        <w:tab/>
        <w:t>M</w:t>
      </w:r>
      <w:r w:rsidRPr="00360588">
        <w:rPr>
          <w:rFonts w:ascii="Arial" w:eastAsia="SimSun" w:hAnsi="Arial" w:cs="Arial"/>
          <w:sz w:val="22"/>
          <w:szCs w:val="22"/>
          <w:lang w:val="en-GB" w:eastAsia="zh-CN"/>
        </w:rPr>
        <w:t>onitor, within an agreed timescale, the implementation of agreed recommendations relating to internal audit assignment reports and annual reports, the funding auditor’s management letter and spot-check reports (where appropriate) and the financial statements auditor’s management letter.</w:t>
      </w:r>
    </w:p>
    <w:p w14:paraId="421056B5" w14:textId="77777777" w:rsidR="008D49AB" w:rsidRDefault="008D49AB" w:rsidP="008D49AB">
      <w:pPr>
        <w:pStyle w:val="ListParagraph"/>
        <w:rPr>
          <w:rFonts w:ascii="Arial" w:eastAsia="SimSun" w:hAnsi="Arial" w:cs="Arial"/>
          <w:sz w:val="22"/>
          <w:szCs w:val="22"/>
          <w:lang w:val="en-GB" w:eastAsia="zh-CN"/>
        </w:rPr>
      </w:pPr>
    </w:p>
    <w:p w14:paraId="11F5CC9C" w14:textId="77777777" w:rsidR="00B64E50" w:rsidRDefault="00B64E50" w:rsidP="00B64E50">
      <w:pPr>
        <w:numPr>
          <w:ilvl w:val="0"/>
          <w:numId w:val="17"/>
        </w:numPr>
        <w:tabs>
          <w:tab w:val="left" w:pos="284"/>
        </w:tabs>
        <w:ind w:left="567" w:hanging="567"/>
        <w:jc w:val="both"/>
        <w:rPr>
          <w:rFonts w:ascii="Arial" w:eastAsia="SimSun" w:hAnsi="Arial" w:cs="Arial"/>
          <w:sz w:val="22"/>
          <w:szCs w:val="22"/>
          <w:lang w:val="en-GB" w:eastAsia="zh-CN"/>
        </w:rPr>
      </w:pPr>
      <w:r>
        <w:rPr>
          <w:rFonts w:ascii="Arial" w:eastAsia="SimSun" w:hAnsi="Arial" w:cs="Arial"/>
          <w:sz w:val="22"/>
          <w:szCs w:val="22"/>
          <w:lang w:val="en-GB" w:eastAsia="zh-CN"/>
        </w:rPr>
        <w:t>R</w:t>
      </w:r>
      <w:r w:rsidRPr="00360588">
        <w:rPr>
          <w:rFonts w:ascii="Arial" w:eastAsia="SimSun" w:hAnsi="Arial" w:cs="Arial"/>
          <w:sz w:val="22"/>
          <w:szCs w:val="22"/>
          <w:lang w:val="en-GB" w:eastAsia="zh-CN"/>
        </w:rPr>
        <w:t>eceive reports on the audit of learner data by the funding auditor (where appointed) or IAS.</w:t>
      </w:r>
    </w:p>
    <w:p w14:paraId="1DB74940" w14:textId="77777777" w:rsidR="00B64E50" w:rsidRDefault="00B64E50" w:rsidP="00B64E50">
      <w:pPr>
        <w:pStyle w:val="ListParagraph"/>
        <w:rPr>
          <w:rFonts w:ascii="Arial" w:eastAsia="SimSun" w:hAnsi="Arial" w:cs="Arial"/>
          <w:sz w:val="22"/>
          <w:szCs w:val="22"/>
          <w:lang w:val="en-GB" w:eastAsia="zh-CN"/>
        </w:rPr>
      </w:pPr>
    </w:p>
    <w:p w14:paraId="1B81E828" w14:textId="77777777" w:rsidR="00B64E50" w:rsidRDefault="00B64E50" w:rsidP="00B64E50">
      <w:pPr>
        <w:numPr>
          <w:ilvl w:val="0"/>
          <w:numId w:val="17"/>
        </w:numPr>
        <w:tabs>
          <w:tab w:val="left" w:pos="284"/>
        </w:tabs>
        <w:ind w:left="567" w:hanging="567"/>
        <w:jc w:val="both"/>
        <w:rPr>
          <w:rFonts w:ascii="Arial" w:eastAsia="SimSun" w:hAnsi="Arial" w:cs="Arial"/>
          <w:sz w:val="22"/>
          <w:szCs w:val="22"/>
          <w:lang w:val="en-GB" w:eastAsia="zh-CN"/>
        </w:rPr>
      </w:pPr>
      <w:r>
        <w:rPr>
          <w:rFonts w:ascii="Arial" w:eastAsia="SimSun" w:hAnsi="Arial" w:cs="Arial"/>
          <w:sz w:val="22"/>
          <w:szCs w:val="22"/>
          <w:lang w:val="en-GB" w:eastAsia="zh-CN"/>
        </w:rPr>
        <w:t>R</w:t>
      </w:r>
      <w:r w:rsidRPr="00360588">
        <w:rPr>
          <w:rFonts w:ascii="Arial" w:eastAsia="SimSun" w:hAnsi="Arial" w:cs="Arial"/>
          <w:sz w:val="22"/>
          <w:szCs w:val="22"/>
          <w:lang w:val="en-GB" w:eastAsia="zh-CN"/>
        </w:rPr>
        <w:t>eview the financial statements auditors’ management letter in the context of the annual financial statements and to consider the Corporate Governance statements in the financial statements.</w:t>
      </w:r>
    </w:p>
    <w:p w14:paraId="61B3FA15" w14:textId="77777777" w:rsidR="00B64E50" w:rsidRDefault="00B64E50" w:rsidP="00B64E50">
      <w:pPr>
        <w:pStyle w:val="ListParagraph"/>
        <w:rPr>
          <w:rFonts w:ascii="Arial" w:eastAsia="SimSun" w:hAnsi="Arial" w:cs="Arial"/>
          <w:sz w:val="22"/>
          <w:szCs w:val="22"/>
          <w:lang w:val="en-GB" w:eastAsia="zh-CN"/>
        </w:rPr>
      </w:pPr>
    </w:p>
    <w:p w14:paraId="508DD045" w14:textId="77777777" w:rsidR="00B64E50" w:rsidRDefault="00B64E50" w:rsidP="00B64E50">
      <w:pPr>
        <w:numPr>
          <w:ilvl w:val="0"/>
          <w:numId w:val="17"/>
        </w:numPr>
        <w:tabs>
          <w:tab w:val="left" w:pos="284"/>
        </w:tabs>
        <w:ind w:left="567" w:hanging="567"/>
        <w:jc w:val="both"/>
        <w:rPr>
          <w:rFonts w:ascii="Arial" w:eastAsia="SimSun" w:hAnsi="Arial" w:cs="Arial"/>
          <w:sz w:val="22"/>
          <w:szCs w:val="22"/>
          <w:lang w:val="en-GB" w:eastAsia="zh-CN"/>
        </w:rPr>
      </w:pPr>
      <w:r>
        <w:rPr>
          <w:rFonts w:ascii="Arial" w:eastAsia="SimSun" w:hAnsi="Arial" w:cs="Arial"/>
          <w:sz w:val="22"/>
          <w:szCs w:val="22"/>
          <w:lang w:val="en-GB" w:eastAsia="zh-CN"/>
        </w:rPr>
        <w:t>E</w:t>
      </w:r>
      <w:r w:rsidRPr="001C4E68">
        <w:rPr>
          <w:rFonts w:ascii="Arial" w:eastAsia="SimSun" w:hAnsi="Arial" w:cs="Arial"/>
          <w:sz w:val="22"/>
          <w:szCs w:val="22"/>
          <w:lang w:val="en-GB" w:eastAsia="zh-CN"/>
        </w:rPr>
        <w:t xml:space="preserve">stablish, in conjunction with </w:t>
      </w:r>
      <w:proofErr w:type="gramStart"/>
      <w:r w:rsidRPr="001C4E68">
        <w:rPr>
          <w:rFonts w:ascii="Arial" w:eastAsia="SimSun" w:hAnsi="Arial" w:cs="Arial"/>
          <w:sz w:val="22"/>
          <w:szCs w:val="22"/>
          <w:lang w:val="en-GB" w:eastAsia="zh-CN"/>
        </w:rPr>
        <w:t>College</w:t>
      </w:r>
      <w:proofErr w:type="gramEnd"/>
      <w:r w:rsidRPr="001C4E68">
        <w:rPr>
          <w:rFonts w:ascii="Arial" w:eastAsia="SimSun" w:hAnsi="Arial" w:cs="Arial"/>
          <w:sz w:val="22"/>
          <w:szCs w:val="22"/>
          <w:lang w:val="en-GB" w:eastAsia="zh-CN"/>
        </w:rPr>
        <w:t xml:space="preserve"> management, relevant annual performance measures and indicators, to monitor the effectiveness of the IAS and financial statements auditors through these and to decide whether a competition for price and quality of the audit service is appropriat</w:t>
      </w:r>
      <w:r w:rsidRPr="00182FE4">
        <w:rPr>
          <w:rFonts w:ascii="Arial" w:eastAsia="SimSun" w:hAnsi="Arial" w:cs="Arial"/>
          <w:sz w:val="22"/>
          <w:szCs w:val="22"/>
          <w:lang w:val="en-GB" w:eastAsia="zh-CN"/>
        </w:rPr>
        <w:t>e.</w:t>
      </w:r>
    </w:p>
    <w:p w14:paraId="5838896D" w14:textId="77777777" w:rsidR="008D49AB" w:rsidRDefault="008D49AB" w:rsidP="008D49AB">
      <w:pPr>
        <w:pStyle w:val="ListParagraph"/>
        <w:rPr>
          <w:rFonts w:ascii="Arial" w:eastAsia="SimSun" w:hAnsi="Arial" w:cs="Arial"/>
          <w:sz w:val="22"/>
          <w:szCs w:val="22"/>
          <w:lang w:val="en-GB" w:eastAsia="zh-CN"/>
        </w:rPr>
      </w:pPr>
    </w:p>
    <w:p w14:paraId="4A0AC7A3" w14:textId="77777777" w:rsidR="008D49AB" w:rsidRPr="008D49AB" w:rsidRDefault="008D49AB" w:rsidP="008D49AB">
      <w:pPr>
        <w:widowControl w:val="0"/>
        <w:autoSpaceDE w:val="0"/>
        <w:autoSpaceDN w:val="0"/>
        <w:ind w:left="589" w:right="20" w:hanging="567"/>
        <w:jc w:val="both"/>
        <w:rPr>
          <w:rFonts w:ascii="Arial MT" w:eastAsia="Arial MT" w:hAnsi="Arial MT" w:cs="Arial MT"/>
          <w:sz w:val="22"/>
          <w:szCs w:val="22"/>
        </w:rPr>
        <w:sectPr w:rsidR="008D49AB" w:rsidRPr="008D49AB" w:rsidSect="008D49AB">
          <w:pgSz w:w="11910" w:h="16840"/>
          <w:pgMar w:top="1340" w:right="1417" w:bottom="280" w:left="1417" w:header="720" w:footer="720" w:gutter="0"/>
          <w:cols w:space="720"/>
        </w:sectPr>
      </w:pPr>
    </w:p>
    <w:p w14:paraId="6B7BBC55" w14:textId="77777777" w:rsidR="00B64E50" w:rsidRDefault="00B64E50" w:rsidP="00B64E50">
      <w:pPr>
        <w:pStyle w:val="ListParagraph"/>
        <w:rPr>
          <w:rFonts w:ascii="Arial" w:eastAsia="SimSun" w:hAnsi="Arial" w:cs="Arial"/>
          <w:strike/>
          <w:sz w:val="22"/>
          <w:szCs w:val="22"/>
          <w:lang w:val="en-GB" w:eastAsia="zh-CN"/>
        </w:rPr>
      </w:pPr>
    </w:p>
    <w:p w14:paraId="04F4FDD9" w14:textId="77777777" w:rsidR="00B64E50" w:rsidRDefault="00B64E50" w:rsidP="00B64E50">
      <w:pPr>
        <w:pStyle w:val="Default"/>
        <w:numPr>
          <w:ilvl w:val="0"/>
          <w:numId w:val="17"/>
        </w:numPr>
        <w:ind w:left="567" w:hanging="567"/>
        <w:rPr>
          <w:rFonts w:eastAsia="SimSun"/>
          <w:sz w:val="22"/>
          <w:szCs w:val="22"/>
          <w:lang w:eastAsia="zh-CN"/>
        </w:rPr>
      </w:pPr>
      <w:r w:rsidRPr="00813B38">
        <w:rPr>
          <w:rFonts w:eastAsia="SimSun"/>
          <w:sz w:val="22"/>
          <w:szCs w:val="22"/>
          <w:lang w:eastAsia="zh-CN"/>
        </w:rPr>
        <w:t>Consider the development of members and put in place appropriate training to ensure their skills and knowledge are up to date. Where the Committee identifies a gap in its existing skillset, training and development should be provided to address this in the first instance.</w:t>
      </w:r>
    </w:p>
    <w:p w14:paraId="45BB0FC6" w14:textId="77777777" w:rsidR="00B64E50" w:rsidRPr="00813B38" w:rsidRDefault="00B64E50" w:rsidP="00B64E50">
      <w:pPr>
        <w:pStyle w:val="Default"/>
        <w:rPr>
          <w:rFonts w:eastAsia="SimSun"/>
          <w:sz w:val="22"/>
          <w:szCs w:val="22"/>
          <w:lang w:eastAsia="zh-CN"/>
        </w:rPr>
      </w:pPr>
    </w:p>
    <w:p w14:paraId="345903A2" w14:textId="1F001F1E" w:rsidR="00B64E50" w:rsidRPr="00813B38" w:rsidRDefault="00B64E50" w:rsidP="00B64E50">
      <w:pPr>
        <w:numPr>
          <w:ilvl w:val="0"/>
          <w:numId w:val="17"/>
        </w:numPr>
        <w:tabs>
          <w:tab w:val="left" w:pos="284"/>
        </w:tabs>
        <w:ind w:left="567" w:hanging="567"/>
        <w:jc w:val="both"/>
        <w:rPr>
          <w:rFonts w:ascii="Arial" w:eastAsia="SimSun" w:hAnsi="Arial" w:cs="Arial"/>
          <w:strike/>
          <w:sz w:val="22"/>
          <w:szCs w:val="22"/>
          <w:lang w:val="en-GB" w:eastAsia="zh-CN"/>
        </w:rPr>
      </w:pPr>
      <w:r>
        <w:rPr>
          <w:rFonts w:ascii="Arial" w:eastAsia="SimSun" w:hAnsi="Arial" w:cs="Arial"/>
          <w:sz w:val="22"/>
          <w:szCs w:val="22"/>
          <w:lang w:val="en-GB" w:eastAsia="zh-CN"/>
        </w:rPr>
        <w:t>P</w:t>
      </w:r>
      <w:r w:rsidRPr="00360588">
        <w:rPr>
          <w:rFonts w:ascii="Arial" w:eastAsia="SimSun" w:hAnsi="Arial" w:cs="Arial"/>
          <w:sz w:val="22"/>
          <w:szCs w:val="22"/>
          <w:lang w:val="en-GB" w:eastAsia="zh-CN"/>
        </w:rPr>
        <w:t xml:space="preserve">roduce an annual report for the Governing Body which conforms with the requirements of the </w:t>
      </w:r>
      <w:r w:rsidR="008D49AB">
        <w:rPr>
          <w:rFonts w:ascii="Arial" w:eastAsia="SimSun" w:hAnsi="Arial" w:cs="Arial"/>
          <w:sz w:val="22"/>
          <w:szCs w:val="22"/>
          <w:lang w:val="en-GB" w:eastAsia="zh-CN"/>
        </w:rPr>
        <w:t>DfE Framework for Auditors and Reporting Accountants of Colleges</w:t>
      </w:r>
      <w:r w:rsidRPr="00360588">
        <w:rPr>
          <w:rFonts w:ascii="Arial" w:eastAsia="SimSun" w:hAnsi="Arial" w:cs="Arial"/>
          <w:sz w:val="22"/>
          <w:szCs w:val="22"/>
          <w:lang w:val="en-GB" w:eastAsia="zh-CN"/>
        </w:rPr>
        <w:t xml:space="preserve"> and accounting officer, which should include:</w:t>
      </w:r>
    </w:p>
    <w:p w14:paraId="55ED3C7C" w14:textId="77777777" w:rsidR="00B64E50" w:rsidRPr="00360588" w:rsidRDefault="00B64E50" w:rsidP="00B64E50">
      <w:pPr>
        <w:tabs>
          <w:tab w:val="left" w:pos="284"/>
        </w:tabs>
        <w:jc w:val="both"/>
        <w:rPr>
          <w:rFonts w:ascii="Arial" w:eastAsia="SimSun" w:hAnsi="Arial" w:cs="Arial"/>
          <w:strike/>
          <w:sz w:val="22"/>
          <w:szCs w:val="22"/>
          <w:lang w:val="en-GB" w:eastAsia="zh-CN"/>
        </w:rPr>
      </w:pPr>
    </w:p>
    <w:p w14:paraId="09364AB3" w14:textId="77777777" w:rsidR="00B64E50" w:rsidRPr="00813B38" w:rsidRDefault="00B64E50" w:rsidP="00B64E50">
      <w:pPr>
        <w:pStyle w:val="ListParagraph"/>
        <w:numPr>
          <w:ilvl w:val="0"/>
          <w:numId w:val="18"/>
        </w:numPr>
        <w:jc w:val="both"/>
        <w:rPr>
          <w:rFonts w:eastAsia="SimSun"/>
          <w:sz w:val="22"/>
          <w:szCs w:val="22"/>
          <w:lang w:eastAsia="zh-CN"/>
        </w:rPr>
      </w:pPr>
      <w:r w:rsidRPr="00813B38">
        <w:rPr>
          <w:rFonts w:ascii="Arial" w:eastAsia="SimSun" w:hAnsi="Arial" w:cs="Arial"/>
          <w:sz w:val="22"/>
          <w:szCs w:val="22"/>
          <w:lang w:val="en-GB" w:eastAsia="zh-CN"/>
        </w:rPr>
        <w:t>a summary of the work undertaken by the Committee during the year</w:t>
      </w:r>
    </w:p>
    <w:p w14:paraId="02DC6CDA" w14:textId="77777777" w:rsidR="00B64E50" w:rsidRPr="00813B38" w:rsidRDefault="00B64E50" w:rsidP="00B64E50">
      <w:pPr>
        <w:pStyle w:val="Default"/>
        <w:numPr>
          <w:ilvl w:val="0"/>
          <w:numId w:val="18"/>
        </w:numPr>
        <w:rPr>
          <w:sz w:val="23"/>
          <w:szCs w:val="23"/>
        </w:rPr>
      </w:pPr>
      <w:r>
        <w:rPr>
          <w:sz w:val="23"/>
          <w:szCs w:val="23"/>
        </w:rPr>
        <w:t>the number of the meetings held in the year, and attendance records for each Committee member</w:t>
      </w:r>
    </w:p>
    <w:p w14:paraId="5D48A708" w14:textId="77777777" w:rsidR="00B64E50" w:rsidRPr="00813B38" w:rsidRDefault="00B64E50" w:rsidP="00B64E50">
      <w:pPr>
        <w:pStyle w:val="ListParagraph"/>
        <w:numPr>
          <w:ilvl w:val="0"/>
          <w:numId w:val="18"/>
        </w:numPr>
        <w:jc w:val="both"/>
        <w:rPr>
          <w:rFonts w:ascii="Arial" w:eastAsia="SimSun" w:hAnsi="Arial" w:cs="Arial"/>
          <w:sz w:val="22"/>
          <w:szCs w:val="22"/>
          <w:lang w:val="en-GB" w:eastAsia="zh-CN"/>
        </w:rPr>
      </w:pPr>
      <w:r w:rsidRPr="00813B38">
        <w:rPr>
          <w:rFonts w:ascii="Arial" w:eastAsia="SimSun" w:hAnsi="Arial" w:cs="Arial"/>
          <w:sz w:val="22"/>
          <w:szCs w:val="22"/>
          <w:lang w:val="en-GB" w:eastAsia="zh-CN"/>
        </w:rPr>
        <w:t>any significant issues arising up to the date of preparation of the report</w:t>
      </w:r>
    </w:p>
    <w:p w14:paraId="473CD4D2" w14:textId="77777777" w:rsidR="00B64E50" w:rsidRPr="00813B38" w:rsidRDefault="00B64E50" w:rsidP="00B64E50">
      <w:pPr>
        <w:pStyle w:val="ListParagraph"/>
        <w:numPr>
          <w:ilvl w:val="0"/>
          <w:numId w:val="18"/>
        </w:numPr>
        <w:jc w:val="both"/>
        <w:rPr>
          <w:rFonts w:ascii="Arial" w:eastAsia="SimSun" w:hAnsi="Arial" w:cs="Arial"/>
          <w:sz w:val="22"/>
          <w:szCs w:val="22"/>
          <w:lang w:val="en-GB" w:eastAsia="zh-CN"/>
        </w:rPr>
      </w:pPr>
      <w:r w:rsidRPr="00813B38">
        <w:rPr>
          <w:rFonts w:ascii="Arial" w:eastAsia="SimSun" w:hAnsi="Arial" w:cs="Arial"/>
          <w:sz w:val="22"/>
          <w:szCs w:val="22"/>
          <w:lang w:val="en-GB" w:eastAsia="zh-CN"/>
        </w:rPr>
        <w:t>any significant matters of internal control included in the reports of auditors and assurance providers</w:t>
      </w:r>
    </w:p>
    <w:p w14:paraId="03BD50E3" w14:textId="77777777" w:rsidR="00B64E50" w:rsidRPr="00B60932" w:rsidRDefault="00B64E50" w:rsidP="00B64E50">
      <w:pPr>
        <w:pStyle w:val="ListParagraph"/>
        <w:numPr>
          <w:ilvl w:val="0"/>
          <w:numId w:val="18"/>
        </w:numPr>
        <w:jc w:val="both"/>
        <w:rPr>
          <w:rFonts w:eastAsia="SimSun"/>
          <w:sz w:val="22"/>
          <w:szCs w:val="22"/>
          <w:lang w:eastAsia="zh-CN"/>
        </w:rPr>
      </w:pPr>
      <w:r w:rsidRPr="00813B38">
        <w:rPr>
          <w:rFonts w:ascii="Arial" w:eastAsia="SimSun" w:hAnsi="Arial" w:cs="Arial"/>
          <w:sz w:val="22"/>
          <w:szCs w:val="22"/>
          <w:lang w:val="en-GB" w:eastAsia="zh-CN"/>
        </w:rPr>
        <w:t>an annual statement on data quality</w:t>
      </w:r>
    </w:p>
    <w:p w14:paraId="10D4CAB7" w14:textId="77777777" w:rsidR="00B64E50" w:rsidRPr="00813B38" w:rsidRDefault="00B64E50" w:rsidP="00B64E50">
      <w:pPr>
        <w:pStyle w:val="ListParagraph"/>
        <w:numPr>
          <w:ilvl w:val="0"/>
          <w:numId w:val="18"/>
        </w:numPr>
        <w:jc w:val="both"/>
        <w:rPr>
          <w:rFonts w:eastAsia="SimSun"/>
          <w:sz w:val="22"/>
          <w:szCs w:val="22"/>
          <w:lang w:eastAsia="zh-CN"/>
        </w:rPr>
      </w:pPr>
      <w:r>
        <w:rPr>
          <w:rFonts w:ascii="Arial" w:eastAsia="SimSun" w:hAnsi="Arial" w:cs="Arial"/>
          <w:sz w:val="22"/>
          <w:szCs w:val="22"/>
          <w:lang w:val="en-GB" w:eastAsia="zh-CN"/>
        </w:rPr>
        <w:t>the independent assurance reports on subcontracting arrangements considered by the Committee</w:t>
      </w:r>
    </w:p>
    <w:p w14:paraId="4E719570" w14:textId="77777777" w:rsidR="00B64E50" w:rsidRDefault="00B64E50" w:rsidP="00B64E50">
      <w:pPr>
        <w:pStyle w:val="Default"/>
        <w:numPr>
          <w:ilvl w:val="0"/>
          <w:numId w:val="18"/>
        </w:numPr>
        <w:rPr>
          <w:sz w:val="23"/>
          <w:szCs w:val="23"/>
        </w:rPr>
      </w:pPr>
      <w:r>
        <w:rPr>
          <w:sz w:val="23"/>
          <w:szCs w:val="23"/>
        </w:rPr>
        <w:t xml:space="preserve">details of the date of appointment of the external auditors and the remaining term of the contract </w:t>
      </w:r>
    </w:p>
    <w:p w14:paraId="767EC40C" w14:textId="77777777" w:rsidR="00B64E50" w:rsidRPr="00F07683" w:rsidRDefault="00B64E50" w:rsidP="00B64E50">
      <w:pPr>
        <w:pStyle w:val="Default"/>
        <w:numPr>
          <w:ilvl w:val="0"/>
          <w:numId w:val="18"/>
        </w:numPr>
        <w:rPr>
          <w:sz w:val="23"/>
          <w:szCs w:val="23"/>
        </w:rPr>
      </w:pPr>
      <w:r>
        <w:rPr>
          <w:sz w:val="23"/>
          <w:szCs w:val="23"/>
        </w:rPr>
        <w:t>the committee’s view on its own effectiveness and how it has fulfilled its terms of reference</w:t>
      </w:r>
    </w:p>
    <w:p w14:paraId="783402CE" w14:textId="77777777" w:rsidR="00B64E50" w:rsidRDefault="00B64E50" w:rsidP="00B64E50">
      <w:pPr>
        <w:pStyle w:val="Default"/>
        <w:numPr>
          <w:ilvl w:val="0"/>
          <w:numId w:val="18"/>
        </w:numPr>
        <w:rPr>
          <w:sz w:val="23"/>
          <w:szCs w:val="23"/>
        </w:rPr>
      </w:pPr>
      <w:r>
        <w:rPr>
          <w:sz w:val="23"/>
          <w:szCs w:val="23"/>
        </w:rPr>
        <w:t xml:space="preserve">the committee’s opinion on the adequacy and effectiveness of the corporation’s assurance arrangements, assurance over subcontracting, framework of governance, risk management and control processes for the effective and efficient use of resources, solvency, and the safeguarding of assets </w:t>
      </w:r>
    </w:p>
    <w:p w14:paraId="7E5CA22D" w14:textId="77777777" w:rsidR="00B64E50" w:rsidRDefault="00B64E50" w:rsidP="00B64E50">
      <w:pPr>
        <w:pStyle w:val="Default"/>
        <w:ind w:left="720"/>
        <w:rPr>
          <w:sz w:val="23"/>
          <w:szCs w:val="23"/>
        </w:rPr>
      </w:pPr>
    </w:p>
    <w:p w14:paraId="578C6E55" w14:textId="77777777" w:rsidR="00B64E50" w:rsidRDefault="00B64E50" w:rsidP="00B64E50">
      <w:pPr>
        <w:tabs>
          <w:tab w:val="left" w:pos="284"/>
        </w:tabs>
        <w:ind w:left="567"/>
        <w:jc w:val="both"/>
        <w:rPr>
          <w:rFonts w:ascii="Arial" w:eastAsia="SimSun" w:hAnsi="Arial" w:cs="Arial"/>
          <w:sz w:val="22"/>
          <w:szCs w:val="22"/>
          <w:lang w:val="en-GB" w:eastAsia="zh-CN"/>
        </w:rPr>
      </w:pPr>
      <w:r w:rsidRPr="00360588">
        <w:rPr>
          <w:rFonts w:ascii="Arial" w:eastAsia="SimSun" w:hAnsi="Arial" w:cs="Arial"/>
          <w:sz w:val="22"/>
          <w:szCs w:val="22"/>
          <w:lang w:val="en-GB" w:eastAsia="zh-CN"/>
        </w:rPr>
        <w:t xml:space="preserve">The annual report must be submitted to the Governing Body before the Statement of Corporate Governance and Internal Control in the accounts is signed. A copy of the </w:t>
      </w:r>
      <w:r>
        <w:rPr>
          <w:rFonts w:ascii="Arial" w:eastAsia="SimSun" w:hAnsi="Arial" w:cs="Arial"/>
          <w:sz w:val="22"/>
          <w:szCs w:val="22"/>
          <w:lang w:val="en-GB" w:eastAsia="zh-CN"/>
        </w:rPr>
        <w:t>A</w:t>
      </w:r>
      <w:r w:rsidRPr="00360588">
        <w:rPr>
          <w:rFonts w:ascii="Arial" w:eastAsia="SimSun" w:hAnsi="Arial" w:cs="Arial"/>
          <w:sz w:val="22"/>
          <w:szCs w:val="22"/>
          <w:lang w:val="en-GB" w:eastAsia="zh-CN"/>
        </w:rPr>
        <w:t xml:space="preserve">udit </w:t>
      </w:r>
      <w:r>
        <w:rPr>
          <w:rFonts w:ascii="Arial" w:eastAsia="SimSun" w:hAnsi="Arial" w:cs="Arial"/>
          <w:sz w:val="22"/>
          <w:szCs w:val="22"/>
          <w:lang w:val="en-GB" w:eastAsia="zh-CN"/>
        </w:rPr>
        <w:t>C</w:t>
      </w:r>
      <w:r w:rsidRPr="00360588">
        <w:rPr>
          <w:rFonts w:ascii="Arial" w:eastAsia="SimSun" w:hAnsi="Arial" w:cs="Arial"/>
          <w:sz w:val="22"/>
          <w:szCs w:val="22"/>
          <w:lang w:val="en-GB" w:eastAsia="zh-CN"/>
        </w:rPr>
        <w:t xml:space="preserve">ommittee’s annual report must be submitted to the relevant funding body with the annual </w:t>
      </w:r>
      <w:r>
        <w:rPr>
          <w:rFonts w:ascii="Arial" w:eastAsia="SimSun" w:hAnsi="Arial" w:cs="Arial"/>
          <w:sz w:val="22"/>
          <w:szCs w:val="22"/>
          <w:lang w:val="en-GB" w:eastAsia="zh-CN"/>
        </w:rPr>
        <w:t>accounts.</w:t>
      </w:r>
    </w:p>
    <w:p w14:paraId="41718B4B" w14:textId="77777777" w:rsidR="00B64E50" w:rsidRDefault="00B64E50" w:rsidP="00B64E50">
      <w:pPr>
        <w:tabs>
          <w:tab w:val="left" w:pos="284"/>
        </w:tabs>
        <w:ind w:left="567"/>
        <w:jc w:val="both"/>
        <w:rPr>
          <w:rFonts w:ascii="Arial" w:eastAsia="SimSun" w:hAnsi="Arial" w:cs="Arial"/>
          <w:sz w:val="22"/>
          <w:szCs w:val="22"/>
          <w:lang w:val="en-GB" w:eastAsia="zh-CN"/>
        </w:rPr>
      </w:pPr>
    </w:p>
    <w:p w14:paraId="3BF9A2F9" w14:textId="65799EC7" w:rsidR="00B64E50" w:rsidRDefault="00B64E50" w:rsidP="00B64E50">
      <w:pPr>
        <w:numPr>
          <w:ilvl w:val="0"/>
          <w:numId w:val="17"/>
        </w:numPr>
        <w:tabs>
          <w:tab w:val="left" w:pos="284"/>
        </w:tabs>
        <w:ind w:left="567" w:hanging="567"/>
        <w:jc w:val="both"/>
        <w:rPr>
          <w:rFonts w:ascii="Arial" w:eastAsia="SimSun" w:hAnsi="Arial" w:cs="Arial"/>
          <w:sz w:val="22"/>
          <w:szCs w:val="22"/>
          <w:lang w:val="en-GB" w:eastAsia="zh-CN"/>
        </w:rPr>
      </w:pPr>
      <w:r>
        <w:rPr>
          <w:rFonts w:ascii="Arial" w:eastAsia="SimSun" w:hAnsi="Arial" w:cs="Arial"/>
          <w:sz w:val="22"/>
          <w:szCs w:val="22"/>
          <w:lang w:val="en-GB" w:eastAsia="zh-CN"/>
        </w:rPr>
        <w:t xml:space="preserve">Consider and advise the Governing Body on relevant reports by the National Audit Office, the </w:t>
      </w:r>
      <w:r w:rsidR="008D49AB">
        <w:rPr>
          <w:rFonts w:ascii="Arial" w:eastAsia="SimSun" w:hAnsi="Arial" w:cs="Arial"/>
          <w:sz w:val="22"/>
          <w:szCs w:val="22"/>
          <w:lang w:val="en-GB" w:eastAsia="zh-CN"/>
        </w:rPr>
        <w:t>DfE</w:t>
      </w:r>
      <w:r>
        <w:rPr>
          <w:rFonts w:ascii="Arial" w:eastAsia="SimSun" w:hAnsi="Arial" w:cs="Arial"/>
          <w:sz w:val="22"/>
          <w:szCs w:val="22"/>
          <w:lang w:val="en-GB" w:eastAsia="zh-CN"/>
        </w:rPr>
        <w:t xml:space="preserve"> and other funding bodies and, where appropriate, management’s response to these.</w:t>
      </w:r>
    </w:p>
    <w:p w14:paraId="72EE056B" w14:textId="77777777" w:rsidR="00B64E50" w:rsidRDefault="00B64E50" w:rsidP="00B64E50">
      <w:pPr>
        <w:tabs>
          <w:tab w:val="left" w:pos="284"/>
        </w:tabs>
        <w:ind w:left="567"/>
        <w:jc w:val="both"/>
        <w:rPr>
          <w:rFonts w:ascii="Arial" w:eastAsia="SimSun" w:hAnsi="Arial" w:cs="Arial"/>
          <w:sz w:val="22"/>
          <w:szCs w:val="22"/>
          <w:lang w:val="en-GB" w:eastAsia="zh-CN"/>
        </w:rPr>
      </w:pPr>
    </w:p>
    <w:p w14:paraId="3052C758" w14:textId="77777777" w:rsidR="00B64E50" w:rsidRDefault="00B64E50" w:rsidP="00B64E50">
      <w:pPr>
        <w:numPr>
          <w:ilvl w:val="0"/>
          <w:numId w:val="17"/>
        </w:numPr>
        <w:tabs>
          <w:tab w:val="left" w:pos="284"/>
        </w:tabs>
        <w:ind w:left="567" w:hanging="567"/>
        <w:jc w:val="both"/>
        <w:rPr>
          <w:rFonts w:ascii="Arial" w:eastAsia="SimSun" w:hAnsi="Arial" w:cs="Arial"/>
          <w:sz w:val="22"/>
          <w:szCs w:val="22"/>
          <w:lang w:val="en-GB" w:eastAsia="zh-CN"/>
        </w:rPr>
      </w:pPr>
      <w:r w:rsidRPr="00360588">
        <w:rPr>
          <w:rFonts w:ascii="Arial" w:eastAsia="SimSun" w:hAnsi="Arial" w:cs="Arial"/>
          <w:sz w:val="22"/>
          <w:szCs w:val="22"/>
          <w:lang w:val="en-GB" w:eastAsia="zh-CN"/>
        </w:rPr>
        <w:t>Oversee the College’s policies on fraud and irregularity</w:t>
      </w:r>
      <w:r>
        <w:rPr>
          <w:rFonts w:ascii="Arial" w:eastAsia="SimSun" w:hAnsi="Arial" w:cs="Arial"/>
          <w:sz w:val="22"/>
          <w:szCs w:val="22"/>
          <w:lang w:val="en-GB" w:eastAsia="zh-CN"/>
        </w:rPr>
        <w:t>, cybercrime</w:t>
      </w:r>
      <w:r w:rsidRPr="00360588">
        <w:rPr>
          <w:rFonts w:ascii="Arial" w:eastAsia="SimSun" w:hAnsi="Arial" w:cs="Arial"/>
          <w:sz w:val="22"/>
          <w:szCs w:val="22"/>
          <w:lang w:val="en-GB" w:eastAsia="zh-CN"/>
        </w:rPr>
        <w:t xml:space="preserve"> and whistleblowing, and ensure that all allegations of fraud irregularity</w:t>
      </w:r>
      <w:r>
        <w:rPr>
          <w:rFonts w:ascii="Arial" w:eastAsia="SimSun" w:hAnsi="Arial" w:cs="Arial"/>
          <w:sz w:val="22"/>
          <w:szCs w:val="22"/>
          <w:lang w:val="en-GB" w:eastAsia="zh-CN"/>
        </w:rPr>
        <w:t xml:space="preserve"> and cybercrime</w:t>
      </w:r>
      <w:r w:rsidRPr="00360588">
        <w:rPr>
          <w:rFonts w:ascii="Arial" w:eastAsia="SimSun" w:hAnsi="Arial" w:cs="Arial"/>
          <w:sz w:val="22"/>
          <w:szCs w:val="22"/>
          <w:lang w:val="en-GB" w:eastAsia="zh-CN"/>
        </w:rPr>
        <w:t xml:space="preserve"> are properly investigated, and reported to the Committee and the auditors, and that all significant cases of fraud or suspected fraud or irregularity</w:t>
      </w:r>
      <w:r>
        <w:rPr>
          <w:rFonts w:ascii="Arial" w:eastAsia="SimSun" w:hAnsi="Arial" w:cs="Arial"/>
          <w:sz w:val="22"/>
          <w:szCs w:val="22"/>
          <w:lang w:val="en-GB" w:eastAsia="zh-CN"/>
        </w:rPr>
        <w:t xml:space="preserve"> or cybercrime</w:t>
      </w:r>
      <w:r w:rsidRPr="00360588">
        <w:rPr>
          <w:rFonts w:ascii="Arial" w:eastAsia="SimSun" w:hAnsi="Arial" w:cs="Arial"/>
          <w:sz w:val="22"/>
          <w:szCs w:val="22"/>
          <w:lang w:val="en-GB" w:eastAsia="zh-CN"/>
        </w:rPr>
        <w:t xml:space="preserve"> are reported to the chief executive of the appropriate funding body. </w:t>
      </w:r>
      <w:r>
        <w:rPr>
          <w:rFonts w:ascii="Arial" w:eastAsia="SimSun" w:hAnsi="Arial" w:cs="Arial"/>
          <w:sz w:val="22"/>
          <w:szCs w:val="22"/>
          <w:lang w:val="en-GB" w:eastAsia="zh-CN"/>
        </w:rPr>
        <w:t>The Committee is responsible for ensuring the risks around fraud have been identified and controls put in place to mitigate them.</w:t>
      </w:r>
    </w:p>
    <w:p w14:paraId="72B63CFA" w14:textId="77777777" w:rsidR="00B64E50" w:rsidRDefault="00B64E50" w:rsidP="00B64E50">
      <w:pPr>
        <w:pStyle w:val="ListParagraph"/>
        <w:rPr>
          <w:rFonts w:ascii="Arial" w:eastAsia="SimSun" w:hAnsi="Arial" w:cs="Arial"/>
          <w:sz w:val="22"/>
          <w:szCs w:val="22"/>
          <w:lang w:val="en-GB" w:eastAsia="zh-CN"/>
        </w:rPr>
      </w:pPr>
    </w:p>
    <w:p w14:paraId="544E43FF" w14:textId="77777777" w:rsidR="00B64E50" w:rsidRDefault="00B64E50" w:rsidP="00B64E50">
      <w:pPr>
        <w:numPr>
          <w:ilvl w:val="0"/>
          <w:numId w:val="17"/>
        </w:numPr>
        <w:tabs>
          <w:tab w:val="left" w:pos="284"/>
        </w:tabs>
        <w:ind w:left="567" w:hanging="567"/>
        <w:jc w:val="both"/>
        <w:rPr>
          <w:rFonts w:ascii="Arial" w:eastAsia="SimSun" w:hAnsi="Arial" w:cs="Arial"/>
          <w:sz w:val="22"/>
          <w:szCs w:val="22"/>
          <w:lang w:val="en-GB" w:eastAsia="zh-CN"/>
        </w:rPr>
      </w:pPr>
      <w:r>
        <w:rPr>
          <w:rFonts w:ascii="Arial" w:eastAsia="SimSun" w:hAnsi="Arial" w:cs="Arial"/>
          <w:sz w:val="22"/>
          <w:szCs w:val="22"/>
          <w:lang w:val="en-GB" w:eastAsia="zh-CN"/>
        </w:rPr>
        <w:t>Monitor IT and cyber controls through an annual report to the Committee</w:t>
      </w:r>
    </w:p>
    <w:p w14:paraId="59936D2B" w14:textId="77777777" w:rsidR="00B64E50" w:rsidRPr="00360588" w:rsidRDefault="00B64E50" w:rsidP="00B64E50">
      <w:pPr>
        <w:tabs>
          <w:tab w:val="left" w:pos="284"/>
        </w:tabs>
        <w:jc w:val="both"/>
        <w:rPr>
          <w:rFonts w:ascii="Arial" w:eastAsia="SimSun" w:hAnsi="Arial" w:cs="Arial"/>
          <w:sz w:val="22"/>
          <w:szCs w:val="22"/>
          <w:lang w:val="en-GB" w:eastAsia="zh-CN"/>
        </w:rPr>
      </w:pPr>
    </w:p>
    <w:p w14:paraId="07CFFB2B" w14:textId="77777777" w:rsidR="00B64E50" w:rsidRDefault="00B64E50" w:rsidP="00B64E50">
      <w:pPr>
        <w:numPr>
          <w:ilvl w:val="0"/>
          <w:numId w:val="17"/>
        </w:numPr>
        <w:ind w:left="567" w:hanging="567"/>
        <w:jc w:val="both"/>
        <w:rPr>
          <w:rFonts w:ascii="Arial" w:eastAsia="SimSun" w:hAnsi="Arial" w:cs="Arial"/>
          <w:sz w:val="22"/>
          <w:szCs w:val="22"/>
          <w:lang w:val="en-GB" w:eastAsia="zh-CN"/>
        </w:rPr>
      </w:pPr>
      <w:r>
        <w:rPr>
          <w:rFonts w:ascii="Arial" w:eastAsia="SimSun" w:hAnsi="Arial" w:cs="Arial"/>
          <w:sz w:val="22"/>
          <w:szCs w:val="22"/>
          <w:lang w:val="en-GB" w:eastAsia="zh-CN"/>
        </w:rPr>
        <w:t>I</w:t>
      </w:r>
      <w:r w:rsidRPr="00360588">
        <w:rPr>
          <w:rFonts w:ascii="Arial" w:eastAsia="SimSun" w:hAnsi="Arial" w:cs="Arial"/>
          <w:sz w:val="22"/>
          <w:szCs w:val="22"/>
          <w:lang w:val="en-GB" w:eastAsia="zh-CN"/>
        </w:rPr>
        <w:t>nform the Governing Body of any additional services undertaken by any auditor or assurance provider and explain how independence and objectivity were safeguarded.</w:t>
      </w:r>
    </w:p>
    <w:p w14:paraId="50E34D5A" w14:textId="77777777" w:rsidR="00B64E50" w:rsidRDefault="00B64E50" w:rsidP="00B64E50">
      <w:pPr>
        <w:jc w:val="both"/>
        <w:rPr>
          <w:rFonts w:ascii="Arial" w:eastAsia="SimSun" w:hAnsi="Arial" w:cs="Arial"/>
          <w:sz w:val="22"/>
          <w:szCs w:val="22"/>
          <w:lang w:val="en-GB" w:eastAsia="zh-CN"/>
        </w:rPr>
      </w:pPr>
    </w:p>
    <w:p w14:paraId="3B1B6065" w14:textId="77777777" w:rsidR="00B64E50" w:rsidRDefault="00B64E50" w:rsidP="00B64E50">
      <w:pPr>
        <w:numPr>
          <w:ilvl w:val="0"/>
          <w:numId w:val="17"/>
        </w:numPr>
        <w:ind w:left="567" w:hanging="567"/>
        <w:jc w:val="both"/>
        <w:rPr>
          <w:rFonts w:ascii="Arial" w:eastAsia="SimSun" w:hAnsi="Arial" w:cs="Arial"/>
          <w:sz w:val="22"/>
          <w:szCs w:val="22"/>
          <w:lang w:val="en-GB" w:eastAsia="zh-CN"/>
        </w:rPr>
      </w:pPr>
      <w:r>
        <w:rPr>
          <w:rFonts w:ascii="Arial" w:eastAsia="SimSun" w:hAnsi="Arial" w:cs="Arial"/>
          <w:sz w:val="22"/>
          <w:szCs w:val="22"/>
          <w:lang w:val="en-GB" w:eastAsia="zh-CN"/>
        </w:rPr>
        <w:t>O</w:t>
      </w:r>
      <w:r w:rsidRPr="00360588">
        <w:rPr>
          <w:rFonts w:ascii="Arial" w:eastAsia="SimSun" w:hAnsi="Arial" w:cs="Arial"/>
          <w:sz w:val="22"/>
          <w:szCs w:val="22"/>
          <w:lang w:val="en-GB" w:eastAsia="zh-CN"/>
        </w:rPr>
        <w:t xml:space="preserve">versee the whole </w:t>
      </w:r>
      <w:r>
        <w:rPr>
          <w:rFonts w:ascii="Arial" w:eastAsia="SimSun" w:hAnsi="Arial" w:cs="Arial"/>
          <w:sz w:val="22"/>
          <w:szCs w:val="22"/>
          <w:lang w:val="en-GB" w:eastAsia="zh-CN"/>
        </w:rPr>
        <w:t>C</w:t>
      </w:r>
      <w:r w:rsidRPr="00360588">
        <w:rPr>
          <w:rFonts w:ascii="Arial" w:eastAsia="SimSun" w:hAnsi="Arial" w:cs="Arial"/>
          <w:sz w:val="22"/>
          <w:szCs w:val="22"/>
          <w:lang w:val="en-GB" w:eastAsia="zh-CN"/>
        </w:rPr>
        <w:t>ollege risk management process and policies and establish, monitor and review an allocation of risks to this and other committees.</w:t>
      </w:r>
    </w:p>
    <w:p w14:paraId="244DCF58" w14:textId="77777777" w:rsidR="00B64E50" w:rsidRPr="00360588" w:rsidRDefault="00B64E50" w:rsidP="00B64E50">
      <w:pPr>
        <w:ind w:left="567"/>
        <w:jc w:val="both"/>
        <w:rPr>
          <w:rFonts w:ascii="Arial" w:eastAsia="SimSun" w:hAnsi="Arial" w:cs="Arial"/>
          <w:sz w:val="22"/>
          <w:szCs w:val="22"/>
          <w:lang w:val="en-GB" w:eastAsia="zh-CN"/>
        </w:rPr>
      </w:pPr>
    </w:p>
    <w:p w14:paraId="132233E9" w14:textId="14CC56DF" w:rsidR="00384001" w:rsidRPr="00204212" w:rsidRDefault="00B64E50" w:rsidP="00384001">
      <w:pPr>
        <w:numPr>
          <w:ilvl w:val="0"/>
          <w:numId w:val="17"/>
        </w:numPr>
        <w:tabs>
          <w:tab w:val="left" w:pos="284"/>
        </w:tabs>
        <w:ind w:left="567" w:hanging="567"/>
        <w:jc w:val="both"/>
        <w:rPr>
          <w:rFonts w:ascii="Arial" w:hAnsi="Arial" w:cs="Arial"/>
          <w:sz w:val="22"/>
          <w:szCs w:val="22"/>
        </w:rPr>
      </w:pPr>
      <w:r w:rsidRPr="00204212">
        <w:rPr>
          <w:rFonts w:ascii="Arial" w:eastAsia="SimSun" w:hAnsi="Arial" w:cs="Arial"/>
          <w:sz w:val="22"/>
          <w:szCs w:val="22"/>
          <w:lang w:val="en-GB" w:eastAsia="zh-CN"/>
        </w:rPr>
        <w:t xml:space="preserve">Oversee the College’s policy on data </w:t>
      </w:r>
      <w:r w:rsidR="008D49AB" w:rsidRPr="00204212">
        <w:rPr>
          <w:rFonts w:ascii="Arial" w:eastAsia="SimSun" w:hAnsi="Arial" w:cs="Arial"/>
          <w:sz w:val="22"/>
          <w:szCs w:val="22"/>
          <w:lang w:val="en-GB" w:eastAsia="zh-CN"/>
        </w:rPr>
        <w:t>protection and</w:t>
      </w:r>
      <w:r w:rsidRPr="00204212">
        <w:rPr>
          <w:rFonts w:ascii="Arial" w:eastAsia="SimSun" w:hAnsi="Arial" w:cs="Arial"/>
          <w:sz w:val="22"/>
          <w:szCs w:val="22"/>
          <w:lang w:val="en-GB" w:eastAsia="zh-CN"/>
        </w:rPr>
        <w:t xml:space="preserve"> ensure that all breaches of data are properly investigated, and reported to the Committee and the auditors, and the Information Commissioner Office (ICO) and any significant cases of theft are reported to the chief executive of the appropriate funding body. </w:t>
      </w:r>
    </w:p>
    <w:p w14:paraId="4BD58478" w14:textId="77777777" w:rsidR="00384001" w:rsidRPr="004F49D7" w:rsidRDefault="00384001" w:rsidP="00384001">
      <w:pPr>
        <w:autoSpaceDE w:val="0"/>
        <w:autoSpaceDN w:val="0"/>
        <w:adjustRightInd w:val="0"/>
        <w:rPr>
          <w:rFonts w:ascii="Arial" w:eastAsiaTheme="minorHAnsi" w:hAnsi="Arial" w:cs="Arial"/>
          <w:b/>
          <w:color w:val="000000"/>
          <w:sz w:val="22"/>
          <w:szCs w:val="22"/>
        </w:rPr>
      </w:pPr>
    </w:p>
    <w:p w14:paraId="5947D858" w14:textId="77777777" w:rsidR="00384001" w:rsidRDefault="00384001" w:rsidP="00384001"/>
    <w:p w14:paraId="68053186" w14:textId="18C443DC" w:rsidR="00F14C05" w:rsidRDefault="00F14C05">
      <w:pPr>
        <w:rPr>
          <w:rFonts w:ascii="Arial" w:hAnsi="Arial" w:cs="Arial"/>
          <w:b/>
          <w:sz w:val="22"/>
          <w:szCs w:val="22"/>
        </w:rPr>
      </w:pPr>
      <w:r>
        <w:rPr>
          <w:rFonts w:ascii="Arial" w:hAnsi="Arial" w:cs="Arial"/>
          <w:b/>
          <w:sz w:val="22"/>
          <w:szCs w:val="22"/>
        </w:rPr>
        <w:br w:type="page"/>
      </w:r>
    </w:p>
    <w:p w14:paraId="050225AA" w14:textId="1947358B" w:rsidR="008042B6" w:rsidRPr="00732FC2" w:rsidRDefault="008042B6" w:rsidP="008042B6">
      <w:pPr>
        <w:rPr>
          <w:rFonts w:ascii="Arial" w:hAnsi="Arial" w:cs="Arial"/>
          <w:b/>
          <w:sz w:val="22"/>
          <w:szCs w:val="22"/>
          <w:lang w:val="en-GB" w:eastAsia="en-GB"/>
        </w:rPr>
      </w:pPr>
      <w:r w:rsidRPr="00732FC2">
        <w:rPr>
          <w:rFonts w:ascii="Arial" w:hAnsi="Arial" w:cs="Arial"/>
          <w:b/>
          <w:sz w:val="22"/>
          <w:szCs w:val="22"/>
          <w:lang w:val="en-GB" w:eastAsia="en-GB"/>
        </w:rPr>
        <w:lastRenderedPageBreak/>
        <w:t>Terms of Reference</w:t>
      </w:r>
      <w:r>
        <w:rPr>
          <w:rFonts w:ascii="Arial" w:hAnsi="Arial" w:cs="Arial"/>
          <w:b/>
          <w:sz w:val="22"/>
          <w:szCs w:val="22"/>
          <w:lang w:val="en-GB" w:eastAsia="en-GB"/>
        </w:rPr>
        <w:tab/>
      </w:r>
      <w:r>
        <w:rPr>
          <w:rFonts w:ascii="Arial" w:hAnsi="Arial" w:cs="Arial"/>
          <w:b/>
          <w:sz w:val="22"/>
          <w:szCs w:val="22"/>
          <w:lang w:val="en-GB" w:eastAsia="en-GB"/>
        </w:rPr>
        <w:tab/>
      </w:r>
      <w:r>
        <w:rPr>
          <w:rFonts w:ascii="Arial" w:hAnsi="Arial" w:cs="Arial"/>
          <w:b/>
          <w:sz w:val="22"/>
          <w:szCs w:val="22"/>
          <w:lang w:val="en-GB" w:eastAsia="en-GB"/>
        </w:rPr>
        <w:tab/>
      </w:r>
      <w:r>
        <w:rPr>
          <w:rFonts w:ascii="Arial" w:hAnsi="Arial" w:cs="Arial"/>
          <w:b/>
          <w:sz w:val="22"/>
          <w:szCs w:val="22"/>
          <w:lang w:val="en-GB" w:eastAsia="en-GB"/>
        </w:rPr>
        <w:tab/>
      </w:r>
      <w:r>
        <w:rPr>
          <w:rFonts w:ascii="Arial" w:hAnsi="Arial" w:cs="Arial"/>
          <w:b/>
          <w:sz w:val="22"/>
          <w:szCs w:val="22"/>
          <w:lang w:val="en-GB" w:eastAsia="en-GB"/>
        </w:rPr>
        <w:tab/>
      </w:r>
      <w:r>
        <w:rPr>
          <w:rFonts w:ascii="Arial" w:hAnsi="Arial" w:cs="Arial"/>
          <w:b/>
          <w:sz w:val="22"/>
          <w:szCs w:val="22"/>
          <w:lang w:val="en-GB" w:eastAsia="en-GB"/>
        </w:rPr>
        <w:tab/>
      </w:r>
      <w:r>
        <w:rPr>
          <w:rFonts w:ascii="Arial" w:hAnsi="Arial" w:cs="Arial"/>
          <w:b/>
          <w:sz w:val="22"/>
          <w:szCs w:val="22"/>
          <w:lang w:val="en-GB" w:eastAsia="en-GB"/>
        </w:rPr>
        <w:tab/>
      </w:r>
      <w:r>
        <w:rPr>
          <w:rFonts w:ascii="Arial" w:hAnsi="Arial" w:cs="Arial"/>
          <w:b/>
          <w:sz w:val="22"/>
          <w:szCs w:val="22"/>
          <w:lang w:val="en-GB" w:eastAsia="en-GB"/>
        </w:rPr>
        <w:tab/>
      </w:r>
      <w:r>
        <w:rPr>
          <w:rFonts w:ascii="Arial" w:hAnsi="Arial" w:cs="Arial"/>
          <w:b/>
          <w:sz w:val="22"/>
          <w:szCs w:val="22"/>
          <w:lang w:val="en-GB" w:eastAsia="en-GB"/>
        </w:rPr>
        <w:tab/>
        <w:t>Appendix 2</w:t>
      </w:r>
    </w:p>
    <w:p w14:paraId="3E6BAB6C" w14:textId="77777777" w:rsidR="008042B6" w:rsidRPr="00732FC2" w:rsidRDefault="008042B6" w:rsidP="008042B6">
      <w:pPr>
        <w:ind w:left="5040" w:firstLine="720"/>
        <w:jc w:val="both"/>
        <w:rPr>
          <w:rFonts w:ascii="Arial" w:eastAsia="Calibri" w:hAnsi="Arial" w:cs="Arial"/>
          <w:sz w:val="22"/>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0"/>
        <w:gridCol w:w="6246"/>
      </w:tblGrid>
      <w:tr w:rsidR="008042B6" w:rsidRPr="00732FC2" w14:paraId="21D15676" w14:textId="77777777" w:rsidTr="00163BD7">
        <w:tc>
          <w:tcPr>
            <w:tcW w:w="2770" w:type="dxa"/>
            <w:tcBorders>
              <w:top w:val="single" w:sz="4" w:space="0" w:color="auto"/>
              <w:left w:val="single" w:sz="4" w:space="0" w:color="auto"/>
              <w:bottom w:val="single" w:sz="4" w:space="0" w:color="auto"/>
              <w:right w:val="single" w:sz="4" w:space="0" w:color="auto"/>
            </w:tcBorders>
            <w:hideMark/>
          </w:tcPr>
          <w:p w14:paraId="439C1EB5" w14:textId="77777777" w:rsidR="008042B6" w:rsidRPr="005A5F3C" w:rsidRDefault="008042B6" w:rsidP="00163BD7">
            <w:pPr>
              <w:jc w:val="both"/>
              <w:rPr>
                <w:rFonts w:ascii="Arial" w:hAnsi="Arial" w:cs="Arial"/>
                <w:b/>
                <w:sz w:val="22"/>
                <w:szCs w:val="22"/>
                <w:lang w:val="en-GB"/>
              </w:rPr>
            </w:pPr>
            <w:r w:rsidRPr="005A5F3C">
              <w:rPr>
                <w:rFonts w:ascii="Arial" w:hAnsi="Arial" w:cs="Arial"/>
                <w:b/>
                <w:sz w:val="22"/>
                <w:szCs w:val="22"/>
                <w:lang w:val="en-GB" w:eastAsia="en-GB"/>
              </w:rPr>
              <w:t>NAME OF COMMITTEE</w:t>
            </w:r>
          </w:p>
        </w:tc>
        <w:tc>
          <w:tcPr>
            <w:tcW w:w="6246" w:type="dxa"/>
            <w:tcBorders>
              <w:top w:val="single" w:sz="4" w:space="0" w:color="auto"/>
              <w:left w:val="single" w:sz="4" w:space="0" w:color="auto"/>
              <w:bottom w:val="single" w:sz="4" w:space="0" w:color="auto"/>
              <w:right w:val="single" w:sz="4" w:space="0" w:color="auto"/>
            </w:tcBorders>
            <w:hideMark/>
          </w:tcPr>
          <w:p w14:paraId="5752E2BD" w14:textId="77777777" w:rsidR="008042B6" w:rsidRPr="005A5F3C" w:rsidRDefault="008042B6" w:rsidP="00163BD7">
            <w:pPr>
              <w:jc w:val="both"/>
              <w:rPr>
                <w:rFonts w:ascii="Arial" w:hAnsi="Arial" w:cs="Arial"/>
                <w:b/>
                <w:sz w:val="22"/>
                <w:szCs w:val="22"/>
                <w:lang w:val="en-GB"/>
              </w:rPr>
            </w:pPr>
            <w:r w:rsidRPr="005A5F3C">
              <w:rPr>
                <w:rFonts w:ascii="Arial" w:hAnsi="Arial" w:cs="Arial"/>
                <w:b/>
                <w:sz w:val="22"/>
                <w:szCs w:val="22"/>
                <w:lang w:val="en-GB" w:eastAsia="en-GB"/>
              </w:rPr>
              <w:t>FINANCE &amp; RESOURCES COMMITTEE</w:t>
            </w:r>
          </w:p>
        </w:tc>
      </w:tr>
      <w:tr w:rsidR="008042B6" w:rsidRPr="00732FC2" w14:paraId="58565770" w14:textId="77777777" w:rsidTr="00163BD7">
        <w:tc>
          <w:tcPr>
            <w:tcW w:w="2770" w:type="dxa"/>
            <w:tcBorders>
              <w:top w:val="single" w:sz="4" w:space="0" w:color="auto"/>
              <w:left w:val="single" w:sz="4" w:space="0" w:color="auto"/>
              <w:bottom w:val="single" w:sz="4" w:space="0" w:color="auto"/>
              <w:right w:val="single" w:sz="4" w:space="0" w:color="auto"/>
            </w:tcBorders>
            <w:hideMark/>
          </w:tcPr>
          <w:p w14:paraId="76EEB29F" w14:textId="77777777" w:rsidR="008042B6" w:rsidRPr="00732FC2" w:rsidRDefault="008042B6" w:rsidP="00163BD7">
            <w:pPr>
              <w:jc w:val="both"/>
              <w:rPr>
                <w:rFonts w:ascii="Arial" w:hAnsi="Arial" w:cs="Arial"/>
                <w:b/>
                <w:sz w:val="22"/>
                <w:szCs w:val="22"/>
                <w:lang w:val="en-GB"/>
              </w:rPr>
            </w:pPr>
            <w:r w:rsidRPr="00732FC2">
              <w:rPr>
                <w:rFonts w:ascii="Arial" w:hAnsi="Arial" w:cs="Arial"/>
                <w:b/>
                <w:sz w:val="22"/>
                <w:szCs w:val="22"/>
                <w:lang w:val="en-GB" w:eastAsia="en-GB"/>
              </w:rPr>
              <w:t>Last revision to this document</w:t>
            </w:r>
          </w:p>
        </w:tc>
        <w:tc>
          <w:tcPr>
            <w:tcW w:w="6246" w:type="dxa"/>
            <w:tcBorders>
              <w:top w:val="single" w:sz="4" w:space="0" w:color="auto"/>
              <w:left w:val="single" w:sz="4" w:space="0" w:color="auto"/>
              <w:bottom w:val="single" w:sz="4" w:space="0" w:color="auto"/>
              <w:right w:val="single" w:sz="4" w:space="0" w:color="auto"/>
            </w:tcBorders>
            <w:hideMark/>
          </w:tcPr>
          <w:p w14:paraId="3E478216" w14:textId="31E628AA" w:rsidR="008042B6" w:rsidRPr="00732FC2" w:rsidRDefault="00204212" w:rsidP="00163BD7">
            <w:pPr>
              <w:jc w:val="both"/>
              <w:rPr>
                <w:rFonts w:ascii="Arial" w:hAnsi="Arial" w:cs="Arial"/>
                <w:sz w:val="22"/>
                <w:szCs w:val="22"/>
                <w:lang w:val="en-GB"/>
              </w:rPr>
            </w:pPr>
            <w:r>
              <w:rPr>
                <w:rFonts w:ascii="Arial" w:hAnsi="Arial" w:cs="Arial"/>
                <w:b/>
                <w:bCs/>
                <w:sz w:val="22"/>
                <w:szCs w:val="22"/>
                <w:lang w:val="en-GB" w:eastAsia="en-GB"/>
              </w:rPr>
              <w:t>BOARD APPROVAL - 15 OCTOBER 2025</w:t>
            </w:r>
          </w:p>
        </w:tc>
      </w:tr>
      <w:tr w:rsidR="008042B6" w:rsidRPr="00732FC2" w14:paraId="76290543" w14:textId="77777777" w:rsidTr="00163BD7">
        <w:tc>
          <w:tcPr>
            <w:tcW w:w="2770" w:type="dxa"/>
            <w:tcBorders>
              <w:top w:val="single" w:sz="4" w:space="0" w:color="auto"/>
              <w:left w:val="single" w:sz="4" w:space="0" w:color="auto"/>
              <w:bottom w:val="single" w:sz="4" w:space="0" w:color="auto"/>
              <w:right w:val="single" w:sz="4" w:space="0" w:color="auto"/>
            </w:tcBorders>
            <w:hideMark/>
          </w:tcPr>
          <w:p w14:paraId="03654E8A" w14:textId="77777777" w:rsidR="008042B6" w:rsidRPr="00732FC2" w:rsidRDefault="008042B6" w:rsidP="00163BD7">
            <w:pPr>
              <w:jc w:val="both"/>
              <w:rPr>
                <w:rFonts w:ascii="Arial" w:hAnsi="Arial" w:cs="Arial"/>
                <w:b/>
                <w:sz w:val="22"/>
                <w:szCs w:val="22"/>
                <w:lang w:val="en-GB"/>
              </w:rPr>
            </w:pPr>
            <w:r w:rsidRPr="00732FC2">
              <w:rPr>
                <w:rFonts w:ascii="Arial" w:hAnsi="Arial" w:cs="Arial"/>
                <w:b/>
                <w:sz w:val="22"/>
                <w:szCs w:val="22"/>
                <w:lang w:val="en-GB" w:eastAsia="en-GB"/>
              </w:rPr>
              <w:t>Membership</w:t>
            </w:r>
          </w:p>
        </w:tc>
        <w:tc>
          <w:tcPr>
            <w:tcW w:w="6246" w:type="dxa"/>
            <w:tcBorders>
              <w:top w:val="single" w:sz="4" w:space="0" w:color="auto"/>
              <w:left w:val="single" w:sz="4" w:space="0" w:color="auto"/>
              <w:bottom w:val="single" w:sz="4" w:space="0" w:color="auto"/>
              <w:right w:val="single" w:sz="4" w:space="0" w:color="auto"/>
            </w:tcBorders>
            <w:hideMark/>
          </w:tcPr>
          <w:p w14:paraId="6082B85B" w14:textId="77777777" w:rsidR="008042B6" w:rsidRDefault="008042B6" w:rsidP="00163BD7">
            <w:pPr>
              <w:jc w:val="both"/>
              <w:rPr>
                <w:rFonts w:ascii="Arial" w:hAnsi="Arial" w:cs="Arial"/>
                <w:sz w:val="22"/>
                <w:szCs w:val="22"/>
                <w:lang w:val="en-GB" w:eastAsia="en-GB"/>
              </w:rPr>
            </w:pPr>
            <w:r w:rsidRPr="00732FC2">
              <w:rPr>
                <w:rFonts w:ascii="Arial" w:hAnsi="Arial" w:cs="Arial"/>
                <w:sz w:val="22"/>
                <w:szCs w:val="22"/>
                <w:lang w:val="en-GB" w:eastAsia="en-GB"/>
              </w:rPr>
              <w:t xml:space="preserve">A minimum of 4, including the </w:t>
            </w:r>
            <w:proofErr w:type="gramStart"/>
            <w:r w:rsidRPr="00732FC2">
              <w:rPr>
                <w:rFonts w:ascii="Arial" w:hAnsi="Arial" w:cs="Arial"/>
                <w:sz w:val="22"/>
                <w:szCs w:val="22"/>
                <w:lang w:val="en-GB" w:eastAsia="en-GB"/>
              </w:rPr>
              <w:t>Principal</w:t>
            </w:r>
            <w:proofErr w:type="gramEnd"/>
            <w:r w:rsidRPr="00732FC2">
              <w:rPr>
                <w:rFonts w:ascii="Arial" w:hAnsi="Arial" w:cs="Arial"/>
                <w:sz w:val="22"/>
                <w:szCs w:val="22"/>
                <w:lang w:val="en-GB" w:eastAsia="en-GB"/>
              </w:rPr>
              <w:t xml:space="preserve"> </w:t>
            </w:r>
          </w:p>
          <w:p w14:paraId="11E76C0E" w14:textId="77777777" w:rsidR="008042B6" w:rsidRPr="00732FC2" w:rsidRDefault="008042B6" w:rsidP="00163BD7">
            <w:pPr>
              <w:jc w:val="both"/>
              <w:rPr>
                <w:rFonts w:ascii="Arial" w:hAnsi="Arial" w:cs="Arial"/>
                <w:sz w:val="22"/>
                <w:szCs w:val="22"/>
                <w:lang w:val="en-GB"/>
              </w:rPr>
            </w:pPr>
          </w:p>
        </w:tc>
      </w:tr>
      <w:tr w:rsidR="008042B6" w:rsidRPr="00732FC2" w14:paraId="2D2E0BCF" w14:textId="77777777" w:rsidTr="00163BD7">
        <w:tc>
          <w:tcPr>
            <w:tcW w:w="2770" w:type="dxa"/>
            <w:tcBorders>
              <w:top w:val="single" w:sz="4" w:space="0" w:color="auto"/>
              <w:left w:val="single" w:sz="4" w:space="0" w:color="auto"/>
              <w:bottom w:val="single" w:sz="4" w:space="0" w:color="auto"/>
              <w:right w:val="single" w:sz="4" w:space="0" w:color="auto"/>
            </w:tcBorders>
            <w:hideMark/>
          </w:tcPr>
          <w:p w14:paraId="1EBBD3AD" w14:textId="77777777" w:rsidR="008042B6" w:rsidRPr="00732FC2" w:rsidRDefault="008042B6" w:rsidP="00163BD7">
            <w:pPr>
              <w:jc w:val="both"/>
              <w:rPr>
                <w:rFonts w:ascii="Arial" w:hAnsi="Arial" w:cs="Arial"/>
                <w:b/>
                <w:sz w:val="22"/>
                <w:szCs w:val="22"/>
                <w:lang w:val="en-GB"/>
              </w:rPr>
            </w:pPr>
            <w:r w:rsidRPr="00732FC2">
              <w:rPr>
                <w:rFonts w:ascii="Arial" w:hAnsi="Arial" w:cs="Arial"/>
                <w:b/>
                <w:sz w:val="22"/>
                <w:szCs w:val="22"/>
                <w:lang w:val="en-GB" w:eastAsia="en-GB"/>
              </w:rPr>
              <w:t>Quorum</w:t>
            </w:r>
          </w:p>
        </w:tc>
        <w:tc>
          <w:tcPr>
            <w:tcW w:w="6246" w:type="dxa"/>
            <w:tcBorders>
              <w:top w:val="single" w:sz="4" w:space="0" w:color="auto"/>
              <w:left w:val="single" w:sz="4" w:space="0" w:color="auto"/>
              <w:bottom w:val="single" w:sz="4" w:space="0" w:color="auto"/>
              <w:right w:val="single" w:sz="4" w:space="0" w:color="auto"/>
            </w:tcBorders>
            <w:hideMark/>
          </w:tcPr>
          <w:p w14:paraId="26B462E6" w14:textId="77777777" w:rsidR="008042B6" w:rsidRDefault="008042B6" w:rsidP="00163BD7">
            <w:pPr>
              <w:jc w:val="both"/>
              <w:rPr>
                <w:rFonts w:ascii="Arial" w:hAnsi="Arial" w:cs="Arial"/>
                <w:sz w:val="22"/>
                <w:szCs w:val="22"/>
                <w:lang w:val="en-GB" w:eastAsia="en-GB"/>
              </w:rPr>
            </w:pPr>
            <w:r w:rsidRPr="00732FC2">
              <w:rPr>
                <w:rFonts w:ascii="Arial" w:hAnsi="Arial" w:cs="Arial"/>
                <w:sz w:val="22"/>
                <w:szCs w:val="22"/>
                <w:lang w:val="en-GB" w:eastAsia="en-GB"/>
              </w:rPr>
              <w:t>3</w:t>
            </w:r>
          </w:p>
          <w:p w14:paraId="7142DD3B" w14:textId="77777777" w:rsidR="008042B6" w:rsidRPr="00732FC2" w:rsidRDefault="008042B6" w:rsidP="00163BD7">
            <w:pPr>
              <w:jc w:val="both"/>
              <w:rPr>
                <w:rFonts w:ascii="Arial" w:hAnsi="Arial" w:cs="Arial"/>
                <w:sz w:val="22"/>
                <w:szCs w:val="22"/>
                <w:lang w:val="en-GB"/>
              </w:rPr>
            </w:pPr>
          </w:p>
        </w:tc>
      </w:tr>
      <w:tr w:rsidR="008042B6" w:rsidRPr="00732FC2" w14:paraId="10A0F866" w14:textId="77777777" w:rsidTr="00163BD7">
        <w:tc>
          <w:tcPr>
            <w:tcW w:w="2770" w:type="dxa"/>
            <w:tcBorders>
              <w:top w:val="single" w:sz="4" w:space="0" w:color="auto"/>
              <w:left w:val="single" w:sz="4" w:space="0" w:color="auto"/>
              <w:bottom w:val="single" w:sz="4" w:space="0" w:color="auto"/>
              <w:right w:val="single" w:sz="4" w:space="0" w:color="auto"/>
            </w:tcBorders>
            <w:hideMark/>
          </w:tcPr>
          <w:p w14:paraId="5A87C2EA" w14:textId="77777777" w:rsidR="008042B6" w:rsidRPr="00732FC2" w:rsidRDefault="008042B6" w:rsidP="00163BD7">
            <w:pPr>
              <w:jc w:val="both"/>
              <w:rPr>
                <w:rFonts w:ascii="Arial" w:hAnsi="Arial" w:cs="Arial"/>
                <w:b/>
                <w:sz w:val="22"/>
                <w:szCs w:val="22"/>
                <w:lang w:val="en-GB"/>
              </w:rPr>
            </w:pPr>
            <w:r w:rsidRPr="00732FC2">
              <w:rPr>
                <w:rFonts w:ascii="Arial" w:hAnsi="Arial" w:cs="Arial"/>
                <w:b/>
                <w:sz w:val="22"/>
                <w:szCs w:val="22"/>
                <w:lang w:val="en-GB" w:eastAsia="en-GB"/>
              </w:rPr>
              <w:t xml:space="preserve">Special conditions </w:t>
            </w:r>
          </w:p>
        </w:tc>
        <w:tc>
          <w:tcPr>
            <w:tcW w:w="6246" w:type="dxa"/>
            <w:tcBorders>
              <w:top w:val="single" w:sz="4" w:space="0" w:color="auto"/>
              <w:left w:val="single" w:sz="4" w:space="0" w:color="auto"/>
              <w:bottom w:val="single" w:sz="4" w:space="0" w:color="auto"/>
              <w:right w:val="single" w:sz="4" w:space="0" w:color="auto"/>
            </w:tcBorders>
            <w:hideMark/>
          </w:tcPr>
          <w:p w14:paraId="254D661F" w14:textId="77777777" w:rsidR="008042B6" w:rsidRPr="00732FC2" w:rsidRDefault="008042B6" w:rsidP="00163BD7">
            <w:pPr>
              <w:rPr>
                <w:rFonts w:ascii="Arial" w:hAnsi="Arial" w:cs="Arial"/>
                <w:sz w:val="22"/>
                <w:szCs w:val="22"/>
                <w:lang w:val="en-GB"/>
              </w:rPr>
            </w:pPr>
            <w:r w:rsidRPr="00732FC2">
              <w:rPr>
                <w:rFonts w:ascii="Arial" w:hAnsi="Arial" w:cs="Arial"/>
                <w:sz w:val="22"/>
                <w:szCs w:val="22"/>
                <w:lang w:val="en-GB" w:eastAsia="en-GB"/>
              </w:rPr>
              <w:t>Membership should include those with significant financial, property or HR background.</w:t>
            </w:r>
          </w:p>
          <w:p w14:paraId="2553884F" w14:textId="77777777" w:rsidR="008042B6" w:rsidRPr="00732FC2" w:rsidRDefault="008042B6" w:rsidP="00163BD7">
            <w:pPr>
              <w:jc w:val="both"/>
              <w:rPr>
                <w:rFonts w:ascii="Arial" w:hAnsi="Arial" w:cs="Arial"/>
                <w:sz w:val="22"/>
                <w:szCs w:val="22"/>
                <w:lang w:val="en-GB"/>
              </w:rPr>
            </w:pPr>
            <w:r w:rsidRPr="00732FC2">
              <w:rPr>
                <w:rFonts w:ascii="Arial" w:hAnsi="Arial" w:cs="Arial"/>
                <w:sz w:val="22"/>
                <w:szCs w:val="22"/>
                <w:lang w:val="en-GB" w:eastAsia="en-GB"/>
              </w:rPr>
              <w:t>No members of Audit Committee</w:t>
            </w:r>
          </w:p>
        </w:tc>
      </w:tr>
      <w:tr w:rsidR="008042B6" w:rsidRPr="00732FC2" w14:paraId="2F5A1F4F" w14:textId="77777777" w:rsidTr="00163BD7">
        <w:tc>
          <w:tcPr>
            <w:tcW w:w="2770" w:type="dxa"/>
            <w:tcBorders>
              <w:top w:val="single" w:sz="4" w:space="0" w:color="auto"/>
              <w:left w:val="single" w:sz="4" w:space="0" w:color="auto"/>
              <w:bottom w:val="single" w:sz="4" w:space="0" w:color="auto"/>
              <w:right w:val="single" w:sz="4" w:space="0" w:color="auto"/>
            </w:tcBorders>
            <w:hideMark/>
          </w:tcPr>
          <w:p w14:paraId="0A660F4A" w14:textId="77777777" w:rsidR="008042B6" w:rsidRPr="00732FC2" w:rsidRDefault="008042B6" w:rsidP="00163BD7">
            <w:pPr>
              <w:jc w:val="both"/>
              <w:rPr>
                <w:rFonts w:ascii="Arial" w:hAnsi="Arial" w:cs="Arial"/>
                <w:b/>
                <w:sz w:val="22"/>
                <w:szCs w:val="22"/>
                <w:lang w:val="en-GB"/>
              </w:rPr>
            </w:pPr>
            <w:r w:rsidRPr="00732FC2">
              <w:rPr>
                <w:rFonts w:ascii="Arial" w:hAnsi="Arial" w:cs="Arial"/>
                <w:b/>
                <w:sz w:val="22"/>
                <w:szCs w:val="22"/>
                <w:lang w:val="en-GB" w:eastAsia="en-GB"/>
              </w:rPr>
              <w:t>Calendar of meetings</w:t>
            </w:r>
          </w:p>
        </w:tc>
        <w:tc>
          <w:tcPr>
            <w:tcW w:w="6246" w:type="dxa"/>
            <w:tcBorders>
              <w:top w:val="single" w:sz="4" w:space="0" w:color="auto"/>
              <w:left w:val="single" w:sz="4" w:space="0" w:color="auto"/>
              <w:bottom w:val="single" w:sz="4" w:space="0" w:color="auto"/>
              <w:right w:val="single" w:sz="4" w:space="0" w:color="auto"/>
            </w:tcBorders>
            <w:hideMark/>
          </w:tcPr>
          <w:p w14:paraId="08654022" w14:textId="77777777" w:rsidR="008042B6" w:rsidRPr="00732FC2" w:rsidRDefault="008042B6" w:rsidP="00163BD7">
            <w:pPr>
              <w:jc w:val="both"/>
              <w:rPr>
                <w:rFonts w:ascii="Arial" w:hAnsi="Arial" w:cs="Arial"/>
                <w:sz w:val="22"/>
                <w:szCs w:val="22"/>
                <w:lang w:val="en-GB"/>
              </w:rPr>
            </w:pPr>
            <w:r w:rsidRPr="00732FC2">
              <w:rPr>
                <w:rFonts w:ascii="Arial" w:hAnsi="Arial" w:cs="Arial"/>
                <w:sz w:val="22"/>
                <w:szCs w:val="22"/>
                <w:lang w:val="en-GB" w:eastAsia="en-GB"/>
              </w:rPr>
              <w:t>At least once per term unless determined otherwise by the Chair</w:t>
            </w:r>
          </w:p>
        </w:tc>
      </w:tr>
      <w:tr w:rsidR="008042B6" w:rsidRPr="00732FC2" w14:paraId="0374FEB8" w14:textId="77777777" w:rsidTr="00163BD7">
        <w:tc>
          <w:tcPr>
            <w:tcW w:w="2770" w:type="dxa"/>
            <w:tcBorders>
              <w:top w:val="single" w:sz="4" w:space="0" w:color="auto"/>
              <w:left w:val="single" w:sz="4" w:space="0" w:color="auto"/>
              <w:bottom w:val="single" w:sz="4" w:space="0" w:color="auto"/>
              <w:right w:val="single" w:sz="4" w:space="0" w:color="auto"/>
            </w:tcBorders>
          </w:tcPr>
          <w:p w14:paraId="2F6FF410" w14:textId="77777777" w:rsidR="008042B6" w:rsidRPr="00732FC2" w:rsidDel="005A5F3C" w:rsidRDefault="008042B6" w:rsidP="00163BD7">
            <w:pPr>
              <w:jc w:val="both"/>
              <w:rPr>
                <w:rFonts w:ascii="Arial" w:hAnsi="Arial" w:cs="Arial"/>
                <w:b/>
                <w:sz w:val="22"/>
                <w:szCs w:val="22"/>
                <w:lang w:val="en-GB" w:eastAsia="en-GB"/>
              </w:rPr>
            </w:pPr>
            <w:r>
              <w:rPr>
                <w:rFonts w:ascii="Arial" w:hAnsi="Arial" w:cs="Arial"/>
                <w:b/>
                <w:sz w:val="22"/>
                <w:szCs w:val="22"/>
                <w:lang w:val="en-GB" w:eastAsia="en-GB"/>
              </w:rPr>
              <w:t>Reporting arrangements</w:t>
            </w:r>
          </w:p>
        </w:tc>
        <w:tc>
          <w:tcPr>
            <w:tcW w:w="6246" w:type="dxa"/>
            <w:tcBorders>
              <w:top w:val="single" w:sz="4" w:space="0" w:color="auto"/>
              <w:left w:val="single" w:sz="4" w:space="0" w:color="auto"/>
              <w:bottom w:val="single" w:sz="4" w:space="0" w:color="auto"/>
              <w:right w:val="single" w:sz="4" w:space="0" w:color="auto"/>
            </w:tcBorders>
          </w:tcPr>
          <w:p w14:paraId="74F2E5E5" w14:textId="77777777" w:rsidR="008042B6" w:rsidRDefault="008042B6" w:rsidP="00163BD7">
            <w:pPr>
              <w:jc w:val="both"/>
              <w:rPr>
                <w:rFonts w:ascii="Arial" w:hAnsi="Arial" w:cs="Arial"/>
                <w:sz w:val="22"/>
                <w:szCs w:val="22"/>
                <w:lang w:val="en-GB" w:eastAsia="en-GB"/>
              </w:rPr>
            </w:pPr>
            <w:r>
              <w:rPr>
                <w:rFonts w:ascii="Arial" w:hAnsi="Arial" w:cs="Arial"/>
                <w:sz w:val="22"/>
                <w:szCs w:val="22"/>
                <w:lang w:val="en-GB" w:eastAsia="en-GB"/>
              </w:rPr>
              <w:t>The Committee reports to the Board through its minutes</w:t>
            </w:r>
          </w:p>
          <w:p w14:paraId="256A8B76" w14:textId="77777777" w:rsidR="008042B6" w:rsidRPr="00732FC2" w:rsidDel="005A5F3C" w:rsidRDefault="008042B6" w:rsidP="00163BD7">
            <w:pPr>
              <w:jc w:val="both"/>
              <w:rPr>
                <w:rFonts w:ascii="Arial" w:hAnsi="Arial" w:cs="Arial"/>
                <w:sz w:val="22"/>
                <w:szCs w:val="22"/>
                <w:lang w:val="en-GB" w:eastAsia="en-GB"/>
              </w:rPr>
            </w:pPr>
          </w:p>
        </w:tc>
      </w:tr>
      <w:tr w:rsidR="008042B6" w:rsidRPr="00732FC2" w14:paraId="0B71981C" w14:textId="77777777" w:rsidTr="00163BD7">
        <w:tc>
          <w:tcPr>
            <w:tcW w:w="9016" w:type="dxa"/>
            <w:gridSpan w:val="2"/>
            <w:tcBorders>
              <w:top w:val="single" w:sz="4" w:space="0" w:color="auto"/>
              <w:left w:val="single" w:sz="4" w:space="0" w:color="auto"/>
              <w:bottom w:val="single" w:sz="4" w:space="0" w:color="auto"/>
              <w:right w:val="single" w:sz="4" w:space="0" w:color="auto"/>
            </w:tcBorders>
            <w:hideMark/>
          </w:tcPr>
          <w:p w14:paraId="3A5C8BF2" w14:textId="779101A1" w:rsidR="008042B6" w:rsidRPr="00732FC2" w:rsidRDefault="00204212" w:rsidP="00163BD7">
            <w:pPr>
              <w:jc w:val="both"/>
              <w:rPr>
                <w:rFonts w:ascii="Arial" w:hAnsi="Arial" w:cs="Arial"/>
                <w:lang w:val="en-GB"/>
              </w:rPr>
            </w:pPr>
            <w:r>
              <w:rPr>
                <w:rFonts w:ascii="Arial" w:hAnsi="Arial" w:cs="Arial"/>
                <w:lang w:val="en-GB" w:eastAsia="en-GB"/>
              </w:rPr>
              <w:t xml:space="preserve">The Director of Governance is responsible for managing the business of this committee and all enquiries and requests will be referred thereto. See also </w:t>
            </w:r>
            <w:hyperlink r:id="rId11" w:history="1">
              <w:r>
                <w:rPr>
                  <w:rStyle w:val="Hyperlink"/>
                  <w:rFonts w:ascii="Arial" w:eastAsiaTheme="majorEastAsia" w:hAnsi="Arial" w:cs="Arial"/>
                  <w:lang w:val="en-GB" w:eastAsia="en-GB"/>
                </w:rPr>
                <w:t>www.croydon.ac.uk/governance</w:t>
              </w:r>
            </w:hyperlink>
            <w:r>
              <w:rPr>
                <w:rFonts w:ascii="Arial" w:hAnsi="Arial" w:cs="Arial"/>
                <w:lang w:val="en-GB" w:eastAsia="en-GB"/>
              </w:rPr>
              <w:t xml:space="preserve">.  Minutes are in the public domain online.  Processes are as per the Instrument &amp; Articles, College Standing Orders, Framework for Auditors and Reporting Accountants of Colleges, College Accounts Direction, College Financial Handbook and other regulatory and policy documents.  </w:t>
            </w:r>
          </w:p>
        </w:tc>
      </w:tr>
    </w:tbl>
    <w:p w14:paraId="1FE531CE" w14:textId="77777777" w:rsidR="008042B6" w:rsidRPr="00732FC2" w:rsidRDefault="008042B6" w:rsidP="008042B6">
      <w:pPr>
        <w:rPr>
          <w:rFonts w:ascii="Arial" w:hAnsi="Arial" w:cs="Arial"/>
          <w:sz w:val="22"/>
          <w:szCs w:val="22"/>
          <w:lang w:val="en-GB"/>
        </w:rPr>
      </w:pPr>
    </w:p>
    <w:p w14:paraId="36B47830" w14:textId="77777777" w:rsidR="008042B6" w:rsidRPr="00732FC2" w:rsidRDefault="008042B6" w:rsidP="008042B6">
      <w:pPr>
        <w:rPr>
          <w:rFonts w:ascii="Arial" w:hAnsi="Arial" w:cs="Arial"/>
          <w:sz w:val="22"/>
          <w:szCs w:val="22"/>
          <w:lang w:val="en-GB" w:eastAsia="en-GB"/>
        </w:rPr>
      </w:pPr>
      <w:r w:rsidRPr="00732FC2">
        <w:rPr>
          <w:rFonts w:ascii="Arial" w:hAnsi="Arial" w:cs="Arial"/>
          <w:b/>
          <w:sz w:val="22"/>
          <w:szCs w:val="22"/>
          <w:lang w:val="en-GB" w:eastAsia="en-GB"/>
        </w:rPr>
        <w:t>Terms of Reference</w:t>
      </w:r>
    </w:p>
    <w:p w14:paraId="4473A6CC" w14:textId="77777777" w:rsidR="008042B6" w:rsidRPr="00732FC2" w:rsidRDefault="008042B6" w:rsidP="008042B6">
      <w:pPr>
        <w:rPr>
          <w:rFonts w:ascii="Arial" w:hAnsi="Arial" w:cs="Arial"/>
          <w:sz w:val="22"/>
          <w:szCs w:val="22"/>
          <w:lang w:val="en-GB" w:eastAsia="en-GB"/>
        </w:rPr>
      </w:pPr>
    </w:p>
    <w:p w14:paraId="00E2D892" w14:textId="77777777" w:rsidR="00204212" w:rsidRDefault="00204212" w:rsidP="00204212">
      <w:pPr>
        <w:numPr>
          <w:ilvl w:val="0"/>
          <w:numId w:val="6"/>
        </w:numPr>
        <w:ind w:left="360"/>
        <w:jc w:val="both"/>
        <w:rPr>
          <w:rFonts w:ascii="Arial" w:hAnsi="Arial" w:cs="Arial"/>
          <w:sz w:val="22"/>
          <w:szCs w:val="22"/>
          <w:lang w:val="en-GB"/>
        </w:rPr>
      </w:pPr>
      <w:r>
        <w:rPr>
          <w:rFonts w:ascii="Arial" w:hAnsi="Arial" w:cs="Arial"/>
          <w:sz w:val="22"/>
          <w:szCs w:val="22"/>
          <w:lang w:val="en-GB"/>
        </w:rPr>
        <w:t xml:space="preserve">To contribute to those aspects of the College Strategic Plan which affect the deployment of financial, human, property or other capital resources and to subsequently ensure they are used effectively and efficiently. </w:t>
      </w:r>
    </w:p>
    <w:p w14:paraId="68119B7B" w14:textId="77777777" w:rsidR="008042B6" w:rsidRPr="00732FC2" w:rsidRDefault="008042B6" w:rsidP="008042B6">
      <w:pPr>
        <w:ind w:left="360"/>
        <w:jc w:val="both"/>
        <w:rPr>
          <w:rFonts w:ascii="Arial" w:hAnsi="Arial" w:cs="Arial"/>
          <w:sz w:val="22"/>
          <w:szCs w:val="22"/>
          <w:lang w:val="en-GB"/>
        </w:rPr>
      </w:pPr>
    </w:p>
    <w:p w14:paraId="43C21F82" w14:textId="77777777" w:rsidR="00204212" w:rsidRDefault="00204212" w:rsidP="00204212">
      <w:pPr>
        <w:numPr>
          <w:ilvl w:val="0"/>
          <w:numId w:val="6"/>
        </w:numPr>
        <w:ind w:left="360"/>
        <w:jc w:val="both"/>
        <w:rPr>
          <w:rFonts w:ascii="Arial" w:hAnsi="Arial" w:cs="Arial"/>
          <w:sz w:val="22"/>
          <w:szCs w:val="22"/>
          <w:lang w:val="en-GB"/>
        </w:rPr>
      </w:pPr>
      <w:r>
        <w:rPr>
          <w:rFonts w:ascii="Arial" w:hAnsi="Arial" w:cs="Arial"/>
          <w:sz w:val="22"/>
          <w:szCs w:val="22"/>
          <w:lang w:val="en-GB"/>
        </w:rPr>
        <w:t>To review, on behalf of the Board, those statutory policies and procedures which fall within the remit of the Committee and to recommend their approval to the Board, namely:</w:t>
      </w:r>
    </w:p>
    <w:p w14:paraId="093F90BA" w14:textId="77777777" w:rsidR="00204212" w:rsidRDefault="00204212" w:rsidP="00204212">
      <w:pPr>
        <w:numPr>
          <w:ilvl w:val="0"/>
          <w:numId w:val="24"/>
        </w:numPr>
        <w:contextualSpacing/>
        <w:jc w:val="both"/>
        <w:rPr>
          <w:rFonts w:ascii="Arial" w:hAnsi="Arial" w:cs="Arial"/>
          <w:sz w:val="22"/>
          <w:szCs w:val="22"/>
          <w:lang w:val="en-GB"/>
        </w:rPr>
      </w:pPr>
      <w:r>
        <w:rPr>
          <w:rFonts w:ascii="Arial" w:hAnsi="Arial" w:cs="Arial"/>
          <w:sz w:val="22"/>
          <w:szCs w:val="22"/>
          <w:lang w:val="en-GB"/>
        </w:rPr>
        <w:t>The Financial Regulations and associated financial policies</w:t>
      </w:r>
    </w:p>
    <w:p w14:paraId="669FE285" w14:textId="77777777" w:rsidR="00204212" w:rsidRDefault="00204212" w:rsidP="00204212">
      <w:pPr>
        <w:numPr>
          <w:ilvl w:val="0"/>
          <w:numId w:val="24"/>
        </w:numPr>
        <w:contextualSpacing/>
        <w:jc w:val="both"/>
        <w:rPr>
          <w:rFonts w:ascii="Arial" w:hAnsi="Arial" w:cs="Arial"/>
          <w:sz w:val="22"/>
          <w:szCs w:val="22"/>
          <w:lang w:val="en-GB"/>
        </w:rPr>
      </w:pPr>
      <w:r>
        <w:rPr>
          <w:rFonts w:ascii="Arial" w:hAnsi="Arial" w:cs="Arial"/>
          <w:sz w:val="22"/>
          <w:szCs w:val="22"/>
          <w:lang w:val="en-GB"/>
        </w:rPr>
        <w:t>Policies and procedures relating to staff discipline and dismissal, and the staff grievance procedure</w:t>
      </w:r>
    </w:p>
    <w:p w14:paraId="1EC1F5F0" w14:textId="77777777" w:rsidR="00204212" w:rsidRDefault="00204212" w:rsidP="00204212">
      <w:pPr>
        <w:numPr>
          <w:ilvl w:val="0"/>
          <w:numId w:val="24"/>
        </w:numPr>
        <w:contextualSpacing/>
        <w:jc w:val="both"/>
        <w:rPr>
          <w:rFonts w:ascii="Arial" w:hAnsi="Arial" w:cs="Arial"/>
          <w:sz w:val="22"/>
          <w:szCs w:val="22"/>
          <w:lang w:val="en-GB"/>
        </w:rPr>
      </w:pPr>
      <w:r>
        <w:rPr>
          <w:rFonts w:ascii="Arial" w:hAnsi="Arial" w:cs="Arial"/>
          <w:sz w:val="22"/>
          <w:szCs w:val="22"/>
          <w:lang w:val="en-GB"/>
        </w:rPr>
        <w:t xml:space="preserve">The Health and Safety Policy </w:t>
      </w:r>
    </w:p>
    <w:p w14:paraId="1204C810" w14:textId="77777777" w:rsidR="00204212" w:rsidRDefault="00204212" w:rsidP="00204212">
      <w:pPr>
        <w:pStyle w:val="ListParagraph"/>
        <w:numPr>
          <w:ilvl w:val="0"/>
          <w:numId w:val="24"/>
        </w:numPr>
        <w:jc w:val="both"/>
        <w:rPr>
          <w:rFonts w:ascii="Arial" w:hAnsi="Arial" w:cs="Arial"/>
          <w:sz w:val="22"/>
          <w:szCs w:val="22"/>
          <w:lang w:val="en-GB"/>
        </w:rPr>
      </w:pPr>
      <w:r>
        <w:rPr>
          <w:rFonts w:ascii="Arial" w:hAnsi="Arial" w:cs="Arial"/>
          <w:sz w:val="22"/>
          <w:szCs w:val="22"/>
          <w:lang w:val="en-GB"/>
        </w:rPr>
        <w:t>The Reserves Policy</w:t>
      </w:r>
    </w:p>
    <w:p w14:paraId="5C7BD96A" w14:textId="77777777" w:rsidR="00204212" w:rsidRDefault="00204212" w:rsidP="00204212">
      <w:pPr>
        <w:pStyle w:val="ListParagraph"/>
        <w:numPr>
          <w:ilvl w:val="0"/>
          <w:numId w:val="24"/>
        </w:numPr>
        <w:jc w:val="both"/>
        <w:rPr>
          <w:rFonts w:ascii="Arial" w:hAnsi="Arial" w:cs="Arial"/>
          <w:sz w:val="22"/>
          <w:szCs w:val="22"/>
          <w:lang w:val="en-GB"/>
        </w:rPr>
      </w:pPr>
      <w:r>
        <w:rPr>
          <w:rFonts w:ascii="Arial" w:hAnsi="Arial" w:cs="Arial"/>
          <w:sz w:val="22"/>
          <w:szCs w:val="22"/>
          <w:lang w:val="en-GB"/>
        </w:rPr>
        <w:t>Subcontracting Policy</w:t>
      </w:r>
    </w:p>
    <w:p w14:paraId="508ED656" w14:textId="77777777" w:rsidR="008042B6" w:rsidRPr="00732FC2" w:rsidRDefault="008042B6" w:rsidP="008042B6">
      <w:pPr>
        <w:ind w:left="1500"/>
        <w:contextualSpacing/>
        <w:jc w:val="both"/>
        <w:rPr>
          <w:rFonts w:ascii="Arial" w:hAnsi="Arial" w:cs="Arial"/>
          <w:sz w:val="22"/>
          <w:szCs w:val="22"/>
          <w:lang w:val="en-GB"/>
        </w:rPr>
      </w:pPr>
    </w:p>
    <w:p w14:paraId="0DA22E50" w14:textId="77777777" w:rsidR="00DB03B2" w:rsidRDefault="008042B6" w:rsidP="00DB03B2">
      <w:pPr>
        <w:ind w:left="426" w:hanging="426"/>
        <w:jc w:val="both"/>
        <w:rPr>
          <w:rFonts w:ascii="Arial" w:hAnsi="Arial" w:cs="Arial"/>
          <w:sz w:val="22"/>
          <w:szCs w:val="22"/>
          <w:lang w:val="en-GB"/>
        </w:rPr>
      </w:pPr>
      <w:r w:rsidRPr="00732FC2">
        <w:rPr>
          <w:rFonts w:ascii="Arial" w:hAnsi="Arial" w:cs="Arial"/>
          <w:sz w:val="22"/>
          <w:szCs w:val="22"/>
          <w:lang w:val="en-GB"/>
        </w:rPr>
        <w:t>3.</w:t>
      </w:r>
      <w:r w:rsidRPr="00732FC2">
        <w:rPr>
          <w:rFonts w:ascii="Arial" w:hAnsi="Arial" w:cs="Arial"/>
          <w:sz w:val="22"/>
          <w:szCs w:val="22"/>
          <w:lang w:val="en-GB"/>
        </w:rPr>
        <w:tab/>
      </w:r>
      <w:r w:rsidR="00DB03B2">
        <w:rPr>
          <w:rFonts w:ascii="Arial" w:hAnsi="Arial" w:cs="Arial"/>
          <w:sz w:val="22"/>
          <w:szCs w:val="22"/>
          <w:lang w:val="en-GB"/>
        </w:rPr>
        <w:t xml:space="preserve">To approve, on behalf of the Board of Governors, all relevant policies and procedures referred for Governor approval by the Executive which relate to physical resources, IT and finance which fall within the scope. </w:t>
      </w:r>
    </w:p>
    <w:p w14:paraId="73E248F7" w14:textId="77777777" w:rsidR="00DB03B2" w:rsidRDefault="00DB03B2" w:rsidP="008042B6">
      <w:pPr>
        <w:ind w:left="426" w:hanging="426"/>
        <w:jc w:val="both"/>
        <w:rPr>
          <w:rFonts w:ascii="Arial" w:hAnsi="Arial" w:cs="Arial"/>
          <w:sz w:val="22"/>
          <w:szCs w:val="22"/>
          <w:lang w:val="en-GB"/>
        </w:rPr>
      </w:pPr>
    </w:p>
    <w:p w14:paraId="6C2E09CC" w14:textId="61F0F48A" w:rsidR="008042B6" w:rsidRPr="006B4977" w:rsidRDefault="008042B6" w:rsidP="008042B6">
      <w:pPr>
        <w:ind w:left="426" w:hanging="426"/>
        <w:jc w:val="both"/>
        <w:rPr>
          <w:rFonts w:ascii="Arial" w:hAnsi="Arial" w:cs="Arial"/>
          <w:sz w:val="22"/>
          <w:szCs w:val="22"/>
          <w:lang w:val="en-GB"/>
        </w:rPr>
      </w:pPr>
      <w:r>
        <w:rPr>
          <w:rFonts w:ascii="Arial" w:hAnsi="Arial" w:cs="Arial"/>
          <w:sz w:val="22"/>
          <w:szCs w:val="22"/>
          <w:lang w:val="en-GB"/>
        </w:rPr>
        <w:t>4.</w:t>
      </w:r>
      <w:r>
        <w:rPr>
          <w:rFonts w:ascii="Arial" w:hAnsi="Arial" w:cs="Arial"/>
          <w:sz w:val="22"/>
          <w:szCs w:val="22"/>
          <w:lang w:val="en-GB"/>
        </w:rPr>
        <w:tab/>
        <w:t xml:space="preserve">To review the adequacy of the College’s insurance cover. </w:t>
      </w:r>
    </w:p>
    <w:p w14:paraId="3D3ACA33" w14:textId="77777777" w:rsidR="008042B6" w:rsidRPr="00732FC2" w:rsidRDefault="008042B6" w:rsidP="008042B6">
      <w:pPr>
        <w:rPr>
          <w:rFonts w:ascii="Arial" w:hAnsi="Arial" w:cs="Arial"/>
          <w:sz w:val="22"/>
          <w:szCs w:val="22"/>
          <w:lang w:val="en-GB" w:eastAsia="en-GB"/>
        </w:rPr>
      </w:pPr>
    </w:p>
    <w:p w14:paraId="136BE05F" w14:textId="77777777" w:rsidR="008042B6" w:rsidRPr="00732FC2" w:rsidRDefault="008042B6" w:rsidP="008042B6">
      <w:pPr>
        <w:rPr>
          <w:rFonts w:ascii="Arial" w:hAnsi="Arial" w:cs="Arial"/>
          <w:b/>
          <w:sz w:val="22"/>
          <w:szCs w:val="22"/>
          <w:lang w:val="en-GB" w:eastAsia="en-GB"/>
        </w:rPr>
      </w:pPr>
      <w:r w:rsidRPr="00732FC2">
        <w:rPr>
          <w:rFonts w:ascii="Arial" w:hAnsi="Arial" w:cs="Arial"/>
          <w:b/>
          <w:sz w:val="22"/>
          <w:szCs w:val="22"/>
          <w:lang w:val="en-GB" w:eastAsia="en-GB"/>
        </w:rPr>
        <w:t>Financial Resources</w:t>
      </w:r>
    </w:p>
    <w:p w14:paraId="2C8B47D2" w14:textId="77777777" w:rsidR="008042B6" w:rsidRPr="00732FC2" w:rsidRDefault="008042B6" w:rsidP="008042B6">
      <w:pPr>
        <w:rPr>
          <w:rFonts w:ascii="Arial" w:hAnsi="Arial" w:cs="Arial"/>
          <w:sz w:val="22"/>
          <w:szCs w:val="22"/>
          <w:lang w:val="en-GB" w:eastAsia="en-GB"/>
        </w:rPr>
      </w:pPr>
    </w:p>
    <w:p w14:paraId="011AF6FD" w14:textId="77777777" w:rsidR="00DB03B2" w:rsidRDefault="00DB03B2" w:rsidP="00DB03B2">
      <w:pPr>
        <w:numPr>
          <w:ilvl w:val="0"/>
          <w:numId w:val="25"/>
        </w:numPr>
        <w:ind w:left="426" w:hanging="426"/>
        <w:contextualSpacing/>
        <w:rPr>
          <w:rFonts w:ascii="Arial" w:hAnsi="Arial" w:cs="Arial"/>
          <w:b/>
          <w:sz w:val="22"/>
          <w:szCs w:val="22"/>
          <w:lang w:val="en-GB" w:eastAsia="en-GB"/>
        </w:rPr>
      </w:pPr>
      <w:r>
        <w:rPr>
          <w:rFonts w:ascii="Arial" w:hAnsi="Arial" w:cs="Arial"/>
          <w:sz w:val="22"/>
          <w:szCs w:val="22"/>
          <w:lang w:val="en-GB" w:eastAsia="en-GB"/>
        </w:rPr>
        <w:t>On behalf of the Board of Governors, to review the appropriateness of financial regulations and controls, including Accounting Policies, to safeguard the College’s assets.</w:t>
      </w:r>
    </w:p>
    <w:p w14:paraId="540C0D6F" w14:textId="77777777" w:rsidR="008042B6" w:rsidRPr="00732FC2" w:rsidRDefault="008042B6" w:rsidP="008042B6">
      <w:pPr>
        <w:tabs>
          <w:tab w:val="left" w:pos="-142"/>
          <w:tab w:val="left" w:pos="0"/>
        </w:tabs>
        <w:ind w:left="928"/>
        <w:jc w:val="both"/>
        <w:rPr>
          <w:rFonts w:ascii="Arial" w:hAnsi="Arial" w:cs="Arial"/>
          <w:sz w:val="22"/>
          <w:szCs w:val="22"/>
          <w:lang w:val="en-GB" w:eastAsia="en-GB"/>
        </w:rPr>
      </w:pPr>
    </w:p>
    <w:p w14:paraId="1109645A" w14:textId="77777777" w:rsidR="00DB03B2" w:rsidRDefault="00DB03B2" w:rsidP="00DB03B2">
      <w:pPr>
        <w:numPr>
          <w:ilvl w:val="0"/>
          <w:numId w:val="25"/>
        </w:numPr>
        <w:ind w:left="426" w:hanging="426"/>
        <w:contextualSpacing/>
        <w:jc w:val="both"/>
        <w:rPr>
          <w:rFonts w:ascii="Arial" w:hAnsi="Arial" w:cs="Arial"/>
          <w:sz w:val="22"/>
          <w:szCs w:val="22"/>
          <w:lang w:val="en-GB" w:eastAsia="en-GB"/>
        </w:rPr>
      </w:pPr>
      <w:r>
        <w:rPr>
          <w:rFonts w:ascii="Arial" w:hAnsi="Arial" w:cs="Arial"/>
          <w:sz w:val="22"/>
          <w:szCs w:val="22"/>
          <w:lang w:val="en-GB" w:eastAsia="en-GB"/>
        </w:rPr>
        <w:t>To review in detail the assumptions which support the draft annual income and expenditure budget, the budgeted capital expenditure programme and cash flow forecast for the next financial year. At a high level, to consider the reasonableness of the projections for the following year and to recommend them for approval to the Governing Body.</w:t>
      </w:r>
    </w:p>
    <w:p w14:paraId="6EE3B407" w14:textId="77777777" w:rsidR="008042B6" w:rsidRPr="00732FC2" w:rsidRDefault="008042B6" w:rsidP="008042B6">
      <w:pPr>
        <w:ind w:left="720"/>
        <w:contextualSpacing/>
        <w:rPr>
          <w:rFonts w:ascii="Arial" w:hAnsi="Arial" w:cs="Arial"/>
          <w:sz w:val="22"/>
          <w:szCs w:val="22"/>
          <w:lang w:val="en-GB" w:eastAsia="en-GB"/>
        </w:rPr>
      </w:pPr>
    </w:p>
    <w:p w14:paraId="74CA38DB" w14:textId="77777777" w:rsidR="00DB03B2" w:rsidRDefault="00DB03B2" w:rsidP="00DB03B2">
      <w:pPr>
        <w:numPr>
          <w:ilvl w:val="0"/>
          <w:numId w:val="25"/>
        </w:numPr>
        <w:ind w:left="426" w:hanging="426"/>
        <w:contextualSpacing/>
        <w:jc w:val="both"/>
        <w:rPr>
          <w:rFonts w:ascii="Arial" w:hAnsi="Arial" w:cs="Arial"/>
          <w:sz w:val="22"/>
          <w:szCs w:val="22"/>
          <w:lang w:val="en-GB" w:eastAsia="en-GB"/>
        </w:rPr>
      </w:pPr>
      <w:r>
        <w:rPr>
          <w:rFonts w:ascii="Arial" w:hAnsi="Arial" w:cs="Arial"/>
          <w:sz w:val="22"/>
          <w:szCs w:val="22"/>
          <w:lang w:val="en-GB" w:eastAsia="en-GB"/>
        </w:rPr>
        <w:t xml:space="preserve">To consider and approve the Treasury Management arrangements on an annual basis. Recommend the to the Board any changes to the College’s Bankers, </w:t>
      </w:r>
      <w:proofErr w:type="gramStart"/>
      <w:r>
        <w:rPr>
          <w:rFonts w:ascii="Arial" w:hAnsi="Arial" w:cs="Arial"/>
          <w:sz w:val="22"/>
          <w:szCs w:val="22"/>
          <w:lang w:val="en-GB" w:eastAsia="en-GB"/>
        </w:rPr>
        <w:t>short term</w:t>
      </w:r>
      <w:proofErr w:type="gramEnd"/>
      <w:r>
        <w:rPr>
          <w:rFonts w:ascii="Arial" w:hAnsi="Arial" w:cs="Arial"/>
          <w:sz w:val="22"/>
          <w:szCs w:val="22"/>
          <w:lang w:val="en-GB" w:eastAsia="en-GB"/>
        </w:rPr>
        <w:t xml:space="preserve"> borrowing of amounts </w:t>
      </w:r>
      <w:proofErr w:type="gramStart"/>
      <w:r>
        <w:rPr>
          <w:rFonts w:ascii="Arial" w:hAnsi="Arial" w:cs="Arial"/>
          <w:sz w:val="22"/>
          <w:szCs w:val="22"/>
          <w:lang w:val="en-GB" w:eastAsia="en-GB"/>
        </w:rPr>
        <w:t>in excess of</w:t>
      </w:r>
      <w:proofErr w:type="gramEnd"/>
      <w:r>
        <w:rPr>
          <w:rFonts w:ascii="Arial" w:hAnsi="Arial" w:cs="Arial"/>
          <w:sz w:val="22"/>
          <w:szCs w:val="22"/>
          <w:lang w:val="en-GB" w:eastAsia="en-GB"/>
        </w:rPr>
        <w:t xml:space="preserve"> £500,000 and any </w:t>
      </w:r>
      <w:proofErr w:type="gramStart"/>
      <w:r>
        <w:rPr>
          <w:rFonts w:ascii="Arial" w:hAnsi="Arial" w:cs="Arial"/>
          <w:sz w:val="22"/>
          <w:szCs w:val="22"/>
          <w:lang w:val="en-GB" w:eastAsia="en-GB"/>
        </w:rPr>
        <w:t>longer term</w:t>
      </w:r>
      <w:proofErr w:type="gramEnd"/>
      <w:r>
        <w:rPr>
          <w:rFonts w:ascii="Arial" w:hAnsi="Arial" w:cs="Arial"/>
          <w:sz w:val="22"/>
          <w:szCs w:val="22"/>
          <w:lang w:val="en-GB" w:eastAsia="en-GB"/>
        </w:rPr>
        <w:t xml:space="preserve"> borrowing, whatever the amount. Prior approval is needed from HM Treasury, via the DfE, for any new borrowing or changes to existing borrowing arrangements.</w:t>
      </w:r>
    </w:p>
    <w:p w14:paraId="790C56EE" w14:textId="77777777" w:rsidR="008042B6" w:rsidRPr="00732FC2" w:rsidRDefault="008042B6" w:rsidP="008042B6">
      <w:pPr>
        <w:ind w:left="426" w:hanging="426"/>
        <w:contextualSpacing/>
        <w:rPr>
          <w:rFonts w:ascii="Arial" w:hAnsi="Arial" w:cs="Arial"/>
          <w:sz w:val="22"/>
          <w:szCs w:val="22"/>
          <w:lang w:val="en-GB" w:eastAsia="en-GB"/>
        </w:rPr>
      </w:pPr>
    </w:p>
    <w:p w14:paraId="696FE331" w14:textId="77777777" w:rsidR="008042B6" w:rsidRPr="00732FC2" w:rsidRDefault="008042B6" w:rsidP="008042B6">
      <w:pPr>
        <w:numPr>
          <w:ilvl w:val="0"/>
          <w:numId w:val="22"/>
        </w:numPr>
        <w:ind w:left="426" w:hanging="426"/>
        <w:contextualSpacing/>
        <w:jc w:val="both"/>
        <w:rPr>
          <w:rFonts w:ascii="Arial" w:hAnsi="Arial" w:cs="Arial"/>
          <w:sz w:val="22"/>
          <w:szCs w:val="22"/>
          <w:lang w:val="en-GB" w:eastAsia="en-GB"/>
        </w:rPr>
      </w:pPr>
      <w:r w:rsidRPr="00732FC2">
        <w:rPr>
          <w:rFonts w:ascii="Arial" w:hAnsi="Arial" w:cs="Arial"/>
          <w:sz w:val="22"/>
          <w:szCs w:val="22"/>
          <w:lang w:val="en-GB" w:eastAsia="en-GB"/>
        </w:rPr>
        <w:t xml:space="preserve">To </w:t>
      </w:r>
      <w:r>
        <w:rPr>
          <w:rFonts w:ascii="Arial" w:hAnsi="Arial" w:cs="Arial"/>
          <w:sz w:val="22"/>
          <w:szCs w:val="22"/>
          <w:lang w:val="en-GB" w:eastAsia="en-GB"/>
        </w:rPr>
        <w:t>recommend</w:t>
      </w:r>
      <w:r w:rsidRPr="00732FC2">
        <w:rPr>
          <w:rFonts w:ascii="Arial" w:hAnsi="Arial" w:cs="Arial"/>
          <w:sz w:val="22"/>
          <w:szCs w:val="22"/>
          <w:lang w:val="en-GB" w:eastAsia="en-GB"/>
        </w:rPr>
        <w:t xml:space="preserve"> the annual tuition fee policy and level of fees</w:t>
      </w:r>
      <w:r>
        <w:rPr>
          <w:rFonts w:ascii="Arial" w:hAnsi="Arial" w:cs="Arial"/>
          <w:sz w:val="22"/>
          <w:szCs w:val="22"/>
          <w:lang w:val="en-GB" w:eastAsia="en-GB"/>
        </w:rPr>
        <w:t xml:space="preserve"> to the Board for approval.</w:t>
      </w:r>
    </w:p>
    <w:p w14:paraId="046BBD06" w14:textId="77777777" w:rsidR="008042B6" w:rsidRPr="00732FC2" w:rsidRDefault="008042B6" w:rsidP="008042B6">
      <w:pPr>
        <w:ind w:left="426" w:hanging="426"/>
        <w:contextualSpacing/>
        <w:rPr>
          <w:rFonts w:ascii="Arial" w:hAnsi="Arial" w:cs="Arial"/>
          <w:sz w:val="22"/>
          <w:szCs w:val="22"/>
          <w:lang w:val="en-GB" w:eastAsia="en-GB"/>
        </w:rPr>
      </w:pPr>
    </w:p>
    <w:p w14:paraId="367845CF" w14:textId="77777777" w:rsidR="00DB03B2" w:rsidRDefault="00DB03B2" w:rsidP="00DB03B2">
      <w:pPr>
        <w:numPr>
          <w:ilvl w:val="0"/>
          <w:numId w:val="25"/>
        </w:numPr>
        <w:ind w:left="426" w:hanging="426"/>
        <w:contextualSpacing/>
        <w:jc w:val="both"/>
        <w:rPr>
          <w:rFonts w:ascii="Arial" w:hAnsi="Arial" w:cs="Arial"/>
          <w:sz w:val="22"/>
          <w:szCs w:val="22"/>
          <w:lang w:val="en-GB" w:eastAsia="en-GB"/>
        </w:rPr>
      </w:pPr>
      <w:r>
        <w:rPr>
          <w:rFonts w:ascii="Arial" w:hAnsi="Arial" w:cs="Arial"/>
          <w:sz w:val="22"/>
          <w:szCs w:val="22"/>
          <w:lang w:val="en-GB" w:eastAsia="en-GB"/>
        </w:rPr>
        <w:t>To monitor at each meeting actual income and expenditure actual and forecast, capital expenditure, cash flow and balance sheet against budgets previously approved by the Board of Governors.</w:t>
      </w:r>
    </w:p>
    <w:p w14:paraId="3F1AF429" w14:textId="77777777" w:rsidR="00DB03B2" w:rsidRDefault="00DB03B2" w:rsidP="00DB03B2">
      <w:pPr>
        <w:ind w:left="426" w:hanging="426"/>
        <w:contextualSpacing/>
        <w:rPr>
          <w:rFonts w:ascii="Arial" w:hAnsi="Arial" w:cs="Arial"/>
          <w:sz w:val="22"/>
          <w:szCs w:val="22"/>
          <w:lang w:val="en-GB" w:eastAsia="en-GB"/>
        </w:rPr>
      </w:pPr>
    </w:p>
    <w:p w14:paraId="08159A32" w14:textId="77777777" w:rsidR="00DB03B2" w:rsidRDefault="00DB03B2" w:rsidP="00DB03B2">
      <w:pPr>
        <w:numPr>
          <w:ilvl w:val="0"/>
          <w:numId w:val="25"/>
        </w:numPr>
        <w:ind w:left="426" w:hanging="426"/>
        <w:contextualSpacing/>
        <w:jc w:val="both"/>
        <w:rPr>
          <w:rFonts w:ascii="Arial" w:hAnsi="Arial" w:cs="Arial"/>
          <w:sz w:val="22"/>
          <w:szCs w:val="22"/>
          <w:lang w:val="en-GB" w:eastAsia="en-GB"/>
        </w:rPr>
      </w:pPr>
      <w:r>
        <w:rPr>
          <w:rFonts w:ascii="Arial" w:hAnsi="Arial" w:cs="Arial"/>
          <w:sz w:val="22"/>
          <w:szCs w:val="22"/>
          <w:lang w:val="en-GB" w:eastAsia="en-GB"/>
        </w:rPr>
        <w:t>To monitor the effectiveness of procurement to assist in delivering value for money.</w:t>
      </w:r>
    </w:p>
    <w:p w14:paraId="5E77CCF4" w14:textId="77777777" w:rsidR="008042B6" w:rsidRPr="00732FC2" w:rsidRDefault="008042B6" w:rsidP="008042B6">
      <w:pPr>
        <w:ind w:left="426" w:hanging="426"/>
        <w:contextualSpacing/>
        <w:rPr>
          <w:rFonts w:ascii="Arial" w:hAnsi="Arial" w:cs="Arial"/>
          <w:sz w:val="22"/>
          <w:szCs w:val="22"/>
          <w:lang w:val="en-GB" w:eastAsia="en-GB"/>
        </w:rPr>
      </w:pPr>
    </w:p>
    <w:p w14:paraId="3D501951" w14:textId="77777777" w:rsidR="00DB03B2" w:rsidRDefault="00DB03B2" w:rsidP="00DB03B2">
      <w:pPr>
        <w:numPr>
          <w:ilvl w:val="0"/>
          <w:numId w:val="25"/>
        </w:numPr>
        <w:tabs>
          <w:tab w:val="left" w:pos="426"/>
        </w:tabs>
        <w:ind w:left="426" w:hanging="426"/>
        <w:contextualSpacing/>
        <w:jc w:val="both"/>
        <w:rPr>
          <w:rFonts w:ascii="Arial" w:eastAsia="SimSun" w:hAnsi="Arial" w:cs="Arial"/>
          <w:sz w:val="22"/>
          <w:szCs w:val="22"/>
          <w:lang w:val="en-GB" w:eastAsia="zh-CN"/>
        </w:rPr>
      </w:pPr>
      <w:r>
        <w:rPr>
          <w:rFonts w:ascii="Arial" w:eastAsia="SimSun" w:hAnsi="Arial" w:cs="Arial"/>
          <w:sz w:val="22"/>
          <w:szCs w:val="22"/>
          <w:lang w:val="en-GB" w:eastAsia="zh-CN"/>
        </w:rPr>
        <w:t xml:space="preserve">Advise the Board of Governors on the approval of sub-contractor and partnership arrangements, and other contracts </w:t>
      </w:r>
      <w:proofErr w:type="gramStart"/>
      <w:r>
        <w:rPr>
          <w:rFonts w:ascii="Arial" w:eastAsia="SimSun" w:hAnsi="Arial" w:cs="Arial"/>
          <w:sz w:val="22"/>
          <w:szCs w:val="22"/>
          <w:lang w:val="en-GB" w:eastAsia="zh-CN"/>
        </w:rPr>
        <w:t>in excess of</w:t>
      </w:r>
      <w:proofErr w:type="gramEnd"/>
      <w:r>
        <w:rPr>
          <w:rFonts w:ascii="Arial" w:eastAsia="SimSun" w:hAnsi="Arial" w:cs="Arial"/>
          <w:sz w:val="22"/>
          <w:szCs w:val="22"/>
          <w:lang w:val="en-GB" w:eastAsia="zh-CN"/>
        </w:rPr>
        <w:t xml:space="preserve"> £500,000, and monitor on behalf of the Board of Governors actual performance against such approvals.</w:t>
      </w:r>
    </w:p>
    <w:p w14:paraId="44E814AA" w14:textId="77777777" w:rsidR="00DB03B2" w:rsidRDefault="00DB03B2" w:rsidP="00DB03B2">
      <w:pPr>
        <w:ind w:left="426" w:hanging="426"/>
        <w:contextualSpacing/>
        <w:rPr>
          <w:rFonts w:ascii="Arial" w:eastAsia="SimSun" w:hAnsi="Arial" w:cs="Arial"/>
          <w:sz w:val="22"/>
          <w:szCs w:val="22"/>
          <w:lang w:val="en-GB" w:eastAsia="zh-CN"/>
        </w:rPr>
      </w:pPr>
    </w:p>
    <w:p w14:paraId="166D883D" w14:textId="77777777" w:rsidR="00DB03B2" w:rsidRDefault="00DB03B2" w:rsidP="00DB03B2">
      <w:pPr>
        <w:numPr>
          <w:ilvl w:val="0"/>
          <w:numId w:val="25"/>
        </w:numPr>
        <w:ind w:left="426" w:hanging="426"/>
        <w:contextualSpacing/>
        <w:jc w:val="both"/>
        <w:rPr>
          <w:rFonts w:ascii="Arial" w:hAnsi="Arial" w:cs="Arial"/>
          <w:sz w:val="22"/>
          <w:szCs w:val="22"/>
          <w:lang w:val="en-GB" w:eastAsia="en-GB"/>
        </w:rPr>
      </w:pPr>
      <w:r>
        <w:rPr>
          <w:rFonts w:ascii="Arial" w:hAnsi="Arial" w:cs="Arial"/>
          <w:sz w:val="22"/>
          <w:szCs w:val="22"/>
          <w:lang w:val="en-GB" w:eastAsia="en-GB"/>
        </w:rPr>
        <w:t>To recommend the Draft Audited Annual Financial Statements to the Board of Governors for approval.</w:t>
      </w:r>
    </w:p>
    <w:p w14:paraId="09AD2E78" w14:textId="77777777" w:rsidR="00DB03B2" w:rsidRDefault="00DB03B2" w:rsidP="00DB03B2">
      <w:pPr>
        <w:pStyle w:val="ListParagraph"/>
        <w:rPr>
          <w:rFonts w:ascii="Arial" w:hAnsi="Arial" w:cs="Arial"/>
          <w:sz w:val="22"/>
          <w:szCs w:val="22"/>
          <w:lang w:val="en-GB" w:eastAsia="en-GB"/>
        </w:rPr>
      </w:pPr>
    </w:p>
    <w:p w14:paraId="1A664E11" w14:textId="77777777" w:rsidR="008042B6" w:rsidRPr="00732FC2" w:rsidRDefault="008042B6" w:rsidP="008042B6">
      <w:pPr>
        <w:rPr>
          <w:rFonts w:ascii="Arial" w:hAnsi="Arial" w:cs="Arial"/>
          <w:b/>
          <w:sz w:val="22"/>
          <w:szCs w:val="22"/>
          <w:lang w:val="en-GB" w:eastAsia="en-GB"/>
        </w:rPr>
      </w:pPr>
      <w:r w:rsidRPr="00732FC2">
        <w:rPr>
          <w:rFonts w:ascii="Arial" w:hAnsi="Arial" w:cs="Arial"/>
          <w:b/>
          <w:sz w:val="22"/>
          <w:szCs w:val="22"/>
          <w:lang w:val="en-GB" w:eastAsia="en-GB"/>
        </w:rPr>
        <w:t>Property and IT Matters</w:t>
      </w:r>
    </w:p>
    <w:p w14:paraId="61CDB3EC" w14:textId="77777777" w:rsidR="008042B6" w:rsidRPr="00732FC2" w:rsidRDefault="008042B6" w:rsidP="008042B6">
      <w:pPr>
        <w:jc w:val="both"/>
        <w:rPr>
          <w:rFonts w:ascii="Arial" w:hAnsi="Arial" w:cs="Arial"/>
          <w:sz w:val="22"/>
          <w:szCs w:val="22"/>
          <w:lang w:val="en-GB" w:eastAsia="en-GB"/>
        </w:rPr>
      </w:pPr>
    </w:p>
    <w:p w14:paraId="5ED9D41F" w14:textId="77777777" w:rsidR="00DB03B2" w:rsidRDefault="00DB03B2" w:rsidP="00DB03B2">
      <w:pPr>
        <w:numPr>
          <w:ilvl w:val="0"/>
          <w:numId w:val="25"/>
        </w:numPr>
        <w:ind w:left="360"/>
        <w:contextualSpacing/>
        <w:jc w:val="both"/>
        <w:rPr>
          <w:rFonts w:ascii="Arial" w:hAnsi="Arial" w:cs="Arial"/>
          <w:sz w:val="22"/>
          <w:szCs w:val="22"/>
          <w:lang w:val="en-GB" w:eastAsia="en-GB"/>
        </w:rPr>
      </w:pPr>
      <w:r>
        <w:rPr>
          <w:rFonts w:ascii="Arial" w:hAnsi="Arial" w:cs="Arial"/>
          <w:sz w:val="22"/>
          <w:szCs w:val="22"/>
          <w:lang w:val="en-GB" w:eastAsia="en-GB"/>
        </w:rPr>
        <w:t>To advise the Board of Governors on the Estates Strategy for accommodation, learning-resources infrastructure, capital development and planned maintenance.</w:t>
      </w:r>
    </w:p>
    <w:p w14:paraId="65AB83A0" w14:textId="77777777" w:rsidR="00DB03B2" w:rsidRDefault="00DB03B2" w:rsidP="00DB03B2">
      <w:pPr>
        <w:ind w:left="360" w:hanging="360"/>
        <w:jc w:val="both"/>
        <w:rPr>
          <w:rFonts w:ascii="Arial" w:hAnsi="Arial" w:cs="Arial"/>
          <w:sz w:val="22"/>
          <w:szCs w:val="22"/>
          <w:lang w:val="en-GB"/>
        </w:rPr>
      </w:pPr>
    </w:p>
    <w:p w14:paraId="7FE56D35" w14:textId="77777777" w:rsidR="00DB03B2" w:rsidRDefault="00DB03B2" w:rsidP="00DB03B2">
      <w:pPr>
        <w:jc w:val="both"/>
        <w:rPr>
          <w:rFonts w:ascii="Arial" w:hAnsi="Arial" w:cs="Arial"/>
          <w:sz w:val="22"/>
          <w:szCs w:val="22"/>
          <w:lang w:val="en-GB"/>
        </w:rPr>
      </w:pPr>
      <w:r>
        <w:rPr>
          <w:rFonts w:ascii="Arial" w:hAnsi="Arial" w:cs="Arial"/>
          <w:sz w:val="22"/>
          <w:szCs w:val="22"/>
          <w:lang w:val="en-GB"/>
        </w:rPr>
        <w:t xml:space="preserve">14.To keep under review the safeguarding and the development of the Property, equipment </w:t>
      </w:r>
    </w:p>
    <w:p w14:paraId="1F9B9386" w14:textId="77777777" w:rsidR="00DB03B2" w:rsidRDefault="00DB03B2" w:rsidP="00DB03B2">
      <w:pPr>
        <w:jc w:val="both"/>
        <w:rPr>
          <w:rFonts w:ascii="Arial" w:hAnsi="Arial" w:cs="Arial"/>
          <w:sz w:val="22"/>
          <w:szCs w:val="22"/>
          <w:lang w:val="en-GB"/>
        </w:rPr>
      </w:pPr>
      <w:r>
        <w:rPr>
          <w:rFonts w:ascii="Arial" w:hAnsi="Arial" w:cs="Arial"/>
          <w:sz w:val="22"/>
          <w:szCs w:val="22"/>
          <w:lang w:val="en-GB"/>
        </w:rPr>
        <w:t xml:space="preserve">      and IT facilities of the College and monitor use of the DfE capital grants in that respect.</w:t>
      </w:r>
    </w:p>
    <w:p w14:paraId="2E774C87" w14:textId="77777777" w:rsidR="00DB03B2" w:rsidRDefault="00DB03B2" w:rsidP="00DB03B2">
      <w:pPr>
        <w:pStyle w:val="ListParagraph"/>
        <w:rPr>
          <w:rFonts w:ascii="Arial" w:hAnsi="Arial" w:cs="Arial"/>
          <w:sz w:val="22"/>
          <w:szCs w:val="22"/>
          <w:lang w:val="en-GB"/>
        </w:rPr>
      </w:pPr>
    </w:p>
    <w:p w14:paraId="31BFB082" w14:textId="77777777" w:rsidR="00DB03B2" w:rsidRDefault="00DB03B2" w:rsidP="00DB03B2">
      <w:pPr>
        <w:jc w:val="both"/>
        <w:rPr>
          <w:rFonts w:ascii="Arial" w:hAnsi="Arial" w:cs="Arial"/>
          <w:sz w:val="22"/>
          <w:szCs w:val="22"/>
          <w:lang w:val="en-GB"/>
        </w:rPr>
      </w:pPr>
      <w:r>
        <w:rPr>
          <w:rFonts w:ascii="Arial" w:hAnsi="Arial" w:cs="Arial"/>
          <w:sz w:val="22"/>
          <w:szCs w:val="22"/>
          <w:lang w:val="en-GB"/>
        </w:rPr>
        <w:t xml:space="preserve">15. To approve the College’s </w:t>
      </w:r>
      <w:proofErr w:type="gramStart"/>
      <w:r>
        <w:rPr>
          <w:rFonts w:ascii="Arial" w:hAnsi="Arial" w:cs="Arial"/>
          <w:sz w:val="22"/>
          <w:szCs w:val="22"/>
          <w:lang w:val="en-GB"/>
        </w:rPr>
        <w:t>5 year</w:t>
      </w:r>
      <w:proofErr w:type="gramEnd"/>
      <w:r>
        <w:rPr>
          <w:rFonts w:ascii="Arial" w:hAnsi="Arial" w:cs="Arial"/>
          <w:sz w:val="22"/>
          <w:szCs w:val="22"/>
          <w:lang w:val="en-GB"/>
        </w:rPr>
        <w:t xml:space="preserve"> Sustainability Strategy and to monitor progress annually.</w:t>
      </w:r>
    </w:p>
    <w:p w14:paraId="21E3406C" w14:textId="77777777" w:rsidR="00DB03B2" w:rsidRDefault="00DB03B2" w:rsidP="00DB03B2">
      <w:pPr>
        <w:ind w:left="360" w:hanging="360"/>
        <w:jc w:val="both"/>
        <w:rPr>
          <w:rFonts w:ascii="Arial" w:hAnsi="Arial" w:cs="Arial"/>
          <w:sz w:val="22"/>
          <w:szCs w:val="22"/>
          <w:lang w:val="en-GB"/>
        </w:rPr>
      </w:pPr>
    </w:p>
    <w:p w14:paraId="262B36DE" w14:textId="77777777" w:rsidR="00DB03B2" w:rsidRDefault="00DB03B2" w:rsidP="00DB03B2">
      <w:pPr>
        <w:ind w:left="360" w:hanging="360"/>
        <w:contextualSpacing/>
        <w:jc w:val="both"/>
        <w:rPr>
          <w:rFonts w:ascii="Arial" w:hAnsi="Arial" w:cs="Arial"/>
          <w:sz w:val="22"/>
          <w:szCs w:val="22"/>
          <w:lang w:val="en-GB"/>
        </w:rPr>
      </w:pPr>
      <w:r>
        <w:rPr>
          <w:rFonts w:ascii="Arial" w:hAnsi="Arial" w:cs="Arial"/>
          <w:sz w:val="22"/>
          <w:szCs w:val="22"/>
          <w:lang w:val="en-GB"/>
        </w:rPr>
        <w:t>16.</w:t>
      </w:r>
      <w:r>
        <w:rPr>
          <w:rFonts w:ascii="Arial" w:hAnsi="Arial" w:cs="Arial"/>
          <w:sz w:val="22"/>
          <w:szCs w:val="22"/>
          <w:lang w:val="en-GB"/>
        </w:rPr>
        <w:tab/>
        <w:t>To follow up any issues relating to the relationship with the Local Authority as it pertains to capital-project and other estate development.</w:t>
      </w:r>
    </w:p>
    <w:p w14:paraId="62E4AF00" w14:textId="77777777" w:rsidR="00DB03B2" w:rsidRDefault="00DB03B2" w:rsidP="00DB03B2">
      <w:pPr>
        <w:ind w:left="360" w:hanging="360"/>
        <w:contextualSpacing/>
        <w:jc w:val="both"/>
        <w:rPr>
          <w:rFonts w:ascii="Arial" w:hAnsi="Arial" w:cs="Arial"/>
          <w:sz w:val="22"/>
          <w:szCs w:val="22"/>
          <w:lang w:val="en-GB"/>
        </w:rPr>
      </w:pPr>
    </w:p>
    <w:p w14:paraId="530093F4" w14:textId="77777777" w:rsidR="008042B6" w:rsidRDefault="008042B6" w:rsidP="008042B6">
      <w:pPr>
        <w:ind w:left="360" w:hanging="360"/>
        <w:contextualSpacing/>
        <w:jc w:val="both"/>
        <w:rPr>
          <w:rFonts w:ascii="Arial" w:hAnsi="Arial" w:cs="Arial"/>
          <w:sz w:val="22"/>
          <w:szCs w:val="22"/>
          <w:lang w:val="en-GB"/>
        </w:rPr>
      </w:pPr>
    </w:p>
    <w:p w14:paraId="5838E20A" w14:textId="77777777" w:rsidR="008042B6" w:rsidRDefault="008042B6" w:rsidP="008042B6">
      <w:pPr>
        <w:rPr>
          <w:rFonts w:ascii="Arial" w:hAnsi="Arial" w:cs="Arial"/>
          <w:b/>
          <w:sz w:val="22"/>
          <w:szCs w:val="22"/>
          <w:lang w:val="en-GB" w:eastAsia="en-GB"/>
        </w:rPr>
      </w:pPr>
      <w:r>
        <w:rPr>
          <w:rFonts w:ascii="Arial" w:hAnsi="Arial" w:cs="Arial"/>
          <w:b/>
          <w:sz w:val="22"/>
          <w:szCs w:val="22"/>
          <w:lang w:val="en-GB" w:eastAsia="en-GB"/>
        </w:rPr>
        <w:t>Health and Safety</w:t>
      </w:r>
    </w:p>
    <w:p w14:paraId="194470C7" w14:textId="77777777" w:rsidR="008042B6" w:rsidRDefault="008042B6" w:rsidP="008042B6">
      <w:pPr>
        <w:contextualSpacing/>
        <w:jc w:val="both"/>
        <w:rPr>
          <w:rFonts w:ascii="Arial" w:hAnsi="Arial" w:cs="Arial"/>
          <w:sz w:val="22"/>
          <w:szCs w:val="22"/>
          <w:lang w:val="en-GB"/>
        </w:rPr>
      </w:pPr>
    </w:p>
    <w:p w14:paraId="28AE8340" w14:textId="7754A51C" w:rsidR="00DB03B2" w:rsidRDefault="00DB03B2" w:rsidP="00DB03B2">
      <w:pPr>
        <w:ind w:left="426" w:hanging="426"/>
        <w:contextualSpacing/>
        <w:jc w:val="both"/>
        <w:rPr>
          <w:rFonts w:ascii="Arial" w:hAnsi="Arial" w:cs="Arial"/>
          <w:sz w:val="22"/>
          <w:szCs w:val="22"/>
          <w:lang w:val="en-GB" w:eastAsia="en-GB"/>
        </w:rPr>
      </w:pPr>
      <w:r>
        <w:rPr>
          <w:rFonts w:ascii="Arial" w:hAnsi="Arial" w:cs="Arial"/>
          <w:sz w:val="22"/>
          <w:szCs w:val="22"/>
          <w:lang w:val="en-GB"/>
        </w:rPr>
        <w:t xml:space="preserve">17. On behalf of the Board of Governors, consider the completeness of the annual report on Health and Safety and the processes which demonstrate effective implementation. </w:t>
      </w:r>
    </w:p>
    <w:p w14:paraId="49EDE7A5" w14:textId="77777777" w:rsidR="00DB03B2" w:rsidRDefault="00DB03B2" w:rsidP="00DB03B2">
      <w:pPr>
        <w:ind w:left="426" w:hanging="426"/>
        <w:rPr>
          <w:rFonts w:ascii="Arial" w:hAnsi="Arial" w:cs="Arial"/>
          <w:sz w:val="22"/>
          <w:szCs w:val="22"/>
          <w:lang w:val="en-GB"/>
        </w:rPr>
      </w:pPr>
    </w:p>
    <w:p w14:paraId="46DC8406" w14:textId="77777777" w:rsidR="00DB03B2" w:rsidRDefault="00DB03B2" w:rsidP="00DB03B2">
      <w:pPr>
        <w:ind w:left="426" w:hanging="426"/>
        <w:rPr>
          <w:rFonts w:ascii="Arial" w:hAnsi="Arial" w:cs="Arial"/>
          <w:sz w:val="22"/>
          <w:szCs w:val="22"/>
          <w:lang w:val="en-GB"/>
        </w:rPr>
      </w:pPr>
      <w:r>
        <w:rPr>
          <w:rFonts w:ascii="Arial" w:hAnsi="Arial" w:cs="Arial"/>
          <w:sz w:val="22"/>
          <w:szCs w:val="22"/>
          <w:lang w:val="en-GB"/>
        </w:rPr>
        <w:t>18.</w:t>
      </w:r>
      <w:r>
        <w:rPr>
          <w:rFonts w:ascii="Arial" w:hAnsi="Arial" w:cs="Arial"/>
          <w:sz w:val="22"/>
          <w:szCs w:val="22"/>
          <w:lang w:val="en-GB"/>
        </w:rPr>
        <w:tab/>
        <w:t>To recommend the annual Health and Safety Policy to the Board.</w:t>
      </w:r>
    </w:p>
    <w:p w14:paraId="44B7321B" w14:textId="77777777" w:rsidR="00DB03B2" w:rsidRDefault="00DB03B2" w:rsidP="00DB03B2">
      <w:pPr>
        <w:ind w:left="426" w:hanging="426"/>
        <w:rPr>
          <w:rFonts w:ascii="Arial" w:hAnsi="Arial" w:cs="Arial"/>
          <w:sz w:val="22"/>
          <w:szCs w:val="22"/>
          <w:lang w:val="en-GB"/>
        </w:rPr>
      </w:pPr>
    </w:p>
    <w:p w14:paraId="7BAAB948" w14:textId="77777777" w:rsidR="008042B6" w:rsidRPr="00732FC2" w:rsidRDefault="008042B6" w:rsidP="008042B6">
      <w:pPr>
        <w:rPr>
          <w:rFonts w:ascii="Arial" w:hAnsi="Arial" w:cs="Arial"/>
          <w:b/>
          <w:sz w:val="22"/>
          <w:szCs w:val="22"/>
          <w:lang w:val="en-GB" w:eastAsia="en-GB"/>
        </w:rPr>
      </w:pPr>
      <w:r w:rsidRPr="00732FC2">
        <w:rPr>
          <w:rFonts w:ascii="Arial" w:hAnsi="Arial" w:cs="Arial"/>
          <w:b/>
          <w:sz w:val="22"/>
          <w:szCs w:val="22"/>
          <w:lang w:val="en-GB" w:eastAsia="en-GB"/>
        </w:rPr>
        <w:t>Human Resource and Equality and Diversity Matters</w:t>
      </w:r>
    </w:p>
    <w:p w14:paraId="5F92E9B4" w14:textId="77777777" w:rsidR="008042B6" w:rsidRPr="00732FC2" w:rsidRDefault="008042B6" w:rsidP="008042B6">
      <w:pPr>
        <w:rPr>
          <w:rFonts w:ascii="Arial" w:hAnsi="Arial" w:cs="Arial"/>
          <w:sz w:val="22"/>
          <w:szCs w:val="22"/>
          <w:lang w:val="en-GB" w:eastAsia="en-GB"/>
        </w:rPr>
      </w:pPr>
    </w:p>
    <w:p w14:paraId="6040C48F" w14:textId="77777777" w:rsidR="00DB03B2" w:rsidRDefault="00DB03B2" w:rsidP="00DB03B2">
      <w:pPr>
        <w:ind w:left="426" w:hanging="426"/>
        <w:jc w:val="both"/>
        <w:rPr>
          <w:rFonts w:ascii="Arial" w:hAnsi="Arial" w:cs="Arial"/>
          <w:sz w:val="22"/>
          <w:szCs w:val="22"/>
          <w:lang w:val="en-GB"/>
        </w:rPr>
      </w:pPr>
      <w:r>
        <w:rPr>
          <w:rFonts w:ascii="Arial" w:hAnsi="Arial" w:cs="Arial"/>
          <w:sz w:val="22"/>
          <w:szCs w:val="22"/>
          <w:lang w:val="en-GB"/>
        </w:rPr>
        <w:t>19.  Advise the Board of Governors on the overall conditions of service (including pay policy and awards) for staff employed by the College.</w:t>
      </w:r>
    </w:p>
    <w:p w14:paraId="2FC18754" w14:textId="77777777" w:rsidR="00DB03B2" w:rsidRDefault="00DB03B2" w:rsidP="00DB03B2">
      <w:pPr>
        <w:ind w:left="426" w:hanging="426"/>
        <w:jc w:val="both"/>
        <w:rPr>
          <w:rFonts w:ascii="Arial" w:hAnsi="Arial" w:cs="Arial"/>
          <w:sz w:val="22"/>
          <w:szCs w:val="22"/>
          <w:lang w:val="en-GB"/>
        </w:rPr>
      </w:pPr>
    </w:p>
    <w:p w14:paraId="2E717224" w14:textId="77777777" w:rsidR="00DB03B2" w:rsidRDefault="00DB03B2" w:rsidP="00DB03B2">
      <w:pPr>
        <w:ind w:left="426" w:hanging="426"/>
        <w:jc w:val="both"/>
        <w:rPr>
          <w:rFonts w:ascii="Arial" w:hAnsi="Arial" w:cs="Arial"/>
          <w:sz w:val="22"/>
          <w:szCs w:val="22"/>
          <w:lang w:val="en-GB"/>
        </w:rPr>
      </w:pPr>
      <w:r>
        <w:rPr>
          <w:rFonts w:ascii="Arial" w:hAnsi="Arial" w:cs="Arial"/>
          <w:sz w:val="22"/>
          <w:szCs w:val="22"/>
          <w:lang w:val="en-GB"/>
        </w:rPr>
        <w:t>20.</w:t>
      </w:r>
      <w:r>
        <w:rPr>
          <w:rFonts w:ascii="Arial" w:hAnsi="Arial" w:cs="Arial"/>
          <w:sz w:val="22"/>
          <w:szCs w:val="22"/>
          <w:lang w:val="en-GB"/>
        </w:rPr>
        <w:tab/>
        <w:t>Monitor the People Strategy and review the mechanisms in place for staff engagement.</w:t>
      </w:r>
    </w:p>
    <w:p w14:paraId="513493A3" w14:textId="77777777" w:rsidR="00DB03B2" w:rsidRDefault="00DB03B2" w:rsidP="00DB03B2">
      <w:pPr>
        <w:ind w:left="426" w:hanging="426"/>
        <w:jc w:val="both"/>
        <w:rPr>
          <w:rFonts w:ascii="Arial" w:hAnsi="Arial" w:cs="Arial"/>
          <w:sz w:val="22"/>
          <w:szCs w:val="22"/>
          <w:lang w:val="en-GB"/>
        </w:rPr>
      </w:pPr>
    </w:p>
    <w:p w14:paraId="6910B5C5" w14:textId="77777777" w:rsidR="00DB03B2" w:rsidRDefault="00DB03B2" w:rsidP="00DB03B2">
      <w:pPr>
        <w:ind w:left="426" w:hanging="426"/>
        <w:jc w:val="both"/>
        <w:rPr>
          <w:rFonts w:ascii="Arial" w:hAnsi="Arial" w:cs="Arial"/>
          <w:sz w:val="22"/>
          <w:szCs w:val="22"/>
          <w:lang w:val="en-GB"/>
        </w:rPr>
      </w:pPr>
      <w:r>
        <w:rPr>
          <w:rFonts w:ascii="Arial" w:hAnsi="Arial" w:cs="Arial"/>
          <w:sz w:val="22"/>
          <w:szCs w:val="22"/>
          <w:lang w:val="en-GB"/>
        </w:rPr>
        <w:t>21.</w:t>
      </w:r>
      <w:r>
        <w:rPr>
          <w:rFonts w:ascii="Arial" w:hAnsi="Arial" w:cs="Arial"/>
          <w:sz w:val="22"/>
          <w:szCs w:val="22"/>
          <w:lang w:val="en-GB"/>
        </w:rPr>
        <w:tab/>
        <w:t>To oversee the College’s HR legal reporting requirements, including annual gender pay gap reporting.</w:t>
      </w:r>
    </w:p>
    <w:p w14:paraId="411A3370" w14:textId="77777777" w:rsidR="00DB03B2" w:rsidRDefault="00DB03B2" w:rsidP="00DB03B2">
      <w:pPr>
        <w:ind w:left="426" w:hanging="426"/>
        <w:jc w:val="both"/>
        <w:rPr>
          <w:rFonts w:ascii="Arial" w:hAnsi="Arial" w:cs="Arial"/>
          <w:sz w:val="22"/>
          <w:szCs w:val="22"/>
          <w:lang w:val="en-GB"/>
        </w:rPr>
      </w:pPr>
    </w:p>
    <w:p w14:paraId="2534269B" w14:textId="77777777" w:rsidR="00DB03B2" w:rsidRDefault="00DB03B2" w:rsidP="00DB03B2">
      <w:pPr>
        <w:ind w:left="426" w:hanging="426"/>
        <w:jc w:val="both"/>
        <w:rPr>
          <w:rFonts w:ascii="Arial" w:hAnsi="Arial" w:cs="Arial"/>
          <w:sz w:val="22"/>
          <w:szCs w:val="22"/>
          <w:lang w:val="en-GB"/>
        </w:rPr>
      </w:pPr>
      <w:r>
        <w:rPr>
          <w:rFonts w:ascii="Arial" w:hAnsi="Arial" w:cs="Arial"/>
          <w:sz w:val="22"/>
          <w:szCs w:val="22"/>
          <w:lang w:val="en-GB"/>
        </w:rPr>
        <w:t>22. To consider an annual report on the staffing profile of the College to include all aspects of Equality, Diversity and Inclusion. Monitor the effectiveness of any new Equality and Diversity initiatives.</w:t>
      </w:r>
    </w:p>
    <w:p w14:paraId="5CB9D6C2" w14:textId="77777777" w:rsidR="00DB03B2" w:rsidRDefault="00DB03B2" w:rsidP="00DB03B2">
      <w:pPr>
        <w:ind w:left="426" w:hanging="426"/>
        <w:jc w:val="both"/>
        <w:rPr>
          <w:rFonts w:ascii="Arial" w:hAnsi="Arial" w:cs="Arial"/>
          <w:sz w:val="22"/>
          <w:szCs w:val="22"/>
          <w:lang w:val="en-GB"/>
        </w:rPr>
      </w:pPr>
    </w:p>
    <w:p w14:paraId="6070B122" w14:textId="77777777" w:rsidR="00DB03B2" w:rsidRDefault="00DB03B2" w:rsidP="00DB03B2">
      <w:pPr>
        <w:ind w:left="426" w:hanging="426"/>
        <w:jc w:val="both"/>
        <w:rPr>
          <w:rFonts w:ascii="Arial" w:hAnsi="Arial" w:cs="Arial"/>
          <w:sz w:val="22"/>
          <w:szCs w:val="22"/>
          <w:lang w:val="en-GB"/>
        </w:rPr>
      </w:pPr>
      <w:r>
        <w:rPr>
          <w:rFonts w:ascii="Arial" w:hAnsi="Arial" w:cs="Arial"/>
          <w:sz w:val="22"/>
          <w:szCs w:val="22"/>
          <w:lang w:val="en-GB"/>
        </w:rPr>
        <w:t>23.To monitor the effectiveness of any FREDIE (Fairness, Respect, Equality, Diversity, Inclusion and Engagement) initiatives.</w:t>
      </w:r>
    </w:p>
    <w:p w14:paraId="5E484B54" w14:textId="77777777" w:rsidR="00DB03B2" w:rsidRDefault="00DB03B2" w:rsidP="00DB03B2">
      <w:pPr>
        <w:ind w:left="426" w:hanging="426"/>
        <w:jc w:val="both"/>
        <w:rPr>
          <w:rFonts w:ascii="Arial" w:hAnsi="Arial" w:cs="Arial"/>
          <w:sz w:val="22"/>
          <w:szCs w:val="22"/>
          <w:lang w:val="en-GB"/>
        </w:rPr>
      </w:pPr>
    </w:p>
    <w:p w14:paraId="167EB786" w14:textId="77777777" w:rsidR="00DB03B2" w:rsidRDefault="00DB03B2" w:rsidP="00DB03B2">
      <w:pPr>
        <w:ind w:left="426" w:hanging="426"/>
        <w:jc w:val="both"/>
        <w:rPr>
          <w:rFonts w:ascii="Arial" w:hAnsi="Arial" w:cs="Arial"/>
          <w:sz w:val="22"/>
          <w:szCs w:val="22"/>
          <w:lang w:val="en-GB"/>
        </w:rPr>
      </w:pPr>
      <w:r>
        <w:rPr>
          <w:rFonts w:ascii="Arial" w:hAnsi="Arial" w:cs="Arial"/>
          <w:sz w:val="22"/>
          <w:szCs w:val="22"/>
          <w:lang w:val="en-GB"/>
        </w:rPr>
        <w:t>24. To consider the implications for staff of any major restructuring plans, and the associated costs.</w:t>
      </w:r>
    </w:p>
    <w:p w14:paraId="165359A3" w14:textId="77777777" w:rsidR="00DB03B2" w:rsidRDefault="00DB03B2" w:rsidP="00DB03B2">
      <w:pPr>
        <w:ind w:left="426" w:hanging="426"/>
        <w:jc w:val="both"/>
        <w:rPr>
          <w:rFonts w:ascii="Arial" w:hAnsi="Arial" w:cs="Arial"/>
          <w:sz w:val="22"/>
          <w:szCs w:val="22"/>
          <w:lang w:val="en-GB"/>
        </w:rPr>
      </w:pPr>
    </w:p>
    <w:p w14:paraId="16A28068" w14:textId="77777777" w:rsidR="00DB03B2" w:rsidRDefault="00DB03B2" w:rsidP="00DB03B2">
      <w:pPr>
        <w:ind w:left="426" w:hanging="426"/>
        <w:jc w:val="both"/>
        <w:rPr>
          <w:rFonts w:ascii="Arial" w:hAnsi="Arial" w:cs="Arial"/>
          <w:sz w:val="22"/>
          <w:szCs w:val="22"/>
          <w:lang w:val="en-GB"/>
        </w:rPr>
      </w:pPr>
      <w:r>
        <w:rPr>
          <w:rFonts w:ascii="Arial" w:hAnsi="Arial" w:cs="Arial"/>
          <w:sz w:val="22"/>
          <w:szCs w:val="22"/>
          <w:lang w:val="en-GB"/>
        </w:rPr>
        <w:t xml:space="preserve">25. To review the appropriateness </w:t>
      </w:r>
      <w:proofErr w:type="gramStart"/>
      <w:r>
        <w:rPr>
          <w:rFonts w:ascii="Arial" w:hAnsi="Arial" w:cs="Arial"/>
          <w:sz w:val="22"/>
          <w:szCs w:val="22"/>
          <w:lang w:val="en-GB"/>
        </w:rPr>
        <w:t>and also</w:t>
      </w:r>
      <w:proofErr w:type="gramEnd"/>
      <w:r>
        <w:rPr>
          <w:rFonts w:ascii="Arial" w:hAnsi="Arial" w:cs="Arial"/>
          <w:sz w:val="22"/>
          <w:szCs w:val="22"/>
          <w:lang w:val="en-GB"/>
        </w:rPr>
        <w:t xml:space="preserve"> the implementation of Human Resource practices which reflect equal opportunities and other legal requirements.</w:t>
      </w:r>
    </w:p>
    <w:p w14:paraId="7324E67A" w14:textId="77777777" w:rsidR="00DB03B2" w:rsidRDefault="00DB03B2" w:rsidP="00DB03B2">
      <w:pPr>
        <w:rPr>
          <w:rFonts w:ascii="Arial" w:hAnsi="Arial" w:cs="Arial"/>
          <w:sz w:val="22"/>
          <w:szCs w:val="22"/>
          <w:lang w:val="en-GB" w:eastAsia="en-GB"/>
        </w:rPr>
      </w:pPr>
    </w:p>
    <w:p w14:paraId="652A5D47" w14:textId="77777777" w:rsidR="008042B6" w:rsidRDefault="008042B6" w:rsidP="008042B6">
      <w:pPr>
        <w:rPr>
          <w:rFonts w:ascii="Arial" w:hAnsi="Arial" w:cs="Arial"/>
          <w:sz w:val="22"/>
          <w:szCs w:val="22"/>
          <w:lang w:val="en-GB" w:eastAsia="en-GB"/>
        </w:rPr>
      </w:pPr>
    </w:p>
    <w:p w14:paraId="0C3BF795" w14:textId="77777777" w:rsidR="008042B6" w:rsidRPr="00732FC2" w:rsidRDefault="008042B6" w:rsidP="008042B6">
      <w:pPr>
        <w:spacing w:after="200" w:line="276" w:lineRule="auto"/>
        <w:rPr>
          <w:rFonts w:ascii="Arial" w:hAnsi="Arial" w:cs="Arial"/>
          <w:b/>
          <w:sz w:val="22"/>
          <w:szCs w:val="22"/>
          <w:lang w:val="en-GB" w:eastAsia="en-GB"/>
        </w:rPr>
      </w:pPr>
      <w:r w:rsidRPr="00732FC2">
        <w:rPr>
          <w:rFonts w:ascii="Arial" w:hAnsi="Arial" w:cs="Arial"/>
          <w:b/>
          <w:sz w:val="22"/>
          <w:szCs w:val="22"/>
          <w:lang w:val="en-GB" w:eastAsia="en-GB"/>
        </w:rPr>
        <w:t xml:space="preserve">Risk Management </w:t>
      </w:r>
    </w:p>
    <w:p w14:paraId="7EEB8C3F" w14:textId="77777777" w:rsidR="00DB03B2" w:rsidRDefault="00DB03B2" w:rsidP="00DB03B2">
      <w:pPr>
        <w:spacing w:after="200" w:line="276" w:lineRule="auto"/>
        <w:ind w:left="426" w:hanging="426"/>
        <w:jc w:val="both"/>
        <w:rPr>
          <w:rFonts w:ascii="Arial" w:hAnsi="Arial" w:cs="Arial"/>
          <w:sz w:val="22"/>
          <w:szCs w:val="22"/>
          <w:lang w:val="en-GB" w:eastAsia="en-GB"/>
        </w:rPr>
      </w:pPr>
      <w:r>
        <w:rPr>
          <w:rFonts w:ascii="Arial" w:hAnsi="Arial" w:cs="Arial"/>
          <w:sz w:val="22"/>
          <w:szCs w:val="22"/>
          <w:lang w:val="en-GB" w:eastAsia="en-GB"/>
        </w:rPr>
        <w:t>26. On behalf of the Board of Governors to consider the strategic risks allocated to the Committee and approve them for consideration by the Audit Committee.  For each risk, to consider the accuracy of the definition, the evidence demonstrating the effectiveness of the mitigating actions and the extent to which management should allocate further resources to reduce the likelihood or impact.</w:t>
      </w:r>
    </w:p>
    <w:p w14:paraId="5E70DEE8" w14:textId="77777777" w:rsidR="00B64E50" w:rsidRDefault="00B64E50" w:rsidP="00040B17">
      <w:pPr>
        <w:jc w:val="center"/>
      </w:pPr>
    </w:p>
    <w:p w14:paraId="17AC60C4" w14:textId="77777777" w:rsidR="00B4297A" w:rsidRPr="00732FC2" w:rsidRDefault="00B4297A" w:rsidP="00B4297A">
      <w:pPr>
        <w:rPr>
          <w:rFonts w:ascii="Arial" w:hAnsi="Arial" w:cs="Arial"/>
          <w:sz w:val="22"/>
          <w:szCs w:val="22"/>
          <w:lang w:val="en-GB"/>
        </w:rPr>
      </w:pPr>
    </w:p>
    <w:p w14:paraId="09E7CFB9" w14:textId="57F4E830" w:rsidR="00B4297A" w:rsidRDefault="00B4297A">
      <w:pPr>
        <w:rPr>
          <w:rFonts w:ascii="Arial" w:hAnsi="Arial" w:cs="Arial"/>
          <w:sz w:val="22"/>
          <w:szCs w:val="22"/>
          <w:lang w:val="en-GB" w:eastAsia="en-GB"/>
        </w:rPr>
      </w:pPr>
      <w:r>
        <w:rPr>
          <w:rFonts w:ascii="Arial" w:hAnsi="Arial" w:cs="Arial"/>
          <w:sz w:val="22"/>
          <w:szCs w:val="22"/>
          <w:lang w:val="en-GB" w:eastAsia="en-GB"/>
        </w:rPr>
        <w:br w:type="page"/>
      </w:r>
    </w:p>
    <w:p w14:paraId="3D72E07F" w14:textId="77777777" w:rsidR="00B4297A" w:rsidRPr="00B4297A" w:rsidRDefault="00B4297A" w:rsidP="00B4297A">
      <w:pPr>
        <w:spacing w:line="200" w:lineRule="exact"/>
        <w:ind w:left="2127" w:hanging="2127"/>
        <w:jc w:val="right"/>
        <w:rPr>
          <w:rFonts w:ascii="Arial" w:hAnsi="Arial" w:cs="Arial"/>
          <w:b/>
          <w:sz w:val="22"/>
          <w:szCs w:val="22"/>
        </w:rPr>
      </w:pPr>
      <w:r w:rsidRPr="00B4297A">
        <w:rPr>
          <w:rFonts w:ascii="Arial" w:hAnsi="Arial" w:cs="Arial"/>
          <w:b/>
          <w:sz w:val="22"/>
          <w:szCs w:val="22"/>
        </w:rPr>
        <w:lastRenderedPageBreak/>
        <w:t>Appendix 3</w:t>
      </w:r>
    </w:p>
    <w:p w14:paraId="7B1B2D5E" w14:textId="77777777" w:rsidR="00B4297A" w:rsidRPr="00B4297A" w:rsidRDefault="00B4297A" w:rsidP="00B4297A">
      <w:pPr>
        <w:rPr>
          <w:rFonts w:ascii="Arial" w:hAnsi="Arial" w:cs="Arial"/>
          <w:sz w:val="22"/>
          <w:szCs w:val="22"/>
          <w:lang w:eastAsia="en-GB"/>
        </w:rPr>
      </w:pPr>
    </w:p>
    <w:p w14:paraId="5CA8690E" w14:textId="77777777" w:rsidR="00B4297A" w:rsidRPr="00B4297A" w:rsidRDefault="00B4297A" w:rsidP="00B4297A">
      <w:pPr>
        <w:rPr>
          <w:rFonts w:ascii="Arial" w:hAnsi="Arial" w:cs="Arial"/>
          <w:b/>
          <w:sz w:val="22"/>
          <w:szCs w:val="22"/>
          <w:lang w:eastAsia="en-GB"/>
        </w:rPr>
      </w:pPr>
      <w:r w:rsidRPr="00B4297A">
        <w:rPr>
          <w:rFonts w:ascii="Arial" w:hAnsi="Arial" w:cs="Arial"/>
          <w:b/>
          <w:sz w:val="22"/>
          <w:szCs w:val="22"/>
          <w:lang w:eastAsia="en-GB"/>
        </w:rPr>
        <w:t>Terms of Reference</w:t>
      </w:r>
    </w:p>
    <w:p w14:paraId="45953827" w14:textId="77777777" w:rsidR="00B4297A" w:rsidRPr="00B4297A" w:rsidRDefault="00B4297A" w:rsidP="00B4297A">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299"/>
      </w:tblGrid>
      <w:tr w:rsidR="00B64E50" w:rsidRPr="00B4297A" w14:paraId="5E072D53" w14:textId="77777777" w:rsidTr="00173106">
        <w:tc>
          <w:tcPr>
            <w:tcW w:w="2943" w:type="dxa"/>
          </w:tcPr>
          <w:p w14:paraId="5DA14FB1" w14:textId="77777777" w:rsidR="00B64E50" w:rsidRPr="00B4297A" w:rsidRDefault="00B64E50" w:rsidP="00173106">
            <w:pPr>
              <w:rPr>
                <w:rFonts w:ascii="Arial" w:hAnsi="Arial" w:cs="Arial"/>
                <w:b/>
                <w:sz w:val="22"/>
                <w:szCs w:val="22"/>
              </w:rPr>
            </w:pPr>
            <w:r w:rsidRPr="00B4297A">
              <w:rPr>
                <w:rFonts w:ascii="Arial" w:hAnsi="Arial" w:cs="Arial"/>
                <w:b/>
                <w:sz w:val="22"/>
                <w:szCs w:val="22"/>
              </w:rPr>
              <w:t>NAME OF COMMITTEE</w:t>
            </w:r>
          </w:p>
        </w:tc>
        <w:tc>
          <w:tcPr>
            <w:tcW w:w="6299" w:type="dxa"/>
          </w:tcPr>
          <w:p w14:paraId="107B1CA9" w14:textId="2A93D6AB" w:rsidR="00B64E50" w:rsidRPr="00B4297A" w:rsidRDefault="00B64E50" w:rsidP="00173106">
            <w:pPr>
              <w:rPr>
                <w:rFonts w:ascii="Arial" w:hAnsi="Arial" w:cs="Arial"/>
                <w:b/>
                <w:sz w:val="22"/>
                <w:szCs w:val="22"/>
              </w:rPr>
            </w:pPr>
            <w:r w:rsidRPr="00B4297A">
              <w:rPr>
                <w:rFonts w:ascii="Arial" w:hAnsi="Arial" w:cs="Arial"/>
                <w:b/>
                <w:sz w:val="22"/>
                <w:szCs w:val="22"/>
              </w:rPr>
              <w:t xml:space="preserve">LEARNING &amp; QUALITY COMMITTEE </w:t>
            </w:r>
          </w:p>
        </w:tc>
      </w:tr>
      <w:tr w:rsidR="00B64E50" w:rsidRPr="00B4297A" w14:paraId="39CD42F4" w14:textId="77777777" w:rsidTr="00173106">
        <w:tc>
          <w:tcPr>
            <w:tcW w:w="2943" w:type="dxa"/>
          </w:tcPr>
          <w:p w14:paraId="5462B041" w14:textId="77777777" w:rsidR="00B64E50" w:rsidRPr="00B4297A" w:rsidRDefault="00B64E50" w:rsidP="00173106">
            <w:pPr>
              <w:rPr>
                <w:rFonts w:ascii="Arial" w:hAnsi="Arial" w:cs="Arial"/>
                <w:sz w:val="22"/>
                <w:szCs w:val="22"/>
              </w:rPr>
            </w:pPr>
            <w:r w:rsidRPr="00B4297A">
              <w:rPr>
                <w:rFonts w:ascii="Arial" w:hAnsi="Arial" w:cs="Arial"/>
                <w:sz w:val="22"/>
                <w:szCs w:val="22"/>
              </w:rPr>
              <w:t>Last revision to this document</w:t>
            </w:r>
          </w:p>
        </w:tc>
        <w:tc>
          <w:tcPr>
            <w:tcW w:w="6299" w:type="dxa"/>
          </w:tcPr>
          <w:p w14:paraId="6910850D" w14:textId="52A781EB" w:rsidR="00B64E50" w:rsidRPr="00B4297A" w:rsidRDefault="00173106" w:rsidP="00173106">
            <w:pPr>
              <w:rPr>
                <w:rFonts w:ascii="Arial" w:hAnsi="Arial" w:cs="Arial"/>
                <w:sz w:val="22"/>
                <w:szCs w:val="22"/>
              </w:rPr>
            </w:pPr>
            <w:r>
              <w:rPr>
                <w:rFonts w:ascii="Arial" w:hAnsi="Arial" w:cs="Arial"/>
                <w:sz w:val="22"/>
                <w:szCs w:val="22"/>
              </w:rPr>
              <w:t xml:space="preserve">Board approved </w:t>
            </w:r>
            <w:r w:rsidR="00B81FA8">
              <w:rPr>
                <w:rFonts w:ascii="Arial" w:hAnsi="Arial" w:cs="Arial"/>
                <w:sz w:val="22"/>
                <w:szCs w:val="22"/>
              </w:rPr>
              <w:t>– 1</w:t>
            </w:r>
            <w:r w:rsidR="00236780">
              <w:rPr>
                <w:rFonts w:ascii="Arial" w:hAnsi="Arial" w:cs="Arial"/>
                <w:sz w:val="22"/>
                <w:szCs w:val="22"/>
              </w:rPr>
              <w:t>0</w:t>
            </w:r>
            <w:r w:rsidR="00B81FA8">
              <w:rPr>
                <w:rFonts w:ascii="Arial" w:hAnsi="Arial" w:cs="Arial"/>
                <w:sz w:val="22"/>
                <w:szCs w:val="22"/>
              </w:rPr>
              <w:t xml:space="preserve"> </w:t>
            </w:r>
            <w:r w:rsidR="00236780">
              <w:rPr>
                <w:rFonts w:ascii="Arial" w:hAnsi="Arial" w:cs="Arial"/>
                <w:sz w:val="22"/>
                <w:szCs w:val="22"/>
              </w:rPr>
              <w:t>December 2025</w:t>
            </w:r>
          </w:p>
        </w:tc>
      </w:tr>
      <w:tr w:rsidR="00B64E50" w:rsidRPr="00B4297A" w14:paraId="41B7A498" w14:textId="77777777" w:rsidTr="00173106">
        <w:tc>
          <w:tcPr>
            <w:tcW w:w="2943" w:type="dxa"/>
          </w:tcPr>
          <w:p w14:paraId="128E4E74" w14:textId="77777777" w:rsidR="00B64E50" w:rsidRPr="00B4297A" w:rsidRDefault="00B64E50" w:rsidP="00173106">
            <w:pPr>
              <w:rPr>
                <w:rFonts w:ascii="Arial" w:hAnsi="Arial" w:cs="Arial"/>
                <w:sz w:val="22"/>
                <w:szCs w:val="22"/>
              </w:rPr>
            </w:pPr>
            <w:r w:rsidRPr="00B4297A">
              <w:rPr>
                <w:rFonts w:ascii="Arial" w:hAnsi="Arial" w:cs="Arial"/>
                <w:sz w:val="22"/>
                <w:szCs w:val="22"/>
              </w:rPr>
              <w:t>Membership</w:t>
            </w:r>
          </w:p>
        </w:tc>
        <w:tc>
          <w:tcPr>
            <w:tcW w:w="6299" w:type="dxa"/>
          </w:tcPr>
          <w:p w14:paraId="78647A60" w14:textId="77777777" w:rsidR="00B64E50" w:rsidRPr="00B4297A" w:rsidRDefault="00B64E50" w:rsidP="00173106">
            <w:pPr>
              <w:rPr>
                <w:rFonts w:ascii="Arial" w:hAnsi="Arial" w:cs="Arial"/>
                <w:sz w:val="22"/>
                <w:szCs w:val="22"/>
              </w:rPr>
            </w:pPr>
            <w:r w:rsidRPr="00B4297A">
              <w:rPr>
                <w:rFonts w:ascii="Arial" w:hAnsi="Arial" w:cs="Arial"/>
                <w:sz w:val="22"/>
                <w:szCs w:val="22"/>
              </w:rPr>
              <w:t>6+</w:t>
            </w:r>
          </w:p>
        </w:tc>
      </w:tr>
      <w:tr w:rsidR="00B64E50" w:rsidRPr="00B4297A" w14:paraId="6C68E245" w14:textId="77777777" w:rsidTr="00173106">
        <w:tc>
          <w:tcPr>
            <w:tcW w:w="2943" w:type="dxa"/>
          </w:tcPr>
          <w:p w14:paraId="3D322E77" w14:textId="77777777" w:rsidR="00B64E50" w:rsidRPr="00B4297A" w:rsidRDefault="00B64E50" w:rsidP="00173106">
            <w:pPr>
              <w:rPr>
                <w:rFonts w:ascii="Arial" w:hAnsi="Arial" w:cs="Arial"/>
                <w:sz w:val="22"/>
                <w:szCs w:val="22"/>
              </w:rPr>
            </w:pPr>
            <w:r w:rsidRPr="00B4297A">
              <w:rPr>
                <w:rFonts w:ascii="Arial" w:hAnsi="Arial" w:cs="Arial"/>
                <w:sz w:val="22"/>
                <w:szCs w:val="22"/>
              </w:rPr>
              <w:t>Quoracy</w:t>
            </w:r>
          </w:p>
        </w:tc>
        <w:tc>
          <w:tcPr>
            <w:tcW w:w="6299" w:type="dxa"/>
          </w:tcPr>
          <w:p w14:paraId="492D5D80" w14:textId="53BACD17" w:rsidR="00B64E50" w:rsidRPr="00B4297A" w:rsidRDefault="00236780" w:rsidP="00173106">
            <w:pPr>
              <w:rPr>
                <w:rFonts w:ascii="Arial" w:hAnsi="Arial" w:cs="Arial"/>
                <w:sz w:val="22"/>
                <w:szCs w:val="22"/>
              </w:rPr>
            </w:pPr>
            <w:r>
              <w:rPr>
                <w:rFonts w:ascii="Arial" w:hAnsi="Arial" w:cs="Arial"/>
                <w:sz w:val="22"/>
                <w:szCs w:val="22"/>
              </w:rPr>
              <w:t>7 (this includes co-opted members) including a minimum of two external governors</w:t>
            </w:r>
          </w:p>
        </w:tc>
      </w:tr>
      <w:tr w:rsidR="00B64E50" w:rsidRPr="00B4297A" w14:paraId="2AAACCA7" w14:textId="77777777" w:rsidTr="00173106">
        <w:tc>
          <w:tcPr>
            <w:tcW w:w="2943" w:type="dxa"/>
          </w:tcPr>
          <w:p w14:paraId="0EBD6B0E" w14:textId="77777777" w:rsidR="00B64E50" w:rsidRPr="00B4297A" w:rsidRDefault="00B64E50" w:rsidP="00173106">
            <w:pPr>
              <w:rPr>
                <w:rFonts w:ascii="Arial" w:hAnsi="Arial" w:cs="Arial"/>
                <w:sz w:val="22"/>
                <w:szCs w:val="22"/>
              </w:rPr>
            </w:pPr>
            <w:r w:rsidRPr="00B4297A">
              <w:rPr>
                <w:rFonts w:ascii="Arial" w:hAnsi="Arial" w:cs="Arial"/>
                <w:sz w:val="22"/>
                <w:szCs w:val="22"/>
              </w:rPr>
              <w:t>Special conditions</w:t>
            </w:r>
          </w:p>
        </w:tc>
        <w:tc>
          <w:tcPr>
            <w:tcW w:w="6299" w:type="dxa"/>
          </w:tcPr>
          <w:p w14:paraId="61A9D06E" w14:textId="77777777" w:rsidR="00236780" w:rsidRDefault="00236780" w:rsidP="00236780">
            <w:pPr>
              <w:rPr>
                <w:rFonts w:ascii="Arial" w:hAnsi="Arial" w:cs="Arial"/>
                <w:sz w:val="22"/>
                <w:szCs w:val="22"/>
              </w:rPr>
            </w:pPr>
            <w:r>
              <w:rPr>
                <w:rFonts w:ascii="Arial" w:hAnsi="Arial" w:cs="Arial"/>
                <w:sz w:val="22"/>
                <w:szCs w:val="22"/>
              </w:rPr>
              <w:t xml:space="preserve">Membership should include those with significant educational and education-management </w:t>
            </w:r>
            <w:proofErr w:type="gramStart"/>
            <w:r>
              <w:rPr>
                <w:rFonts w:ascii="Arial" w:hAnsi="Arial" w:cs="Arial"/>
                <w:sz w:val="22"/>
                <w:szCs w:val="22"/>
              </w:rPr>
              <w:t>background</w:t>
            </w:r>
            <w:proofErr w:type="gramEnd"/>
            <w:r>
              <w:rPr>
                <w:rFonts w:ascii="Arial" w:hAnsi="Arial" w:cs="Arial"/>
                <w:sz w:val="22"/>
                <w:szCs w:val="22"/>
              </w:rPr>
              <w:t>.</w:t>
            </w:r>
          </w:p>
          <w:p w14:paraId="4AADF037" w14:textId="77777777" w:rsidR="00236780" w:rsidRDefault="00236780" w:rsidP="00236780">
            <w:pPr>
              <w:pStyle w:val="NoSpacing"/>
              <w:jc w:val="both"/>
              <w:rPr>
                <w:rFonts w:ascii="Arial" w:hAnsi="Arial" w:cs="Arial"/>
              </w:rPr>
            </w:pPr>
            <w:r>
              <w:rPr>
                <w:rFonts w:ascii="Arial" w:hAnsi="Arial" w:cs="Arial"/>
                <w:lang w:eastAsia="en-GB"/>
              </w:rPr>
              <w:t>Non-governors from outside the College may be appointed as co-opted members to assist the Committee as required</w:t>
            </w:r>
          </w:p>
          <w:p w14:paraId="7E8AB766" w14:textId="77777777" w:rsidR="00B64E50" w:rsidRPr="00B4297A" w:rsidRDefault="00B64E50" w:rsidP="00173106">
            <w:pPr>
              <w:rPr>
                <w:rFonts w:ascii="Arial" w:hAnsi="Arial" w:cs="Arial"/>
                <w:sz w:val="22"/>
                <w:szCs w:val="22"/>
              </w:rPr>
            </w:pPr>
          </w:p>
        </w:tc>
      </w:tr>
      <w:tr w:rsidR="00B64E50" w:rsidRPr="00B4297A" w14:paraId="4EE621A4" w14:textId="77777777" w:rsidTr="00173106">
        <w:tc>
          <w:tcPr>
            <w:tcW w:w="2943" w:type="dxa"/>
          </w:tcPr>
          <w:p w14:paraId="7579DB3C" w14:textId="77777777" w:rsidR="00B64E50" w:rsidRPr="00B4297A" w:rsidRDefault="00B64E50" w:rsidP="00173106">
            <w:pPr>
              <w:rPr>
                <w:rFonts w:ascii="Arial" w:hAnsi="Arial" w:cs="Arial"/>
                <w:sz w:val="22"/>
                <w:szCs w:val="22"/>
              </w:rPr>
            </w:pPr>
            <w:r w:rsidRPr="00B4297A">
              <w:rPr>
                <w:rFonts w:ascii="Arial" w:hAnsi="Arial" w:cs="Arial"/>
                <w:sz w:val="22"/>
                <w:szCs w:val="22"/>
              </w:rPr>
              <w:t>Calendar of meetings</w:t>
            </w:r>
          </w:p>
        </w:tc>
        <w:tc>
          <w:tcPr>
            <w:tcW w:w="6299" w:type="dxa"/>
          </w:tcPr>
          <w:p w14:paraId="5EDC9251" w14:textId="31E6E0FC" w:rsidR="00B64E50" w:rsidRPr="00B4297A" w:rsidRDefault="00236780" w:rsidP="00236780">
            <w:pPr>
              <w:rPr>
                <w:rFonts w:ascii="Arial" w:hAnsi="Arial" w:cs="Arial"/>
                <w:sz w:val="22"/>
                <w:szCs w:val="22"/>
              </w:rPr>
            </w:pPr>
            <w:r>
              <w:rPr>
                <w:rFonts w:ascii="Arial" w:hAnsi="Arial" w:cs="Arial"/>
                <w:sz w:val="22"/>
                <w:szCs w:val="22"/>
              </w:rPr>
              <w:t>Minimum once per term unless determined otherwise by the Chair.</w:t>
            </w:r>
          </w:p>
        </w:tc>
      </w:tr>
      <w:tr w:rsidR="00B64E50" w:rsidRPr="00B4297A" w14:paraId="4C52C760" w14:textId="77777777" w:rsidTr="00173106">
        <w:tc>
          <w:tcPr>
            <w:tcW w:w="2943" w:type="dxa"/>
          </w:tcPr>
          <w:p w14:paraId="6DA55FDA" w14:textId="77777777" w:rsidR="00B64E50" w:rsidRPr="00B4297A" w:rsidRDefault="00B64E50" w:rsidP="00173106">
            <w:pPr>
              <w:rPr>
                <w:rFonts w:ascii="Arial" w:hAnsi="Arial" w:cs="Arial"/>
                <w:sz w:val="22"/>
                <w:szCs w:val="22"/>
              </w:rPr>
            </w:pPr>
            <w:r w:rsidRPr="00B4297A">
              <w:rPr>
                <w:rFonts w:ascii="Arial" w:hAnsi="Arial" w:cs="Arial"/>
                <w:sz w:val="22"/>
                <w:szCs w:val="22"/>
              </w:rPr>
              <w:t>Reporting arrangements</w:t>
            </w:r>
          </w:p>
        </w:tc>
        <w:tc>
          <w:tcPr>
            <w:tcW w:w="6299" w:type="dxa"/>
          </w:tcPr>
          <w:p w14:paraId="7C5B0EC6" w14:textId="66F06A1B" w:rsidR="00B64E50" w:rsidRPr="00B4297A" w:rsidRDefault="00236780" w:rsidP="00173106">
            <w:pPr>
              <w:rPr>
                <w:rFonts w:ascii="Arial" w:hAnsi="Arial" w:cs="Arial"/>
                <w:sz w:val="22"/>
                <w:szCs w:val="22"/>
              </w:rPr>
            </w:pPr>
            <w:r>
              <w:rPr>
                <w:rFonts w:ascii="Arial" w:hAnsi="Arial" w:cs="Arial"/>
                <w:sz w:val="22"/>
                <w:szCs w:val="22"/>
              </w:rPr>
              <w:t>The Committee reports to the Board through a Chair’s report and via its full minutes</w:t>
            </w:r>
          </w:p>
        </w:tc>
      </w:tr>
      <w:tr w:rsidR="00B64E50" w:rsidRPr="00B4297A" w14:paraId="04C3E7CA" w14:textId="77777777" w:rsidTr="00173106">
        <w:tc>
          <w:tcPr>
            <w:tcW w:w="9242" w:type="dxa"/>
            <w:gridSpan w:val="2"/>
          </w:tcPr>
          <w:p w14:paraId="1EB79B0C" w14:textId="39E553C2" w:rsidR="00B64E50" w:rsidRPr="00B4297A" w:rsidRDefault="00236780" w:rsidP="00173106">
            <w:pPr>
              <w:rPr>
                <w:rFonts w:ascii="Arial" w:hAnsi="Arial" w:cs="Arial"/>
                <w:sz w:val="22"/>
                <w:szCs w:val="22"/>
              </w:rPr>
            </w:pPr>
            <w:r>
              <w:rPr>
                <w:rFonts w:ascii="Arial" w:hAnsi="Arial" w:cs="Arial"/>
                <w:sz w:val="22"/>
                <w:szCs w:val="22"/>
              </w:rPr>
              <w:t xml:space="preserve">The Director of Governance is responsible for managing the business of this committee and all enquiries and requests will be </w:t>
            </w:r>
            <w:proofErr w:type="gramStart"/>
            <w:r>
              <w:rPr>
                <w:rFonts w:ascii="Arial" w:hAnsi="Arial" w:cs="Arial"/>
                <w:sz w:val="22"/>
                <w:szCs w:val="22"/>
              </w:rPr>
              <w:t>referred thereto</w:t>
            </w:r>
            <w:proofErr w:type="gramEnd"/>
            <w:r>
              <w:rPr>
                <w:rFonts w:ascii="Arial" w:hAnsi="Arial" w:cs="Arial"/>
                <w:sz w:val="22"/>
                <w:szCs w:val="22"/>
              </w:rPr>
              <w:t xml:space="preserve">. See also </w:t>
            </w:r>
            <w:hyperlink r:id="rId12" w:history="1">
              <w:r>
                <w:rPr>
                  <w:rStyle w:val="Hyperlink"/>
                  <w:rFonts w:ascii="Arial" w:eastAsiaTheme="minorEastAsia" w:hAnsi="Arial" w:cs="Arial"/>
                  <w:sz w:val="22"/>
                  <w:szCs w:val="22"/>
                </w:rPr>
                <w:t>www.croydon.ac.uk/governance</w:t>
              </w:r>
            </w:hyperlink>
            <w:r>
              <w:rPr>
                <w:rFonts w:ascii="Arial" w:hAnsi="Arial" w:cs="Arial"/>
                <w:sz w:val="22"/>
                <w:szCs w:val="22"/>
              </w:rPr>
              <w:t xml:space="preserve">. Minutes are in the public domain online.  Processes are as per the Instrument &amp; Articles, Board Standing Orders and other regulatory and policy </w:t>
            </w:r>
            <w:proofErr w:type="gramStart"/>
            <w:r>
              <w:rPr>
                <w:rFonts w:ascii="Arial" w:hAnsi="Arial" w:cs="Arial"/>
                <w:sz w:val="22"/>
                <w:szCs w:val="22"/>
              </w:rPr>
              <w:t xml:space="preserve">documents.  </w:t>
            </w:r>
            <w:r w:rsidR="00B64E50" w:rsidRPr="00B4297A">
              <w:rPr>
                <w:rFonts w:ascii="Arial" w:hAnsi="Arial" w:cs="Arial"/>
                <w:sz w:val="22"/>
                <w:szCs w:val="22"/>
              </w:rPr>
              <w:t>.</w:t>
            </w:r>
            <w:proofErr w:type="gramEnd"/>
            <w:r w:rsidR="00B64E50" w:rsidRPr="00B4297A">
              <w:rPr>
                <w:rFonts w:ascii="Arial" w:hAnsi="Arial" w:cs="Arial"/>
                <w:sz w:val="22"/>
                <w:szCs w:val="22"/>
              </w:rPr>
              <w:t xml:space="preserve">  </w:t>
            </w:r>
          </w:p>
        </w:tc>
      </w:tr>
    </w:tbl>
    <w:p w14:paraId="6A9FEE59" w14:textId="77777777" w:rsidR="00B64E50" w:rsidRPr="00B4297A" w:rsidRDefault="00B64E50" w:rsidP="00B64E50">
      <w:pPr>
        <w:rPr>
          <w:rFonts w:ascii="Arial" w:hAnsi="Arial" w:cs="Arial"/>
          <w:sz w:val="22"/>
          <w:szCs w:val="22"/>
        </w:rPr>
      </w:pPr>
    </w:p>
    <w:p w14:paraId="02543F78" w14:textId="77777777" w:rsidR="00236780" w:rsidRDefault="00236780" w:rsidP="00236780">
      <w:pPr>
        <w:rPr>
          <w:rFonts w:ascii="Arial" w:hAnsi="Arial" w:cs="Arial"/>
          <w:b/>
          <w:sz w:val="22"/>
          <w:szCs w:val="22"/>
        </w:rPr>
      </w:pPr>
      <w:bookmarkStart w:id="5" w:name="_Hlk64363690"/>
      <w:r>
        <w:rPr>
          <w:rFonts w:ascii="Arial" w:hAnsi="Arial" w:cs="Arial"/>
          <w:b/>
          <w:sz w:val="22"/>
          <w:szCs w:val="22"/>
        </w:rPr>
        <w:t>Remit of the Committee</w:t>
      </w:r>
    </w:p>
    <w:p w14:paraId="75138302" w14:textId="77777777" w:rsidR="00236780" w:rsidRDefault="00236780" w:rsidP="00236780">
      <w:pPr>
        <w:rPr>
          <w:rFonts w:ascii="Arial" w:hAnsi="Arial" w:cs="Arial"/>
          <w:sz w:val="22"/>
          <w:szCs w:val="22"/>
        </w:rPr>
      </w:pPr>
      <w:r>
        <w:rPr>
          <w:rFonts w:ascii="Arial" w:hAnsi="Arial" w:cs="Arial"/>
          <w:sz w:val="22"/>
          <w:szCs w:val="22"/>
        </w:rPr>
        <w:t xml:space="preserve">The Committee has a Croydon College wide remit covering all education and training provision at both the Croydon and Coulsdon Campuses. </w:t>
      </w:r>
    </w:p>
    <w:p w14:paraId="0895C836" w14:textId="77777777" w:rsidR="00236780" w:rsidRDefault="00236780" w:rsidP="00236780">
      <w:pPr>
        <w:rPr>
          <w:rFonts w:ascii="Arial" w:hAnsi="Arial" w:cs="Arial"/>
          <w:sz w:val="22"/>
          <w:szCs w:val="22"/>
        </w:rPr>
      </w:pPr>
    </w:p>
    <w:bookmarkEnd w:id="5"/>
    <w:p w14:paraId="752E79FC" w14:textId="77777777" w:rsidR="00236780" w:rsidRDefault="00236780" w:rsidP="00236780">
      <w:pPr>
        <w:rPr>
          <w:rFonts w:ascii="Arial" w:hAnsi="Arial" w:cs="Arial"/>
          <w:b/>
          <w:sz w:val="22"/>
          <w:szCs w:val="22"/>
        </w:rPr>
      </w:pPr>
      <w:r>
        <w:rPr>
          <w:rFonts w:ascii="Arial" w:hAnsi="Arial" w:cs="Arial"/>
          <w:b/>
          <w:sz w:val="22"/>
          <w:szCs w:val="22"/>
        </w:rPr>
        <w:t>Curriculum and Quality</w:t>
      </w:r>
    </w:p>
    <w:p w14:paraId="130AA57F" w14:textId="77777777" w:rsidR="00236780" w:rsidRDefault="00236780" w:rsidP="00236780">
      <w:pPr>
        <w:pStyle w:val="Bullets3"/>
        <w:numPr>
          <w:ilvl w:val="0"/>
          <w:numId w:val="41"/>
        </w:numPr>
        <w:tabs>
          <w:tab w:val="left" w:pos="426"/>
        </w:tabs>
        <w:ind w:left="426" w:hanging="426"/>
        <w:jc w:val="both"/>
        <w:rPr>
          <w:rFonts w:cs="Arial"/>
          <w:sz w:val="22"/>
          <w:szCs w:val="22"/>
        </w:rPr>
      </w:pPr>
      <w:r>
        <w:rPr>
          <w:rFonts w:cs="Arial"/>
          <w:sz w:val="22"/>
          <w:szCs w:val="22"/>
        </w:rPr>
        <w:t xml:space="preserve">Monitor progress against the relevant action in the Single Improvement Plan </w:t>
      </w:r>
      <w:proofErr w:type="gramStart"/>
      <w:r>
        <w:rPr>
          <w:rFonts w:cs="Arial"/>
          <w:sz w:val="22"/>
          <w:szCs w:val="22"/>
        </w:rPr>
        <w:t>and  associated</w:t>
      </w:r>
      <w:proofErr w:type="gramEnd"/>
      <w:r>
        <w:rPr>
          <w:rFonts w:cs="Arial"/>
          <w:sz w:val="22"/>
          <w:szCs w:val="22"/>
        </w:rPr>
        <w:t xml:space="preserve"> QIP.</w:t>
      </w:r>
    </w:p>
    <w:p w14:paraId="1A7BB0D0" w14:textId="77777777" w:rsidR="00236780" w:rsidRDefault="00236780" w:rsidP="00236780">
      <w:pPr>
        <w:pStyle w:val="Bullets3"/>
        <w:tabs>
          <w:tab w:val="left" w:pos="426"/>
        </w:tabs>
        <w:ind w:left="426"/>
        <w:jc w:val="both"/>
        <w:rPr>
          <w:rFonts w:cs="Arial"/>
          <w:sz w:val="22"/>
          <w:szCs w:val="22"/>
        </w:rPr>
      </w:pPr>
    </w:p>
    <w:p w14:paraId="163ACD78" w14:textId="77777777" w:rsidR="00236780" w:rsidRDefault="00236780" w:rsidP="00236780">
      <w:pPr>
        <w:pStyle w:val="Bullets3"/>
        <w:numPr>
          <w:ilvl w:val="0"/>
          <w:numId w:val="41"/>
        </w:numPr>
        <w:tabs>
          <w:tab w:val="left" w:pos="426"/>
        </w:tabs>
        <w:ind w:left="426" w:hanging="426"/>
        <w:jc w:val="both"/>
        <w:rPr>
          <w:rFonts w:cs="Arial"/>
          <w:sz w:val="22"/>
          <w:szCs w:val="22"/>
        </w:rPr>
      </w:pPr>
      <w:r>
        <w:rPr>
          <w:rFonts w:cs="Arial"/>
          <w:sz w:val="22"/>
          <w:szCs w:val="22"/>
        </w:rPr>
        <w:t>Monitor curriculum planning activities across the College and gain assurance that the curriculum is consistent with the educational character of Croydon College and both national and local factors and initiatives.</w:t>
      </w:r>
    </w:p>
    <w:p w14:paraId="68E92705" w14:textId="77777777" w:rsidR="00236780" w:rsidRDefault="00236780" w:rsidP="00236780">
      <w:pPr>
        <w:pStyle w:val="Bullets3"/>
        <w:tabs>
          <w:tab w:val="left" w:pos="317"/>
        </w:tabs>
        <w:ind w:left="426"/>
        <w:jc w:val="both"/>
        <w:rPr>
          <w:rFonts w:cs="Arial"/>
          <w:sz w:val="22"/>
          <w:szCs w:val="22"/>
        </w:rPr>
      </w:pPr>
    </w:p>
    <w:p w14:paraId="538ACE05" w14:textId="77777777" w:rsidR="00236780" w:rsidRDefault="00236780" w:rsidP="00236780">
      <w:pPr>
        <w:pStyle w:val="Bullets3"/>
        <w:numPr>
          <w:ilvl w:val="0"/>
          <w:numId w:val="41"/>
        </w:numPr>
        <w:ind w:left="360"/>
        <w:rPr>
          <w:rFonts w:cs="Arial"/>
          <w:sz w:val="22"/>
          <w:szCs w:val="22"/>
        </w:rPr>
      </w:pPr>
      <w:r>
        <w:rPr>
          <w:rFonts w:cs="Arial"/>
          <w:sz w:val="22"/>
          <w:szCs w:val="22"/>
        </w:rPr>
        <w:t>Monitor implementation of the College Strategic Plan specifically in relation to curriculum and quality aspects.</w:t>
      </w:r>
    </w:p>
    <w:p w14:paraId="0F0E828A" w14:textId="77777777" w:rsidR="00236780" w:rsidRDefault="00236780" w:rsidP="00236780">
      <w:pPr>
        <w:pStyle w:val="Bullets3"/>
        <w:tabs>
          <w:tab w:val="left" w:pos="317"/>
        </w:tabs>
        <w:ind w:left="426"/>
        <w:jc w:val="both"/>
        <w:rPr>
          <w:rFonts w:cs="Arial"/>
          <w:sz w:val="22"/>
          <w:szCs w:val="22"/>
        </w:rPr>
      </w:pPr>
    </w:p>
    <w:p w14:paraId="3AB2B11D" w14:textId="77777777" w:rsidR="00236780" w:rsidRDefault="00236780" w:rsidP="00236780">
      <w:pPr>
        <w:pStyle w:val="Bullets3"/>
        <w:numPr>
          <w:ilvl w:val="0"/>
          <w:numId w:val="41"/>
        </w:numPr>
        <w:ind w:left="360"/>
        <w:rPr>
          <w:rFonts w:cs="Arial"/>
          <w:sz w:val="22"/>
          <w:szCs w:val="22"/>
        </w:rPr>
      </w:pPr>
      <w:r>
        <w:rPr>
          <w:rFonts w:cs="Arial"/>
          <w:sz w:val="22"/>
          <w:szCs w:val="22"/>
        </w:rPr>
        <w:t xml:space="preserve">Receive learner data to monitor enrolment, attendance, </w:t>
      </w:r>
      <w:r>
        <w:rPr>
          <w:rFonts w:cs="Arial"/>
          <w:color w:val="000000" w:themeColor="text1"/>
          <w:sz w:val="22"/>
          <w:szCs w:val="22"/>
        </w:rPr>
        <w:t>pass rates</w:t>
      </w:r>
      <w:r>
        <w:rPr>
          <w:rFonts w:cs="Arial"/>
          <w:sz w:val="22"/>
          <w:szCs w:val="22"/>
        </w:rPr>
        <w:t>, retention, achievement and progress and any other relevant measure of performance against targets recommended by the Committee and approved by the Governing Body.</w:t>
      </w:r>
    </w:p>
    <w:p w14:paraId="74417C39" w14:textId="77777777" w:rsidR="00236780" w:rsidRDefault="00236780" w:rsidP="00236780">
      <w:pPr>
        <w:pStyle w:val="ListParagraph"/>
      </w:pPr>
    </w:p>
    <w:p w14:paraId="0F479CFB" w14:textId="77777777" w:rsidR="00236780" w:rsidRDefault="00236780" w:rsidP="00236780">
      <w:pPr>
        <w:pStyle w:val="Bullets3"/>
        <w:numPr>
          <w:ilvl w:val="0"/>
          <w:numId w:val="41"/>
        </w:numPr>
        <w:ind w:left="360"/>
        <w:rPr>
          <w:rFonts w:cs="Arial"/>
          <w:sz w:val="22"/>
          <w:szCs w:val="22"/>
        </w:rPr>
      </w:pPr>
      <w:r>
        <w:rPr>
          <w:rFonts w:cs="Arial"/>
          <w:sz w:val="22"/>
          <w:szCs w:val="22"/>
        </w:rPr>
        <w:t>Receive reports on teaching and learning and on teaching observation systems and their impact on learning.</w:t>
      </w:r>
    </w:p>
    <w:p w14:paraId="495E0FD7" w14:textId="77777777" w:rsidR="00236780" w:rsidRDefault="00236780" w:rsidP="00236780">
      <w:pPr>
        <w:pStyle w:val="ListParagraph"/>
      </w:pPr>
    </w:p>
    <w:p w14:paraId="38928FF6" w14:textId="77777777" w:rsidR="00236780" w:rsidRDefault="00236780" w:rsidP="00236780">
      <w:pPr>
        <w:pStyle w:val="Bullets3"/>
        <w:numPr>
          <w:ilvl w:val="0"/>
          <w:numId w:val="41"/>
        </w:numPr>
        <w:ind w:left="360"/>
        <w:rPr>
          <w:rFonts w:cs="Arial"/>
          <w:sz w:val="22"/>
          <w:szCs w:val="22"/>
        </w:rPr>
      </w:pPr>
      <w:r>
        <w:rPr>
          <w:rFonts w:cs="Arial"/>
          <w:sz w:val="22"/>
          <w:szCs w:val="22"/>
        </w:rPr>
        <w:t>Satisfy itself that robust quality assurance procedures are in place and approve, on behalf of the Board, the Learning and Quality Framework.</w:t>
      </w:r>
    </w:p>
    <w:p w14:paraId="69A99693" w14:textId="77777777" w:rsidR="00236780" w:rsidRDefault="00236780" w:rsidP="00236780">
      <w:pPr>
        <w:pStyle w:val="ListParagraph"/>
      </w:pPr>
    </w:p>
    <w:p w14:paraId="2A0266D0" w14:textId="77777777" w:rsidR="00236780" w:rsidRDefault="00236780" w:rsidP="00236780">
      <w:pPr>
        <w:pStyle w:val="Bullets3"/>
        <w:numPr>
          <w:ilvl w:val="0"/>
          <w:numId w:val="41"/>
        </w:numPr>
        <w:ind w:left="360"/>
        <w:rPr>
          <w:rFonts w:cs="Arial"/>
          <w:sz w:val="22"/>
          <w:szCs w:val="22"/>
        </w:rPr>
      </w:pPr>
      <w:r>
        <w:rPr>
          <w:rFonts w:cs="Arial"/>
          <w:sz w:val="22"/>
          <w:szCs w:val="22"/>
        </w:rPr>
        <w:t xml:space="preserve">Recommend for approval to the Board the Croydon College Self-Assessment Report (SAR) and the associated </w:t>
      </w:r>
      <w:r>
        <w:rPr>
          <w:rFonts w:cs="Arial"/>
          <w:color w:val="000000" w:themeColor="text1"/>
          <w:sz w:val="22"/>
          <w:szCs w:val="22"/>
        </w:rPr>
        <w:t>Quality Improvement Plan (QIP).</w:t>
      </w:r>
    </w:p>
    <w:p w14:paraId="392EF222" w14:textId="77777777" w:rsidR="00236780" w:rsidRDefault="00236780" w:rsidP="00236780">
      <w:pPr>
        <w:pStyle w:val="ListParagraph"/>
      </w:pPr>
    </w:p>
    <w:p w14:paraId="590BE182" w14:textId="77777777" w:rsidR="00236780" w:rsidRDefault="00236780" w:rsidP="00236780">
      <w:pPr>
        <w:pStyle w:val="ListParagraph"/>
      </w:pPr>
    </w:p>
    <w:p w14:paraId="37D72C4B" w14:textId="77777777" w:rsidR="00236780" w:rsidRDefault="00236780" w:rsidP="00236780">
      <w:pPr>
        <w:pStyle w:val="Bullets3"/>
        <w:numPr>
          <w:ilvl w:val="0"/>
          <w:numId w:val="41"/>
        </w:numPr>
        <w:ind w:left="360"/>
        <w:rPr>
          <w:rFonts w:cs="Arial"/>
          <w:sz w:val="22"/>
          <w:szCs w:val="22"/>
        </w:rPr>
      </w:pPr>
      <w:r>
        <w:rPr>
          <w:rFonts w:cs="Arial"/>
          <w:sz w:val="22"/>
          <w:szCs w:val="22"/>
        </w:rPr>
        <w:t xml:space="preserve">Review the outcome of Ofsted inspection, </w:t>
      </w:r>
      <w:proofErr w:type="spellStart"/>
      <w:r>
        <w:rPr>
          <w:rFonts w:cs="Arial"/>
          <w:sz w:val="22"/>
          <w:szCs w:val="22"/>
        </w:rPr>
        <w:t>OfS</w:t>
      </w:r>
      <w:proofErr w:type="spellEnd"/>
      <w:r>
        <w:rPr>
          <w:rFonts w:cs="Arial"/>
          <w:sz w:val="22"/>
          <w:szCs w:val="22"/>
        </w:rPr>
        <w:t xml:space="preserve"> HE reviews and other relevant evaluation of the learner </w:t>
      </w:r>
      <w:proofErr w:type="gramStart"/>
      <w:r>
        <w:rPr>
          <w:rFonts w:cs="Arial"/>
          <w:sz w:val="22"/>
          <w:szCs w:val="22"/>
        </w:rPr>
        <w:t>experience, and</w:t>
      </w:r>
      <w:proofErr w:type="gramEnd"/>
      <w:r>
        <w:rPr>
          <w:rFonts w:cs="Arial"/>
          <w:sz w:val="22"/>
          <w:szCs w:val="22"/>
        </w:rPr>
        <w:t xml:space="preserve"> monitor the implementation of resulting action plans.</w:t>
      </w:r>
    </w:p>
    <w:p w14:paraId="54CAFA95" w14:textId="77777777" w:rsidR="00236780" w:rsidRDefault="00236780" w:rsidP="00236780">
      <w:pPr>
        <w:pStyle w:val="ListParagraph"/>
      </w:pPr>
    </w:p>
    <w:p w14:paraId="09FC0EF5" w14:textId="77777777" w:rsidR="00236780" w:rsidRDefault="00236780" w:rsidP="00236780">
      <w:pPr>
        <w:pStyle w:val="Bullets3"/>
        <w:numPr>
          <w:ilvl w:val="0"/>
          <w:numId w:val="41"/>
        </w:numPr>
        <w:tabs>
          <w:tab w:val="left" w:pos="317"/>
        </w:tabs>
        <w:ind w:left="360"/>
        <w:jc w:val="both"/>
        <w:rPr>
          <w:rFonts w:cs="Arial"/>
          <w:sz w:val="22"/>
          <w:szCs w:val="22"/>
        </w:rPr>
      </w:pPr>
      <w:r>
        <w:rPr>
          <w:rFonts w:cs="Arial"/>
          <w:sz w:val="22"/>
          <w:szCs w:val="22"/>
        </w:rPr>
        <w:lastRenderedPageBreak/>
        <w:t xml:space="preserve">Receive regular reports on any projects and programmes delivered in partnership (subcontracts) </w:t>
      </w:r>
      <w:proofErr w:type="gramStart"/>
      <w:r>
        <w:rPr>
          <w:rFonts w:cs="Arial"/>
          <w:sz w:val="22"/>
          <w:szCs w:val="22"/>
        </w:rPr>
        <w:t>with regard to</w:t>
      </w:r>
      <w:proofErr w:type="gramEnd"/>
      <w:r>
        <w:rPr>
          <w:rFonts w:cs="Arial"/>
          <w:sz w:val="22"/>
          <w:szCs w:val="22"/>
        </w:rPr>
        <w:t xml:space="preserve"> both quality and project-management issues (received at both the LQC and F&amp;R).</w:t>
      </w:r>
    </w:p>
    <w:p w14:paraId="25D684E7" w14:textId="77777777" w:rsidR="00236780" w:rsidRDefault="00236780" w:rsidP="00236780">
      <w:pPr>
        <w:pStyle w:val="ListParagraph"/>
      </w:pPr>
    </w:p>
    <w:p w14:paraId="31B558BA" w14:textId="77777777" w:rsidR="00236780" w:rsidRDefault="00236780" w:rsidP="00236780">
      <w:pPr>
        <w:pStyle w:val="Bullets3"/>
        <w:numPr>
          <w:ilvl w:val="0"/>
          <w:numId w:val="41"/>
        </w:numPr>
        <w:tabs>
          <w:tab w:val="left" w:pos="317"/>
        </w:tabs>
        <w:ind w:left="360"/>
        <w:jc w:val="both"/>
        <w:rPr>
          <w:rFonts w:cs="Arial"/>
          <w:sz w:val="22"/>
          <w:szCs w:val="22"/>
        </w:rPr>
      </w:pPr>
      <w:r>
        <w:rPr>
          <w:rFonts w:cs="Arial"/>
          <w:sz w:val="22"/>
          <w:szCs w:val="22"/>
        </w:rPr>
        <w:t xml:space="preserve">Receive regular reports on Higher Education including the College HE SED (Self Evaluation Document) and HE Action Plan and progress against </w:t>
      </w:r>
      <w:proofErr w:type="spellStart"/>
      <w:r>
        <w:rPr>
          <w:rFonts w:cs="Arial"/>
          <w:sz w:val="22"/>
          <w:szCs w:val="22"/>
        </w:rPr>
        <w:t>OfS</w:t>
      </w:r>
      <w:proofErr w:type="spellEnd"/>
      <w:r>
        <w:rPr>
          <w:rFonts w:cs="Arial"/>
          <w:sz w:val="22"/>
          <w:szCs w:val="22"/>
        </w:rPr>
        <w:t xml:space="preserve"> conditions.</w:t>
      </w:r>
    </w:p>
    <w:p w14:paraId="1519A400" w14:textId="77777777" w:rsidR="00236780" w:rsidRDefault="00236780" w:rsidP="00236780">
      <w:pPr>
        <w:pStyle w:val="ListParagraph"/>
      </w:pPr>
    </w:p>
    <w:p w14:paraId="13B551F8" w14:textId="77777777" w:rsidR="00236780" w:rsidRDefault="00236780" w:rsidP="00236780">
      <w:pPr>
        <w:pStyle w:val="Bullets3"/>
        <w:numPr>
          <w:ilvl w:val="0"/>
          <w:numId w:val="41"/>
        </w:numPr>
        <w:tabs>
          <w:tab w:val="left" w:pos="317"/>
        </w:tabs>
        <w:ind w:left="360"/>
        <w:jc w:val="both"/>
        <w:rPr>
          <w:rFonts w:cs="Arial"/>
          <w:sz w:val="22"/>
          <w:szCs w:val="22"/>
        </w:rPr>
      </w:pPr>
      <w:r>
        <w:rPr>
          <w:rFonts w:cs="Arial"/>
          <w:sz w:val="22"/>
          <w:szCs w:val="22"/>
        </w:rPr>
        <w:t>Receive regular quality performance reports on apprenticeship provision, including timely achievements, overall achievements, minimum standards, as well as on employer and apprentices’ engagement and satisfaction.</w:t>
      </w:r>
    </w:p>
    <w:p w14:paraId="2E1652E3" w14:textId="77777777" w:rsidR="00236780" w:rsidRDefault="00236780" w:rsidP="00236780">
      <w:pPr>
        <w:pStyle w:val="ListParagraph"/>
      </w:pPr>
    </w:p>
    <w:p w14:paraId="2976A65C" w14:textId="77777777" w:rsidR="00236780" w:rsidRDefault="00236780" w:rsidP="00236780">
      <w:pPr>
        <w:pStyle w:val="Bullets3"/>
        <w:numPr>
          <w:ilvl w:val="0"/>
          <w:numId w:val="41"/>
        </w:numPr>
        <w:tabs>
          <w:tab w:val="left" w:pos="317"/>
        </w:tabs>
        <w:ind w:left="360"/>
        <w:jc w:val="both"/>
        <w:rPr>
          <w:rFonts w:cs="Arial"/>
          <w:sz w:val="22"/>
          <w:szCs w:val="22"/>
        </w:rPr>
      </w:pPr>
      <w:r>
        <w:rPr>
          <w:rFonts w:cs="Arial"/>
          <w:sz w:val="22"/>
          <w:szCs w:val="22"/>
        </w:rPr>
        <w:t>Monitor the progress and planning for the College’s university partnership(s).</w:t>
      </w:r>
    </w:p>
    <w:p w14:paraId="47D8CD5F" w14:textId="77777777" w:rsidR="00236780" w:rsidRDefault="00236780" w:rsidP="00236780">
      <w:pPr>
        <w:pStyle w:val="ListParagraph"/>
      </w:pPr>
    </w:p>
    <w:p w14:paraId="634B86F5" w14:textId="77777777" w:rsidR="00236780" w:rsidRDefault="00236780" w:rsidP="00236780">
      <w:pPr>
        <w:pStyle w:val="Bullets3"/>
        <w:numPr>
          <w:ilvl w:val="0"/>
          <w:numId w:val="41"/>
        </w:numPr>
        <w:ind w:left="360"/>
        <w:jc w:val="both"/>
        <w:rPr>
          <w:rFonts w:cs="Arial"/>
          <w:sz w:val="22"/>
          <w:szCs w:val="22"/>
        </w:rPr>
      </w:pPr>
      <w:r>
        <w:rPr>
          <w:rFonts w:cs="Arial"/>
          <w:sz w:val="22"/>
          <w:szCs w:val="22"/>
        </w:rPr>
        <w:t>Monitor the development of the physical environment and its relationship to the learning environment and branding of the College.</w:t>
      </w:r>
    </w:p>
    <w:p w14:paraId="63854FDA" w14:textId="77777777" w:rsidR="00236780" w:rsidRDefault="00236780" w:rsidP="00236780">
      <w:pPr>
        <w:pStyle w:val="ListParagraph"/>
      </w:pPr>
    </w:p>
    <w:p w14:paraId="0C5538C9" w14:textId="77777777" w:rsidR="00236780" w:rsidRDefault="00236780" w:rsidP="00236780">
      <w:pPr>
        <w:pStyle w:val="Bullets3"/>
        <w:numPr>
          <w:ilvl w:val="0"/>
          <w:numId w:val="41"/>
        </w:numPr>
        <w:ind w:left="360"/>
        <w:jc w:val="both"/>
        <w:rPr>
          <w:rFonts w:cs="Arial"/>
          <w:sz w:val="22"/>
          <w:szCs w:val="22"/>
        </w:rPr>
      </w:pPr>
      <w:r>
        <w:rPr>
          <w:rFonts w:cs="Arial"/>
          <w:sz w:val="22"/>
          <w:szCs w:val="22"/>
        </w:rPr>
        <w:t>Monitor the implementation of the Sustainability Strategy through the College curriculum.</w:t>
      </w:r>
    </w:p>
    <w:p w14:paraId="3C7041A6" w14:textId="77777777" w:rsidR="00236780" w:rsidRDefault="00236780" w:rsidP="00236780">
      <w:pPr>
        <w:pStyle w:val="ListParagraph"/>
      </w:pPr>
    </w:p>
    <w:p w14:paraId="399353D9" w14:textId="77777777" w:rsidR="00236780" w:rsidRDefault="00236780" w:rsidP="00236780">
      <w:pPr>
        <w:pStyle w:val="Bullets3"/>
        <w:numPr>
          <w:ilvl w:val="0"/>
          <w:numId w:val="41"/>
        </w:numPr>
        <w:ind w:left="360"/>
        <w:jc w:val="both"/>
        <w:rPr>
          <w:rFonts w:cs="Arial"/>
          <w:sz w:val="22"/>
          <w:szCs w:val="22"/>
        </w:rPr>
      </w:pPr>
      <w:r>
        <w:rPr>
          <w:rFonts w:cs="Arial"/>
          <w:sz w:val="22"/>
          <w:szCs w:val="22"/>
          <w:lang w:val="en-US"/>
        </w:rPr>
        <w:t xml:space="preserve"> </w:t>
      </w:r>
      <w:r>
        <w:rPr>
          <w:rFonts w:cs="Arial"/>
          <w:sz w:val="22"/>
          <w:szCs w:val="22"/>
        </w:rPr>
        <w:t>Monitor and review the strategic risks relevant to this Committee and approve the relevant strategic risks for consideration by the Audit Committee.</w:t>
      </w:r>
    </w:p>
    <w:p w14:paraId="64047DCD" w14:textId="77777777" w:rsidR="00236780" w:rsidRDefault="00236780" w:rsidP="00236780">
      <w:pPr>
        <w:pStyle w:val="Bullets3"/>
        <w:jc w:val="both"/>
        <w:rPr>
          <w:rFonts w:cs="Arial"/>
          <w:sz w:val="22"/>
          <w:szCs w:val="22"/>
        </w:rPr>
      </w:pPr>
    </w:p>
    <w:p w14:paraId="1B5B16BD" w14:textId="77777777" w:rsidR="00236780" w:rsidRDefault="00236780" w:rsidP="00236780">
      <w:pPr>
        <w:pStyle w:val="Bullets3"/>
        <w:tabs>
          <w:tab w:val="left" w:pos="317"/>
        </w:tabs>
        <w:jc w:val="both"/>
        <w:rPr>
          <w:rFonts w:cs="Arial"/>
          <w:b/>
          <w:sz w:val="22"/>
          <w:szCs w:val="22"/>
        </w:rPr>
      </w:pPr>
      <w:r>
        <w:rPr>
          <w:rFonts w:cs="Arial"/>
          <w:b/>
          <w:sz w:val="22"/>
          <w:szCs w:val="22"/>
        </w:rPr>
        <w:t>Learner Voice &amp; Student Experience</w:t>
      </w:r>
    </w:p>
    <w:p w14:paraId="10840E67" w14:textId="77777777" w:rsidR="00236780" w:rsidRDefault="00236780" w:rsidP="00236780">
      <w:pPr>
        <w:pStyle w:val="Bullets3"/>
        <w:numPr>
          <w:ilvl w:val="0"/>
          <w:numId w:val="41"/>
        </w:numPr>
        <w:ind w:left="360"/>
        <w:rPr>
          <w:rFonts w:cs="Arial"/>
          <w:color w:val="000000" w:themeColor="text1"/>
          <w:sz w:val="22"/>
          <w:szCs w:val="22"/>
        </w:rPr>
      </w:pPr>
      <w:r>
        <w:rPr>
          <w:rFonts w:cs="Arial"/>
          <w:sz w:val="22"/>
          <w:szCs w:val="22"/>
        </w:rPr>
        <w:t xml:space="preserve">Monitor student satisfaction with the overall College experience, including reports on student </w:t>
      </w:r>
      <w:r>
        <w:rPr>
          <w:rFonts w:cs="Arial"/>
          <w:color w:val="000000" w:themeColor="text1"/>
          <w:sz w:val="22"/>
          <w:szCs w:val="22"/>
        </w:rPr>
        <w:t>surveys, including the NSS for HE students, and student feedback</w:t>
      </w:r>
    </w:p>
    <w:p w14:paraId="352952AC" w14:textId="77777777" w:rsidR="00236780" w:rsidRDefault="00236780" w:rsidP="00236780">
      <w:pPr>
        <w:pStyle w:val="Bullets3"/>
        <w:ind w:left="360"/>
        <w:rPr>
          <w:rFonts w:cs="Arial"/>
          <w:color w:val="000000" w:themeColor="text1"/>
          <w:sz w:val="22"/>
          <w:szCs w:val="22"/>
        </w:rPr>
      </w:pPr>
    </w:p>
    <w:p w14:paraId="0D554E61" w14:textId="77777777" w:rsidR="00236780" w:rsidRDefault="00236780" w:rsidP="00236780">
      <w:pPr>
        <w:pStyle w:val="Bullets3"/>
        <w:numPr>
          <w:ilvl w:val="0"/>
          <w:numId w:val="41"/>
        </w:numPr>
        <w:ind w:left="360"/>
        <w:rPr>
          <w:rFonts w:cs="Arial"/>
          <w:color w:val="000000" w:themeColor="text1"/>
          <w:sz w:val="22"/>
          <w:szCs w:val="22"/>
        </w:rPr>
      </w:pPr>
      <w:r>
        <w:rPr>
          <w:rFonts w:cs="Arial"/>
          <w:color w:val="000000" w:themeColor="text1"/>
          <w:sz w:val="22"/>
          <w:szCs w:val="22"/>
        </w:rPr>
        <w:t xml:space="preserve">Monitor student progression upon completing their programme of education, </w:t>
      </w:r>
      <w:proofErr w:type="gramStart"/>
      <w:r>
        <w:rPr>
          <w:rFonts w:cs="Arial"/>
          <w:color w:val="000000" w:themeColor="text1"/>
          <w:sz w:val="22"/>
          <w:szCs w:val="22"/>
        </w:rPr>
        <w:t>in particular for</w:t>
      </w:r>
      <w:proofErr w:type="gramEnd"/>
      <w:r>
        <w:rPr>
          <w:rFonts w:cs="Arial"/>
          <w:color w:val="000000" w:themeColor="text1"/>
          <w:sz w:val="22"/>
          <w:szCs w:val="22"/>
        </w:rPr>
        <w:t xml:space="preserve"> HE students, progression to professional and managerial roles and further or postgraduate study.</w:t>
      </w:r>
    </w:p>
    <w:p w14:paraId="1CAC9411" w14:textId="77777777" w:rsidR="00236780" w:rsidRDefault="00236780" w:rsidP="00236780">
      <w:pPr>
        <w:pStyle w:val="Bullets3"/>
        <w:rPr>
          <w:rFonts w:cs="Arial"/>
          <w:color w:val="000000" w:themeColor="text1"/>
          <w:sz w:val="22"/>
          <w:szCs w:val="22"/>
        </w:rPr>
      </w:pPr>
    </w:p>
    <w:p w14:paraId="23B905D4" w14:textId="77777777" w:rsidR="00236780" w:rsidRDefault="00236780" w:rsidP="00236780">
      <w:pPr>
        <w:pStyle w:val="Bullets3"/>
        <w:numPr>
          <w:ilvl w:val="0"/>
          <w:numId w:val="41"/>
        </w:numPr>
        <w:ind w:left="360"/>
        <w:rPr>
          <w:rFonts w:cs="Arial"/>
          <w:sz w:val="22"/>
          <w:szCs w:val="22"/>
        </w:rPr>
      </w:pPr>
      <w:r>
        <w:rPr>
          <w:rFonts w:cs="Arial"/>
          <w:sz w:val="22"/>
          <w:szCs w:val="22"/>
        </w:rPr>
        <w:t>Approve, on behalf of the Board, policies and procedures pertaining to the student experience including:</w:t>
      </w:r>
    </w:p>
    <w:p w14:paraId="0C214B98" w14:textId="77777777" w:rsidR="00236780" w:rsidRDefault="00236780" w:rsidP="00236780">
      <w:pPr>
        <w:pStyle w:val="Bullets3"/>
        <w:numPr>
          <w:ilvl w:val="1"/>
          <w:numId w:val="41"/>
        </w:numPr>
        <w:ind w:left="1560"/>
        <w:rPr>
          <w:rFonts w:cs="Arial"/>
          <w:sz w:val="22"/>
          <w:szCs w:val="22"/>
        </w:rPr>
      </w:pPr>
      <w:r>
        <w:rPr>
          <w:rFonts w:cs="Arial"/>
          <w:sz w:val="22"/>
          <w:szCs w:val="22"/>
        </w:rPr>
        <w:t>Admissions and Progression Policy</w:t>
      </w:r>
    </w:p>
    <w:p w14:paraId="745DB4D2" w14:textId="77777777" w:rsidR="00236780" w:rsidRDefault="00236780" w:rsidP="00236780">
      <w:pPr>
        <w:pStyle w:val="Bullets3"/>
        <w:numPr>
          <w:ilvl w:val="1"/>
          <w:numId w:val="41"/>
        </w:numPr>
        <w:ind w:left="1560"/>
        <w:rPr>
          <w:rFonts w:cs="Arial"/>
          <w:sz w:val="22"/>
          <w:szCs w:val="22"/>
        </w:rPr>
      </w:pPr>
      <w:r>
        <w:rPr>
          <w:rFonts w:cs="Arial"/>
          <w:sz w:val="22"/>
          <w:szCs w:val="22"/>
        </w:rPr>
        <w:t>Positive Behaviour Policy</w:t>
      </w:r>
    </w:p>
    <w:p w14:paraId="49EEDBBE" w14:textId="77777777" w:rsidR="00236780" w:rsidRDefault="00236780" w:rsidP="00236780">
      <w:pPr>
        <w:pStyle w:val="Bullets3"/>
        <w:numPr>
          <w:ilvl w:val="1"/>
          <w:numId w:val="41"/>
        </w:numPr>
        <w:ind w:left="1560"/>
        <w:rPr>
          <w:rFonts w:cs="Arial"/>
          <w:sz w:val="22"/>
          <w:szCs w:val="22"/>
        </w:rPr>
      </w:pPr>
      <w:r>
        <w:rPr>
          <w:rFonts w:cs="Arial"/>
          <w:sz w:val="22"/>
          <w:szCs w:val="22"/>
        </w:rPr>
        <w:t xml:space="preserve">Safeguarding Policy. </w:t>
      </w:r>
    </w:p>
    <w:p w14:paraId="6B70E0D0" w14:textId="77777777" w:rsidR="00236780" w:rsidRDefault="00236780" w:rsidP="00236780">
      <w:pPr>
        <w:pStyle w:val="Bullets3"/>
        <w:numPr>
          <w:ilvl w:val="1"/>
          <w:numId w:val="41"/>
        </w:numPr>
        <w:ind w:left="1560"/>
        <w:rPr>
          <w:rFonts w:cs="Arial"/>
          <w:sz w:val="22"/>
          <w:szCs w:val="22"/>
        </w:rPr>
      </w:pPr>
      <w:r>
        <w:rPr>
          <w:rFonts w:cs="Arial"/>
          <w:sz w:val="22"/>
          <w:szCs w:val="22"/>
        </w:rPr>
        <w:t>Compliments and complaints policy</w:t>
      </w:r>
    </w:p>
    <w:p w14:paraId="646D6EC4" w14:textId="77777777" w:rsidR="00236780" w:rsidRDefault="00236780" w:rsidP="00236780">
      <w:pPr>
        <w:pStyle w:val="Bullets3"/>
        <w:ind w:left="1920"/>
        <w:rPr>
          <w:rFonts w:cs="Arial"/>
          <w:sz w:val="22"/>
          <w:szCs w:val="22"/>
        </w:rPr>
      </w:pPr>
    </w:p>
    <w:p w14:paraId="553F41EC" w14:textId="77777777" w:rsidR="00236780" w:rsidRDefault="00236780" w:rsidP="00236780">
      <w:pPr>
        <w:pStyle w:val="Bullets3"/>
        <w:numPr>
          <w:ilvl w:val="0"/>
          <w:numId w:val="41"/>
        </w:numPr>
        <w:ind w:left="360"/>
        <w:rPr>
          <w:rFonts w:cs="Arial"/>
          <w:sz w:val="22"/>
          <w:szCs w:val="22"/>
        </w:rPr>
      </w:pPr>
      <w:r>
        <w:rPr>
          <w:rFonts w:cs="Arial"/>
          <w:sz w:val="22"/>
          <w:szCs w:val="22"/>
        </w:rPr>
        <w:t>Receive an annual report by management on the learner experience including reviews of complaints and behavioural/disciplinary issues, feedback from external bodies or partners on the student experience, student welfare, equality &amp; diversity, etc.</w:t>
      </w:r>
    </w:p>
    <w:p w14:paraId="76D0EA13" w14:textId="77777777" w:rsidR="00236780" w:rsidRDefault="00236780" w:rsidP="00236780">
      <w:pPr>
        <w:pStyle w:val="Bullets3"/>
        <w:rPr>
          <w:rFonts w:cs="Arial"/>
          <w:sz w:val="22"/>
          <w:szCs w:val="22"/>
        </w:rPr>
      </w:pPr>
    </w:p>
    <w:p w14:paraId="47B0D7F5" w14:textId="77777777" w:rsidR="00236780" w:rsidRDefault="00236780" w:rsidP="00236780">
      <w:pPr>
        <w:pStyle w:val="Bullets3"/>
        <w:numPr>
          <w:ilvl w:val="0"/>
          <w:numId w:val="41"/>
        </w:numPr>
        <w:ind w:left="360"/>
        <w:rPr>
          <w:rFonts w:cs="Arial"/>
          <w:sz w:val="22"/>
          <w:szCs w:val="22"/>
        </w:rPr>
      </w:pPr>
      <w:r>
        <w:rPr>
          <w:rFonts w:cs="Arial"/>
          <w:sz w:val="22"/>
          <w:szCs w:val="22"/>
        </w:rPr>
        <w:t>Establish, via the Director of Governance and relevant staff, opportunities for direct learner contact, e.g. special events, reports about student representation, reports by Student Governors.</w:t>
      </w:r>
    </w:p>
    <w:p w14:paraId="6659B1FC" w14:textId="77777777" w:rsidR="00236780" w:rsidRDefault="00236780" w:rsidP="00236780">
      <w:pPr>
        <w:pStyle w:val="ListParagraph"/>
        <w:rPr>
          <w:rFonts w:cs="Arial"/>
          <w:sz w:val="22"/>
          <w:szCs w:val="22"/>
        </w:rPr>
      </w:pPr>
    </w:p>
    <w:p w14:paraId="1A0E048A" w14:textId="77777777" w:rsidR="00236780" w:rsidRDefault="00236780" w:rsidP="00236780">
      <w:pPr>
        <w:pStyle w:val="Bullets3"/>
        <w:numPr>
          <w:ilvl w:val="0"/>
          <w:numId w:val="41"/>
        </w:numPr>
        <w:ind w:left="360"/>
        <w:rPr>
          <w:rFonts w:cs="Arial"/>
          <w:sz w:val="22"/>
          <w:szCs w:val="22"/>
        </w:rPr>
      </w:pPr>
      <w:r>
        <w:rPr>
          <w:rFonts w:cs="Arial"/>
          <w:sz w:val="22"/>
          <w:szCs w:val="22"/>
        </w:rPr>
        <w:t>Ensure that employer voice informs curriculum planning and quality monitoring, aligning the College’s provision with local and national skills priorities and ongoing qualification reform.</w:t>
      </w:r>
    </w:p>
    <w:p w14:paraId="26D0DC81" w14:textId="77777777" w:rsidR="00236780" w:rsidRDefault="00236780" w:rsidP="00236780">
      <w:pPr>
        <w:pStyle w:val="Bullets3"/>
        <w:rPr>
          <w:rFonts w:cs="Arial"/>
          <w:sz w:val="22"/>
          <w:szCs w:val="22"/>
        </w:rPr>
      </w:pPr>
    </w:p>
    <w:p w14:paraId="35A80772" w14:textId="77777777" w:rsidR="00236780" w:rsidRDefault="00236780" w:rsidP="00236780">
      <w:pPr>
        <w:pStyle w:val="Bullets3"/>
        <w:rPr>
          <w:rFonts w:cs="Arial"/>
          <w:b/>
          <w:sz w:val="22"/>
          <w:szCs w:val="22"/>
        </w:rPr>
      </w:pPr>
      <w:r>
        <w:rPr>
          <w:rFonts w:cs="Arial"/>
          <w:b/>
          <w:sz w:val="22"/>
          <w:szCs w:val="22"/>
        </w:rPr>
        <w:t>Safeguarding and Equality and Diversity</w:t>
      </w:r>
    </w:p>
    <w:p w14:paraId="0A327E4E" w14:textId="77777777" w:rsidR="00236780" w:rsidRDefault="00236780" w:rsidP="00236780">
      <w:pPr>
        <w:pStyle w:val="Bullets3"/>
        <w:numPr>
          <w:ilvl w:val="0"/>
          <w:numId w:val="41"/>
        </w:numPr>
        <w:ind w:left="360"/>
        <w:rPr>
          <w:rFonts w:cs="Arial"/>
          <w:sz w:val="22"/>
          <w:szCs w:val="22"/>
        </w:rPr>
      </w:pPr>
      <w:r>
        <w:rPr>
          <w:rFonts w:cs="Arial"/>
          <w:sz w:val="22"/>
          <w:szCs w:val="22"/>
        </w:rPr>
        <w:t xml:space="preserve">Monitor, on behalf of the Board, College activity to comply with its statutory duties on safeguarding and </w:t>
      </w:r>
      <w:proofErr w:type="gramStart"/>
      <w:r>
        <w:rPr>
          <w:rFonts w:cs="Arial"/>
          <w:sz w:val="22"/>
          <w:szCs w:val="22"/>
        </w:rPr>
        <w:t>prevent, and</w:t>
      </w:r>
      <w:proofErr w:type="gramEnd"/>
      <w:r>
        <w:rPr>
          <w:rFonts w:cs="Arial"/>
          <w:sz w:val="22"/>
          <w:szCs w:val="22"/>
        </w:rPr>
        <w:t xml:space="preserve"> recommend any revisions to the safeguarding policies to the Board for approval.</w:t>
      </w:r>
    </w:p>
    <w:p w14:paraId="4E241A4D" w14:textId="77777777" w:rsidR="00236780" w:rsidRDefault="00236780" w:rsidP="00236780">
      <w:pPr>
        <w:pStyle w:val="Bullets3"/>
        <w:ind w:left="360"/>
        <w:rPr>
          <w:rFonts w:cs="Arial"/>
          <w:sz w:val="22"/>
          <w:szCs w:val="22"/>
        </w:rPr>
      </w:pPr>
    </w:p>
    <w:p w14:paraId="5A11DD01" w14:textId="77777777" w:rsidR="00236780" w:rsidRDefault="00236780" w:rsidP="00236780">
      <w:pPr>
        <w:pStyle w:val="Bullets3"/>
        <w:numPr>
          <w:ilvl w:val="0"/>
          <w:numId w:val="41"/>
        </w:numPr>
        <w:ind w:left="360"/>
        <w:rPr>
          <w:rFonts w:cs="Arial"/>
          <w:sz w:val="22"/>
          <w:szCs w:val="22"/>
        </w:rPr>
      </w:pPr>
      <w:r>
        <w:rPr>
          <w:rFonts w:cs="Arial"/>
          <w:sz w:val="22"/>
          <w:szCs w:val="22"/>
        </w:rPr>
        <w:t>Consider reports on equality and diversity in relation to students and teaching and learning and monitor any action plans.</w:t>
      </w:r>
    </w:p>
    <w:p w14:paraId="56248C74" w14:textId="77777777" w:rsidR="00B64E50" w:rsidRDefault="00B64E50" w:rsidP="00B64E50"/>
    <w:p w14:paraId="1ADF4DB6" w14:textId="77777777" w:rsidR="00B4297A" w:rsidRDefault="00B4297A">
      <w:pPr>
        <w:rPr>
          <w:rFonts w:ascii="Arial" w:hAnsi="Arial" w:cs="Arial"/>
          <w:sz w:val="22"/>
          <w:szCs w:val="22"/>
          <w:lang w:val="en-GB" w:eastAsia="en-GB"/>
        </w:rPr>
        <w:sectPr w:rsidR="00B4297A">
          <w:footerReference w:type="default" r:id="rId13"/>
          <w:pgSz w:w="11920" w:h="16840"/>
          <w:pgMar w:top="1320" w:right="1340" w:bottom="280" w:left="1220" w:header="0" w:footer="507" w:gutter="0"/>
          <w:cols w:space="720"/>
        </w:sectPr>
      </w:pPr>
    </w:p>
    <w:p w14:paraId="1E0375A6" w14:textId="37F8C594" w:rsidR="00B4297A" w:rsidRPr="008268D2" w:rsidRDefault="00B4297A" w:rsidP="00B64E50">
      <w:pPr>
        <w:pStyle w:val="Bullets3"/>
        <w:rPr>
          <w:rFonts w:cs="Arial"/>
          <w:sz w:val="22"/>
          <w:szCs w:val="22"/>
        </w:rPr>
      </w:pPr>
    </w:p>
    <w:p w14:paraId="05C5306F" w14:textId="4F61690C" w:rsidR="00B4297A" w:rsidRDefault="00B4297A">
      <w:pPr>
        <w:rPr>
          <w:rFonts w:ascii="Arial" w:eastAsia="SimSun" w:hAnsi="Arial" w:cs="Arial"/>
          <w:sz w:val="22"/>
          <w:szCs w:val="22"/>
          <w:lang w:val="en-GB" w:eastAsia="zh-CN"/>
        </w:rPr>
      </w:pPr>
      <w:r>
        <w:rPr>
          <w:rFonts w:cs="Arial"/>
          <w:sz w:val="22"/>
          <w:szCs w:val="22"/>
        </w:rPr>
        <w:br w:type="page"/>
      </w:r>
    </w:p>
    <w:p w14:paraId="3923ECA8" w14:textId="615D659A" w:rsidR="00B4297A" w:rsidRPr="00B4297A" w:rsidRDefault="00B4297A" w:rsidP="00B4297A">
      <w:pPr>
        <w:jc w:val="right"/>
        <w:rPr>
          <w:rFonts w:ascii="Arial" w:hAnsi="Arial" w:cs="Arial"/>
          <w:b/>
          <w:sz w:val="22"/>
          <w:szCs w:val="22"/>
        </w:rPr>
      </w:pPr>
      <w:bookmarkStart w:id="6" w:name="_Hlk29823824"/>
      <w:r>
        <w:rPr>
          <w:rFonts w:ascii="Arial" w:hAnsi="Arial" w:cs="Arial"/>
          <w:sz w:val="22"/>
          <w:szCs w:val="22"/>
        </w:rPr>
        <w:lastRenderedPageBreak/>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B4297A">
        <w:rPr>
          <w:rFonts w:ascii="Arial" w:hAnsi="Arial" w:cs="Arial"/>
          <w:b/>
          <w:sz w:val="22"/>
          <w:szCs w:val="22"/>
        </w:rPr>
        <w:t xml:space="preserve">Appendix </w:t>
      </w:r>
      <w:r w:rsidR="00236780">
        <w:rPr>
          <w:rFonts w:ascii="Arial" w:hAnsi="Arial" w:cs="Arial"/>
          <w:b/>
          <w:sz w:val="22"/>
          <w:szCs w:val="22"/>
        </w:rPr>
        <w:t>4</w:t>
      </w:r>
    </w:p>
    <w:p w14:paraId="4B1D59FE" w14:textId="1A4E4115" w:rsidR="008A57CD" w:rsidRPr="00B4297A" w:rsidRDefault="00B4297A" w:rsidP="008A57CD">
      <w:pPr>
        <w:rPr>
          <w:rFonts w:ascii="Arial" w:hAnsi="Arial" w:cs="Arial"/>
          <w:b/>
          <w:sz w:val="22"/>
          <w:szCs w:val="22"/>
        </w:rPr>
      </w:pPr>
      <w:r w:rsidRPr="00B4297A">
        <w:rPr>
          <w:rFonts w:ascii="Arial" w:hAnsi="Arial" w:cs="Arial"/>
          <w:b/>
          <w:sz w:val="22"/>
          <w:szCs w:val="22"/>
        </w:rPr>
        <w:t>Terms of Reference</w:t>
      </w:r>
      <w:bookmarkEnd w:id="6"/>
    </w:p>
    <w:tbl>
      <w:tblPr>
        <w:tblpPr w:leftFromText="180" w:rightFromText="180" w:vertAnchor="page" w:horzAnchor="margin" w:tblpY="19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873"/>
      </w:tblGrid>
      <w:tr w:rsidR="008A57CD" w:rsidRPr="00B4297A" w14:paraId="26A5039E" w14:textId="77777777" w:rsidTr="008A57CD">
        <w:tc>
          <w:tcPr>
            <w:tcW w:w="3369" w:type="dxa"/>
          </w:tcPr>
          <w:p w14:paraId="4012475B" w14:textId="77777777" w:rsidR="008A57CD" w:rsidRPr="00B4297A" w:rsidRDefault="008A57CD" w:rsidP="008A57CD">
            <w:pPr>
              <w:rPr>
                <w:rFonts w:ascii="Arial" w:hAnsi="Arial" w:cs="Arial"/>
                <w:b/>
                <w:sz w:val="22"/>
                <w:szCs w:val="22"/>
              </w:rPr>
            </w:pPr>
            <w:r w:rsidRPr="00B4297A">
              <w:rPr>
                <w:rFonts w:ascii="Arial" w:hAnsi="Arial" w:cs="Arial"/>
                <w:b/>
                <w:sz w:val="22"/>
                <w:szCs w:val="22"/>
              </w:rPr>
              <w:t>NAME OF COMMITTEE</w:t>
            </w:r>
          </w:p>
        </w:tc>
        <w:tc>
          <w:tcPr>
            <w:tcW w:w="5873" w:type="dxa"/>
          </w:tcPr>
          <w:p w14:paraId="18483EFC" w14:textId="77777777" w:rsidR="008A57CD" w:rsidRPr="00B4297A" w:rsidRDefault="008A57CD" w:rsidP="008A57CD">
            <w:pPr>
              <w:rPr>
                <w:rFonts w:ascii="Arial" w:hAnsi="Arial" w:cs="Arial"/>
                <w:b/>
                <w:sz w:val="22"/>
                <w:szCs w:val="22"/>
              </w:rPr>
            </w:pPr>
            <w:r w:rsidRPr="00B4297A">
              <w:rPr>
                <w:rFonts w:ascii="Arial" w:hAnsi="Arial" w:cs="Arial"/>
                <w:b/>
                <w:sz w:val="22"/>
                <w:szCs w:val="22"/>
              </w:rPr>
              <w:t>REMUNERATION COMMITTEE</w:t>
            </w:r>
          </w:p>
        </w:tc>
      </w:tr>
      <w:tr w:rsidR="008A57CD" w:rsidRPr="00B4297A" w14:paraId="73406E8F" w14:textId="77777777" w:rsidTr="008A57CD">
        <w:tc>
          <w:tcPr>
            <w:tcW w:w="3369" w:type="dxa"/>
          </w:tcPr>
          <w:p w14:paraId="23889579" w14:textId="77777777" w:rsidR="008A57CD" w:rsidRPr="00B4297A" w:rsidRDefault="008A57CD" w:rsidP="008A57CD">
            <w:pPr>
              <w:rPr>
                <w:rFonts w:ascii="Arial" w:hAnsi="Arial" w:cs="Arial"/>
                <w:sz w:val="22"/>
                <w:szCs w:val="22"/>
              </w:rPr>
            </w:pPr>
            <w:r w:rsidRPr="00B4297A">
              <w:rPr>
                <w:rFonts w:ascii="Arial" w:hAnsi="Arial" w:cs="Arial"/>
                <w:sz w:val="22"/>
                <w:szCs w:val="22"/>
              </w:rPr>
              <w:t>Last revision to this document</w:t>
            </w:r>
          </w:p>
        </w:tc>
        <w:tc>
          <w:tcPr>
            <w:tcW w:w="5873" w:type="dxa"/>
          </w:tcPr>
          <w:p w14:paraId="49DB0AF6" w14:textId="7F21F7A3" w:rsidR="008A57CD" w:rsidRPr="00B4297A" w:rsidRDefault="008A57CD" w:rsidP="008A57CD">
            <w:pPr>
              <w:rPr>
                <w:rFonts w:ascii="Arial" w:hAnsi="Arial" w:cs="Arial"/>
                <w:sz w:val="22"/>
                <w:szCs w:val="22"/>
              </w:rPr>
            </w:pPr>
            <w:r>
              <w:rPr>
                <w:rFonts w:ascii="Arial" w:hAnsi="Arial" w:cs="Arial"/>
                <w:sz w:val="22"/>
                <w:szCs w:val="22"/>
              </w:rPr>
              <w:t xml:space="preserve">Board approved – </w:t>
            </w:r>
            <w:proofErr w:type="gramStart"/>
            <w:r>
              <w:rPr>
                <w:rFonts w:ascii="Arial" w:hAnsi="Arial" w:cs="Arial"/>
                <w:sz w:val="22"/>
                <w:szCs w:val="22"/>
              </w:rPr>
              <w:t>1</w:t>
            </w:r>
            <w:r w:rsidR="00997FD5">
              <w:rPr>
                <w:rFonts w:ascii="Arial" w:hAnsi="Arial" w:cs="Arial"/>
                <w:sz w:val="22"/>
                <w:szCs w:val="22"/>
              </w:rPr>
              <w:t>0  December</w:t>
            </w:r>
            <w:proofErr w:type="gramEnd"/>
            <w:r w:rsidR="00997FD5">
              <w:rPr>
                <w:rFonts w:ascii="Arial" w:hAnsi="Arial" w:cs="Arial"/>
                <w:sz w:val="22"/>
                <w:szCs w:val="22"/>
              </w:rPr>
              <w:t xml:space="preserve"> 2025</w:t>
            </w:r>
          </w:p>
        </w:tc>
      </w:tr>
      <w:tr w:rsidR="008A57CD" w:rsidRPr="00B4297A" w14:paraId="0AC78B4C" w14:textId="77777777" w:rsidTr="008A57CD">
        <w:tc>
          <w:tcPr>
            <w:tcW w:w="3369" w:type="dxa"/>
          </w:tcPr>
          <w:p w14:paraId="09DE5312" w14:textId="77777777" w:rsidR="008A57CD" w:rsidRPr="00B4297A" w:rsidRDefault="008A57CD" w:rsidP="008A57CD">
            <w:pPr>
              <w:rPr>
                <w:rFonts w:ascii="Arial" w:hAnsi="Arial" w:cs="Arial"/>
                <w:sz w:val="22"/>
                <w:szCs w:val="22"/>
              </w:rPr>
            </w:pPr>
            <w:r w:rsidRPr="00B4297A">
              <w:rPr>
                <w:rFonts w:ascii="Arial" w:hAnsi="Arial" w:cs="Arial"/>
                <w:sz w:val="22"/>
                <w:szCs w:val="22"/>
              </w:rPr>
              <w:t>Membership</w:t>
            </w:r>
          </w:p>
        </w:tc>
        <w:tc>
          <w:tcPr>
            <w:tcW w:w="5873" w:type="dxa"/>
          </w:tcPr>
          <w:p w14:paraId="31259B67" w14:textId="77777777" w:rsidR="008A57CD" w:rsidRPr="00B4297A" w:rsidRDefault="008A57CD" w:rsidP="008A57CD">
            <w:pPr>
              <w:rPr>
                <w:rFonts w:ascii="Arial" w:hAnsi="Arial" w:cs="Arial"/>
                <w:sz w:val="22"/>
                <w:szCs w:val="22"/>
              </w:rPr>
            </w:pPr>
            <w:r w:rsidRPr="00B4297A">
              <w:rPr>
                <w:rFonts w:ascii="Arial" w:hAnsi="Arial" w:cs="Arial"/>
                <w:sz w:val="22"/>
                <w:szCs w:val="22"/>
              </w:rPr>
              <w:t>4+ (Search &amp; Governance minus Principal)</w:t>
            </w:r>
          </w:p>
        </w:tc>
      </w:tr>
      <w:tr w:rsidR="008A57CD" w:rsidRPr="00B4297A" w14:paraId="56DA91CF" w14:textId="77777777" w:rsidTr="008A57CD">
        <w:tc>
          <w:tcPr>
            <w:tcW w:w="3369" w:type="dxa"/>
          </w:tcPr>
          <w:p w14:paraId="2437A406" w14:textId="77777777" w:rsidR="008A57CD" w:rsidRPr="00B4297A" w:rsidRDefault="008A57CD" w:rsidP="008A57CD">
            <w:pPr>
              <w:rPr>
                <w:rFonts w:ascii="Arial" w:hAnsi="Arial" w:cs="Arial"/>
                <w:sz w:val="22"/>
                <w:szCs w:val="22"/>
              </w:rPr>
            </w:pPr>
            <w:r w:rsidRPr="00B4297A">
              <w:rPr>
                <w:rFonts w:ascii="Arial" w:hAnsi="Arial" w:cs="Arial"/>
                <w:sz w:val="22"/>
                <w:szCs w:val="22"/>
              </w:rPr>
              <w:t>Quoracy</w:t>
            </w:r>
          </w:p>
        </w:tc>
        <w:tc>
          <w:tcPr>
            <w:tcW w:w="5873" w:type="dxa"/>
          </w:tcPr>
          <w:p w14:paraId="059C439D" w14:textId="77777777" w:rsidR="008A57CD" w:rsidRPr="00B4297A" w:rsidRDefault="008A57CD" w:rsidP="008A57CD">
            <w:pPr>
              <w:rPr>
                <w:rFonts w:ascii="Arial" w:hAnsi="Arial" w:cs="Arial"/>
                <w:sz w:val="22"/>
                <w:szCs w:val="22"/>
              </w:rPr>
            </w:pPr>
            <w:r w:rsidRPr="00B4297A">
              <w:rPr>
                <w:rFonts w:ascii="Arial" w:hAnsi="Arial" w:cs="Arial"/>
                <w:sz w:val="22"/>
                <w:szCs w:val="22"/>
              </w:rPr>
              <w:t>3</w:t>
            </w:r>
          </w:p>
        </w:tc>
      </w:tr>
      <w:tr w:rsidR="008A57CD" w:rsidRPr="00B4297A" w14:paraId="1BFDB698" w14:textId="77777777" w:rsidTr="008A57CD">
        <w:tc>
          <w:tcPr>
            <w:tcW w:w="3369" w:type="dxa"/>
          </w:tcPr>
          <w:p w14:paraId="1A189FBF" w14:textId="77777777" w:rsidR="008A57CD" w:rsidRPr="00B4297A" w:rsidRDefault="008A57CD" w:rsidP="008A57CD">
            <w:pPr>
              <w:rPr>
                <w:rFonts w:ascii="Arial" w:hAnsi="Arial" w:cs="Arial"/>
                <w:sz w:val="22"/>
                <w:szCs w:val="22"/>
              </w:rPr>
            </w:pPr>
            <w:r w:rsidRPr="00B4297A">
              <w:rPr>
                <w:rFonts w:ascii="Arial" w:hAnsi="Arial" w:cs="Arial"/>
                <w:sz w:val="22"/>
                <w:szCs w:val="22"/>
              </w:rPr>
              <w:t>Special conditions *</w:t>
            </w:r>
          </w:p>
        </w:tc>
        <w:tc>
          <w:tcPr>
            <w:tcW w:w="5873" w:type="dxa"/>
          </w:tcPr>
          <w:p w14:paraId="3DB52B4B" w14:textId="77777777" w:rsidR="008A57CD" w:rsidRPr="00B4297A" w:rsidRDefault="008A57CD" w:rsidP="008A57CD">
            <w:pPr>
              <w:rPr>
                <w:rFonts w:ascii="Arial" w:hAnsi="Arial" w:cs="Arial"/>
                <w:sz w:val="22"/>
                <w:szCs w:val="22"/>
              </w:rPr>
            </w:pPr>
            <w:r w:rsidRPr="00B4297A">
              <w:rPr>
                <w:rFonts w:ascii="Arial" w:hAnsi="Arial" w:cs="Arial"/>
                <w:sz w:val="22"/>
                <w:szCs w:val="22"/>
              </w:rPr>
              <w:t xml:space="preserve">The </w:t>
            </w:r>
            <w:proofErr w:type="gramStart"/>
            <w:r w:rsidRPr="00B4297A">
              <w:rPr>
                <w:rFonts w:ascii="Arial" w:hAnsi="Arial" w:cs="Arial"/>
                <w:sz w:val="22"/>
                <w:szCs w:val="22"/>
              </w:rPr>
              <w:t>Principal</w:t>
            </w:r>
            <w:proofErr w:type="gramEnd"/>
            <w:r w:rsidRPr="00B4297A">
              <w:rPr>
                <w:rFonts w:ascii="Arial" w:hAnsi="Arial" w:cs="Arial"/>
                <w:sz w:val="22"/>
                <w:szCs w:val="22"/>
              </w:rPr>
              <w:t xml:space="preserve"> can attend but cannot be a member and shall withdraw for discussion of their remuneration or employment.</w:t>
            </w:r>
          </w:p>
          <w:p w14:paraId="6A4AABF8" w14:textId="77777777" w:rsidR="008A57CD" w:rsidRPr="00B4297A" w:rsidRDefault="008A57CD" w:rsidP="008A57CD">
            <w:pPr>
              <w:rPr>
                <w:rFonts w:ascii="Arial" w:hAnsi="Arial" w:cs="Arial"/>
                <w:sz w:val="22"/>
                <w:szCs w:val="22"/>
              </w:rPr>
            </w:pPr>
          </w:p>
          <w:p w14:paraId="4DB42D1F" w14:textId="77777777" w:rsidR="008A57CD" w:rsidRPr="00B4297A" w:rsidRDefault="008A57CD" w:rsidP="008A57CD">
            <w:pPr>
              <w:rPr>
                <w:rFonts w:ascii="Arial" w:hAnsi="Arial" w:cs="Arial"/>
                <w:sz w:val="22"/>
                <w:szCs w:val="22"/>
              </w:rPr>
            </w:pPr>
            <w:r w:rsidRPr="00B4297A">
              <w:rPr>
                <w:rFonts w:ascii="Arial" w:hAnsi="Arial" w:cs="Arial"/>
                <w:sz w:val="22"/>
                <w:szCs w:val="22"/>
              </w:rPr>
              <w:t>The Clerk shall withdraw for discussions of their employment.  A member to act as temporary clerk.</w:t>
            </w:r>
          </w:p>
          <w:p w14:paraId="1433EAE9" w14:textId="77777777" w:rsidR="008A57CD" w:rsidRPr="00B4297A" w:rsidRDefault="008A57CD" w:rsidP="008A57CD">
            <w:pPr>
              <w:rPr>
                <w:rFonts w:ascii="Arial" w:hAnsi="Arial" w:cs="Arial"/>
                <w:sz w:val="22"/>
                <w:szCs w:val="22"/>
              </w:rPr>
            </w:pPr>
          </w:p>
          <w:p w14:paraId="26C7AEA9" w14:textId="77777777" w:rsidR="008A57CD" w:rsidRPr="00B4297A" w:rsidRDefault="008A57CD" w:rsidP="008A57CD">
            <w:pPr>
              <w:rPr>
                <w:rFonts w:ascii="Arial" w:hAnsi="Arial" w:cs="Arial"/>
                <w:sz w:val="22"/>
                <w:szCs w:val="22"/>
              </w:rPr>
            </w:pPr>
            <w:r w:rsidRPr="00B4297A">
              <w:rPr>
                <w:rFonts w:ascii="Arial" w:hAnsi="Arial" w:cs="Arial"/>
                <w:sz w:val="22"/>
                <w:szCs w:val="22"/>
              </w:rPr>
              <w:t>The Chair of the Governing Body may be a member of the Remuneration Committee but should not be its Chair.</w:t>
            </w:r>
          </w:p>
          <w:p w14:paraId="55843DD8" w14:textId="77777777" w:rsidR="008A57CD" w:rsidRPr="00B4297A" w:rsidRDefault="008A57CD" w:rsidP="008A57CD">
            <w:pPr>
              <w:rPr>
                <w:rFonts w:ascii="Arial" w:hAnsi="Arial" w:cs="Arial"/>
                <w:sz w:val="22"/>
                <w:szCs w:val="22"/>
              </w:rPr>
            </w:pPr>
          </w:p>
          <w:p w14:paraId="4D456700" w14:textId="77777777" w:rsidR="008A57CD" w:rsidRPr="00B4297A" w:rsidRDefault="008A57CD" w:rsidP="008A57CD">
            <w:pPr>
              <w:rPr>
                <w:rFonts w:ascii="Arial" w:hAnsi="Arial" w:cs="Arial"/>
                <w:sz w:val="22"/>
                <w:szCs w:val="22"/>
              </w:rPr>
            </w:pPr>
            <w:r w:rsidRPr="00B4297A">
              <w:rPr>
                <w:rFonts w:ascii="Arial" w:hAnsi="Arial" w:cs="Arial"/>
                <w:sz w:val="22"/>
                <w:szCs w:val="22"/>
              </w:rPr>
              <w:t>The Committee must abide by the minimum requirements of the Colleges’ Senior Post Holder Remuneration Code as adopted by the Board.</w:t>
            </w:r>
          </w:p>
          <w:p w14:paraId="7A8D5B8A" w14:textId="77777777" w:rsidR="008A57CD" w:rsidRPr="00B4297A" w:rsidRDefault="008A57CD" w:rsidP="008A57CD">
            <w:pPr>
              <w:rPr>
                <w:rFonts w:ascii="Arial" w:hAnsi="Arial" w:cs="Arial"/>
                <w:sz w:val="22"/>
                <w:szCs w:val="22"/>
              </w:rPr>
            </w:pPr>
          </w:p>
        </w:tc>
      </w:tr>
      <w:tr w:rsidR="008A57CD" w:rsidRPr="00B4297A" w14:paraId="262A14E7" w14:textId="77777777" w:rsidTr="008A57CD">
        <w:tc>
          <w:tcPr>
            <w:tcW w:w="3369" w:type="dxa"/>
          </w:tcPr>
          <w:p w14:paraId="6F52A9A0" w14:textId="77777777" w:rsidR="008A57CD" w:rsidRPr="00B4297A" w:rsidRDefault="008A57CD" w:rsidP="008A57CD">
            <w:pPr>
              <w:rPr>
                <w:rFonts w:ascii="Arial" w:hAnsi="Arial" w:cs="Arial"/>
                <w:sz w:val="22"/>
                <w:szCs w:val="22"/>
              </w:rPr>
            </w:pPr>
            <w:r w:rsidRPr="00B4297A">
              <w:rPr>
                <w:rFonts w:ascii="Arial" w:hAnsi="Arial" w:cs="Arial"/>
                <w:sz w:val="22"/>
                <w:szCs w:val="22"/>
              </w:rPr>
              <w:t>Calendar of meetings</w:t>
            </w:r>
          </w:p>
        </w:tc>
        <w:tc>
          <w:tcPr>
            <w:tcW w:w="5873" w:type="dxa"/>
          </w:tcPr>
          <w:p w14:paraId="5142591C" w14:textId="77777777" w:rsidR="008A57CD" w:rsidRPr="00B4297A" w:rsidRDefault="008A57CD" w:rsidP="008A57CD">
            <w:pPr>
              <w:rPr>
                <w:rFonts w:ascii="Arial" w:hAnsi="Arial" w:cs="Arial"/>
                <w:sz w:val="22"/>
                <w:szCs w:val="22"/>
              </w:rPr>
            </w:pPr>
            <w:r w:rsidRPr="00B4297A">
              <w:rPr>
                <w:rFonts w:ascii="Arial" w:hAnsi="Arial" w:cs="Arial"/>
                <w:sz w:val="22"/>
                <w:szCs w:val="22"/>
              </w:rPr>
              <w:t>Minimum once per year as determined by the Chair and Clerk.</w:t>
            </w:r>
          </w:p>
          <w:p w14:paraId="796155EB" w14:textId="77777777" w:rsidR="008A57CD" w:rsidRPr="00B4297A" w:rsidRDefault="008A57CD" w:rsidP="008A57CD">
            <w:pPr>
              <w:rPr>
                <w:rFonts w:ascii="Arial" w:hAnsi="Arial" w:cs="Arial"/>
                <w:sz w:val="22"/>
                <w:szCs w:val="22"/>
              </w:rPr>
            </w:pPr>
          </w:p>
        </w:tc>
      </w:tr>
      <w:tr w:rsidR="008A57CD" w:rsidRPr="00B4297A" w14:paraId="7A3EDA63" w14:textId="77777777" w:rsidTr="008A57CD">
        <w:tc>
          <w:tcPr>
            <w:tcW w:w="9242" w:type="dxa"/>
            <w:gridSpan w:val="2"/>
          </w:tcPr>
          <w:p w14:paraId="3770B790" w14:textId="21F7FC07" w:rsidR="008A57CD" w:rsidRPr="00B4297A" w:rsidRDefault="00886E79" w:rsidP="008A57CD">
            <w:pPr>
              <w:rPr>
                <w:rFonts w:ascii="Arial" w:hAnsi="Arial" w:cs="Arial"/>
                <w:sz w:val="22"/>
                <w:szCs w:val="22"/>
              </w:rPr>
            </w:pPr>
            <w:r>
              <w:rPr>
                <w:rFonts w:ascii="Arial" w:hAnsi="Arial" w:cs="Arial"/>
                <w:sz w:val="22"/>
                <w:szCs w:val="22"/>
              </w:rPr>
              <w:t xml:space="preserve">The Director of Governance is responsible for managing the business of this committee and all enquiries and requests will be </w:t>
            </w:r>
            <w:proofErr w:type="gramStart"/>
            <w:r>
              <w:rPr>
                <w:rFonts w:ascii="Arial" w:hAnsi="Arial" w:cs="Arial"/>
                <w:sz w:val="22"/>
                <w:szCs w:val="22"/>
              </w:rPr>
              <w:t>referred thereto</w:t>
            </w:r>
            <w:proofErr w:type="gramEnd"/>
            <w:r>
              <w:rPr>
                <w:rFonts w:ascii="Arial" w:hAnsi="Arial" w:cs="Arial"/>
                <w:sz w:val="22"/>
                <w:szCs w:val="22"/>
              </w:rPr>
              <w:t xml:space="preserve">. See also </w:t>
            </w:r>
            <w:hyperlink r:id="rId14" w:history="1">
              <w:r>
                <w:rPr>
                  <w:rStyle w:val="Hyperlink"/>
                  <w:rFonts w:ascii="Arial" w:eastAsiaTheme="majorEastAsia" w:hAnsi="Arial" w:cs="Arial"/>
                  <w:sz w:val="22"/>
                  <w:szCs w:val="22"/>
                </w:rPr>
                <w:t>www.croydon.ac.uk/governance</w:t>
              </w:r>
            </w:hyperlink>
            <w:r>
              <w:rPr>
                <w:rFonts w:ascii="Arial" w:hAnsi="Arial" w:cs="Arial"/>
                <w:sz w:val="22"/>
                <w:szCs w:val="22"/>
              </w:rPr>
              <w:t>.  Processes are as per the Instrument &amp; Articles, Board Standing Orders and other regulatory and policy documents.</w:t>
            </w:r>
          </w:p>
        </w:tc>
      </w:tr>
    </w:tbl>
    <w:p w14:paraId="584D0851" w14:textId="77777777" w:rsidR="008A57CD" w:rsidRPr="00B4297A" w:rsidRDefault="008A57CD" w:rsidP="008A57CD">
      <w:pPr>
        <w:rPr>
          <w:rFonts w:ascii="Arial" w:hAnsi="Arial" w:cs="Arial"/>
          <w:sz w:val="22"/>
          <w:szCs w:val="22"/>
        </w:rPr>
      </w:pPr>
    </w:p>
    <w:p w14:paraId="1E44EB1D" w14:textId="084214BD" w:rsidR="008A57CD" w:rsidRDefault="00886E79" w:rsidP="00886E79">
      <w:pPr>
        <w:jc w:val="both"/>
        <w:rPr>
          <w:rFonts w:ascii="Arial" w:hAnsi="Arial" w:cs="Arial"/>
          <w:b/>
          <w:bCs/>
          <w:sz w:val="22"/>
          <w:szCs w:val="22"/>
        </w:rPr>
      </w:pPr>
      <w:r>
        <w:rPr>
          <w:rFonts w:ascii="Arial" w:hAnsi="Arial" w:cs="Arial"/>
          <w:b/>
          <w:bCs/>
          <w:sz w:val="22"/>
          <w:szCs w:val="22"/>
        </w:rPr>
        <w:t>Purpose</w:t>
      </w:r>
    </w:p>
    <w:p w14:paraId="4097117B" w14:textId="77777777" w:rsidR="00886E79" w:rsidRDefault="00886E79" w:rsidP="00886E79">
      <w:pPr>
        <w:jc w:val="both"/>
        <w:rPr>
          <w:rFonts w:ascii="Arial" w:hAnsi="Arial" w:cs="Arial"/>
          <w:b/>
          <w:bCs/>
          <w:sz w:val="22"/>
          <w:szCs w:val="22"/>
        </w:rPr>
      </w:pPr>
    </w:p>
    <w:p w14:paraId="08571B65" w14:textId="77777777" w:rsidR="00886E79" w:rsidRDefault="00886E79" w:rsidP="00886E79">
      <w:pPr>
        <w:jc w:val="both"/>
        <w:rPr>
          <w:rFonts w:ascii="Arial" w:hAnsi="Arial" w:cs="Arial"/>
          <w:sz w:val="22"/>
          <w:szCs w:val="22"/>
        </w:rPr>
      </w:pPr>
      <w:r>
        <w:rPr>
          <w:rFonts w:ascii="Arial" w:hAnsi="Arial" w:cs="Arial"/>
          <w:sz w:val="22"/>
          <w:szCs w:val="22"/>
        </w:rPr>
        <w:t>The Remuneration Committee is a Committee of the Governing Body established to determine and recommend decisions relating to the remuneration, performance objectives, appraisal outcomes and contractual arrangements for Senior Post Holders (SPHs) and the Clerk to the Corporation.</w:t>
      </w:r>
    </w:p>
    <w:p w14:paraId="08B337B5" w14:textId="77777777" w:rsidR="00886E79" w:rsidRDefault="00886E79" w:rsidP="00886E79">
      <w:pPr>
        <w:jc w:val="both"/>
        <w:rPr>
          <w:rFonts w:ascii="Arial" w:hAnsi="Arial" w:cs="Arial"/>
          <w:b/>
          <w:bCs/>
          <w:sz w:val="22"/>
          <w:szCs w:val="22"/>
        </w:rPr>
      </w:pPr>
    </w:p>
    <w:p w14:paraId="678A4B98" w14:textId="4267FFBB" w:rsidR="00886E79" w:rsidRPr="00886E79" w:rsidRDefault="00886E79" w:rsidP="00886E79">
      <w:pPr>
        <w:jc w:val="both"/>
        <w:rPr>
          <w:rFonts w:ascii="Arial" w:hAnsi="Arial" w:cs="Arial"/>
          <w:b/>
          <w:bCs/>
          <w:sz w:val="22"/>
          <w:szCs w:val="22"/>
        </w:rPr>
      </w:pPr>
      <w:r w:rsidRPr="00886E79">
        <w:rPr>
          <w:rFonts w:ascii="Arial" w:hAnsi="Arial" w:cs="Arial"/>
          <w:b/>
          <w:bCs/>
          <w:sz w:val="22"/>
          <w:szCs w:val="22"/>
        </w:rPr>
        <w:t>Key Responsibilities</w:t>
      </w:r>
    </w:p>
    <w:p w14:paraId="044A6126" w14:textId="77777777" w:rsidR="00886E79" w:rsidRDefault="00886E79" w:rsidP="00886E79">
      <w:pPr>
        <w:jc w:val="both"/>
        <w:rPr>
          <w:rFonts w:ascii="Arial" w:hAnsi="Arial" w:cs="Arial"/>
          <w:sz w:val="22"/>
          <w:szCs w:val="22"/>
          <w:lang w:val="en-GB"/>
        </w:rPr>
      </w:pPr>
      <w:r>
        <w:rPr>
          <w:rFonts w:ascii="Arial" w:hAnsi="Arial" w:cs="Arial"/>
          <w:sz w:val="22"/>
          <w:szCs w:val="22"/>
          <w:lang w:val="en-GB"/>
        </w:rPr>
        <w:t>1.</w:t>
      </w:r>
      <w:r>
        <w:rPr>
          <w:rFonts w:ascii="Arial" w:hAnsi="Arial" w:cs="Arial"/>
          <w:sz w:val="22"/>
          <w:szCs w:val="22"/>
          <w:lang w:val="en-GB"/>
        </w:rPr>
        <w:tab/>
        <w:t>Senior Post Holder Remuneration</w:t>
      </w:r>
    </w:p>
    <w:p w14:paraId="347DA80D" w14:textId="77777777" w:rsidR="00886E79" w:rsidRDefault="00886E79" w:rsidP="00886E79">
      <w:pPr>
        <w:jc w:val="both"/>
        <w:rPr>
          <w:rFonts w:ascii="Arial" w:hAnsi="Arial" w:cs="Arial"/>
          <w:sz w:val="22"/>
          <w:szCs w:val="22"/>
          <w:lang w:val="en-GB"/>
        </w:rPr>
      </w:pPr>
    </w:p>
    <w:p w14:paraId="53A4CBDE" w14:textId="77777777" w:rsidR="00886E79" w:rsidRDefault="00886E79" w:rsidP="00886E79">
      <w:pPr>
        <w:pStyle w:val="ListParagraph"/>
        <w:numPr>
          <w:ilvl w:val="0"/>
          <w:numId w:val="26"/>
        </w:numPr>
        <w:ind w:left="357" w:firstLine="0"/>
        <w:rPr>
          <w:rFonts w:ascii="Arial" w:hAnsi="Arial" w:cs="Arial"/>
          <w:sz w:val="22"/>
          <w:szCs w:val="22"/>
          <w:lang w:val="en-GB"/>
        </w:rPr>
      </w:pPr>
      <w:r>
        <w:rPr>
          <w:rFonts w:ascii="Arial" w:hAnsi="Arial" w:cs="Arial"/>
          <w:sz w:val="22"/>
          <w:szCs w:val="22"/>
          <w:lang w:val="en-GB"/>
        </w:rPr>
        <w:t xml:space="preserve">To recommend to the Governing Body annually the individual pay awards for the </w:t>
      </w:r>
    </w:p>
    <w:p w14:paraId="742DF8FC" w14:textId="77777777" w:rsidR="00886E79" w:rsidRDefault="00886E79" w:rsidP="00886E79">
      <w:pPr>
        <w:pStyle w:val="ListParagraph"/>
        <w:ind w:left="357"/>
        <w:rPr>
          <w:rFonts w:ascii="Arial" w:hAnsi="Arial" w:cs="Arial"/>
          <w:sz w:val="22"/>
          <w:szCs w:val="22"/>
          <w:lang w:val="en-GB"/>
        </w:rPr>
      </w:pPr>
      <w:r>
        <w:rPr>
          <w:rFonts w:ascii="Arial" w:hAnsi="Arial" w:cs="Arial"/>
          <w:sz w:val="22"/>
          <w:szCs w:val="22"/>
          <w:lang w:val="en-GB"/>
        </w:rPr>
        <w:t xml:space="preserve">      SPHs i.e. the remuneration package including salary and PRP.  The pay year for </w:t>
      </w:r>
    </w:p>
    <w:p w14:paraId="22B5C69F" w14:textId="77777777" w:rsidR="00886E79" w:rsidRDefault="00886E79" w:rsidP="00886E79">
      <w:pPr>
        <w:pStyle w:val="ListParagraph"/>
        <w:ind w:left="357"/>
        <w:rPr>
          <w:rFonts w:ascii="Arial" w:hAnsi="Arial" w:cs="Arial"/>
          <w:sz w:val="22"/>
          <w:szCs w:val="22"/>
          <w:lang w:val="en-GB"/>
        </w:rPr>
      </w:pPr>
      <w:r>
        <w:rPr>
          <w:rFonts w:ascii="Arial" w:hAnsi="Arial" w:cs="Arial"/>
          <w:sz w:val="22"/>
          <w:szCs w:val="22"/>
          <w:lang w:val="en-GB"/>
        </w:rPr>
        <w:t xml:space="preserve">      Senior Post Holders is 1 August to 31 July. </w:t>
      </w:r>
    </w:p>
    <w:p w14:paraId="32918AF8" w14:textId="77777777" w:rsidR="00886E79" w:rsidRDefault="00886E79" w:rsidP="00886E79">
      <w:pPr>
        <w:pStyle w:val="ListParagraph"/>
        <w:numPr>
          <w:ilvl w:val="0"/>
          <w:numId w:val="26"/>
        </w:numPr>
        <w:ind w:left="357" w:firstLine="0"/>
        <w:rPr>
          <w:rFonts w:ascii="Arial" w:hAnsi="Arial" w:cs="Arial"/>
          <w:sz w:val="22"/>
          <w:szCs w:val="22"/>
          <w:lang w:val="en-GB"/>
        </w:rPr>
      </w:pPr>
      <w:r>
        <w:rPr>
          <w:rFonts w:ascii="Arial" w:hAnsi="Arial" w:cs="Arial"/>
          <w:sz w:val="22"/>
          <w:szCs w:val="22"/>
          <w:lang w:val="en-GB"/>
        </w:rPr>
        <w:t xml:space="preserve">To ensure all remuneration decisions reflect the principles of the </w:t>
      </w:r>
      <w:proofErr w:type="spellStart"/>
      <w:r>
        <w:rPr>
          <w:rFonts w:ascii="Arial" w:hAnsi="Arial" w:cs="Arial"/>
          <w:sz w:val="22"/>
          <w:szCs w:val="22"/>
          <w:lang w:val="en-GB"/>
        </w:rPr>
        <w:t>AoC</w:t>
      </w:r>
      <w:proofErr w:type="spellEnd"/>
      <w:r>
        <w:rPr>
          <w:rFonts w:ascii="Arial" w:hAnsi="Arial" w:cs="Arial"/>
          <w:sz w:val="22"/>
          <w:szCs w:val="22"/>
          <w:lang w:val="en-GB"/>
        </w:rPr>
        <w:t xml:space="preserve"> SPH </w:t>
      </w:r>
    </w:p>
    <w:p w14:paraId="148D1155" w14:textId="77777777" w:rsidR="00886E79" w:rsidRDefault="00886E79" w:rsidP="00886E79">
      <w:pPr>
        <w:pStyle w:val="ListParagraph"/>
        <w:ind w:left="357"/>
        <w:rPr>
          <w:rFonts w:ascii="Arial" w:hAnsi="Arial" w:cs="Arial"/>
          <w:sz w:val="22"/>
          <w:szCs w:val="22"/>
          <w:lang w:val="en-GB"/>
        </w:rPr>
      </w:pPr>
      <w:r>
        <w:rPr>
          <w:rFonts w:ascii="Arial" w:hAnsi="Arial" w:cs="Arial"/>
          <w:sz w:val="22"/>
          <w:szCs w:val="22"/>
          <w:lang w:val="en-GB"/>
        </w:rPr>
        <w:t xml:space="preserve">      Remuneration Code (Fairness, Procedural fairness, Transparency and  </w:t>
      </w:r>
    </w:p>
    <w:p w14:paraId="02DE9711" w14:textId="77777777" w:rsidR="00886E79" w:rsidRDefault="00886E79" w:rsidP="00886E79">
      <w:pPr>
        <w:pStyle w:val="ListParagraph"/>
        <w:ind w:left="357"/>
        <w:rPr>
          <w:rFonts w:ascii="Arial" w:hAnsi="Arial" w:cs="Arial"/>
          <w:sz w:val="22"/>
          <w:szCs w:val="22"/>
          <w:lang w:val="en-GB"/>
        </w:rPr>
      </w:pPr>
      <w:r>
        <w:rPr>
          <w:rFonts w:ascii="Arial" w:hAnsi="Arial" w:cs="Arial"/>
          <w:sz w:val="22"/>
          <w:szCs w:val="22"/>
          <w:lang w:val="en-GB"/>
        </w:rPr>
        <w:t xml:space="preserve">      accountability).  To consider equality and diversity impact measures relating to action </w:t>
      </w:r>
    </w:p>
    <w:p w14:paraId="30560898" w14:textId="77777777" w:rsidR="00886E79" w:rsidRDefault="00886E79" w:rsidP="00886E79">
      <w:pPr>
        <w:pStyle w:val="ListParagraph"/>
        <w:ind w:left="357"/>
        <w:rPr>
          <w:rFonts w:ascii="Arial" w:hAnsi="Arial" w:cs="Arial"/>
          <w:sz w:val="22"/>
          <w:szCs w:val="22"/>
          <w:lang w:val="en-GB"/>
        </w:rPr>
      </w:pPr>
      <w:r>
        <w:rPr>
          <w:rFonts w:ascii="Arial" w:hAnsi="Arial" w:cs="Arial"/>
          <w:sz w:val="22"/>
          <w:szCs w:val="22"/>
          <w:lang w:val="en-GB"/>
        </w:rPr>
        <w:t xml:space="preserve">      plans and monitoring reports. </w:t>
      </w:r>
    </w:p>
    <w:p w14:paraId="6F948982" w14:textId="77777777" w:rsidR="00886E79" w:rsidRDefault="00886E79" w:rsidP="00886E79">
      <w:pPr>
        <w:pStyle w:val="ListParagraph"/>
        <w:numPr>
          <w:ilvl w:val="0"/>
          <w:numId w:val="26"/>
        </w:numPr>
        <w:ind w:left="357" w:firstLine="0"/>
        <w:rPr>
          <w:rFonts w:ascii="Arial" w:hAnsi="Arial" w:cs="Arial"/>
          <w:sz w:val="22"/>
          <w:szCs w:val="22"/>
          <w:lang w:val="en-GB"/>
        </w:rPr>
      </w:pPr>
      <w:r>
        <w:rPr>
          <w:rFonts w:ascii="Arial" w:hAnsi="Arial" w:cs="Arial"/>
          <w:sz w:val="22"/>
          <w:szCs w:val="22"/>
          <w:lang w:val="en-GB"/>
        </w:rPr>
        <w:t xml:space="preserve">To ensure pay decisions take account of comparative sector benchmarking </w:t>
      </w:r>
    </w:p>
    <w:p w14:paraId="306C2C59" w14:textId="77777777" w:rsidR="00886E79" w:rsidRDefault="00886E79" w:rsidP="00886E79">
      <w:pPr>
        <w:pStyle w:val="ListParagraph"/>
        <w:ind w:left="357"/>
        <w:rPr>
          <w:rFonts w:ascii="Arial" w:hAnsi="Arial" w:cs="Arial"/>
          <w:sz w:val="22"/>
          <w:szCs w:val="22"/>
          <w:lang w:val="en-GB"/>
        </w:rPr>
      </w:pPr>
      <w:r>
        <w:rPr>
          <w:rFonts w:ascii="Arial" w:hAnsi="Arial" w:cs="Arial"/>
          <w:sz w:val="22"/>
          <w:szCs w:val="22"/>
          <w:lang w:val="en-GB"/>
        </w:rPr>
        <w:t xml:space="preserve">      (evidence based), internal pay relativities, affordability and value for money, the </w:t>
      </w:r>
    </w:p>
    <w:p w14:paraId="40EE305E" w14:textId="77777777" w:rsidR="00886E79" w:rsidRDefault="00886E79" w:rsidP="00886E79">
      <w:pPr>
        <w:pStyle w:val="ListParagraph"/>
        <w:ind w:left="357"/>
        <w:rPr>
          <w:rFonts w:ascii="Arial" w:hAnsi="Arial" w:cs="Arial"/>
          <w:sz w:val="22"/>
          <w:szCs w:val="22"/>
          <w:lang w:val="en-GB"/>
        </w:rPr>
      </w:pPr>
      <w:r>
        <w:rPr>
          <w:rFonts w:ascii="Arial" w:hAnsi="Arial" w:cs="Arial"/>
          <w:sz w:val="22"/>
          <w:szCs w:val="22"/>
          <w:lang w:val="en-GB"/>
        </w:rPr>
        <w:t xml:space="preserve">      College’s strategic priorities and financial context.</w:t>
      </w:r>
    </w:p>
    <w:p w14:paraId="0CC25E6B" w14:textId="77777777" w:rsidR="00886E79" w:rsidRDefault="00886E79" w:rsidP="00886E79">
      <w:pPr>
        <w:rPr>
          <w:rFonts w:ascii="Arial" w:hAnsi="Arial" w:cs="Arial"/>
          <w:sz w:val="22"/>
          <w:szCs w:val="22"/>
          <w:lang w:val="en-GB"/>
        </w:rPr>
      </w:pPr>
    </w:p>
    <w:p w14:paraId="17ACE14D" w14:textId="77777777" w:rsidR="00886E79" w:rsidRDefault="00886E79" w:rsidP="00886E79">
      <w:pPr>
        <w:rPr>
          <w:rFonts w:ascii="Arial" w:hAnsi="Arial" w:cs="Arial"/>
          <w:sz w:val="22"/>
          <w:szCs w:val="22"/>
          <w:lang w:val="en-GB"/>
        </w:rPr>
      </w:pPr>
      <w:r>
        <w:rPr>
          <w:rFonts w:ascii="Arial" w:hAnsi="Arial" w:cs="Arial"/>
          <w:sz w:val="22"/>
          <w:szCs w:val="22"/>
          <w:lang w:val="en-GB"/>
        </w:rPr>
        <w:t>2.</w:t>
      </w:r>
      <w:r>
        <w:rPr>
          <w:rFonts w:ascii="Arial" w:hAnsi="Arial" w:cs="Arial"/>
          <w:sz w:val="22"/>
          <w:szCs w:val="22"/>
          <w:lang w:val="en-GB"/>
        </w:rPr>
        <w:tab/>
        <w:t>Performance and Appraisal</w:t>
      </w:r>
    </w:p>
    <w:p w14:paraId="5E4C03D0" w14:textId="77777777" w:rsidR="00886E79" w:rsidRDefault="00886E79" w:rsidP="00886E79">
      <w:pPr>
        <w:rPr>
          <w:rFonts w:ascii="Arial" w:hAnsi="Arial" w:cs="Arial"/>
          <w:sz w:val="22"/>
          <w:szCs w:val="22"/>
          <w:lang w:val="en-GB"/>
        </w:rPr>
      </w:pPr>
    </w:p>
    <w:p w14:paraId="253B2F49" w14:textId="77777777" w:rsidR="00886E79" w:rsidRDefault="00886E79" w:rsidP="00886E79">
      <w:pPr>
        <w:numPr>
          <w:ilvl w:val="0"/>
          <w:numId w:val="27"/>
        </w:numPr>
        <w:rPr>
          <w:rFonts w:ascii="Arial" w:hAnsi="Arial" w:cs="Arial"/>
          <w:sz w:val="22"/>
          <w:szCs w:val="22"/>
          <w:lang w:val="en-GB"/>
        </w:rPr>
      </w:pPr>
      <w:r>
        <w:rPr>
          <w:rFonts w:ascii="Arial" w:hAnsi="Arial" w:cs="Arial"/>
          <w:sz w:val="22"/>
          <w:szCs w:val="22"/>
          <w:lang w:val="en-GB"/>
        </w:rPr>
        <w:t xml:space="preserve">To recommend to the Governing Body annually the objectives and key performance targets for the Principal &amp; CEO and the other SPHs for the following year (1 August to 31 July).  This should be at the final Board meeting prior to the start of the period in question. </w:t>
      </w:r>
    </w:p>
    <w:p w14:paraId="6A91CC7F" w14:textId="77777777" w:rsidR="00886E79" w:rsidRDefault="00886E79" w:rsidP="00886E79">
      <w:pPr>
        <w:numPr>
          <w:ilvl w:val="0"/>
          <w:numId w:val="27"/>
        </w:numPr>
        <w:rPr>
          <w:rFonts w:ascii="Arial" w:hAnsi="Arial" w:cs="Arial"/>
          <w:sz w:val="22"/>
          <w:szCs w:val="22"/>
          <w:lang w:val="en-GB"/>
        </w:rPr>
      </w:pPr>
      <w:r>
        <w:rPr>
          <w:rFonts w:ascii="Arial" w:hAnsi="Arial" w:cs="Arial"/>
          <w:sz w:val="22"/>
          <w:szCs w:val="22"/>
          <w:lang w:val="en-GB"/>
        </w:rPr>
        <w:lastRenderedPageBreak/>
        <w:t xml:space="preserve">To consider annual appraisal reports for the Principal &amp; CEO and other SPHs and review performance against their targets after the year end.  To link remuneration outcomes explicitly to performance, where applicable. </w:t>
      </w:r>
    </w:p>
    <w:p w14:paraId="765F2130" w14:textId="77777777" w:rsidR="00886E79" w:rsidRDefault="00886E79" w:rsidP="00886E79">
      <w:pPr>
        <w:rPr>
          <w:rFonts w:ascii="Arial" w:hAnsi="Arial" w:cs="Arial"/>
          <w:sz w:val="22"/>
          <w:szCs w:val="22"/>
          <w:lang w:val="en-GB"/>
        </w:rPr>
      </w:pPr>
    </w:p>
    <w:p w14:paraId="3A8934B6" w14:textId="77777777" w:rsidR="00886E79" w:rsidRDefault="00886E79" w:rsidP="00886E79">
      <w:pPr>
        <w:rPr>
          <w:rFonts w:ascii="Arial" w:hAnsi="Arial" w:cs="Arial"/>
          <w:sz w:val="22"/>
          <w:szCs w:val="22"/>
          <w:lang w:val="en-GB"/>
        </w:rPr>
      </w:pPr>
      <w:r>
        <w:rPr>
          <w:rFonts w:ascii="Arial" w:hAnsi="Arial" w:cs="Arial"/>
          <w:sz w:val="22"/>
          <w:szCs w:val="22"/>
          <w:lang w:val="en-GB"/>
        </w:rPr>
        <w:t xml:space="preserve">3.   </w:t>
      </w:r>
      <w:r>
        <w:rPr>
          <w:rFonts w:ascii="Arial" w:hAnsi="Arial" w:cs="Arial"/>
          <w:sz w:val="22"/>
          <w:szCs w:val="22"/>
          <w:lang w:val="en-GB"/>
        </w:rPr>
        <w:tab/>
        <w:t>Contractual Arrangements</w:t>
      </w:r>
    </w:p>
    <w:p w14:paraId="3CB7F0C6" w14:textId="77777777" w:rsidR="00886E79" w:rsidRDefault="00886E79" w:rsidP="00886E79">
      <w:pPr>
        <w:rPr>
          <w:rFonts w:ascii="Arial" w:hAnsi="Arial" w:cs="Arial"/>
          <w:sz w:val="22"/>
          <w:szCs w:val="22"/>
          <w:lang w:val="en-GB"/>
        </w:rPr>
      </w:pPr>
    </w:p>
    <w:p w14:paraId="779CC0C8" w14:textId="77777777" w:rsidR="00886E79" w:rsidRDefault="00886E79" w:rsidP="00886E79">
      <w:pPr>
        <w:numPr>
          <w:ilvl w:val="0"/>
          <w:numId w:val="28"/>
        </w:numPr>
        <w:rPr>
          <w:rFonts w:ascii="Arial" w:hAnsi="Arial" w:cs="Arial"/>
          <w:sz w:val="22"/>
          <w:szCs w:val="22"/>
          <w:lang w:val="en-GB"/>
        </w:rPr>
      </w:pPr>
      <w:r>
        <w:rPr>
          <w:rFonts w:ascii="Arial" w:hAnsi="Arial" w:cs="Arial"/>
          <w:sz w:val="22"/>
          <w:szCs w:val="22"/>
          <w:lang w:val="en-GB"/>
        </w:rPr>
        <w:t xml:space="preserve">To approve and keep under review contractual terms for SPHs, including appointment terms, notice periods, severance or termination payments. </w:t>
      </w:r>
    </w:p>
    <w:p w14:paraId="539CA53A" w14:textId="77777777" w:rsidR="00886E79" w:rsidRDefault="00886E79" w:rsidP="00886E79">
      <w:pPr>
        <w:numPr>
          <w:ilvl w:val="0"/>
          <w:numId w:val="28"/>
        </w:numPr>
        <w:rPr>
          <w:rFonts w:ascii="Arial" w:hAnsi="Arial" w:cs="Arial"/>
          <w:sz w:val="22"/>
          <w:szCs w:val="22"/>
          <w:lang w:val="en-GB"/>
        </w:rPr>
      </w:pPr>
      <w:r>
        <w:rPr>
          <w:rFonts w:ascii="Arial" w:hAnsi="Arial" w:cs="Arial"/>
          <w:sz w:val="22"/>
          <w:szCs w:val="22"/>
          <w:lang w:val="en-GB"/>
        </w:rPr>
        <w:t>To ensure compliance with DfE College Financial Handbook, HM Treasury Senior Pay Controls, DfE guidance on severance and exit payments.</w:t>
      </w:r>
    </w:p>
    <w:p w14:paraId="3B7B838D" w14:textId="77777777" w:rsidR="00886E79" w:rsidRDefault="00886E79" w:rsidP="00886E79">
      <w:pPr>
        <w:numPr>
          <w:ilvl w:val="0"/>
          <w:numId w:val="28"/>
        </w:numPr>
        <w:rPr>
          <w:rFonts w:ascii="Arial" w:hAnsi="Arial" w:cs="Arial"/>
          <w:sz w:val="22"/>
          <w:szCs w:val="22"/>
          <w:lang w:val="en-GB"/>
        </w:rPr>
      </w:pPr>
      <w:r>
        <w:rPr>
          <w:rFonts w:ascii="Arial" w:hAnsi="Arial" w:cs="Arial"/>
          <w:sz w:val="22"/>
          <w:szCs w:val="22"/>
          <w:lang w:val="en-GB"/>
        </w:rPr>
        <w:t>To ensure severance payments are reasonable, justified, transparent, and represent value for money.</w:t>
      </w:r>
    </w:p>
    <w:p w14:paraId="0C729E21" w14:textId="77777777" w:rsidR="00886E79" w:rsidRDefault="00886E79" w:rsidP="00886E79">
      <w:pPr>
        <w:ind w:left="720"/>
        <w:rPr>
          <w:rFonts w:ascii="Arial" w:hAnsi="Arial" w:cs="Arial"/>
          <w:sz w:val="22"/>
          <w:szCs w:val="22"/>
          <w:lang w:val="en-GB"/>
        </w:rPr>
      </w:pPr>
    </w:p>
    <w:p w14:paraId="24290CAA" w14:textId="77777777" w:rsidR="00886E79" w:rsidRDefault="00886E79" w:rsidP="00886E79">
      <w:pPr>
        <w:rPr>
          <w:rFonts w:ascii="Arial" w:hAnsi="Arial" w:cs="Arial"/>
          <w:sz w:val="22"/>
          <w:szCs w:val="22"/>
          <w:lang w:val="en-GB"/>
        </w:rPr>
      </w:pPr>
      <w:r>
        <w:rPr>
          <w:rFonts w:ascii="Arial" w:hAnsi="Arial" w:cs="Arial"/>
          <w:sz w:val="22"/>
          <w:szCs w:val="22"/>
          <w:lang w:val="en-GB"/>
        </w:rPr>
        <w:t>4.    External Work and Income</w:t>
      </w:r>
    </w:p>
    <w:p w14:paraId="55D7A3D5" w14:textId="77777777" w:rsidR="00886E79" w:rsidRDefault="00886E79" w:rsidP="00886E79">
      <w:pPr>
        <w:rPr>
          <w:rFonts w:ascii="Arial" w:hAnsi="Arial" w:cs="Arial"/>
          <w:sz w:val="22"/>
          <w:szCs w:val="22"/>
          <w:lang w:val="en-GB"/>
        </w:rPr>
      </w:pPr>
    </w:p>
    <w:p w14:paraId="4CB5068F" w14:textId="77777777" w:rsidR="00886E79" w:rsidRDefault="00886E79" w:rsidP="00886E79">
      <w:pPr>
        <w:numPr>
          <w:ilvl w:val="0"/>
          <w:numId w:val="29"/>
        </w:numPr>
        <w:rPr>
          <w:rFonts w:ascii="Arial" w:hAnsi="Arial" w:cs="Arial"/>
          <w:sz w:val="22"/>
          <w:szCs w:val="22"/>
          <w:lang w:val="en-GB"/>
        </w:rPr>
      </w:pPr>
      <w:r>
        <w:rPr>
          <w:rFonts w:ascii="Arial" w:hAnsi="Arial" w:cs="Arial"/>
          <w:sz w:val="22"/>
          <w:szCs w:val="22"/>
          <w:lang w:val="en-GB"/>
        </w:rPr>
        <w:t>To approve any external work undertaken by SPHs.</w:t>
      </w:r>
    </w:p>
    <w:p w14:paraId="57C9702B" w14:textId="77777777" w:rsidR="00886E79" w:rsidRDefault="00886E79" w:rsidP="00886E79">
      <w:pPr>
        <w:numPr>
          <w:ilvl w:val="0"/>
          <w:numId w:val="29"/>
        </w:numPr>
        <w:rPr>
          <w:rFonts w:ascii="Arial" w:hAnsi="Arial" w:cs="Arial"/>
          <w:sz w:val="22"/>
          <w:szCs w:val="22"/>
          <w:lang w:val="en-GB"/>
        </w:rPr>
      </w:pPr>
      <w:r>
        <w:rPr>
          <w:rFonts w:ascii="Arial" w:hAnsi="Arial" w:cs="Arial"/>
          <w:sz w:val="22"/>
          <w:szCs w:val="22"/>
          <w:lang w:val="en-GB"/>
        </w:rPr>
        <w:t xml:space="preserve">To ensure a clear rationale exists for any external income retained personally by an SPH, in line with the Remuneration Code. </w:t>
      </w:r>
    </w:p>
    <w:p w14:paraId="65E101C1" w14:textId="77777777" w:rsidR="00886E79" w:rsidRDefault="00886E79" w:rsidP="00886E79">
      <w:pPr>
        <w:ind w:left="720"/>
        <w:rPr>
          <w:rFonts w:ascii="Arial" w:hAnsi="Arial" w:cs="Arial"/>
          <w:sz w:val="22"/>
          <w:szCs w:val="22"/>
          <w:lang w:val="en-GB"/>
        </w:rPr>
      </w:pPr>
    </w:p>
    <w:p w14:paraId="040D24AE" w14:textId="77777777" w:rsidR="00886E79" w:rsidRDefault="00886E79" w:rsidP="00886E79">
      <w:pPr>
        <w:rPr>
          <w:rFonts w:ascii="Arial" w:hAnsi="Arial" w:cs="Arial"/>
          <w:sz w:val="22"/>
          <w:szCs w:val="22"/>
          <w:lang w:val="en-GB"/>
        </w:rPr>
      </w:pPr>
      <w:r>
        <w:rPr>
          <w:rFonts w:ascii="Arial" w:hAnsi="Arial" w:cs="Arial"/>
          <w:sz w:val="22"/>
          <w:szCs w:val="22"/>
          <w:lang w:val="en-GB"/>
        </w:rPr>
        <w:t>5.  Membership and Meetings</w:t>
      </w:r>
    </w:p>
    <w:p w14:paraId="0744D957" w14:textId="77777777" w:rsidR="00886E79" w:rsidRDefault="00886E79" w:rsidP="00886E79">
      <w:pPr>
        <w:rPr>
          <w:rFonts w:ascii="Arial" w:hAnsi="Arial" w:cs="Arial"/>
          <w:sz w:val="22"/>
          <w:szCs w:val="22"/>
          <w:lang w:val="en-GB"/>
        </w:rPr>
      </w:pPr>
    </w:p>
    <w:p w14:paraId="7752A5EF" w14:textId="77777777" w:rsidR="00886E79" w:rsidRDefault="00886E79" w:rsidP="00886E79">
      <w:pPr>
        <w:numPr>
          <w:ilvl w:val="0"/>
          <w:numId w:val="30"/>
        </w:numPr>
        <w:rPr>
          <w:rFonts w:ascii="Arial" w:hAnsi="Arial" w:cs="Arial"/>
          <w:sz w:val="22"/>
          <w:szCs w:val="22"/>
          <w:lang w:val="en-GB"/>
        </w:rPr>
      </w:pPr>
      <w:r>
        <w:rPr>
          <w:rFonts w:ascii="Arial" w:hAnsi="Arial" w:cs="Arial"/>
          <w:sz w:val="22"/>
          <w:szCs w:val="22"/>
          <w:lang w:val="en-GB"/>
        </w:rPr>
        <w:t>The Committee shall comprise 5 independent governors (same membership as Search and Governance but without the Principal &amp;CEO).</w:t>
      </w:r>
    </w:p>
    <w:p w14:paraId="38B4BF08" w14:textId="77777777" w:rsidR="00886E79" w:rsidRDefault="00886E79" w:rsidP="00886E79">
      <w:pPr>
        <w:numPr>
          <w:ilvl w:val="0"/>
          <w:numId w:val="30"/>
        </w:numPr>
        <w:rPr>
          <w:rFonts w:ascii="Arial" w:hAnsi="Arial" w:cs="Arial"/>
          <w:sz w:val="22"/>
          <w:szCs w:val="22"/>
          <w:lang w:val="en-GB"/>
        </w:rPr>
      </w:pPr>
      <w:r>
        <w:rPr>
          <w:rFonts w:ascii="Arial" w:hAnsi="Arial" w:cs="Arial"/>
          <w:sz w:val="22"/>
          <w:szCs w:val="22"/>
          <w:lang w:val="en-GB"/>
        </w:rPr>
        <w:t>The Quorum is 3 governors.</w:t>
      </w:r>
    </w:p>
    <w:p w14:paraId="09115D77" w14:textId="77777777" w:rsidR="00886E79" w:rsidRDefault="00886E79" w:rsidP="00886E79">
      <w:pPr>
        <w:numPr>
          <w:ilvl w:val="0"/>
          <w:numId w:val="30"/>
        </w:numPr>
        <w:rPr>
          <w:rFonts w:ascii="Arial" w:hAnsi="Arial" w:cs="Arial"/>
          <w:sz w:val="22"/>
          <w:szCs w:val="22"/>
          <w:lang w:val="en-GB"/>
        </w:rPr>
      </w:pPr>
      <w:r>
        <w:rPr>
          <w:rFonts w:ascii="Arial" w:hAnsi="Arial" w:cs="Arial"/>
          <w:sz w:val="22"/>
          <w:szCs w:val="22"/>
          <w:lang w:val="en-GB"/>
        </w:rPr>
        <w:t>The Principal/CEO shall not be a member and must withdraw from all discussions relating to SPH remuneration.</w:t>
      </w:r>
    </w:p>
    <w:p w14:paraId="7A3B639C" w14:textId="77777777" w:rsidR="00886E79" w:rsidRDefault="00886E79" w:rsidP="00886E79">
      <w:pPr>
        <w:numPr>
          <w:ilvl w:val="0"/>
          <w:numId w:val="30"/>
        </w:numPr>
        <w:rPr>
          <w:rFonts w:ascii="Arial" w:hAnsi="Arial" w:cs="Arial"/>
          <w:sz w:val="22"/>
          <w:szCs w:val="22"/>
          <w:lang w:val="en-GB"/>
        </w:rPr>
      </w:pPr>
      <w:r>
        <w:rPr>
          <w:rFonts w:ascii="Arial" w:hAnsi="Arial" w:cs="Arial"/>
          <w:sz w:val="22"/>
          <w:szCs w:val="22"/>
          <w:lang w:val="en-GB"/>
        </w:rPr>
        <w:t>The Committee shall appoint a Chair from among the independent governors but should not be the Chair of the Board.</w:t>
      </w:r>
    </w:p>
    <w:p w14:paraId="53695F84" w14:textId="77777777" w:rsidR="00886E79" w:rsidRDefault="00886E79" w:rsidP="00886E79">
      <w:pPr>
        <w:numPr>
          <w:ilvl w:val="0"/>
          <w:numId w:val="30"/>
        </w:numPr>
        <w:rPr>
          <w:rFonts w:ascii="Arial" w:hAnsi="Arial" w:cs="Arial"/>
          <w:sz w:val="22"/>
          <w:szCs w:val="22"/>
          <w:lang w:val="en-GB"/>
        </w:rPr>
      </w:pPr>
      <w:r>
        <w:rPr>
          <w:rFonts w:ascii="Arial" w:hAnsi="Arial" w:cs="Arial"/>
          <w:sz w:val="22"/>
          <w:szCs w:val="22"/>
          <w:lang w:val="en-GB"/>
        </w:rPr>
        <w:t xml:space="preserve">The Clerk shall act as Secretary to the Committee.  The Clerk shall withdraw from discussions of their employment.  A member to act as temporary clerk. </w:t>
      </w:r>
    </w:p>
    <w:p w14:paraId="0C8230EF" w14:textId="77777777" w:rsidR="00886E79" w:rsidRDefault="00886E79" w:rsidP="00886E79">
      <w:pPr>
        <w:numPr>
          <w:ilvl w:val="0"/>
          <w:numId w:val="30"/>
        </w:numPr>
        <w:rPr>
          <w:rFonts w:ascii="Arial" w:hAnsi="Arial" w:cs="Arial"/>
          <w:sz w:val="22"/>
          <w:szCs w:val="22"/>
          <w:lang w:val="en-GB"/>
        </w:rPr>
      </w:pPr>
      <w:r>
        <w:rPr>
          <w:rFonts w:ascii="Arial" w:hAnsi="Arial" w:cs="Arial"/>
          <w:sz w:val="22"/>
          <w:szCs w:val="22"/>
          <w:lang w:val="en-GB"/>
        </w:rPr>
        <w:t>The Committee shall meet at least once per year and additionally as required and determined by the Chair and Clerk.</w:t>
      </w:r>
    </w:p>
    <w:p w14:paraId="799BFC77" w14:textId="77777777" w:rsidR="00886E79" w:rsidRDefault="00886E79" w:rsidP="00886E79">
      <w:pPr>
        <w:ind w:left="720"/>
        <w:rPr>
          <w:rFonts w:ascii="Arial" w:hAnsi="Arial" w:cs="Arial"/>
          <w:sz w:val="22"/>
          <w:szCs w:val="22"/>
          <w:lang w:val="en-GB"/>
        </w:rPr>
      </w:pPr>
    </w:p>
    <w:p w14:paraId="7031518C" w14:textId="77777777" w:rsidR="00886E79" w:rsidRDefault="00886E79" w:rsidP="00886E79">
      <w:pPr>
        <w:rPr>
          <w:rFonts w:ascii="Arial" w:hAnsi="Arial" w:cs="Arial"/>
          <w:sz w:val="22"/>
          <w:szCs w:val="22"/>
          <w:lang w:val="en-GB"/>
        </w:rPr>
      </w:pPr>
      <w:r>
        <w:rPr>
          <w:rFonts w:ascii="Arial" w:hAnsi="Arial" w:cs="Arial"/>
          <w:sz w:val="22"/>
          <w:szCs w:val="22"/>
          <w:lang w:val="en-GB"/>
        </w:rPr>
        <w:t>6. Reporting to the Governing Body</w:t>
      </w:r>
    </w:p>
    <w:p w14:paraId="2F124C7D" w14:textId="77777777" w:rsidR="00886E79" w:rsidRDefault="00886E79" w:rsidP="00886E79">
      <w:pPr>
        <w:rPr>
          <w:rFonts w:ascii="Arial" w:hAnsi="Arial" w:cs="Arial"/>
          <w:sz w:val="22"/>
          <w:szCs w:val="22"/>
          <w:lang w:val="en-GB"/>
        </w:rPr>
      </w:pPr>
    </w:p>
    <w:p w14:paraId="6C0D2F26" w14:textId="77777777" w:rsidR="00886E79" w:rsidRDefault="00886E79" w:rsidP="00886E79">
      <w:pPr>
        <w:numPr>
          <w:ilvl w:val="0"/>
          <w:numId w:val="31"/>
        </w:numPr>
        <w:rPr>
          <w:rFonts w:ascii="Arial" w:hAnsi="Arial" w:cs="Arial"/>
          <w:sz w:val="22"/>
          <w:szCs w:val="22"/>
          <w:lang w:val="en-GB"/>
        </w:rPr>
      </w:pPr>
      <w:r>
        <w:rPr>
          <w:rFonts w:ascii="Arial" w:hAnsi="Arial" w:cs="Arial"/>
          <w:sz w:val="22"/>
          <w:szCs w:val="22"/>
          <w:lang w:val="en-GB"/>
        </w:rPr>
        <w:t>Provide minutes and recommendations of the meetings.</w:t>
      </w:r>
    </w:p>
    <w:p w14:paraId="50D6B98B" w14:textId="77777777" w:rsidR="00886E79" w:rsidRDefault="00886E79" w:rsidP="00886E79">
      <w:pPr>
        <w:numPr>
          <w:ilvl w:val="0"/>
          <w:numId w:val="31"/>
        </w:numPr>
        <w:rPr>
          <w:rFonts w:ascii="Arial" w:hAnsi="Arial" w:cs="Arial"/>
          <w:sz w:val="22"/>
          <w:szCs w:val="22"/>
          <w:lang w:val="en-GB"/>
        </w:rPr>
      </w:pPr>
      <w:r>
        <w:rPr>
          <w:rFonts w:ascii="Arial" w:hAnsi="Arial" w:cs="Arial"/>
          <w:sz w:val="22"/>
          <w:szCs w:val="22"/>
          <w:lang w:val="en-GB"/>
        </w:rPr>
        <w:t xml:space="preserve">Present the Annual Remuneration Statement to the Governing Body (including the information set out in the </w:t>
      </w:r>
      <w:proofErr w:type="spellStart"/>
      <w:r>
        <w:rPr>
          <w:rFonts w:ascii="Arial" w:hAnsi="Arial" w:cs="Arial"/>
          <w:sz w:val="22"/>
          <w:szCs w:val="22"/>
          <w:lang w:val="en-GB"/>
        </w:rPr>
        <w:t>AoC</w:t>
      </w:r>
      <w:proofErr w:type="spellEnd"/>
      <w:r>
        <w:rPr>
          <w:rFonts w:ascii="Arial" w:hAnsi="Arial" w:cs="Arial"/>
          <w:sz w:val="22"/>
          <w:szCs w:val="22"/>
          <w:lang w:val="en-GB"/>
        </w:rPr>
        <w:t xml:space="preserve"> Colleges’ Senior Post Holder Remuneration Code) for approval and publication. </w:t>
      </w:r>
    </w:p>
    <w:p w14:paraId="5898E355" w14:textId="77777777" w:rsidR="00886E79" w:rsidRDefault="00886E79" w:rsidP="00886E79">
      <w:pPr>
        <w:numPr>
          <w:ilvl w:val="0"/>
          <w:numId w:val="31"/>
        </w:numPr>
        <w:rPr>
          <w:rFonts w:ascii="Arial" w:hAnsi="Arial" w:cs="Arial"/>
          <w:sz w:val="22"/>
          <w:szCs w:val="22"/>
          <w:lang w:val="en-GB"/>
        </w:rPr>
      </w:pPr>
      <w:r>
        <w:rPr>
          <w:rFonts w:ascii="Arial" w:hAnsi="Arial" w:cs="Arial"/>
          <w:sz w:val="22"/>
          <w:szCs w:val="22"/>
          <w:lang w:val="en-GB"/>
        </w:rPr>
        <w:t>Highlight any compliance risks relating to the governance or remuneration of SPHs.</w:t>
      </w:r>
    </w:p>
    <w:p w14:paraId="7C562BE9" w14:textId="77777777" w:rsidR="00886E79" w:rsidRDefault="00886E79" w:rsidP="00886E79">
      <w:pPr>
        <w:rPr>
          <w:rFonts w:ascii="Arial" w:hAnsi="Arial" w:cs="Arial"/>
          <w:sz w:val="22"/>
          <w:szCs w:val="22"/>
          <w:lang w:val="en-GB"/>
        </w:rPr>
      </w:pPr>
    </w:p>
    <w:p w14:paraId="10DF8967" w14:textId="77777777" w:rsidR="00886E79" w:rsidRDefault="00886E79" w:rsidP="00886E79">
      <w:pPr>
        <w:rPr>
          <w:rFonts w:ascii="Arial" w:hAnsi="Arial" w:cs="Arial"/>
          <w:sz w:val="22"/>
          <w:szCs w:val="22"/>
          <w:lang w:val="en-GB"/>
        </w:rPr>
      </w:pPr>
      <w:r>
        <w:rPr>
          <w:rFonts w:ascii="Arial" w:hAnsi="Arial" w:cs="Arial"/>
          <w:sz w:val="22"/>
          <w:szCs w:val="22"/>
          <w:lang w:val="en-GB"/>
        </w:rPr>
        <w:t>7.   Transparency and Public Accountability</w:t>
      </w:r>
    </w:p>
    <w:p w14:paraId="6AA6DC5A" w14:textId="77777777" w:rsidR="00886E79" w:rsidRDefault="00886E79" w:rsidP="00886E79">
      <w:pPr>
        <w:rPr>
          <w:rFonts w:ascii="Arial" w:hAnsi="Arial" w:cs="Arial"/>
          <w:sz w:val="22"/>
          <w:szCs w:val="22"/>
          <w:lang w:val="en-GB"/>
        </w:rPr>
      </w:pPr>
    </w:p>
    <w:p w14:paraId="1E6061C8" w14:textId="77777777" w:rsidR="00886E79" w:rsidRDefault="00886E79" w:rsidP="00886E79">
      <w:pPr>
        <w:numPr>
          <w:ilvl w:val="0"/>
          <w:numId w:val="32"/>
        </w:numPr>
        <w:rPr>
          <w:rFonts w:ascii="Arial" w:hAnsi="Arial" w:cs="Arial"/>
          <w:sz w:val="22"/>
          <w:szCs w:val="22"/>
          <w:lang w:val="en-GB"/>
        </w:rPr>
      </w:pPr>
      <w:r>
        <w:rPr>
          <w:rFonts w:ascii="Arial" w:hAnsi="Arial" w:cs="Arial"/>
          <w:sz w:val="22"/>
          <w:szCs w:val="22"/>
          <w:lang w:val="en-GB"/>
        </w:rPr>
        <w:t>Publication of an Annual Remuneration Statement.</w:t>
      </w:r>
    </w:p>
    <w:p w14:paraId="7293FD82" w14:textId="77777777" w:rsidR="00886E79" w:rsidRDefault="00886E79" w:rsidP="00886E79">
      <w:pPr>
        <w:rPr>
          <w:rFonts w:ascii="Arial" w:hAnsi="Arial" w:cs="Arial"/>
          <w:sz w:val="22"/>
          <w:szCs w:val="22"/>
          <w:lang w:val="en-GB"/>
        </w:rPr>
      </w:pPr>
    </w:p>
    <w:p w14:paraId="32716BD9" w14:textId="77777777" w:rsidR="00886E79" w:rsidRDefault="00886E79" w:rsidP="00886E79">
      <w:pPr>
        <w:rPr>
          <w:rFonts w:ascii="Arial" w:hAnsi="Arial" w:cs="Arial"/>
          <w:sz w:val="22"/>
          <w:szCs w:val="22"/>
          <w:lang w:val="en-GB"/>
        </w:rPr>
      </w:pPr>
      <w:r>
        <w:rPr>
          <w:rFonts w:ascii="Arial" w:hAnsi="Arial" w:cs="Arial"/>
          <w:sz w:val="22"/>
          <w:szCs w:val="22"/>
          <w:lang w:val="en-GB"/>
        </w:rPr>
        <w:t>8. Review of the Committee’s Effectiveness</w:t>
      </w:r>
    </w:p>
    <w:p w14:paraId="444334FB" w14:textId="77777777" w:rsidR="00886E79" w:rsidRDefault="00886E79" w:rsidP="00886E79">
      <w:pPr>
        <w:rPr>
          <w:rFonts w:ascii="Arial" w:hAnsi="Arial" w:cs="Arial"/>
          <w:sz w:val="22"/>
          <w:szCs w:val="22"/>
          <w:lang w:val="en-GB"/>
        </w:rPr>
      </w:pPr>
    </w:p>
    <w:p w14:paraId="61545028" w14:textId="77777777" w:rsidR="00886E79" w:rsidRDefault="00886E79" w:rsidP="00886E79">
      <w:pPr>
        <w:numPr>
          <w:ilvl w:val="0"/>
          <w:numId w:val="33"/>
        </w:numPr>
        <w:rPr>
          <w:rFonts w:ascii="Arial" w:hAnsi="Arial" w:cs="Arial"/>
          <w:sz w:val="22"/>
          <w:szCs w:val="22"/>
          <w:lang w:val="en-GB"/>
        </w:rPr>
      </w:pPr>
      <w:r>
        <w:rPr>
          <w:rFonts w:ascii="Arial" w:hAnsi="Arial" w:cs="Arial"/>
          <w:sz w:val="22"/>
          <w:szCs w:val="22"/>
          <w:lang w:val="en-GB"/>
        </w:rPr>
        <w:t xml:space="preserve">Annually review its own effectiveness and compliance with the </w:t>
      </w:r>
      <w:proofErr w:type="spellStart"/>
      <w:r>
        <w:rPr>
          <w:rFonts w:ascii="Arial" w:hAnsi="Arial" w:cs="Arial"/>
          <w:sz w:val="22"/>
          <w:szCs w:val="22"/>
          <w:lang w:val="en-GB"/>
        </w:rPr>
        <w:t>AoC</w:t>
      </w:r>
      <w:proofErr w:type="spellEnd"/>
      <w:r>
        <w:rPr>
          <w:rFonts w:ascii="Arial" w:hAnsi="Arial" w:cs="Arial"/>
          <w:sz w:val="22"/>
          <w:szCs w:val="22"/>
          <w:lang w:val="en-GB"/>
        </w:rPr>
        <w:t xml:space="preserve"> governance and its Senior Post Holder Remuneration Code.</w:t>
      </w:r>
    </w:p>
    <w:p w14:paraId="7A93F99A" w14:textId="77777777" w:rsidR="00886E79" w:rsidRDefault="00886E79" w:rsidP="00886E79">
      <w:pPr>
        <w:numPr>
          <w:ilvl w:val="0"/>
          <w:numId w:val="33"/>
        </w:numPr>
        <w:rPr>
          <w:rFonts w:ascii="Arial" w:hAnsi="Arial" w:cs="Arial"/>
          <w:sz w:val="22"/>
          <w:szCs w:val="22"/>
          <w:lang w:val="en-GB"/>
        </w:rPr>
      </w:pPr>
      <w:r>
        <w:rPr>
          <w:rFonts w:ascii="Arial" w:hAnsi="Arial" w:cs="Arial"/>
          <w:sz w:val="22"/>
          <w:szCs w:val="22"/>
          <w:lang w:val="en-GB"/>
        </w:rPr>
        <w:t>Review these Terms of Reference annually and recommend any amendments to the Governing Body.</w:t>
      </w:r>
    </w:p>
    <w:p w14:paraId="19DB7871" w14:textId="77777777" w:rsidR="00886E79" w:rsidRDefault="00886E79" w:rsidP="00886E79">
      <w:pPr>
        <w:rPr>
          <w:rFonts w:ascii="Arial" w:hAnsi="Arial" w:cs="Arial"/>
          <w:sz w:val="22"/>
          <w:szCs w:val="22"/>
          <w:lang w:val="en-GB"/>
        </w:rPr>
      </w:pPr>
    </w:p>
    <w:p w14:paraId="13A84552" w14:textId="77777777" w:rsidR="00886E79" w:rsidRDefault="00886E79" w:rsidP="00886E79">
      <w:pPr>
        <w:rPr>
          <w:rFonts w:ascii="Arial" w:hAnsi="Arial" w:cs="Arial"/>
          <w:sz w:val="22"/>
          <w:szCs w:val="22"/>
          <w:lang w:val="en-GB"/>
        </w:rPr>
      </w:pPr>
      <w:r>
        <w:rPr>
          <w:rFonts w:ascii="Arial" w:hAnsi="Arial" w:cs="Arial"/>
          <w:sz w:val="22"/>
          <w:szCs w:val="22"/>
          <w:lang w:val="en-GB"/>
        </w:rPr>
        <w:t>9. Compliance Statement</w:t>
      </w:r>
    </w:p>
    <w:p w14:paraId="39780C18" w14:textId="77777777" w:rsidR="00886E79" w:rsidRDefault="00886E79" w:rsidP="00886E79">
      <w:pPr>
        <w:rPr>
          <w:rFonts w:ascii="Arial" w:hAnsi="Arial" w:cs="Arial"/>
          <w:sz w:val="22"/>
          <w:szCs w:val="22"/>
          <w:lang w:val="en-GB"/>
        </w:rPr>
      </w:pPr>
    </w:p>
    <w:p w14:paraId="4D74BC20" w14:textId="77777777" w:rsidR="00886E79" w:rsidRDefault="00886E79" w:rsidP="00886E79">
      <w:pPr>
        <w:rPr>
          <w:rFonts w:ascii="Arial" w:hAnsi="Arial" w:cs="Arial"/>
          <w:sz w:val="22"/>
          <w:szCs w:val="22"/>
          <w:lang w:val="en-GB"/>
        </w:rPr>
      </w:pPr>
      <w:r>
        <w:rPr>
          <w:rFonts w:ascii="Arial" w:hAnsi="Arial" w:cs="Arial"/>
          <w:sz w:val="22"/>
          <w:szCs w:val="22"/>
          <w:lang w:val="en-GB"/>
        </w:rPr>
        <w:t>The Committee will operate in accordance with:</w:t>
      </w:r>
    </w:p>
    <w:p w14:paraId="1261F570" w14:textId="77777777" w:rsidR="00886E79" w:rsidRDefault="00886E79" w:rsidP="00886E79">
      <w:pPr>
        <w:numPr>
          <w:ilvl w:val="0"/>
          <w:numId w:val="34"/>
        </w:numPr>
        <w:rPr>
          <w:rFonts w:ascii="Arial" w:hAnsi="Arial" w:cs="Arial"/>
          <w:sz w:val="22"/>
          <w:szCs w:val="22"/>
          <w:lang w:val="en-GB"/>
        </w:rPr>
      </w:pPr>
      <w:proofErr w:type="spellStart"/>
      <w:r>
        <w:rPr>
          <w:rFonts w:ascii="Arial" w:hAnsi="Arial" w:cs="Arial"/>
          <w:sz w:val="22"/>
          <w:szCs w:val="22"/>
          <w:lang w:val="en-GB"/>
        </w:rPr>
        <w:t>AoC</w:t>
      </w:r>
      <w:proofErr w:type="spellEnd"/>
      <w:r>
        <w:rPr>
          <w:rFonts w:ascii="Arial" w:hAnsi="Arial" w:cs="Arial"/>
          <w:sz w:val="22"/>
          <w:szCs w:val="22"/>
          <w:lang w:val="en-GB"/>
        </w:rPr>
        <w:t xml:space="preserve"> Code of Good Governance (2023)</w:t>
      </w:r>
    </w:p>
    <w:p w14:paraId="53118D0C" w14:textId="77777777" w:rsidR="00886E79" w:rsidRDefault="00886E79" w:rsidP="00886E79">
      <w:pPr>
        <w:numPr>
          <w:ilvl w:val="0"/>
          <w:numId w:val="34"/>
        </w:numPr>
        <w:rPr>
          <w:rFonts w:ascii="Arial" w:hAnsi="Arial" w:cs="Arial"/>
          <w:sz w:val="22"/>
          <w:szCs w:val="22"/>
          <w:lang w:val="en-GB"/>
        </w:rPr>
      </w:pPr>
      <w:proofErr w:type="spellStart"/>
      <w:r>
        <w:rPr>
          <w:rFonts w:ascii="Arial" w:hAnsi="Arial" w:cs="Arial"/>
          <w:sz w:val="22"/>
          <w:szCs w:val="22"/>
          <w:lang w:val="en-GB"/>
        </w:rPr>
        <w:t>AoC</w:t>
      </w:r>
      <w:proofErr w:type="spellEnd"/>
      <w:r>
        <w:rPr>
          <w:rFonts w:ascii="Arial" w:hAnsi="Arial" w:cs="Arial"/>
          <w:sz w:val="22"/>
          <w:szCs w:val="22"/>
          <w:lang w:val="en-GB"/>
        </w:rPr>
        <w:t xml:space="preserve"> Senior Post Holder Remuneration Code</w:t>
      </w:r>
    </w:p>
    <w:p w14:paraId="635CEA83" w14:textId="77777777" w:rsidR="00886E79" w:rsidRDefault="00886E79" w:rsidP="00886E79">
      <w:pPr>
        <w:numPr>
          <w:ilvl w:val="0"/>
          <w:numId w:val="34"/>
        </w:numPr>
        <w:rPr>
          <w:rFonts w:ascii="Arial" w:hAnsi="Arial" w:cs="Arial"/>
          <w:sz w:val="22"/>
          <w:szCs w:val="22"/>
          <w:lang w:val="en-GB"/>
        </w:rPr>
      </w:pPr>
      <w:r>
        <w:rPr>
          <w:rFonts w:ascii="Arial" w:hAnsi="Arial" w:cs="Arial"/>
          <w:sz w:val="22"/>
          <w:szCs w:val="22"/>
          <w:lang w:val="en-GB"/>
        </w:rPr>
        <w:lastRenderedPageBreak/>
        <w:t>DfE College Financial Handbook</w:t>
      </w:r>
    </w:p>
    <w:p w14:paraId="7E9D85AB" w14:textId="77777777" w:rsidR="00886E79" w:rsidRDefault="00886E79" w:rsidP="00886E79">
      <w:pPr>
        <w:numPr>
          <w:ilvl w:val="0"/>
          <w:numId w:val="34"/>
        </w:numPr>
        <w:rPr>
          <w:rFonts w:ascii="Arial" w:hAnsi="Arial" w:cs="Arial"/>
          <w:sz w:val="22"/>
          <w:szCs w:val="22"/>
          <w:lang w:val="en-GB"/>
        </w:rPr>
      </w:pPr>
      <w:r>
        <w:rPr>
          <w:rFonts w:ascii="Arial" w:hAnsi="Arial" w:cs="Arial"/>
          <w:sz w:val="22"/>
          <w:szCs w:val="22"/>
          <w:lang w:val="en-GB"/>
        </w:rPr>
        <w:t>HM Treasury pay controls</w:t>
      </w:r>
    </w:p>
    <w:p w14:paraId="7C1DE867" w14:textId="77777777" w:rsidR="00886E79" w:rsidRDefault="00886E79" w:rsidP="00886E79">
      <w:pPr>
        <w:numPr>
          <w:ilvl w:val="0"/>
          <w:numId w:val="34"/>
        </w:numPr>
        <w:rPr>
          <w:rFonts w:ascii="Arial" w:hAnsi="Arial" w:cs="Arial"/>
          <w:sz w:val="22"/>
          <w:szCs w:val="22"/>
          <w:lang w:val="en-GB"/>
        </w:rPr>
      </w:pPr>
      <w:r>
        <w:rPr>
          <w:rFonts w:ascii="Arial" w:hAnsi="Arial" w:cs="Arial"/>
          <w:sz w:val="22"/>
          <w:szCs w:val="22"/>
          <w:lang w:val="en-GB"/>
        </w:rPr>
        <w:t>Charity governance expectations (where applicable)</w:t>
      </w:r>
    </w:p>
    <w:p w14:paraId="2269BE37" w14:textId="77777777" w:rsidR="00886E79" w:rsidRDefault="00886E79" w:rsidP="00886E79">
      <w:pPr>
        <w:numPr>
          <w:ilvl w:val="0"/>
          <w:numId w:val="34"/>
        </w:numPr>
        <w:rPr>
          <w:rFonts w:ascii="Arial" w:hAnsi="Arial" w:cs="Arial"/>
          <w:sz w:val="22"/>
          <w:szCs w:val="22"/>
          <w:lang w:val="en-GB"/>
        </w:rPr>
      </w:pPr>
      <w:r>
        <w:rPr>
          <w:rFonts w:ascii="Arial" w:hAnsi="Arial" w:cs="Arial"/>
          <w:sz w:val="22"/>
          <w:szCs w:val="22"/>
          <w:lang w:val="en-GB"/>
        </w:rPr>
        <w:t>Nolan Principles of Public Life</w:t>
      </w:r>
    </w:p>
    <w:p w14:paraId="4DB31521" w14:textId="77777777" w:rsidR="00886E79" w:rsidRDefault="00886E79" w:rsidP="00886E79">
      <w:pPr>
        <w:rPr>
          <w:rFonts w:ascii="Arial" w:hAnsi="Arial" w:cs="Arial"/>
          <w:sz w:val="22"/>
          <w:szCs w:val="22"/>
          <w:lang w:val="en-GB"/>
        </w:rPr>
      </w:pPr>
      <w:r>
        <w:rPr>
          <w:rFonts w:ascii="Arial" w:hAnsi="Arial" w:cs="Arial"/>
          <w:bCs/>
          <w:iCs/>
          <w:sz w:val="22"/>
          <w:szCs w:val="22"/>
          <w:lang w:val="en-GB"/>
        </w:rPr>
        <w:t xml:space="preserve">* Administrative Note: Search &amp; Governance and Remuneration Committees will usually take place on the same day (if there is sufficient business for both).  Memberships of the committees will be the same, except for the </w:t>
      </w:r>
      <w:proofErr w:type="gramStart"/>
      <w:r>
        <w:rPr>
          <w:rFonts w:ascii="Arial" w:hAnsi="Arial" w:cs="Arial"/>
          <w:bCs/>
          <w:iCs/>
          <w:sz w:val="22"/>
          <w:szCs w:val="22"/>
          <w:lang w:val="en-GB"/>
        </w:rPr>
        <w:t>Principal</w:t>
      </w:r>
      <w:proofErr w:type="gramEnd"/>
      <w:r>
        <w:rPr>
          <w:rFonts w:ascii="Arial" w:hAnsi="Arial" w:cs="Arial"/>
          <w:bCs/>
          <w:iCs/>
          <w:sz w:val="22"/>
          <w:szCs w:val="22"/>
          <w:lang w:val="en-GB"/>
        </w:rPr>
        <w:t>, who will be a member of Search &amp; Governance only.</w:t>
      </w:r>
    </w:p>
    <w:p w14:paraId="6A3E61F6" w14:textId="77777777" w:rsidR="00886E79" w:rsidRDefault="00886E79" w:rsidP="00886E79">
      <w:pPr>
        <w:rPr>
          <w:rFonts w:ascii="Arial" w:hAnsi="Arial" w:cs="Arial"/>
          <w:sz w:val="22"/>
          <w:szCs w:val="22"/>
          <w:lang w:val="en-GB"/>
        </w:rPr>
      </w:pPr>
    </w:p>
    <w:p w14:paraId="76410570" w14:textId="77777777" w:rsidR="00886E79" w:rsidRDefault="00886E79" w:rsidP="00886E79">
      <w:pPr>
        <w:rPr>
          <w:rFonts w:ascii="Arial" w:hAnsi="Arial" w:cs="Arial"/>
          <w:sz w:val="22"/>
          <w:szCs w:val="22"/>
          <w:lang w:val="en-GB"/>
        </w:rPr>
      </w:pPr>
    </w:p>
    <w:p w14:paraId="377A892F" w14:textId="77777777" w:rsidR="00886E79" w:rsidRDefault="00886E79" w:rsidP="00886E79">
      <w:pPr>
        <w:rPr>
          <w:rFonts w:ascii="Arial" w:hAnsi="Arial" w:cs="Arial"/>
          <w:sz w:val="22"/>
          <w:szCs w:val="22"/>
          <w:lang w:val="en-GB"/>
        </w:rPr>
      </w:pPr>
    </w:p>
    <w:p w14:paraId="72ED8E56" w14:textId="77777777" w:rsidR="00886E79" w:rsidRDefault="00886E79" w:rsidP="00886E79">
      <w:pPr>
        <w:rPr>
          <w:rFonts w:ascii="Arial" w:hAnsi="Arial" w:cs="Arial"/>
          <w:sz w:val="22"/>
          <w:szCs w:val="22"/>
          <w:lang w:val="en-GB"/>
        </w:rPr>
      </w:pPr>
    </w:p>
    <w:p w14:paraId="10FFBE2A" w14:textId="77777777" w:rsidR="00B4297A" w:rsidRDefault="00B4297A">
      <w:pPr>
        <w:rPr>
          <w:rFonts w:ascii="Arial" w:hAnsi="Arial" w:cs="Arial"/>
          <w:bCs/>
          <w:iCs/>
          <w:sz w:val="22"/>
          <w:szCs w:val="22"/>
          <w:lang w:val="en-GB"/>
        </w:rPr>
      </w:pPr>
      <w:r>
        <w:rPr>
          <w:bCs/>
          <w:iCs/>
          <w:sz w:val="22"/>
          <w:szCs w:val="22"/>
        </w:rPr>
        <w:br w:type="page"/>
      </w:r>
    </w:p>
    <w:p w14:paraId="174A63F0" w14:textId="0F28813A" w:rsidR="00B4297A" w:rsidRDefault="00B4297A" w:rsidP="00B4297A">
      <w:pPr>
        <w:spacing w:line="200" w:lineRule="exact"/>
        <w:jc w:val="right"/>
        <w:rPr>
          <w:rFonts w:ascii="Arial" w:hAnsi="Arial" w:cs="Arial"/>
          <w:b/>
          <w:sz w:val="22"/>
          <w:szCs w:val="22"/>
        </w:rPr>
      </w:pPr>
      <w:r>
        <w:rPr>
          <w:rFonts w:ascii="Arial" w:hAnsi="Arial" w:cs="Arial"/>
          <w:b/>
          <w:sz w:val="22"/>
          <w:szCs w:val="22"/>
        </w:rPr>
        <w:lastRenderedPageBreak/>
        <w:t xml:space="preserve">Appendix </w:t>
      </w:r>
      <w:r w:rsidR="00236780">
        <w:rPr>
          <w:rFonts w:ascii="Arial" w:hAnsi="Arial" w:cs="Arial"/>
          <w:b/>
          <w:sz w:val="22"/>
          <w:szCs w:val="22"/>
        </w:rPr>
        <w:t>5</w:t>
      </w:r>
    </w:p>
    <w:p w14:paraId="1BE8B8BE" w14:textId="77777777" w:rsidR="00B4297A" w:rsidRPr="008250E2" w:rsidRDefault="00B4297A" w:rsidP="00B4297A">
      <w:pPr>
        <w:autoSpaceDE w:val="0"/>
        <w:autoSpaceDN w:val="0"/>
        <w:adjustRightInd w:val="0"/>
        <w:jc w:val="both"/>
        <w:rPr>
          <w:rFonts w:ascii="Arial" w:eastAsia="Calibri" w:hAnsi="Arial" w:cs="Arial"/>
          <w:b/>
          <w:color w:val="000000"/>
          <w:sz w:val="22"/>
          <w:szCs w:val="22"/>
          <w:lang w:val="en-GB"/>
        </w:rPr>
      </w:pPr>
      <w:r w:rsidRPr="008250E2">
        <w:rPr>
          <w:rFonts w:ascii="Arial" w:eastAsia="Calibri" w:hAnsi="Arial" w:cs="Arial"/>
          <w:b/>
          <w:color w:val="000000"/>
          <w:sz w:val="22"/>
          <w:szCs w:val="22"/>
          <w:lang w:val="en-GB"/>
        </w:rPr>
        <w:t>Terms of Reference</w:t>
      </w:r>
    </w:p>
    <w:p w14:paraId="4A042099" w14:textId="77777777" w:rsidR="00B4297A" w:rsidRPr="008250E2" w:rsidRDefault="00B4297A" w:rsidP="00B4297A">
      <w:pPr>
        <w:jc w:val="right"/>
        <w:rPr>
          <w:rFonts w:ascii="Arial" w:eastAsia="Calibri" w:hAnsi="Arial" w:cs="Arial"/>
          <w:sz w:val="22"/>
          <w:szCs w:val="22"/>
          <w:lang w:val="en-GB"/>
        </w:rPr>
      </w:pPr>
      <w:r w:rsidRPr="008250E2">
        <w:rPr>
          <w:rFonts w:ascii="Arial" w:eastAsia="Calibri" w:hAnsi="Arial" w:cs="Arial"/>
          <w:sz w:val="22"/>
          <w:szCs w:val="22"/>
          <w:lang w:val="en-GB"/>
        </w:rPr>
        <w:tab/>
      </w:r>
    </w:p>
    <w:tbl>
      <w:tblPr>
        <w:tblW w:w="0" w:type="auto"/>
        <w:tblBorders>
          <w:top w:val="nil"/>
          <w:left w:val="nil"/>
          <w:bottom w:val="nil"/>
          <w:right w:val="nil"/>
        </w:tblBorders>
        <w:tblLayout w:type="fixed"/>
        <w:tblLook w:val="0000" w:firstRow="0" w:lastRow="0" w:firstColumn="0" w:lastColumn="0" w:noHBand="0" w:noVBand="0"/>
      </w:tblPr>
      <w:tblGrid>
        <w:gridCol w:w="4347"/>
        <w:gridCol w:w="4348"/>
      </w:tblGrid>
      <w:tr w:rsidR="00B64E50" w:rsidRPr="008250E2" w14:paraId="7A169533" w14:textId="77777777" w:rsidTr="00B64E50">
        <w:trPr>
          <w:trHeight w:val="153"/>
        </w:trPr>
        <w:tc>
          <w:tcPr>
            <w:tcW w:w="4347" w:type="dxa"/>
            <w:tcBorders>
              <w:top w:val="single" w:sz="4" w:space="0" w:color="auto"/>
              <w:left w:val="single" w:sz="4" w:space="0" w:color="auto"/>
              <w:bottom w:val="single" w:sz="4" w:space="0" w:color="auto"/>
              <w:right w:val="single" w:sz="4" w:space="0" w:color="auto"/>
            </w:tcBorders>
          </w:tcPr>
          <w:p w14:paraId="1B90DB77" w14:textId="77777777" w:rsidR="00B64E50" w:rsidRPr="008250E2" w:rsidRDefault="00B64E50" w:rsidP="00173106">
            <w:pPr>
              <w:autoSpaceDE w:val="0"/>
              <w:autoSpaceDN w:val="0"/>
              <w:adjustRightInd w:val="0"/>
              <w:rPr>
                <w:rFonts w:ascii="Arial" w:eastAsia="Calibri" w:hAnsi="Arial" w:cs="Arial"/>
                <w:color w:val="000000"/>
                <w:sz w:val="22"/>
                <w:szCs w:val="22"/>
                <w:lang w:val="en-GB"/>
              </w:rPr>
            </w:pPr>
            <w:r w:rsidRPr="008250E2">
              <w:rPr>
                <w:rFonts w:ascii="Arial" w:eastAsia="Calibri" w:hAnsi="Arial" w:cs="Arial"/>
                <w:b/>
                <w:bCs/>
                <w:color w:val="000000"/>
                <w:sz w:val="22"/>
                <w:szCs w:val="22"/>
                <w:lang w:val="en-GB"/>
              </w:rPr>
              <w:t xml:space="preserve">NAME OF COMMITTEE </w:t>
            </w:r>
          </w:p>
        </w:tc>
        <w:tc>
          <w:tcPr>
            <w:tcW w:w="4348" w:type="dxa"/>
            <w:tcBorders>
              <w:top w:val="single" w:sz="4" w:space="0" w:color="auto"/>
              <w:left w:val="single" w:sz="4" w:space="0" w:color="auto"/>
              <w:bottom w:val="single" w:sz="4" w:space="0" w:color="auto"/>
              <w:right w:val="single" w:sz="4" w:space="0" w:color="auto"/>
            </w:tcBorders>
          </w:tcPr>
          <w:p w14:paraId="1F401FF4" w14:textId="77777777" w:rsidR="00B64E50" w:rsidRPr="008250E2" w:rsidRDefault="00B64E50" w:rsidP="00173106">
            <w:pPr>
              <w:autoSpaceDE w:val="0"/>
              <w:autoSpaceDN w:val="0"/>
              <w:adjustRightInd w:val="0"/>
              <w:rPr>
                <w:rFonts w:ascii="Arial" w:eastAsia="Calibri" w:hAnsi="Arial" w:cs="Arial"/>
                <w:color w:val="000000"/>
                <w:sz w:val="22"/>
                <w:szCs w:val="22"/>
                <w:lang w:val="en-GB"/>
              </w:rPr>
            </w:pPr>
            <w:r w:rsidRPr="008250E2">
              <w:rPr>
                <w:rFonts w:ascii="Arial" w:eastAsia="Calibri" w:hAnsi="Arial" w:cs="Arial"/>
                <w:b/>
                <w:bCs/>
                <w:color w:val="000000"/>
                <w:sz w:val="22"/>
                <w:szCs w:val="22"/>
                <w:lang w:val="en-GB"/>
              </w:rPr>
              <w:t>SEARCH &amp; GOVERNANCE COMMITTEE</w:t>
            </w:r>
          </w:p>
        </w:tc>
      </w:tr>
      <w:tr w:rsidR="00B64E50" w:rsidRPr="008250E2" w14:paraId="03F7F50D" w14:textId="77777777" w:rsidTr="00B64E50">
        <w:trPr>
          <w:trHeight w:val="146"/>
        </w:trPr>
        <w:tc>
          <w:tcPr>
            <w:tcW w:w="4347" w:type="dxa"/>
            <w:tcBorders>
              <w:top w:val="single" w:sz="4" w:space="0" w:color="auto"/>
              <w:left w:val="single" w:sz="4" w:space="0" w:color="auto"/>
              <w:bottom w:val="single" w:sz="4" w:space="0" w:color="auto"/>
              <w:right w:val="single" w:sz="4" w:space="0" w:color="auto"/>
            </w:tcBorders>
          </w:tcPr>
          <w:p w14:paraId="4F66C342" w14:textId="77777777" w:rsidR="00B64E50" w:rsidRPr="008250E2" w:rsidRDefault="00B64E50" w:rsidP="00173106">
            <w:pPr>
              <w:autoSpaceDE w:val="0"/>
              <w:autoSpaceDN w:val="0"/>
              <w:adjustRightInd w:val="0"/>
              <w:rPr>
                <w:rFonts w:ascii="Arial" w:eastAsia="Calibri" w:hAnsi="Arial" w:cs="Arial"/>
                <w:color w:val="000000"/>
                <w:sz w:val="22"/>
                <w:szCs w:val="22"/>
                <w:lang w:val="en-GB"/>
              </w:rPr>
            </w:pPr>
            <w:r w:rsidRPr="008250E2">
              <w:rPr>
                <w:rFonts w:ascii="Arial" w:eastAsia="Calibri" w:hAnsi="Arial" w:cs="Arial"/>
                <w:color w:val="000000"/>
                <w:sz w:val="22"/>
                <w:szCs w:val="22"/>
                <w:lang w:val="en-GB"/>
              </w:rPr>
              <w:t xml:space="preserve">Last revision to this document </w:t>
            </w:r>
          </w:p>
        </w:tc>
        <w:tc>
          <w:tcPr>
            <w:tcW w:w="4348" w:type="dxa"/>
            <w:tcBorders>
              <w:top w:val="single" w:sz="4" w:space="0" w:color="auto"/>
              <w:left w:val="single" w:sz="4" w:space="0" w:color="auto"/>
              <w:bottom w:val="single" w:sz="4" w:space="0" w:color="auto"/>
              <w:right w:val="single" w:sz="4" w:space="0" w:color="auto"/>
            </w:tcBorders>
          </w:tcPr>
          <w:p w14:paraId="345D8D06" w14:textId="4C43034D" w:rsidR="00B64E50" w:rsidRPr="008250E2" w:rsidRDefault="00B81FA8" w:rsidP="00173106">
            <w:pPr>
              <w:autoSpaceDE w:val="0"/>
              <w:autoSpaceDN w:val="0"/>
              <w:adjustRightInd w:val="0"/>
              <w:rPr>
                <w:rFonts w:ascii="Arial" w:eastAsia="Calibri" w:hAnsi="Arial" w:cs="Arial"/>
                <w:color w:val="000000"/>
                <w:sz w:val="22"/>
                <w:szCs w:val="22"/>
                <w:lang w:val="en-GB"/>
              </w:rPr>
            </w:pPr>
            <w:r>
              <w:rPr>
                <w:rFonts w:ascii="Arial" w:eastAsia="Calibri" w:hAnsi="Arial" w:cs="Arial"/>
                <w:color w:val="000000"/>
                <w:sz w:val="22"/>
                <w:szCs w:val="22"/>
                <w:lang w:val="en-GB"/>
              </w:rPr>
              <w:t>Board approved – 1</w:t>
            </w:r>
            <w:r w:rsidR="00886E79">
              <w:rPr>
                <w:rFonts w:ascii="Arial" w:eastAsia="Calibri" w:hAnsi="Arial" w:cs="Arial"/>
                <w:color w:val="000000"/>
                <w:sz w:val="22"/>
                <w:szCs w:val="22"/>
                <w:lang w:val="en-GB"/>
              </w:rPr>
              <w:t>0</w:t>
            </w:r>
            <w:r>
              <w:rPr>
                <w:rFonts w:ascii="Arial" w:eastAsia="Calibri" w:hAnsi="Arial" w:cs="Arial"/>
                <w:color w:val="000000"/>
                <w:sz w:val="22"/>
                <w:szCs w:val="22"/>
                <w:lang w:val="en-GB"/>
              </w:rPr>
              <w:t xml:space="preserve"> </w:t>
            </w:r>
            <w:r w:rsidR="00886E79">
              <w:rPr>
                <w:rFonts w:ascii="Arial" w:eastAsia="Calibri" w:hAnsi="Arial" w:cs="Arial"/>
                <w:color w:val="000000"/>
                <w:sz w:val="22"/>
                <w:szCs w:val="22"/>
                <w:lang w:val="en-GB"/>
              </w:rPr>
              <w:t>December 2025</w:t>
            </w:r>
          </w:p>
        </w:tc>
      </w:tr>
      <w:tr w:rsidR="00B64E50" w:rsidRPr="008250E2" w14:paraId="5ECB0839" w14:textId="77777777" w:rsidTr="00B64E50">
        <w:trPr>
          <w:trHeight w:val="146"/>
        </w:trPr>
        <w:tc>
          <w:tcPr>
            <w:tcW w:w="4347" w:type="dxa"/>
            <w:tcBorders>
              <w:top w:val="single" w:sz="4" w:space="0" w:color="auto"/>
              <w:left w:val="single" w:sz="4" w:space="0" w:color="auto"/>
              <w:bottom w:val="single" w:sz="4" w:space="0" w:color="auto"/>
              <w:right w:val="single" w:sz="4" w:space="0" w:color="auto"/>
            </w:tcBorders>
          </w:tcPr>
          <w:p w14:paraId="5A80AD57" w14:textId="77777777" w:rsidR="00B64E50" w:rsidRPr="008250E2" w:rsidRDefault="00B64E50" w:rsidP="00173106">
            <w:pPr>
              <w:autoSpaceDE w:val="0"/>
              <w:autoSpaceDN w:val="0"/>
              <w:adjustRightInd w:val="0"/>
              <w:rPr>
                <w:rFonts w:ascii="Arial" w:eastAsia="Calibri" w:hAnsi="Arial" w:cs="Arial"/>
                <w:color w:val="000000"/>
                <w:sz w:val="22"/>
                <w:szCs w:val="22"/>
                <w:lang w:val="en-GB"/>
              </w:rPr>
            </w:pPr>
            <w:r w:rsidRPr="008250E2">
              <w:rPr>
                <w:rFonts w:ascii="Arial" w:eastAsia="Calibri" w:hAnsi="Arial" w:cs="Arial"/>
                <w:color w:val="000000"/>
                <w:sz w:val="22"/>
                <w:szCs w:val="22"/>
                <w:lang w:val="en-GB"/>
              </w:rPr>
              <w:t xml:space="preserve">Membership </w:t>
            </w:r>
          </w:p>
        </w:tc>
        <w:tc>
          <w:tcPr>
            <w:tcW w:w="4348" w:type="dxa"/>
            <w:tcBorders>
              <w:top w:val="single" w:sz="4" w:space="0" w:color="auto"/>
              <w:left w:val="single" w:sz="4" w:space="0" w:color="auto"/>
              <w:bottom w:val="single" w:sz="4" w:space="0" w:color="auto"/>
              <w:right w:val="single" w:sz="4" w:space="0" w:color="auto"/>
            </w:tcBorders>
          </w:tcPr>
          <w:p w14:paraId="1586D699" w14:textId="77777777" w:rsidR="00B64E50" w:rsidRPr="008250E2" w:rsidRDefault="00B64E50" w:rsidP="00173106">
            <w:pPr>
              <w:autoSpaceDE w:val="0"/>
              <w:autoSpaceDN w:val="0"/>
              <w:adjustRightInd w:val="0"/>
              <w:rPr>
                <w:rFonts w:ascii="Arial" w:eastAsia="Calibri" w:hAnsi="Arial" w:cs="Arial"/>
                <w:color w:val="000000"/>
                <w:sz w:val="22"/>
                <w:szCs w:val="22"/>
                <w:lang w:val="en-GB"/>
              </w:rPr>
            </w:pPr>
            <w:r w:rsidRPr="008250E2">
              <w:rPr>
                <w:rFonts w:ascii="Arial" w:eastAsia="Calibri" w:hAnsi="Arial" w:cs="Arial"/>
                <w:color w:val="000000"/>
                <w:sz w:val="22"/>
                <w:szCs w:val="22"/>
                <w:lang w:val="en-GB"/>
              </w:rPr>
              <w:t>5+ to include the Chair of Board and the Principal</w:t>
            </w:r>
          </w:p>
          <w:p w14:paraId="70E365F3" w14:textId="77777777" w:rsidR="00B64E50" w:rsidRPr="008250E2" w:rsidRDefault="00B64E50" w:rsidP="00173106">
            <w:pPr>
              <w:autoSpaceDE w:val="0"/>
              <w:autoSpaceDN w:val="0"/>
              <w:adjustRightInd w:val="0"/>
              <w:rPr>
                <w:rFonts w:ascii="Arial" w:eastAsia="Calibri" w:hAnsi="Arial" w:cs="Arial"/>
                <w:color w:val="000000"/>
                <w:sz w:val="22"/>
                <w:szCs w:val="22"/>
                <w:lang w:val="en-GB"/>
              </w:rPr>
            </w:pPr>
            <w:r w:rsidRPr="008250E2">
              <w:rPr>
                <w:rFonts w:ascii="Arial" w:eastAsia="Calibri" w:hAnsi="Arial" w:cs="Arial"/>
                <w:color w:val="000000"/>
                <w:sz w:val="22"/>
                <w:szCs w:val="22"/>
                <w:lang w:val="en-GB"/>
              </w:rPr>
              <w:t>The Committee may co-opt an external member with relevant skills.</w:t>
            </w:r>
          </w:p>
        </w:tc>
      </w:tr>
      <w:tr w:rsidR="00B64E50" w:rsidRPr="008250E2" w14:paraId="54EE2CAC" w14:textId="77777777" w:rsidTr="00B64E50">
        <w:trPr>
          <w:trHeight w:val="146"/>
        </w:trPr>
        <w:tc>
          <w:tcPr>
            <w:tcW w:w="4347" w:type="dxa"/>
            <w:tcBorders>
              <w:top w:val="single" w:sz="4" w:space="0" w:color="auto"/>
              <w:left w:val="single" w:sz="4" w:space="0" w:color="auto"/>
              <w:bottom w:val="single" w:sz="4" w:space="0" w:color="auto"/>
              <w:right w:val="single" w:sz="4" w:space="0" w:color="auto"/>
            </w:tcBorders>
          </w:tcPr>
          <w:p w14:paraId="2E0750BE" w14:textId="77777777" w:rsidR="00B64E50" w:rsidRPr="008250E2" w:rsidRDefault="00B64E50" w:rsidP="00173106">
            <w:pPr>
              <w:autoSpaceDE w:val="0"/>
              <w:autoSpaceDN w:val="0"/>
              <w:adjustRightInd w:val="0"/>
              <w:rPr>
                <w:rFonts w:ascii="Arial" w:eastAsia="Calibri" w:hAnsi="Arial" w:cs="Arial"/>
                <w:color w:val="000000"/>
                <w:sz w:val="22"/>
                <w:szCs w:val="22"/>
                <w:lang w:val="en-GB"/>
              </w:rPr>
            </w:pPr>
            <w:r w:rsidRPr="008250E2">
              <w:rPr>
                <w:rFonts w:ascii="Arial" w:eastAsia="Calibri" w:hAnsi="Arial" w:cs="Arial"/>
                <w:color w:val="000000"/>
                <w:sz w:val="22"/>
                <w:szCs w:val="22"/>
                <w:lang w:val="en-GB"/>
              </w:rPr>
              <w:t xml:space="preserve">Quoracy </w:t>
            </w:r>
          </w:p>
        </w:tc>
        <w:tc>
          <w:tcPr>
            <w:tcW w:w="4348" w:type="dxa"/>
            <w:tcBorders>
              <w:top w:val="single" w:sz="4" w:space="0" w:color="auto"/>
              <w:left w:val="single" w:sz="4" w:space="0" w:color="auto"/>
              <w:bottom w:val="single" w:sz="4" w:space="0" w:color="auto"/>
              <w:right w:val="single" w:sz="4" w:space="0" w:color="auto"/>
            </w:tcBorders>
          </w:tcPr>
          <w:p w14:paraId="69B16149" w14:textId="77777777" w:rsidR="00B64E50" w:rsidRPr="008250E2" w:rsidRDefault="00B64E50" w:rsidP="00173106">
            <w:pPr>
              <w:autoSpaceDE w:val="0"/>
              <w:autoSpaceDN w:val="0"/>
              <w:adjustRightInd w:val="0"/>
              <w:rPr>
                <w:rFonts w:ascii="Arial" w:eastAsia="Calibri" w:hAnsi="Arial" w:cs="Arial"/>
                <w:color w:val="000000"/>
                <w:sz w:val="22"/>
                <w:szCs w:val="22"/>
                <w:lang w:val="en-GB"/>
              </w:rPr>
            </w:pPr>
            <w:r w:rsidRPr="008250E2">
              <w:rPr>
                <w:rFonts w:ascii="Arial" w:eastAsia="Calibri" w:hAnsi="Arial" w:cs="Arial"/>
                <w:color w:val="000000"/>
                <w:sz w:val="22"/>
                <w:szCs w:val="22"/>
                <w:lang w:val="en-GB"/>
              </w:rPr>
              <w:t xml:space="preserve">3 </w:t>
            </w:r>
          </w:p>
        </w:tc>
      </w:tr>
      <w:tr w:rsidR="00B64E50" w:rsidRPr="008250E2" w14:paraId="3FDB4560" w14:textId="77777777" w:rsidTr="00B64E50">
        <w:trPr>
          <w:trHeight w:val="274"/>
        </w:trPr>
        <w:tc>
          <w:tcPr>
            <w:tcW w:w="4347" w:type="dxa"/>
            <w:tcBorders>
              <w:top w:val="single" w:sz="4" w:space="0" w:color="auto"/>
              <w:left w:val="single" w:sz="4" w:space="0" w:color="auto"/>
              <w:bottom w:val="single" w:sz="4" w:space="0" w:color="auto"/>
              <w:right w:val="single" w:sz="4" w:space="0" w:color="auto"/>
            </w:tcBorders>
          </w:tcPr>
          <w:p w14:paraId="5034A5B0" w14:textId="77777777" w:rsidR="00B64E50" w:rsidRPr="008250E2" w:rsidRDefault="00B64E50" w:rsidP="00173106">
            <w:pPr>
              <w:autoSpaceDE w:val="0"/>
              <w:autoSpaceDN w:val="0"/>
              <w:adjustRightInd w:val="0"/>
              <w:rPr>
                <w:rFonts w:ascii="Arial" w:eastAsia="Calibri" w:hAnsi="Arial" w:cs="Arial"/>
                <w:color w:val="000000"/>
                <w:sz w:val="22"/>
                <w:szCs w:val="22"/>
                <w:lang w:val="en-GB"/>
              </w:rPr>
            </w:pPr>
            <w:r w:rsidRPr="008250E2">
              <w:rPr>
                <w:rFonts w:ascii="Arial" w:eastAsia="Calibri" w:hAnsi="Arial" w:cs="Arial"/>
                <w:color w:val="000000"/>
                <w:sz w:val="22"/>
                <w:szCs w:val="22"/>
                <w:lang w:val="en-GB"/>
              </w:rPr>
              <w:t xml:space="preserve">Special conditions </w:t>
            </w:r>
          </w:p>
        </w:tc>
        <w:tc>
          <w:tcPr>
            <w:tcW w:w="4348" w:type="dxa"/>
            <w:tcBorders>
              <w:top w:val="single" w:sz="4" w:space="0" w:color="auto"/>
              <w:left w:val="single" w:sz="4" w:space="0" w:color="auto"/>
              <w:bottom w:val="single" w:sz="4" w:space="0" w:color="auto"/>
              <w:right w:val="single" w:sz="4" w:space="0" w:color="auto"/>
            </w:tcBorders>
          </w:tcPr>
          <w:p w14:paraId="0EC53DA9" w14:textId="77777777" w:rsidR="00B64E50" w:rsidRPr="008250E2" w:rsidRDefault="00B64E50" w:rsidP="00173106">
            <w:pPr>
              <w:autoSpaceDE w:val="0"/>
              <w:autoSpaceDN w:val="0"/>
              <w:adjustRightInd w:val="0"/>
              <w:rPr>
                <w:rFonts w:ascii="Arial" w:eastAsia="Calibri" w:hAnsi="Arial" w:cs="Arial"/>
                <w:color w:val="000000"/>
                <w:sz w:val="22"/>
                <w:szCs w:val="22"/>
                <w:lang w:val="en-GB"/>
              </w:rPr>
            </w:pPr>
            <w:r w:rsidRPr="008250E2">
              <w:rPr>
                <w:rFonts w:ascii="Arial" w:eastAsia="Calibri" w:hAnsi="Arial" w:cs="Arial"/>
                <w:color w:val="000000"/>
                <w:sz w:val="22"/>
                <w:szCs w:val="22"/>
                <w:lang w:val="en-GB"/>
              </w:rPr>
              <w:t xml:space="preserve">The Committee is authorised to obtain outside legal or other independent professional advice. </w:t>
            </w:r>
          </w:p>
        </w:tc>
      </w:tr>
      <w:tr w:rsidR="00B64E50" w:rsidRPr="008250E2" w14:paraId="6E364D26" w14:textId="77777777" w:rsidTr="00B64E50">
        <w:trPr>
          <w:trHeight w:val="274"/>
        </w:trPr>
        <w:tc>
          <w:tcPr>
            <w:tcW w:w="4347" w:type="dxa"/>
            <w:tcBorders>
              <w:top w:val="single" w:sz="4" w:space="0" w:color="auto"/>
              <w:left w:val="single" w:sz="4" w:space="0" w:color="auto"/>
              <w:bottom w:val="single" w:sz="4" w:space="0" w:color="auto"/>
              <w:right w:val="single" w:sz="4" w:space="0" w:color="auto"/>
            </w:tcBorders>
          </w:tcPr>
          <w:p w14:paraId="5A014A91" w14:textId="77777777" w:rsidR="00B64E50" w:rsidRPr="008250E2" w:rsidRDefault="00B64E50" w:rsidP="00173106">
            <w:pPr>
              <w:autoSpaceDE w:val="0"/>
              <w:autoSpaceDN w:val="0"/>
              <w:adjustRightInd w:val="0"/>
              <w:rPr>
                <w:rFonts w:ascii="Arial" w:eastAsia="Calibri" w:hAnsi="Arial" w:cs="Arial"/>
                <w:color w:val="000000"/>
                <w:sz w:val="22"/>
                <w:szCs w:val="22"/>
                <w:lang w:val="en-GB"/>
              </w:rPr>
            </w:pPr>
            <w:r w:rsidRPr="008250E2">
              <w:rPr>
                <w:rFonts w:ascii="Arial" w:eastAsia="Calibri" w:hAnsi="Arial" w:cs="Arial"/>
                <w:color w:val="000000"/>
                <w:sz w:val="22"/>
                <w:szCs w:val="22"/>
                <w:lang w:val="en-GB"/>
              </w:rPr>
              <w:t xml:space="preserve">Calendar of meetings </w:t>
            </w:r>
          </w:p>
        </w:tc>
        <w:tc>
          <w:tcPr>
            <w:tcW w:w="4348" w:type="dxa"/>
            <w:tcBorders>
              <w:top w:val="single" w:sz="4" w:space="0" w:color="auto"/>
              <w:left w:val="single" w:sz="4" w:space="0" w:color="auto"/>
              <w:bottom w:val="single" w:sz="4" w:space="0" w:color="auto"/>
              <w:right w:val="single" w:sz="4" w:space="0" w:color="auto"/>
            </w:tcBorders>
          </w:tcPr>
          <w:p w14:paraId="7E967C95" w14:textId="77777777" w:rsidR="00B64E50" w:rsidRPr="008250E2" w:rsidRDefault="00B64E50" w:rsidP="00173106">
            <w:pPr>
              <w:autoSpaceDE w:val="0"/>
              <w:autoSpaceDN w:val="0"/>
              <w:adjustRightInd w:val="0"/>
              <w:rPr>
                <w:rFonts w:ascii="Arial" w:eastAsia="Calibri" w:hAnsi="Arial" w:cs="Arial"/>
                <w:color w:val="000000"/>
                <w:sz w:val="22"/>
                <w:szCs w:val="22"/>
                <w:lang w:val="en-GB"/>
              </w:rPr>
            </w:pPr>
            <w:r w:rsidRPr="008250E2">
              <w:rPr>
                <w:rFonts w:ascii="Arial" w:eastAsia="Calibri" w:hAnsi="Arial" w:cs="Arial"/>
                <w:color w:val="000000"/>
                <w:sz w:val="22"/>
                <w:szCs w:val="22"/>
                <w:lang w:val="en-GB"/>
              </w:rPr>
              <w:t xml:space="preserve">Minimum once per year as determined by the Chair and </w:t>
            </w:r>
            <w:r>
              <w:rPr>
                <w:rFonts w:ascii="Arial" w:eastAsia="Calibri" w:hAnsi="Arial" w:cs="Arial"/>
                <w:color w:val="000000"/>
                <w:sz w:val="22"/>
                <w:szCs w:val="22"/>
                <w:lang w:val="en-GB"/>
              </w:rPr>
              <w:t>Director of Governance</w:t>
            </w:r>
            <w:r w:rsidRPr="008250E2">
              <w:rPr>
                <w:rFonts w:ascii="Arial" w:eastAsia="Calibri" w:hAnsi="Arial" w:cs="Arial"/>
                <w:color w:val="000000"/>
                <w:sz w:val="22"/>
                <w:szCs w:val="22"/>
                <w:lang w:val="en-GB"/>
              </w:rPr>
              <w:t xml:space="preserve">. </w:t>
            </w:r>
          </w:p>
        </w:tc>
      </w:tr>
      <w:tr w:rsidR="00B64E50" w:rsidRPr="008250E2" w14:paraId="7C879B1C" w14:textId="77777777" w:rsidTr="00B64E50">
        <w:trPr>
          <w:trHeight w:val="274"/>
        </w:trPr>
        <w:tc>
          <w:tcPr>
            <w:tcW w:w="4347" w:type="dxa"/>
            <w:tcBorders>
              <w:top w:val="single" w:sz="4" w:space="0" w:color="auto"/>
              <w:left w:val="single" w:sz="4" w:space="0" w:color="auto"/>
              <w:bottom w:val="single" w:sz="4" w:space="0" w:color="auto"/>
              <w:right w:val="single" w:sz="4" w:space="0" w:color="auto"/>
            </w:tcBorders>
          </w:tcPr>
          <w:p w14:paraId="343A8FBC" w14:textId="77777777" w:rsidR="00B64E50" w:rsidRPr="008250E2" w:rsidRDefault="00B64E50" w:rsidP="00173106">
            <w:pPr>
              <w:autoSpaceDE w:val="0"/>
              <w:autoSpaceDN w:val="0"/>
              <w:adjustRightInd w:val="0"/>
              <w:rPr>
                <w:rFonts w:ascii="Arial" w:eastAsia="Calibri" w:hAnsi="Arial" w:cs="Arial"/>
                <w:color w:val="000000"/>
                <w:sz w:val="22"/>
                <w:szCs w:val="22"/>
                <w:lang w:val="en-GB"/>
              </w:rPr>
            </w:pPr>
            <w:r>
              <w:rPr>
                <w:rFonts w:ascii="Arial" w:eastAsia="Calibri" w:hAnsi="Arial" w:cs="Arial"/>
                <w:color w:val="000000"/>
                <w:sz w:val="22"/>
                <w:szCs w:val="22"/>
                <w:lang w:val="en-GB"/>
              </w:rPr>
              <w:t>Reporting arrangements</w:t>
            </w:r>
          </w:p>
        </w:tc>
        <w:tc>
          <w:tcPr>
            <w:tcW w:w="4348" w:type="dxa"/>
            <w:tcBorders>
              <w:top w:val="single" w:sz="4" w:space="0" w:color="auto"/>
              <w:left w:val="single" w:sz="4" w:space="0" w:color="auto"/>
              <w:bottom w:val="single" w:sz="4" w:space="0" w:color="auto"/>
              <w:right w:val="single" w:sz="4" w:space="0" w:color="auto"/>
            </w:tcBorders>
          </w:tcPr>
          <w:p w14:paraId="45A8EC8C" w14:textId="77777777" w:rsidR="00B64E50" w:rsidRPr="008250E2" w:rsidRDefault="00B64E50" w:rsidP="00173106">
            <w:pPr>
              <w:autoSpaceDE w:val="0"/>
              <w:autoSpaceDN w:val="0"/>
              <w:adjustRightInd w:val="0"/>
              <w:rPr>
                <w:rFonts w:ascii="Arial" w:eastAsia="Calibri" w:hAnsi="Arial" w:cs="Arial"/>
                <w:color w:val="000000"/>
                <w:sz w:val="22"/>
                <w:szCs w:val="22"/>
                <w:lang w:val="en-GB"/>
              </w:rPr>
            </w:pPr>
            <w:r>
              <w:rPr>
                <w:rFonts w:ascii="Arial" w:eastAsia="Calibri" w:hAnsi="Arial" w:cs="Arial"/>
                <w:color w:val="000000"/>
                <w:sz w:val="22"/>
                <w:szCs w:val="22"/>
                <w:lang w:val="en-GB"/>
              </w:rPr>
              <w:t>The Committee reports to the Board through its minutes</w:t>
            </w:r>
          </w:p>
        </w:tc>
      </w:tr>
      <w:tr w:rsidR="00B64E50" w:rsidRPr="008250E2" w14:paraId="06E1CF4C" w14:textId="77777777" w:rsidTr="00173106">
        <w:trPr>
          <w:trHeight w:val="653"/>
        </w:trPr>
        <w:tc>
          <w:tcPr>
            <w:tcW w:w="8695" w:type="dxa"/>
            <w:gridSpan w:val="2"/>
            <w:tcBorders>
              <w:top w:val="single" w:sz="4" w:space="0" w:color="auto"/>
              <w:left w:val="single" w:sz="4" w:space="0" w:color="auto"/>
              <w:bottom w:val="single" w:sz="4" w:space="0" w:color="auto"/>
              <w:right w:val="single" w:sz="4" w:space="0" w:color="auto"/>
            </w:tcBorders>
          </w:tcPr>
          <w:p w14:paraId="795682B8" w14:textId="224E6EC6" w:rsidR="00B64E50" w:rsidRPr="008250E2" w:rsidRDefault="00886E79" w:rsidP="00173106">
            <w:pPr>
              <w:autoSpaceDE w:val="0"/>
              <w:autoSpaceDN w:val="0"/>
              <w:adjustRightInd w:val="0"/>
              <w:rPr>
                <w:rFonts w:ascii="Arial" w:eastAsia="Calibri" w:hAnsi="Arial" w:cs="Arial"/>
                <w:color w:val="000000"/>
                <w:sz w:val="22"/>
                <w:szCs w:val="22"/>
                <w:lang w:val="en-GB"/>
              </w:rPr>
            </w:pPr>
            <w:r>
              <w:rPr>
                <w:rFonts w:ascii="Arial" w:hAnsi="Arial" w:cs="Arial"/>
                <w:sz w:val="22"/>
                <w:szCs w:val="22"/>
                <w:lang w:val="en-GB" w:eastAsia="en-GB"/>
              </w:rPr>
              <w:t xml:space="preserve">The Director of Governance is responsible for managing the business of this committee and all enquiries and requests will be referred thereto. See also </w:t>
            </w:r>
            <w:hyperlink r:id="rId15" w:history="1">
              <w:r>
                <w:rPr>
                  <w:rStyle w:val="Hyperlink"/>
                  <w:rFonts w:ascii="Arial" w:eastAsiaTheme="majorEastAsia" w:hAnsi="Arial" w:cs="Arial"/>
                  <w:sz w:val="22"/>
                  <w:szCs w:val="22"/>
                  <w:lang w:val="en-GB" w:eastAsia="en-GB"/>
                </w:rPr>
                <w:t>www.croydon.ac.uk/governance</w:t>
              </w:r>
            </w:hyperlink>
            <w:r>
              <w:rPr>
                <w:rFonts w:ascii="Arial" w:hAnsi="Arial" w:cs="Arial"/>
                <w:sz w:val="22"/>
                <w:szCs w:val="22"/>
                <w:lang w:val="en-GB" w:eastAsia="en-GB"/>
              </w:rPr>
              <w:t>.  Minutes are in the public domain online.  Processes are as per the Instrument &amp; Articles, College Standing Orders, College Accounts Direction and other regulatory and policy documents.</w:t>
            </w:r>
          </w:p>
        </w:tc>
      </w:tr>
    </w:tbl>
    <w:p w14:paraId="1FDA533B" w14:textId="77777777" w:rsidR="00B64E50" w:rsidRDefault="00B64E50" w:rsidP="00B64E50">
      <w:pPr>
        <w:autoSpaceDE w:val="0"/>
        <w:autoSpaceDN w:val="0"/>
        <w:adjustRightInd w:val="0"/>
        <w:ind w:left="360" w:hanging="360"/>
        <w:jc w:val="both"/>
        <w:rPr>
          <w:rFonts w:ascii="Arial" w:eastAsia="Calibri" w:hAnsi="Arial" w:cs="Arial"/>
          <w:b/>
          <w:bCs/>
          <w:color w:val="000000"/>
          <w:sz w:val="22"/>
          <w:szCs w:val="22"/>
          <w:lang w:val="en-GB"/>
        </w:rPr>
      </w:pPr>
    </w:p>
    <w:p w14:paraId="15B7AFE4" w14:textId="77777777" w:rsidR="00B64E50" w:rsidRPr="008250E2" w:rsidRDefault="00B64E50" w:rsidP="00B64E50">
      <w:pPr>
        <w:autoSpaceDE w:val="0"/>
        <w:autoSpaceDN w:val="0"/>
        <w:adjustRightInd w:val="0"/>
        <w:ind w:left="360" w:hanging="360"/>
        <w:jc w:val="both"/>
        <w:rPr>
          <w:rFonts w:ascii="Arial" w:eastAsia="Calibri" w:hAnsi="Arial" w:cs="Arial"/>
          <w:color w:val="000000"/>
          <w:sz w:val="22"/>
          <w:szCs w:val="22"/>
          <w:lang w:val="en-GB"/>
        </w:rPr>
      </w:pPr>
      <w:r w:rsidRPr="008250E2">
        <w:rPr>
          <w:rFonts w:ascii="Arial" w:eastAsia="Calibri" w:hAnsi="Arial" w:cs="Arial"/>
          <w:b/>
          <w:bCs/>
          <w:color w:val="000000"/>
          <w:sz w:val="22"/>
          <w:szCs w:val="22"/>
          <w:lang w:val="en-GB"/>
        </w:rPr>
        <w:t xml:space="preserve">Terms of Reference </w:t>
      </w:r>
    </w:p>
    <w:p w14:paraId="23A70DF7" w14:textId="77777777" w:rsidR="00886E79" w:rsidRDefault="00886E79" w:rsidP="00886E79">
      <w:pPr>
        <w:autoSpaceDE w:val="0"/>
        <w:autoSpaceDN w:val="0"/>
        <w:adjustRightInd w:val="0"/>
        <w:ind w:left="360" w:hanging="360"/>
        <w:jc w:val="both"/>
        <w:rPr>
          <w:rFonts w:ascii="Arial" w:eastAsia="Calibri" w:hAnsi="Arial" w:cs="Arial"/>
          <w:b/>
          <w:bCs/>
          <w:color w:val="000000"/>
          <w:sz w:val="22"/>
          <w:szCs w:val="22"/>
          <w:lang w:val="en-GB"/>
        </w:rPr>
      </w:pPr>
      <w:r>
        <w:rPr>
          <w:rFonts w:ascii="Arial" w:eastAsia="Calibri" w:hAnsi="Arial" w:cs="Arial"/>
          <w:b/>
          <w:bCs/>
          <w:color w:val="000000"/>
          <w:sz w:val="22"/>
          <w:szCs w:val="22"/>
          <w:lang w:val="en-GB"/>
        </w:rPr>
        <w:t>Purpose</w:t>
      </w:r>
    </w:p>
    <w:p w14:paraId="5ACF8DF4" w14:textId="77777777" w:rsidR="00886E79" w:rsidRDefault="00886E79" w:rsidP="00886E79">
      <w:pPr>
        <w:autoSpaceDE w:val="0"/>
        <w:autoSpaceDN w:val="0"/>
        <w:adjustRightInd w:val="0"/>
        <w:ind w:left="360" w:hanging="360"/>
        <w:jc w:val="both"/>
        <w:rPr>
          <w:rFonts w:ascii="Arial" w:eastAsia="Calibri" w:hAnsi="Arial" w:cs="Arial"/>
          <w:color w:val="000000"/>
          <w:sz w:val="22"/>
          <w:szCs w:val="22"/>
          <w:lang w:val="en-GB"/>
        </w:rPr>
      </w:pPr>
    </w:p>
    <w:p w14:paraId="67859F95" w14:textId="77777777" w:rsidR="00886E79" w:rsidRDefault="00886E79" w:rsidP="00886E79">
      <w:pPr>
        <w:autoSpaceDE w:val="0"/>
        <w:autoSpaceDN w:val="0"/>
        <w:adjustRightInd w:val="0"/>
        <w:ind w:left="357" w:hanging="357"/>
        <w:rPr>
          <w:rFonts w:ascii="Arial" w:eastAsia="Calibri" w:hAnsi="Arial" w:cs="Arial"/>
          <w:color w:val="000000"/>
          <w:sz w:val="22"/>
          <w:szCs w:val="22"/>
          <w:lang w:val="en-GB"/>
        </w:rPr>
      </w:pPr>
      <w:r>
        <w:rPr>
          <w:rFonts w:ascii="Arial" w:eastAsia="Calibri" w:hAnsi="Arial" w:cs="Arial"/>
          <w:color w:val="000000"/>
          <w:sz w:val="22"/>
          <w:szCs w:val="22"/>
          <w:lang w:val="en-GB"/>
        </w:rPr>
        <w:t xml:space="preserve">The Search and Governance Committee </w:t>
      </w:r>
      <w:proofErr w:type="gramStart"/>
      <w:r>
        <w:rPr>
          <w:rFonts w:ascii="Arial" w:eastAsia="Calibri" w:hAnsi="Arial" w:cs="Arial"/>
          <w:color w:val="000000"/>
          <w:sz w:val="22"/>
          <w:szCs w:val="22"/>
          <w:lang w:val="en-GB"/>
        </w:rPr>
        <w:t>supports</w:t>
      </w:r>
      <w:proofErr w:type="gramEnd"/>
      <w:r>
        <w:rPr>
          <w:rFonts w:ascii="Arial" w:eastAsia="Calibri" w:hAnsi="Arial" w:cs="Arial"/>
          <w:color w:val="000000"/>
          <w:sz w:val="22"/>
          <w:szCs w:val="22"/>
          <w:lang w:val="en-GB"/>
        </w:rPr>
        <w:t xml:space="preserve"> the Corporation Board in ensuring that </w:t>
      </w:r>
    </w:p>
    <w:p w14:paraId="0C47FE15" w14:textId="77777777" w:rsidR="00886E79" w:rsidRDefault="00886E79" w:rsidP="00886E79">
      <w:pPr>
        <w:autoSpaceDE w:val="0"/>
        <w:autoSpaceDN w:val="0"/>
        <w:adjustRightInd w:val="0"/>
        <w:ind w:left="357" w:hanging="357"/>
        <w:rPr>
          <w:rFonts w:ascii="Arial" w:eastAsia="Calibri" w:hAnsi="Arial" w:cs="Arial"/>
          <w:color w:val="000000"/>
          <w:sz w:val="22"/>
          <w:szCs w:val="22"/>
          <w:lang w:val="en-GB"/>
        </w:rPr>
      </w:pPr>
      <w:r>
        <w:rPr>
          <w:rFonts w:ascii="Arial" w:eastAsia="Calibri" w:hAnsi="Arial" w:cs="Arial"/>
          <w:color w:val="000000"/>
          <w:sz w:val="22"/>
          <w:szCs w:val="22"/>
          <w:lang w:val="en-GB"/>
        </w:rPr>
        <w:t xml:space="preserve">governance arrangements are effective, compliant, and aligned with statutory and regulatory </w:t>
      </w:r>
    </w:p>
    <w:p w14:paraId="40EB3522" w14:textId="77777777" w:rsidR="00886E79" w:rsidRDefault="00886E79" w:rsidP="00886E79">
      <w:pPr>
        <w:autoSpaceDE w:val="0"/>
        <w:autoSpaceDN w:val="0"/>
        <w:adjustRightInd w:val="0"/>
        <w:ind w:left="357" w:hanging="357"/>
        <w:rPr>
          <w:rFonts w:ascii="Arial" w:eastAsia="Calibri" w:hAnsi="Arial" w:cs="Arial"/>
          <w:color w:val="000000"/>
          <w:sz w:val="22"/>
          <w:szCs w:val="22"/>
          <w:lang w:val="en-GB"/>
        </w:rPr>
      </w:pPr>
      <w:r>
        <w:rPr>
          <w:rFonts w:ascii="Arial" w:eastAsia="Calibri" w:hAnsi="Arial" w:cs="Arial"/>
          <w:color w:val="000000"/>
          <w:sz w:val="22"/>
          <w:szCs w:val="22"/>
          <w:lang w:val="en-GB"/>
        </w:rPr>
        <w:t xml:space="preserve">requirements. The Committee advises on the appointment, development, and performance of </w:t>
      </w:r>
    </w:p>
    <w:p w14:paraId="1A623A76" w14:textId="77777777" w:rsidR="00886E79" w:rsidRDefault="00886E79" w:rsidP="00886E79">
      <w:pPr>
        <w:autoSpaceDE w:val="0"/>
        <w:autoSpaceDN w:val="0"/>
        <w:adjustRightInd w:val="0"/>
        <w:ind w:left="357" w:hanging="357"/>
        <w:rPr>
          <w:rFonts w:ascii="Arial" w:eastAsia="Calibri" w:hAnsi="Arial" w:cs="Arial"/>
          <w:color w:val="000000"/>
          <w:sz w:val="22"/>
          <w:szCs w:val="22"/>
          <w:lang w:val="en-GB"/>
        </w:rPr>
      </w:pPr>
      <w:r>
        <w:rPr>
          <w:rFonts w:ascii="Arial" w:eastAsia="Calibri" w:hAnsi="Arial" w:cs="Arial"/>
          <w:color w:val="000000"/>
          <w:sz w:val="22"/>
          <w:szCs w:val="22"/>
          <w:lang w:val="en-GB"/>
        </w:rPr>
        <w:t>governors and promotes good governance across the College.</w:t>
      </w:r>
    </w:p>
    <w:p w14:paraId="456983EE" w14:textId="77777777" w:rsidR="00886E79" w:rsidRDefault="00886E79" w:rsidP="00886E79">
      <w:pPr>
        <w:autoSpaceDE w:val="0"/>
        <w:autoSpaceDN w:val="0"/>
        <w:adjustRightInd w:val="0"/>
        <w:ind w:left="357" w:hanging="357"/>
        <w:rPr>
          <w:rFonts w:ascii="Arial" w:eastAsia="Calibri" w:hAnsi="Arial" w:cs="Arial"/>
          <w:color w:val="000000"/>
          <w:sz w:val="22"/>
          <w:szCs w:val="22"/>
          <w:lang w:val="en-GB"/>
        </w:rPr>
      </w:pPr>
    </w:p>
    <w:p w14:paraId="7BF70ABD" w14:textId="77777777" w:rsidR="00886E79" w:rsidRDefault="00886E79" w:rsidP="00886E79">
      <w:pPr>
        <w:autoSpaceDE w:val="0"/>
        <w:autoSpaceDN w:val="0"/>
        <w:adjustRightInd w:val="0"/>
        <w:ind w:left="360" w:hanging="360"/>
        <w:jc w:val="both"/>
        <w:rPr>
          <w:rFonts w:ascii="Arial" w:eastAsia="Calibri" w:hAnsi="Arial" w:cs="Arial"/>
          <w:b/>
          <w:bCs/>
          <w:color w:val="000000"/>
          <w:sz w:val="22"/>
          <w:szCs w:val="22"/>
          <w:lang w:val="en-GB"/>
        </w:rPr>
      </w:pPr>
      <w:r>
        <w:rPr>
          <w:rFonts w:ascii="Arial" w:eastAsia="Calibri" w:hAnsi="Arial" w:cs="Arial"/>
          <w:b/>
          <w:bCs/>
          <w:color w:val="000000"/>
          <w:sz w:val="22"/>
          <w:szCs w:val="22"/>
          <w:lang w:val="en-GB"/>
        </w:rPr>
        <w:t>Key Responsibilities</w:t>
      </w:r>
    </w:p>
    <w:p w14:paraId="4F63E73A" w14:textId="77777777" w:rsidR="00886E79" w:rsidRDefault="00886E79" w:rsidP="00886E79">
      <w:pPr>
        <w:autoSpaceDE w:val="0"/>
        <w:autoSpaceDN w:val="0"/>
        <w:adjustRightInd w:val="0"/>
        <w:ind w:left="360" w:hanging="360"/>
        <w:jc w:val="both"/>
        <w:rPr>
          <w:rFonts w:ascii="Arial" w:eastAsia="Calibri" w:hAnsi="Arial" w:cs="Arial"/>
          <w:b/>
          <w:bCs/>
          <w:color w:val="000000"/>
          <w:sz w:val="22"/>
          <w:szCs w:val="22"/>
          <w:lang w:val="en-GB"/>
        </w:rPr>
      </w:pPr>
    </w:p>
    <w:p w14:paraId="46AA6B92" w14:textId="77777777" w:rsidR="00886E79" w:rsidRDefault="00886E79" w:rsidP="00886E79">
      <w:pPr>
        <w:autoSpaceDE w:val="0"/>
        <w:autoSpaceDN w:val="0"/>
        <w:adjustRightInd w:val="0"/>
        <w:ind w:left="360" w:hanging="357"/>
        <w:rPr>
          <w:rFonts w:ascii="Arial" w:eastAsia="Calibri" w:hAnsi="Arial" w:cs="Arial"/>
          <w:color w:val="000000"/>
          <w:sz w:val="22"/>
          <w:szCs w:val="22"/>
          <w:lang w:val="en-GB"/>
        </w:rPr>
      </w:pPr>
      <w:r>
        <w:rPr>
          <w:rFonts w:ascii="Arial" w:eastAsia="Calibri" w:hAnsi="Arial" w:cs="Arial"/>
          <w:color w:val="000000"/>
          <w:sz w:val="22"/>
          <w:szCs w:val="22"/>
          <w:lang w:val="en-GB"/>
        </w:rPr>
        <w:t>1. Governance and Board Effectiveness</w:t>
      </w:r>
    </w:p>
    <w:p w14:paraId="12ED8F2B" w14:textId="77777777" w:rsidR="00886E79" w:rsidRDefault="00886E79" w:rsidP="00886E79">
      <w:pPr>
        <w:pStyle w:val="ListParagraph"/>
        <w:numPr>
          <w:ilvl w:val="0"/>
          <w:numId w:val="35"/>
        </w:numPr>
        <w:autoSpaceDE w:val="0"/>
        <w:autoSpaceDN w:val="0"/>
        <w:adjustRightInd w:val="0"/>
        <w:ind w:hanging="357"/>
        <w:rPr>
          <w:rFonts w:ascii="Arial" w:eastAsia="Calibri" w:hAnsi="Arial" w:cs="Arial"/>
          <w:color w:val="000000"/>
          <w:sz w:val="22"/>
          <w:szCs w:val="22"/>
          <w:lang w:val="en-GB"/>
        </w:rPr>
      </w:pPr>
      <w:r>
        <w:rPr>
          <w:rFonts w:ascii="Arial" w:eastAsia="Calibri" w:hAnsi="Arial" w:cs="Arial"/>
          <w:color w:val="000000"/>
          <w:sz w:val="22"/>
          <w:szCs w:val="22"/>
          <w:lang w:val="en-GB"/>
        </w:rPr>
        <w:t>Oversees the effectiveness, composition and performance of the Corporation Board and its committees.</w:t>
      </w:r>
    </w:p>
    <w:p w14:paraId="3E9A10E7" w14:textId="77777777" w:rsidR="00886E79" w:rsidRDefault="00886E79" w:rsidP="00886E79">
      <w:pPr>
        <w:autoSpaceDE w:val="0"/>
        <w:autoSpaceDN w:val="0"/>
        <w:adjustRightInd w:val="0"/>
        <w:ind w:left="360" w:hanging="357"/>
        <w:rPr>
          <w:rFonts w:ascii="Arial" w:eastAsia="Calibri" w:hAnsi="Arial" w:cs="Arial"/>
          <w:color w:val="000000"/>
          <w:sz w:val="22"/>
          <w:szCs w:val="22"/>
          <w:lang w:val="en-GB"/>
        </w:rPr>
      </w:pPr>
    </w:p>
    <w:p w14:paraId="3787552C" w14:textId="77777777" w:rsidR="00886E79" w:rsidRDefault="00886E79" w:rsidP="00886E79">
      <w:pPr>
        <w:pStyle w:val="ListParagraph"/>
        <w:numPr>
          <w:ilvl w:val="0"/>
          <w:numId w:val="35"/>
        </w:numPr>
        <w:autoSpaceDE w:val="0"/>
        <w:autoSpaceDN w:val="0"/>
        <w:adjustRightInd w:val="0"/>
        <w:ind w:hanging="357"/>
        <w:rPr>
          <w:rFonts w:ascii="Arial" w:eastAsia="Calibri" w:hAnsi="Arial" w:cs="Arial"/>
          <w:color w:val="000000"/>
          <w:sz w:val="22"/>
          <w:szCs w:val="22"/>
          <w:lang w:val="en-GB"/>
        </w:rPr>
      </w:pPr>
      <w:r>
        <w:rPr>
          <w:rFonts w:ascii="Arial" w:eastAsia="Calibri" w:hAnsi="Arial" w:cs="Arial"/>
          <w:color w:val="000000"/>
          <w:sz w:val="22"/>
          <w:szCs w:val="22"/>
          <w:lang w:val="en-GB"/>
        </w:rPr>
        <w:t>Reviews the structure and operation of governance arrangements ensuring compliance with statutory, regulatory framework and the adopted Code of Good Governance.</w:t>
      </w:r>
    </w:p>
    <w:p w14:paraId="5DDB37FF" w14:textId="77777777" w:rsidR="00886E79" w:rsidRDefault="00886E79" w:rsidP="00886E79">
      <w:pPr>
        <w:autoSpaceDE w:val="0"/>
        <w:autoSpaceDN w:val="0"/>
        <w:adjustRightInd w:val="0"/>
        <w:ind w:left="360" w:hanging="357"/>
        <w:rPr>
          <w:rFonts w:ascii="Arial" w:eastAsia="Calibri" w:hAnsi="Arial" w:cs="Arial"/>
          <w:color w:val="000000"/>
          <w:sz w:val="22"/>
          <w:szCs w:val="22"/>
          <w:lang w:val="en-GB"/>
        </w:rPr>
      </w:pPr>
    </w:p>
    <w:p w14:paraId="3E0028A0" w14:textId="77777777" w:rsidR="00886E79" w:rsidRDefault="00886E79" w:rsidP="00886E79">
      <w:pPr>
        <w:pStyle w:val="ListParagraph"/>
        <w:numPr>
          <w:ilvl w:val="0"/>
          <w:numId w:val="35"/>
        </w:numPr>
        <w:autoSpaceDE w:val="0"/>
        <w:autoSpaceDN w:val="0"/>
        <w:adjustRightInd w:val="0"/>
        <w:ind w:hanging="357"/>
        <w:rPr>
          <w:rFonts w:ascii="Arial" w:eastAsia="Calibri" w:hAnsi="Arial" w:cs="Arial"/>
          <w:color w:val="000000"/>
          <w:sz w:val="22"/>
          <w:szCs w:val="22"/>
          <w:lang w:val="en-GB"/>
        </w:rPr>
      </w:pPr>
      <w:r>
        <w:rPr>
          <w:rFonts w:ascii="Arial" w:eastAsia="Calibri" w:hAnsi="Arial" w:cs="Arial"/>
          <w:color w:val="000000"/>
          <w:sz w:val="22"/>
          <w:szCs w:val="22"/>
          <w:lang w:val="en-GB"/>
        </w:rPr>
        <w:t xml:space="preserve">Leads the Board’s annual self-assessment and external governance review process. Considers and advises the Governing Body on governance self-assessment and external review procedures and report on any action plan arising from the assessment/review and progress made. </w:t>
      </w:r>
    </w:p>
    <w:p w14:paraId="272346B0" w14:textId="77777777" w:rsidR="00886E79" w:rsidRDefault="00886E79" w:rsidP="00886E79">
      <w:pPr>
        <w:autoSpaceDE w:val="0"/>
        <w:autoSpaceDN w:val="0"/>
        <w:adjustRightInd w:val="0"/>
        <w:ind w:left="360" w:hanging="357"/>
        <w:rPr>
          <w:rFonts w:ascii="Arial" w:eastAsia="Calibri" w:hAnsi="Arial" w:cs="Arial"/>
          <w:color w:val="000000"/>
          <w:sz w:val="22"/>
          <w:szCs w:val="22"/>
          <w:lang w:val="en-GB"/>
        </w:rPr>
      </w:pPr>
    </w:p>
    <w:p w14:paraId="0F5B8922" w14:textId="77777777" w:rsidR="00886E79" w:rsidRDefault="00886E79" w:rsidP="00886E79">
      <w:pPr>
        <w:pStyle w:val="ListParagraph"/>
        <w:numPr>
          <w:ilvl w:val="0"/>
          <w:numId w:val="35"/>
        </w:numPr>
        <w:autoSpaceDE w:val="0"/>
        <w:autoSpaceDN w:val="0"/>
        <w:adjustRightInd w:val="0"/>
        <w:ind w:hanging="357"/>
        <w:rPr>
          <w:rFonts w:ascii="Arial" w:eastAsia="Calibri" w:hAnsi="Arial" w:cs="Arial"/>
          <w:color w:val="000000"/>
          <w:sz w:val="22"/>
          <w:szCs w:val="22"/>
          <w:lang w:val="en-GB"/>
        </w:rPr>
      </w:pPr>
      <w:r>
        <w:rPr>
          <w:rFonts w:ascii="Arial" w:eastAsia="Calibri" w:hAnsi="Arial" w:cs="Arial"/>
          <w:color w:val="000000"/>
          <w:sz w:val="22"/>
          <w:szCs w:val="22"/>
          <w:lang w:val="en-GB"/>
        </w:rPr>
        <w:t>Monitors Board and committee attendance, participation, and decision-making effectiveness.</w:t>
      </w:r>
    </w:p>
    <w:p w14:paraId="45A8A3DC" w14:textId="77777777" w:rsidR="00886E79" w:rsidRDefault="00886E79" w:rsidP="00886E79">
      <w:pPr>
        <w:autoSpaceDE w:val="0"/>
        <w:autoSpaceDN w:val="0"/>
        <w:adjustRightInd w:val="0"/>
        <w:ind w:left="360" w:hanging="360"/>
        <w:jc w:val="both"/>
        <w:rPr>
          <w:rFonts w:ascii="Arial" w:eastAsia="Calibri" w:hAnsi="Arial" w:cs="Arial"/>
          <w:color w:val="000000"/>
          <w:sz w:val="22"/>
          <w:szCs w:val="22"/>
          <w:lang w:val="en-GB"/>
        </w:rPr>
      </w:pPr>
    </w:p>
    <w:p w14:paraId="71A305D6" w14:textId="77777777" w:rsidR="00886E79" w:rsidRPr="00236780" w:rsidRDefault="00886E79" w:rsidP="00886E79">
      <w:pPr>
        <w:autoSpaceDE w:val="0"/>
        <w:autoSpaceDN w:val="0"/>
        <w:adjustRightInd w:val="0"/>
        <w:ind w:left="360" w:hanging="360"/>
        <w:jc w:val="both"/>
        <w:rPr>
          <w:rFonts w:ascii="Arial" w:eastAsia="Calibri" w:hAnsi="Arial" w:cs="Arial"/>
          <w:b/>
          <w:bCs/>
          <w:color w:val="000000"/>
          <w:sz w:val="22"/>
          <w:szCs w:val="22"/>
          <w:lang w:val="en-GB"/>
        </w:rPr>
      </w:pPr>
      <w:r>
        <w:rPr>
          <w:rFonts w:ascii="Arial" w:eastAsia="Calibri" w:hAnsi="Arial" w:cs="Arial"/>
          <w:color w:val="000000"/>
          <w:sz w:val="22"/>
          <w:szCs w:val="22"/>
          <w:lang w:val="en-GB"/>
        </w:rPr>
        <w:t xml:space="preserve">2. </w:t>
      </w:r>
      <w:r w:rsidRPr="00236780">
        <w:rPr>
          <w:rFonts w:ascii="Arial" w:eastAsia="Calibri" w:hAnsi="Arial" w:cs="Arial"/>
          <w:b/>
          <w:bCs/>
          <w:color w:val="000000"/>
          <w:sz w:val="22"/>
          <w:szCs w:val="22"/>
          <w:lang w:val="en-GB"/>
        </w:rPr>
        <w:t>Governor Recruitment and Succession Planning</w:t>
      </w:r>
    </w:p>
    <w:p w14:paraId="1623D78F" w14:textId="77777777" w:rsidR="00886E79" w:rsidRDefault="00886E79" w:rsidP="00886E79">
      <w:pPr>
        <w:autoSpaceDE w:val="0"/>
        <w:autoSpaceDN w:val="0"/>
        <w:adjustRightInd w:val="0"/>
        <w:ind w:left="360" w:hanging="360"/>
        <w:jc w:val="both"/>
        <w:rPr>
          <w:rFonts w:ascii="Arial" w:eastAsia="Calibri" w:hAnsi="Arial" w:cs="Arial"/>
          <w:color w:val="000000"/>
          <w:sz w:val="22"/>
          <w:szCs w:val="22"/>
          <w:lang w:val="en-GB"/>
        </w:rPr>
      </w:pPr>
    </w:p>
    <w:p w14:paraId="78114351" w14:textId="77777777" w:rsidR="00886E79" w:rsidRDefault="00886E79" w:rsidP="00886E79">
      <w:pPr>
        <w:pStyle w:val="ListParagraph"/>
        <w:numPr>
          <w:ilvl w:val="0"/>
          <w:numId w:val="36"/>
        </w:numPr>
        <w:autoSpaceDE w:val="0"/>
        <w:autoSpaceDN w:val="0"/>
        <w:adjustRightInd w:val="0"/>
        <w:ind w:hanging="357"/>
        <w:jc w:val="both"/>
        <w:rPr>
          <w:rFonts w:ascii="Arial" w:eastAsia="Calibri" w:hAnsi="Arial" w:cs="Arial"/>
          <w:color w:val="000000"/>
          <w:sz w:val="22"/>
          <w:szCs w:val="22"/>
          <w:lang w:val="en-GB"/>
        </w:rPr>
      </w:pPr>
      <w:r>
        <w:rPr>
          <w:rFonts w:ascii="Arial" w:eastAsia="Calibri" w:hAnsi="Arial" w:cs="Arial"/>
          <w:color w:val="000000"/>
          <w:sz w:val="22"/>
          <w:szCs w:val="22"/>
          <w:lang w:val="en-GB"/>
        </w:rPr>
        <w:t xml:space="preserve">Leads the process for searching, selecting, and recommending candidates for Board and committee membership. Advises the Governing Body on the appointment and re-appointment of members other than staff members (evaluation of the contribution of members seeking re-appointment). Student members are appointed rather than elected from 2023/24. </w:t>
      </w:r>
    </w:p>
    <w:p w14:paraId="4950675F" w14:textId="77777777" w:rsidR="00886E79" w:rsidRDefault="00886E79" w:rsidP="00886E79">
      <w:pPr>
        <w:autoSpaceDE w:val="0"/>
        <w:autoSpaceDN w:val="0"/>
        <w:adjustRightInd w:val="0"/>
        <w:ind w:left="360" w:hanging="357"/>
        <w:jc w:val="both"/>
        <w:rPr>
          <w:rFonts w:ascii="Arial" w:eastAsia="Calibri" w:hAnsi="Arial" w:cs="Arial"/>
          <w:color w:val="000000"/>
          <w:sz w:val="22"/>
          <w:szCs w:val="22"/>
          <w:lang w:val="en-GB"/>
        </w:rPr>
      </w:pPr>
    </w:p>
    <w:p w14:paraId="2C9A858C" w14:textId="77777777" w:rsidR="00886E79" w:rsidRDefault="00886E79" w:rsidP="00886E79">
      <w:pPr>
        <w:pStyle w:val="ListParagraph"/>
        <w:numPr>
          <w:ilvl w:val="0"/>
          <w:numId w:val="36"/>
        </w:numPr>
        <w:autoSpaceDE w:val="0"/>
        <w:autoSpaceDN w:val="0"/>
        <w:adjustRightInd w:val="0"/>
        <w:ind w:hanging="357"/>
        <w:jc w:val="both"/>
        <w:rPr>
          <w:rFonts w:ascii="Arial" w:eastAsia="Calibri" w:hAnsi="Arial" w:cs="Arial"/>
          <w:color w:val="000000"/>
          <w:sz w:val="22"/>
          <w:szCs w:val="22"/>
          <w:lang w:val="en-GB"/>
        </w:rPr>
      </w:pPr>
      <w:r>
        <w:rPr>
          <w:rFonts w:ascii="Arial" w:eastAsia="Calibri" w:hAnsi="Arial" w:cs="Arial"/>
          <w:color w:val="000000"/>
          <w:sz w:val="22"/>
          <w:szCs w:val="22"/>
          <w:lang w:val="en-GB"/>
        </w:rPr>
        <w:lastRenderedPageBreak/>
        <w:t>Advises the Governing Body on which posts should be designated as Senior Post Holders, in accordance with the FE Code of Good Governance for English Colleges and the College’s governance framework.  Keeps the designation of Senior Post Holder posts under periodic review and recommend any changes to the Governing Body. (New responsibility on Designation of Senior Post Holders).</w:t>
      </w:r>
    </w:p>
    <w:p w14:paraId="3F022420" w14:textId="77777777" w:rsidR="00886E79" w:rsidRDefault="00886E79" w:rsidP="00886E79">
      <w:pPr>
        <w:autoSpaceDE w:val="0"/>
        <w:autoSpaceDN w:val="0"/>
        <w:adjustRightInd w:val="0"/>
        <w:ind w:left="360" w:hanging="357"/>
        <w:jc w:val="both"/>
        <w:rPr>
          <w:rFonts w:ascii="Arial" w:eastAsia="Calibri" w:hAnsi="Arial" w:cs="Arial"/>
          <w:color w:val="000000"/>
          <w:sz w:val="22"/>
          <w:szCs w:val="22"/>
          <w:lang w:val="en-GB"/>
        </w:rPr>
      </w:pPr>
    </w:p>
    <w:p w14:paraId="5030B86A" w14:textId="77777777" w:rsidR="00886E79" w:rsidRDefault="00886E79" w:rsidP="00886E79">
      <w:pPr>
        <w:pStyle w:val="ListParagraph"/>
        <w:numPr>
          <w:ilvl w:val="0"/>
          <w:numId w:val="36"/>
        </w:numPr>
        <w:autoSpaceDE w:val="0"/>
        <w:autoSpaceDN w:val="0"/>
        <w:adjustRightInd w:val="0"/>
        <w:ind w:hanging="357"/>
        <w:jc w:val="both"/>
        <w:rPr>
          <w:rFonts w:ascii="Arial" w:eastAsia="Calibri" w:hAnsi="Arial" w:cs="Arial"/>
          <w:color w:val="000000"/>
          <w:sz w:val="22"/>
          <w:szCs w:val="22"/>
          <w:lang w:val="en-GB"/>
        </w:rPr>
      </w:pPr>
      <w:r>
        <w:rPr>
          <w:rFonts w:ascii="Arial" w:eastAsia="Calibri" w:hAnsi="Arial" w:cs="Arial"/>
          <w:color w:val="000000"/>
          <w:sz w:val="22"/>
          <w:szCs w:val="22"/>
          <w:lang w:val="en-GB"/>
        </w:rPr>
        <w:t xml:space="preserve">Advises the Governing Body on the appointment of a new Clerk/Director of governance (as required) ensuring that the DfE requirement for a qualification relevant to the role or equivalent experience is met. </w:t>
      </w:r>
    </w:p>
    <w:p w14:paraId="781F9DB6" w14:textId="77777777" w:rsidR="00886E79" w:rsidRDefault="00886E79" w:rsidP="00886E79">
      <w:pPr>
        <w:autoSpaceDE w:val="0"/>
        <w:autoSpaceDN w:val="0"/>
        <w:adjustRightInd w:val="0"/>
        <w:ind w:left="360" w:hanging="357"/>
        <w:jc w:val="both"/>
        <w:rPr>
          <w:rFonts w:ascii="Arial" w:eastAsia="Calibri" w:hAnsi="Arial" w:cs="Arial"/>
          <w:color w:val="000000"/>
          <w:sz w:val="22"/>
          <w:szCs w:val="22"/>
          <w:lang w:val="en-GB"/>
        </w:rPr>
      </w:pPr>
    </w:p>
    <w:p w14:paraId="6FF23BD6" w14:textId="77777777" w:rsidR="00886E79" w:rsidRDefault="00886E79" w:rsidP="00886E79">
      <w:pPr>
        <w:pStyle w:val="ListParagraph"/>
        <w:numPr>
          <w:ilvl w:val="0"/>
          <w:numId w:val="36"/>
        </w:numPr>
        <w:autoSpaceDE w:val="0"/>
        <w:autoSpaceDN w:val="0"/>
        <w:adjustRightInd w:val="0"/>
        <w:ind w:hanging="357"/>
        <w:jc w:val="both"/>
        <w:rPr>
          <w:rFonts w:ascii="Arial" w:eastAsia="Calibri" w:hAnsi="Arial" w:cs="Arial"/>
          <w:color w:val="000000"/>
          <w:sz w:val="22"/>
          <w:szCs w:val="22"/>
          <w:lang w:val="en-GB"/>
        </w:rPr>
      </w:pPr>
      <w:r>
        <w:rPr>
          <w:rFonts w:ascii="Arial" w:eastAsia="Calibri" w:hAnsi="Arial" w:cs="Arial"/>
          <w:color w:val="000000"/>
          <w:sz w:val="22"/>
          <w:szCs w:val="22"/>
          <w:lang w:val="en-GB"/>
        </w:rPr>
        <w:t xml:space="preserve">Ensures the Board has an appropriate skills mix, experience, diversity, and independence to discharge its responsibilities. Undertakes regular skills audit of the Governing Body and considers and makes recommendations on its composition and balance and that of its committees, taking account of the gender, age, ethnicity, expertise and experience of current members, and any preferred profile. </w:t>
      </w:r>
    </w:p>
    <w:p w14:paraId="3AEE7029" w14:textId="77777777" w:rsidR="00886E79" w:rsidRDefault="00886E79" w:rsidP="00886E79">
      <w:pPr>
        <w:autoSpaceDE w:val="0"/>
        <w:autoSpaceDN w:val="0"/>
        <w:adjustRightInd w:val="0"/>
        <w:ind w:left="360" w:hanging="357"/>
        <w:jc w:val="both"/>
        <w:rPr>
          <w:rFonts w:ascii="Arial" w:eastAsia="Calibri" w:hAnsi="Arial" w:cs="Arial"/>
          <w:color w:val="000000"/>
          <w:sz w:val="22"/>
          <w:szCs w:val="22"/>
          <w:lang w:val="en-GB"/>
        </w:rPr>
      </w:pPr>
    </w:p>
    <w:p w14:paraId="6851B2A1" w14:textId="77777777" w:rsidR="00886E79" w:rsidRDefault="00886E79" w:rsidP="00886E79">
      <w:pPr>
        <w:pStyle w:val="ListParagraph"/>
        <w:numPr>
          <w:ilvl w:val="0"/>
          <w:numId w:val="36"/>
        </w:numPr>
        <w:autoSpaceDE w:val="0"/>
        <w:autoSpaceDN w:val="0"/>
        <w:adjustRightInd w:val="0"/>
        <w:ind w:hanging="357"/>
        <w:jc w:val="both"/>
        <w:rPr>
          <w:rFonts w:ascii="Arial" w:eastAsia="Calibri" w:hAnsi="Arial" w:cs="Arial"/>
          <w:color w:val="000000"/>
          <w:sz w:val="22"/>
          <w:szCs w:val="22"/>
          <w:lang w:val="en-GB"/>
        </w:rPr>
      </w:pPr>
      <w:r>
        <w:rPr>
          <w:rFonts w:ascii="Arial" w:eastAsia="Calibri" w:hAnsi="Arial" w:cs="Arial"/>
          <w:color w:val="000000"/>
          <w:sz w:val="22"/>
          <w:szCs w:val="22"/>
          <w:lang w:val="en-GB"/>
        </w:rPr>
        <w:t>Oversees succession planning for the Chair, Vice-Chair, Committee Chairs, and key governance roles.</w:t>
      </w:r>
    </w:p>
    <w:p w14:paraId="213EAD3F" w14:textId="77777777" w:rsidR="00886E79" w:rsidRDefault="00886E79" w:rsidP="00886E79">
      <w:pPr>
        <w:autoSpaceDE w:val="0"/>
        <w:autoSpaceDN w:val="0"/>
        <w:adjustRightInd w:val="0"/>
        <w:ind w:left="360" w:hanging="360"/>
        <w:jc w:val="both"/>
        <w:rPr>
          <w:rFonts w:ascii="Arial" w:eastAsia="Calibri" w:hAnsi="Arial" w:cs="Arial"/>
          <w:color w:val="000000"/>
          <w:sz w:val="22"/>
          <w:szCs w:val="22"/>
          <w:lang w:val="en-GB"/>
        </w:rPr>
      </w:pPr>
    </w:p>
    <w:p w14:paraId="7C890CCB" w14:textId="77777777" w:rsidR="00886E79" w:rsidRPr="00236780" w:rsidRDefault="00886E79" w:rsidP="00886E79">
      <w:pPr>
        <w:autoSpaceDE w:val="0"/>
        <w:autoSpaceDN w:val="0"/>
        <w:adjustRightInd w:val="0"/>
        <w:ind w:left="360" w:hanging="360"/>
        <w:jc w:val="both"/>
        <w:rPr>
          <w:rFonts w:ascii="Arial" w:eastAsia="Calibri" w:hAnsi="Arial" w:cs="Arial"/>
          <w:b/>
          <w:bCs/>
          <w:color w:val="000000"/>
          <w:sz w:val="22"/>
          <w:szCs w:val="22"/>
          <w:lang w:val="en-GB"/>
        </w:rPr>
      </w:pPr>
      <w:r>
        <w:rPr>
          <w:rFonts w:ascii="Arial" w:eastAsia="Calibri" w:hAnsi="Arial" w:cs="Arial"/>
          <w:color w:val="000000"/>
          <w:sz w:val="22"/>
          <w:szCs w:val="22"/>
          <w:lang w:val="en-GB"/>
        </w:rPr>
        <w:t xml:space="preserve">3. </w:t>
      </w:r>
      <w:r w:rsidRPr="00236780">
        <w:rPr>
          <w:rFonts w:ascii="Arial" w:eastAsia="Calibri" w:hAnsi="Arial" w:cs="Arial"/>
          <w:b/>
          <w:bCs/>
          <w:color w:val="000000"/>
          <w:sz w:val="22"/>
          <w:szCs w:val="22"/>
          <w:lang w:val="en-GB"/>
        </w:rPr>
        <w:t>Induction, Training, and Development</w:t>
      </w:r>
    </w:p>
    <w:p w14:paraId="30BCCFD1" w14:textId="77777777" w:rsidR="00886E79" w:rsidRDefault="00886E79" w:rsidP="00886E79">
      <w:pPr>
        <w:autoSpaceDE w:val="0"/>
        <w:autoSpaceDN w:val="0"/>
        <w:adjustRightInd w:val="0"/>
        <w:ind w:left="360" w:hanging="360"/>
        <w:jc w:val="both"/>
        <w:rPr>
          <w:rFonts w:ascii="Arial" w:eastAsia="Calibri" w:hAnsi="Arial" w:cs="Arial"/>
          <w:color w:val="000000"/>
          <w:sz w:val="22"/>
          <w:szCs w:val="22"/>
          <w:lang w:val="en-GB"/>
        </w:rPr>
      </w:pPr>
    </w:p>
    <w:p w14:paraId="567D595E" w14:textId="77777777" w:rsidR="00886E79" w:rsidRDefault="00886E79" w:rsidP="00886E79">
      <w:pPr>
        <w:pStyle w:val="ListParagraph"/>
        <w:numPr>
          <w:ilvl w:val="0"/>
          <w:numId w:val="37"/>
        </w:numPr>
        <w:autoSpaceDE w:val="0"/>
        <w:autoSpaceDN w:val="0"/>
        <w:adjustRightInd w:val="0"/>
        <w:ind w:hanging="357"/>
        <w:rPr>
          <w:rFonts w:ascii="Arial" w:eastAsia="Calibri" w:hAnsi="Arial" w:cs="Arial"/>
          <w:color w:val="000000"/>
          <w:sz w:val="22"/>
          <w:szCs w:val="22"/>
          <w:lang w:val="en-GB"/>
        </w:rPr>
      </w:pPr>
      <w:r>
        <w:rPr>
          <w:rFonts w:ascii="Arial" w:eastAsia="Calibri" w:hAnsi="Arial" w:cs="Arial"/>
          <w:color w:val="000000"/>
          <w:sz w:val="22"/>
          <w:szCs w:val="22"/>
          <w:lang w:val="en-GB"/>
        </w:rPr>
        <w:t xml:space="preserve">Oversees induction and ongoing development for all governors. Develops and recommends to the Governing Body arrangements for the induction and development of members, including training needs. </w:t>
      </w:r>
    </w:p>
    <w:p w14:paraId="21DA6030" w14:textId="77777777" w:rsidR="00886E79" w:rsidRDefault="00886E79" w:rsidP="00886E79">
      <w:pPr>
        <w:autoSpaceDE w:val="0"/>
        <w:autoSpaceDN w:val="0"/>
        <w:adjustRightInd w:val="0"/>
        <w:ind w:left="360" w:hanging="357"/>
        <w:rPr>
          <w:rFonts w:ascii="Arial" w:eastAsia="Calibri" w:hAnsi="Arial" w:cs="Arial"/>
          <w:color w:val="000000"/>
          <w:sz w:val="22"/>
          <w:szCs w:val="22"/>
          <w:lang w:val="en-GB"/>
        </w:rPr>
      </w:pPr>
    </w:p>
    <w:p w14:paraId="51A8E0A3" w14:textId="77777777" w:rsidR="00886E79" w:rsidRDefault="00886E79" w:rsidP="00886E79">
      <w:pPr>
        <w:pStyle w:val="ListParagraph"/>
        <w:numPr>
          <w:ilvl w:val="0"/>
          <w:numId w:val="37"/>
        </w:numPr>
        <w:autoSpaceDE w:val="0"/>
        <w:autoSpaceDN w:val="0"/>
        <w:adjustRightInd w:val="0"/>
        <w:ind w:hanging="357"/>
        <w:rPr>
          <w:rFonts w:ascii="Arial" w:eastAsia="Calibri" w:hAnsi="Arial" w:cs="Arial"/>
          <w:color w:val="000000"/>
          <w:sz w:val="22"/>
          <w:szCs w:val="22"/>
          <w:lang w:val="en-GB"/>
        </w:rPr>
      </w:pPr>
      <w:r>
        <w:rPr>
          <w:rFonts w:ascii="Arial" w:eastAsia="Calibri" w:hAnsi="Arial" w:cs="Arial"/>
          <w:color w:val="000000"/>
          <w:sz w:val="22"/>
          <w:szCs w:val="22"/>
          <w:lang w:val="en-GB"/>
        </w:rPr>
        <w:t xml:space="preserve">Monitors engagement in training, development, and appraisal activities. Advises the Governing Body on Governor development and training. Establish and ensure the effective operation of an annual review process for the Chair and individual Governors. </w:t>
      </w:r>
    </w:p>
    <w:p w14:paraId="56BEA6D4" w14:textId="77777777" w:rsidR="00886E79" w:rsidRDefault="00886E79" w:rsidP="00886E79">
      <w:pPr>
        <w:autoSpaceDE w:val="0"/>
        <w:autoSpaceDN w:val="0"/>
        <w:adjustRightInd w:val="0"/>
        <w:ind w:left="360" w:hanging="360"/>
        <w:jc w:val="both"/>
        <w:rPr>
          <w:rFonts w:ascii="Arial" w:eastAsia="Calibri" w:hAnsi="Arial" w:cs="Arial"/>
          <w:color w:val="000000"/>
          <w:sz w:val="22"/>
          <w:szCs w:val="22"/>
          <w:lang w:val="en-GB"/>
        </w:rPr>
      </w:pPr>
    </w:p>
    <w:p w14:paraId="6B12F625" w14:textId="77777777" w:rsidR="00886E79" w:rsidRDefault="00886E79" w:rsidP="00886E79">
      <w:pPr>
        <w:autoSpaceDE w:val="0"/>
        <w:autoSpaceDN w:val="0"/>
        <w:adjustRightInd w:val="0"/>
        <w:ind w:left="360" w:hanging="360"/>
        <w:jc w:val="both"/>
        <w:rPr>
          <w:rFonts w:ascii="Arial" w:eastAsia="Calibri" w:hAnsi="Arial" w:cs="Arial"/>
          <w:color w:val="000000"/>
          <w:sz w:val="22"/>
          <w:szCs w:val="22"/>
          <w:lang w:val="en-GB"/>
        </w:rPr>
      </w:pPr>
    </w:p>
    <w:p w14:paraId="5179CF31" w14:textId="77777777" w:rsidR="00886E79" w:rsidRDefault="00886E79" w:rsidP="00886E79">
      <w:pPr>
        <w:autoSpaceDE w:val="0"/>
        <w:autoSpaceDN w:val="0"/>
        <w:adjustRightInd w:val="0"/>
        <w:ind w:left="360" w:hanging="360"/>
        <w:jc w:val="both"/>
        <w:rPr>
          <w:rFonts w:ascii="Arial" w:eastAsia="Calibri" w:hAnsi="Arial" w:cs="Arial"/>
          <w:color w:val="000000"/>
          <w:sz w:val="22"/>
          <w:szCs w:val="22"/>
          <w:lang w:val="en-GB"/>
        </w:rPr>
      </w:pPr>
      <w:r>
        <w:rPr>
          <w:rFonts w:ascii="Arial" w:eastAsia="Calibri" w:hAnsi="Arial" w:cs="Arial"/>
          <w:color w:val="000000"/>
          <w:sz w:val="22"/>
          <w:szCs w:val="22"/>
          <w:lang w:val="en-GB"/>
        </w:rPr>
        <w:t xml:space="preserve">4. </w:t>
      </w:r>
      <w:r w:rsidRPr="00236780">
        <w:rPr>
          <w:rFonts w:ascii="Arial" w:eastAsia="Calibri" w:hAnsi="Arial" w:cs="Arial"/>
          <w:b/>
          <w:bCs/>
          <w:color w:val="000000"/>
          <w:sz w:val="22"/>
          <w:szCs w:val="22"/>
          <w:lang w:val="en-GB"/>
        </w:rPr>
        <w:t>Governance Policies and Compliance</w:t>
      </w:r>
    </w:p>
    <w:p w14:paraId="490E7E6A" w14:textId="77777777" w:rsidR="00886E79" w:rsidRDefault="00886E79" w:rsidP="00886E79">
      <w:pPr>
        <w:autoSpaceDE w:val="0"/>
        <w:autoSpaceDN w:val="0"/>
        <w:adjustRightInd w:val="0"/>
        <w:ind w:left="360" w:hanging="360"/>
        <w:jc w:val="both"/>
        <w:rPr>
          <w:rFonts w:ascii="Arial" w:eastAsia="Calibri" w:hAnsi="Arial" w:cs="Arial"/>
          <w:color w:val="000000"/>
          <w:sz w:val="22"/>
          <w:szCs w:val="22"/>
          <w:lang w:val="en-GB"/>
        </w:rPr>
      </w:pPr>
    </w:p>
    <w:p w14:paraId="4C148CC3" w14:textId="77777777" w:rsidR="00886E79" w:rsidRDefault="00886E79" w:rsidP="00886E79">
      <w:pPr>
        <w:pStyle w:val="ListParagraph"/>
        <w:numPr>
          <w:ilvl w:val="0"/>
          <w:numId w:val="38"/>
        </w:numPr>
        <w:autoSpaceDE w:val="0"/>
        <w:autoSpaceDN w:val="0"/>
        <w:adjustRightInd w:val="0"/>
        <w:ind w:hanging="357"/>
        <w:rPr>
          <w:rFonts w:ascii="Arial" w:eastAsia="Calibri" w:hAnsi="Arial" w:cs="Arial"/>
          <w:color w:val="000000"/>
          <w:sz w:val="22"/>
          <w:szCs w:val="22"/>
          <w:lang w:val="en-GB"/>
        </w:rPr>
      </w:pPr>
      <w:r>
        <w:rPr>
          <w:rFonts w:ascii="Arial" w:eastAsia="Calibri" w:hAnsi="Arial" w:cs="Arial"/>
          <w:color w:val="000000"/>
          <w:sz w:val="22"/>
          <w:szCs w:val="22"/>
          <w:lang w:val="en-GB"/>
        </w:rPr>
        <w:t xml:space="preserve">Ensures compliance with the Instrument and Articles of Government, Standing Orders, and other governance documents, statutory and regulatory requirements and the adopted Code of Good Governance. </w:t>
      </w:r>
    </w:p>
    <w:p w14:paraId="4B68F007" w14:textId="77777777" w:rsidR="00886E79" w:rsidRDefault="00886E79" w:rsidP="00886E79">
      <w:pPr>
        <w:autoSpaceDE w:val="0"/>
        <w:autoSpaceDN w:val="0"/>
        <w:adjustRightInd w:val="0"/>
        <w:ind w:left="360" w:hanging="357"/>
        <w:rPr>
          <w:rFonts w:ascii="Arial" w:eastAsia="Calibri" w:hAnsi="Arial" w:cs="Arial"/>
          <w:color w:val="000000"/>
          <w:sz w:val="22"/>
          <w:szCs w:val="22"/>
          <w:lang w:val="en-GB"/>
        </w:rPr>
      </w:pPr>
    </w:p>
    <w:p w14:paraId="13CD188F" w14:textId="77777777" w:rsidR="00886E79" w:rsidRDefault="00886E79" w:rsidP="00886E79">
      <w:pPr>
        <w:pStyle w:val="ListParagraph"/>
        <w:numPr>
          <w:ilvl w:val="0"/>
          <w:numId w:val="38"/>
        </w:numPr>
        <w:autoSpaceDE w:val="0"/>
        <w:autoSpaceDN w:val="0"/>
        <w:adjustRightInd w:val="0"/>
        <w:ind w:hanging="357"/>
        <w:rPr>
          <w:rFonts w:ascii="Arial" w:eastAsia="Calibri" w:hAnsi="Arial" w:cs="Arial"/>
          <w:color w:val="000000"/>
          <w:sz w:val="22"/>
          <w:szCs w:val="22"/>
          <w:lang w:val="en-GB"/>
        </w:rPr>
      </w:pPr>
      <w:r>
        <w:rPr>
          <w:rFonts w:ascii="Arial" w:eastAsia="Calibri" w:hAnsi="Arial" w:cs="Arial"/>
          <w:color w:val="000000"/>
          <w:sz w:val="22"/>
          <w:szCs w:val="22"/>
          <w:lang w:val="en-GB"/>
        </w:rPr>
        <w:t xml:space="preserve">Regularly reviews and recommends updates on governance-related policies, procedures and arrangements including Standing Orders (that regulate the operation and business of the Governing Body, Instrument and Articles of Government, Code of Conduct, and Register of Interests. </w:t>
      </w:r>
    </w:p>
    <w:p w14:paraId="3E33DB86" w14:textId="77777777" w:rsidR="00886E79" w:rsidRDefault="00886E79" w:rsidP="00886E79">
      <w:pPr>
        <w:autoSpaceDE w:val="0"/>
        <w:autoSpaceDN w:val="0"/>
        <w:adjustRightInd w:val="0"/>
        <w:ind w:left="360" w:hanging="360"/>
        <w:jc w:val="both"/>
        <w:rPr>
          <w:rFonts w:ascii="Arial" w:eastAsia="Calibri" w:hAnsi="Arial" w:cs="Arial"/>
          <w:color w:val="000000"/>
          <w:sz w:val="22"/>
          <w:szCs w:val="22"/>
          <w:lang w:val="en-GB"/>
        </w:rPr>
      </w:pPr>
    </w:p>
    <w:p w14:paraId="667978A5" w14:textId="77777777" w:rsidR="00886E79" w:rsidRPr="00236780" w:rsidRDefault="00886E79" w:rsidP="00886E79">
      <w:pPr>
        <w:autoSpaceDE w:val="0"/>
        <w:autoSpaceDN w:val="0"/>
        <w:adjustRightInd w:val="0"/>
        <w:ind w:left="360" w:hanging="360"/>
        <w:jc w:val="both"/>
        <w:rPr>
          <w:rFonts w:ascii="Arial" w:eastAsia="Calibri" w:hAnsi="Arial" w:cs="Arial"/>
          <w:b/>
          <w:bCs/>
          <w:color w:val="000000"/>
          <w:sz w:val="22"/>
          <w:szCs w:val="22"/>
          <w:lang w:val="en-GB"/>
        </w:rPr>
      </w:pPr>
      <w:r>
        <w:rPr>
          <w:rFonts w:ascii="Arial" w:eastAsia="Calibri" w:hAnsi="Arial" w:cs="Arial"/>
          <w:color w:val="000000"/>
          <w:sz w:val="22"/>
          <w:szCs w:val="22"/>
          <w:lang w:val="en-GB"/>
        </w:rPr>
        <w:t xml:space="preserve">5. </w:t>
      </w:r>
      <w:r w:rsidRPr="00236780">
        <w:rPr>
          <w:rFonts w:ascii="Arial" w:eastAsia="Calibri" w:hAnsi="Arial" w:cs="Arial"/>
          <w:b/>
          <w:bCs/>
          <w:color w:val="000000"/>
          <w:sz w:val="22"/>
          <w:szCs w:val="22"/>
          <w:lang w:val="en-GB"/>
        </w:rPr>
        <w:t>Reporting and Assurance</w:t>
      </w:r>
    </w:p>
    <w:p w14:paraId="5D165165" w14:textId="77777777" w:rsidR="00886E79" w:rsidRDefault="00886E79" w:rsidP="00886E79">
      <w:pPr>
        <w:autoSpaceDE w:val="0"/>
        <w:autoSpaceDN w:val="0"/>
        <w:adjustRightInd w:val="0"/>
        <w:ind w:left="360" w:hanging="360"/>
        <w:jc w:val="both"/>
        <w:rPr>
          <w:rFonts w:ascii="Arial" w:eastAsia="Calibri" w:hAnsi="Arial" w:cs="Arial"/>
          <w:color w:val="000000"/>
          <w:sz w:val="22"/>
          <w:szCs w:val="22"/>
          <w:lang w:val="en-GB"/>
        </w:rPr>
      </w:pPr>
    </w:p>
    <w:p w14:paraId="3C3D6868" w14:textId="77777777" w:rsidR="00886E79" w:rsidRDefault="00886E79" w:rsidP="00886E79">
      <w:pPr>
        <w:pStyle w:val="ListParagraph"/>
        <w:numPr>
          <w:ilvl w:val="0"/>
          <w:numId w:val="39"/>
        </w:numPr>
        <w:autoSpaceDE w:val="0"/>
        <w:autoSpaceDN w:val="0"/>
        <w:adjustRightInd w:val="0"/>
        <w:ind w:hanging="357"/>
        <w:rPr>
          <w:rFonts w:ascii="Arial" w:eastAsia="Calibri" w:hAnsi="Arial" w:cs="Arial"/>
          <w:color w:val="000000"/>
          <w:sz w:val="22"/>
          <w:szCs w:val="22"/>
          <w:lang w:val="en-GB"/>
        </w:rPr>
      </w:pPr>
      <w:r>
        <w:rPr>
          <w:rFonts w:ascii="Arial" w:eastAsia="Calibri" w:hAnsi="Arial" w:cs="Arial"/>
          <w:color w:val="000000"/>
          <w:sz w:val="22"/>
          <w:szCs w:val="22"/>
          <w:lang w:val="en-GB"/>
        </w:rPr>
        <w:t>Provides assurance to the Corporation that governance arrangements remain effective, compliant, and fit for purpose. Advising on such other matters relating to governance as the Governing body may remit to the Committee.</w:t>
      </w:r>
    </w:p>
    <w:p w14:paraId="1ADB3A05" w14:textId="77777777" w:rsidR="00886E79" w:rsidRDefault="00886E79" w:rsidP="00886E79">
      <w:pPr>
        <w:autoSpaceDE w:val="0"/>
        <w:autoSpaceDN w:val="0"/>
        <w:adjustRightInd w:val="0"/>
        <w:ind w:left="360" w:hanging="357"/>
        <w:rPr>
          <w:rFonts w:ascii="Arial" w:eastAsia="Calibri" w:hAnsi="Arial" w:cs="Arial"/>
          <w:color w:val="000000"/>
          <w:sz w:val="22"/>
          <w:szCs w:val="22"/>
          <w:lang w:val="en-GB"/>
        </w:rPr>
      </w:pPr>
    </w:p>
    <w:p w14:paraId="674D9C4B" w14:textId="77777777" w:rsidR="00886E79" w:rsidRDefault="00886E79" w:rsidP="00886E79">
      <w:pPr>
        <w:pStyle w:val="ListParagraph"/>
        <w:numPr>
          <w:ilvl w:val="0"/>
          <w:numId w:val="39"/>
        </w:numPr>
        <w:autoSpaceDE w:val="0"/>
        <w:autoSpaceDN w:val="0"/>
        <w:adjustRightInd w:val="0"/>
        <w:ind w:hanging="357"/>
        <w:rPr>
          <w:rFonts w:ascii="Arial" w:eastAsia="Calibri" w:hAnsi="Arial" w:cs="Arial"/>
          <w:color w:val="000000"/>
          <w:sz w:val="22"/>
          <w:szCs w:val="22"/>
          <w:lang w:val="en-GB"/>
        </w:rPr>
      </w:pPr>
      <w:r>
        <w:rPr>
          <w:rFonts w:ascii="Arial" w:eastAsia="Calibri" w:hAnsi="Arial" w:cs="Arial"/>
          <w:color w:val="000000"/>
          <w:sz w:val="22"/>
          <w:szCs w:val="22"/>
          <w:lang w:val="en-GB"/>
        </w:rPr>
        <w:t xml:space="preserve">Provides an annual report to the Governing Body describing the work of the Committee, including the Board’s recruitment policy and practices, a description of its policy on equality and diversity and any measurable objectives it has set together with progress in their implementation. </w:t>
      </w:r>
    </w:p>
    <w:p w14:paraId="2771D837" w14:textId="77777777" w:rsidR="00886E79" w:rsidRDefault="00886E79" w:rsidP="00886E79">
      <w:pPr>
        <w:autoSpaceDE w:val="0"/>
        <w:autoSpaceDN w:val="0"/>
        <w:adjustRightInd w:val="0"/>
        <w:ind w:left="360" w:hanging="360"/>
        <w:jc w:val="both"/>
        <w:rPr>
          <w:rFonts w:ascii="Arial" w:eastAsia="Calibri" w:hAnsi="Arial" w:cs="Arial"/>
          <w:color w:val="000000"/>
          <w:sz w:val="22"/>
          <w:szCs w:val="22"/>
          <w:lang w:val="en-GB"/>
        </w:rPr>
      </w:pPr>
    </w:p>
    <w:p w14:paraId="55809031" w14:textId="77777777" w:rsidR="00886E79" w:rsidRDefault="00886E79" w:rsidP="00886E79">
      <w:pPr>
        <w:autoSpaceDE w:val="0"/>
        <w:autoSpaceDN w:val="0"/>
        <w:adjustRightInd w:val="0"/>
        <w:ind w:left="360" w:hanging="360"/>
        <w:jc w:val="both"/>
        <w:rPr>
          <w:rFonts w:ascii="Arial" w:eastAsia="Calibri" w:hAnsi="Arial" w:cs="Arial"/>
          <w:color w:val="000000"/>
          <w:sz w:val="22"/>
          <w:szCs w:val="22"/>
          <w:lang w:val="en-GB"/>
        </w:rPr>
      </w:pPr>
      <w:r>
        <w:rPr>
          <w:rFonts w:ascii="Arial" w:eastAsia="Calibri" w:hAnsi="Arial" w:cs="Arial"/>
          <w:color w:val="000000"/>
          <w:sz w:val="22"/>
          <w:szCs w:val="22"/>
          <w:lang w:val="en-GB"/>
        </w:rPr>
        <w:t xml:space="preserve">6.   </w:t>
      </w:r>
      <w:r w:rsidRPr="00236780">
        <w:rPr>
          <w:rFonts w:ascii="Arial" w:eastAsia="Calibri" w:hAnsi="Arial" w:cs="Arial"/>
          <w:b/>
          <w:bCs/>
          <w:color w:val="000000"/>
          <w:sz w:val="22"/>
          <w:szCs w:val="22"/>
          <w:lang w:val="en-GB"/>
        </w:rPr>
        <w:t>Membership/ Quorum/ Frequency of Meeting</w:t>
      </w:r>
    </w:p>
    <w:p w14:paraId="40289C51" w14:textId="77777777" w:rsidR="00886E79" w:rsidRDefault="00886E79" w:rsidP="00886E79">
      <w:pPr>
        <w:pStyle w:val="ListParagraph"/>
        <w:numPr>
          <w:ilvl w:val="0"/>
          <w:numId w:val="40"/>
        </w:numPr>
        <w:autoSpaceDE w:val="0"/>
        <w:autoSpaceDN w:val="0"/>
        <w:adjustRightInd w:val="0"/>
        <w:ind w:left="357" w:firstLine="0"/>
        <w:rPr>
          <w:rFonts w:ascii="Arial" w:eastAsia="Calibri" w:hAnsi="Arial" w:cs="Arial"/>
          <w:color w:val="000000"/>
          <w:sz w:val="22"/>
          <w:szCs w:val="22"/>
          <w:lang w:val="en-GB"/>
        </w:rPr>
      </w:pPr>
      <w:r>
        <w:rPr>
          <w:rFonts w:ascii="Arial" w:eastAsia="Calibri" w:hAnsi="Arial" w:cs="Arial"/>
          <w:color w:val="000000"/>
          <w:sz w:val="22"/>
          <w:szCs w:val="22"/>
          <w:lang w:val="en-GB"/>
        </w:rPr>
        <w:t>Chair and at least 4 external governors.</w:t>
      </w:r>
    </w:p>
    <w:p w14:paraId="71019435" w14:textId="77777777" w:rsidR="00886E79" w:rsidRDefault="00886E79" w:rsidP="00886E79">
      <w:pPr>
        <w:pStyle w:val="ListParagraph"/>
        <w:numPr>
          <w:ilvl w:val="0"/>
          <w:numId w:val="40"/>
        </w:numPr>
        <w:autoSpaceDE w:val="0"/>
        <w:autoSpaceDN w:val="0"/>
        <w:adjustRightInd w:val="0"/>
        <w:ind w:left="357" w:firstLine="0"/>
        <w:rPr>
          <w:rFonts w:ascii="Arial" w:eastAsia="Calibri" w:hAnsi="Arial" w:cs="Arial"/>
          <w:color w:val="000000"/>
          <w:sz w:val="22"/>
          <w:szCs w:val="22"/>
          <w:lang w:val="en-GB"/>
        </w:rPr>
      </w:pPr>
      <w:r>
        <w:rPr>
          <w:rFonts w:ascii="Arial" w:eastAsia="Calibri" w:hAnsi="Arial" w:cs="Arial"/>
          <w:color w:val="000000"/>
          <w:sz w:val="22"/>
          <w:szCs w:val="22"/>
          <w:lang w:val="en-GB"/>
        </w:rPr>
        <w:t>Quorum - shall be 3 members.</w:t>
      </w:r>
    </w:p>
    <w:p w14:paraId="649FABB7" w14:textId="77777777" w:rsidR="00886E79" w:rsidRDefault="00886E79" w:rsidP="00886E79">
      <w:pPr>
        <w:pStyle w:val="ListParagraph"/>
        <w:numPr>
          <w:ilvl w:val="0"/>
          <w:numId w:val="40"/>
        </w:numPr>
        <w:autoSpaceDE w:val="0"/>
        <w:autoSpaceDN w:val="0"/>
        <w:adjustRightInd w:val="0"/>
        <w:ind w:left="357" w:firstLine="0"/>
        <w:rPr>
          <w:rFonts w:ascii="Arial" w:eastAsia="Calibri" w:hAnsi="Arial" w:cs="Arial"/>
          <w:color w:val="000000"/>
          <w:sz w:val="22"/>
          <w:szCs w:val="22"/>
          <w:lang w:val="en-GB"/>
        </w:rPr>
      </w:pPr>
      <w:r>
        <w:rPr>
          <w:rFonts w:ascii="Arial" w:eastAsia="Calibri" w:hAnsi="Arial" w:cs="Arial"/>
          <w:color w:val="000000"/>
          <w:sz w:val="22"/>
          <w:szCs w:val="22"/>
          <w:lang w:val="en-GB"/>
        </w:rPr>
        <w:t xml:space="preserve">Frequency of Meetings - the Committee will meet at least three times in an academic </w:t>
      </w:r>
    </w:p>
    <w:p w14:paraId="5C8B6C10" w14:textId="77777777" w:rsidR="00886E79" w:rsidRDefault="00886E79" w:rsidP="00886E79">
      <w:pPr>
        <w:pStyle w:val="ListParagraph"/>
        <w:autoSpaceDE w:val="0"/>
        <w:autoSpaceDN w:val="0"/>
        <w:adjustRightInd w:val="0"/>
        <w:ind w:left="357"/>
        <w:rPr>
          <w:rFonts w:ascii="Arial" w:eastAsia="Calibri" w:hAnsi="Arial" w:cs="Arial"/>
          <w:color w:val="000000"/>
          <w:sz w:val="22"/>
          <w:szCs w:val="22"/>
          <w:lang w:val="en-GB"/>
        </w:rPr>
      </w:pPr>
      <w:r>
        <w:rPr>
          <w:rFonts w:ascii="Arial" w:eastAsia="Calibri" w:hAnsi="Arial" w:cs="Arial"/>
          <w:color w:val="000000"/>
          <w:sz w:val="22"/>
          <w:szCs w:val="22"/>
          <w:lang w:val="en-GB"/>
        </w:rPr>
        <w:t xml:space="preserve">      year, and additionally as required to consider appointments or urgent governance </w:t>
      </w:r>
    </w:p>
    <w:p w14:paraId="6BBD80D2" w14:textId="3202845C" w:rsidR="00886E79" w:rsidRPr="00440E38" w:rsidRDefault="00440E38" w:rsidP="00440E38">
      <w:pPr>
        <w:autoSpaceDE w:val="0"/>
        <w:autoSpaceDN w:val="0"/>
        <w:adjustRightInd w:val="0"/>
        <w:rPr>
          <w:rFonts w:ascii="Arial" w:eastAsia="Calibri" w:hAnsi="Arial" w:cs="Arial"/>
          <w:color w:val="000000"/>
          <w:sz w:val="22"/>
          <w:szCs w:val="22"/>
          <w:lang w:val="en-GB"/>
        </w:rPr>
      </w:pPr>
      <w:r>
        <w:rPr>
          <w:rFonts w:ascii="Arial" w:eastAsia="Calibri" w:hAnsi="Arial" w:cs="Arial"/>
          <w:color w:val="000000"/>
          <w:sz w:val="22"/>
          <w:szCs w:val="22"/>
          <w:lang w:val="en-GB"/>
        </w:rPr>
        <w:lastRenderedPageBreak/>
        <w:t xml:space="preserve">     </w:t>
      </w:r>
      <w:r w:rsidR="00886E79" w:rsidRPr="00440E38">
        <w:rPr>
          <w:rFonts w:ascii="Arial" w:eastAsia="Calibri" w:hAnsi="Arial" w:cs="Arial"/>
          <w:color w:val="000000"/>
          <w:sz w:val="22"/>
          <w:szCs w:val="22"/>
          <w:lang w:val="en-GB"/>
        </w:rPr>
        <w:t>matters.</w:t>
      </w:r>
    </w:p>
    <w:p w14:paraId="6003DE6A" w14:textId="77777777" w:rsidR="00886E79" w:rsidRDefault="00886E79" w:rsidP="00886E79">
      <w:pPr>
        <w:autoSpaceDE w:val="0"/>
        <w:autoSpaceDN w:val="0"/>
        <w:adjustRightInd w:val="0"/>
        <w:ind w:left="360" w:hanging="360"/>
        <w:jc w:val="both"/>
        <w:rPr>
          <w:rFonts w:ascii="Arial" w:eastAsia="Calibri" w:hAnsi="Arial" w:cs="Arial"/>
          <w:color w:val="000000"/>
          <w:sz w:val="22"/>
          <w:szCs w:val="22"/>
          <w:lang w:val="en-GB"/>
        </w:rPr>
      </w:pPr>
    </w:p>
    <w:p w14:paraId="0F787887" w14:textId="77777777" w:rsidR="00886E79" w:rsidRPr="00236780" w:rsidRDefault="00886E79" w:rsidP="00886E79">
      <w:pPr>
        <w:autoSpaceDE w:val="0"/>
        <w:autoSpaceDN w:val="0"/>
        <w:adjustRightInd w:val="0"/>
        <w:ind w:left="360" w:hanging="360"/>
        <w:jc w:val="both"/>
        <w:rPr>
          <w:rFonts w:ascii="Arial" w:eastAsia="Calibri" w:hAnsi="Arial" w:cs="Arial"/>
          <w:b/>
          <w:bCs/>
          <w:color w:val="000000"/>
          <w:sz w:val="22"/>
          <w:szCs w:val="22"/>
          <w:lang w:val="en-GB"/>
        </w:rPr>
      </w:pPr>
      <w:r>
        <w:rPr>
          <w:rFonts w:ascii="Arial" w:eastAsia="Calibri" w:hAnsi="Arial" w:cs="Arial"/>
          <w:color w:val="000000"/>
          <w:sz w:val="22"/>
          <w:szCs w:val="22"/>
          <w:lang w:val="en-GB"/>
        </w:rPr>
        <w:t xml:space="preserve">7.  </w:t>
      </w:r>
      <w:r w:rsidRPr="00236780">
        <w:rPr>
          <w:rFonts w:ascii="Arial" w:eastAsia="Calibri" w:hAnsi="Arial" w:cs="Arial"/>
          <w:b/>
          <w:bCs/>
          <w:color w:val="000000"/>
          <w:sz w:val="22"/>
          <w:szCs w:val="22"/>
          <w:lang w:val="en-GB"/>
        </w:rPr>
        <w:t xml:space="preserve">Reporting </w:t>
      </w:r>
    </w:p>
    <w:p w14:paraId="1BB49BBA" w14:textId="77777777" w:rsidR="00886E79" w:rsidRDefault="00886E79" w:rsidP="00886E79">
      <w:pPr>
        <w:autoSpaceDE w:val="0"/>
        <w:autoSpaceDN w:val="0"/>
        <w:adjustRightInd w:val="0"/>
        <w:rPr>
          <w:rFonts w:ascii="Arial" w:eastAsia="Calibri" w:hAnsi="Arial" w:cs="Arial"/>
          <w:color w:val="000000"/>
          <w:sz w:val="22"/>
          <w:szCs w:val="22"/>
          <w:lang w:val="en-GB"/>
        </w:rPr>
      </w:pPr>
      <w:r>
        <w:rPr>
          <w:rFonts w:ascii="Arial" w:eastAsia="Calibri" w:hAnsi="Arial" w:cs="Arial"/>
          <w:color w:val="000000"/>
          <w:sz w:val="22"/>
          <w:szCs w:val="22"/>
          <w:lang w:val="en-GB"/>
        </w:rPr>
        <w:t xml:space="preserve">     The Committee reports directly to the Corporation Board through the Chair of the</w:t>
      </w:r>
    </w:p>
    <w:p w14:paraId="7AC6E963" w14:textId="77777777" w:rsidR="00886E79" w:rsidRDefault="00886E79" w:rsidP="00886E79">
      <w:pPr>
        <w:autoSpaceDE w:val="0"/>
        <w:autoSpaceDN w:val="0"/>
        <w:adjustRightInd w:val="0"/>
        <w:rPr>
          <w:rFonts w:ascii="Arial" w:eastAsia="Calibri" w:hAnsi="Arial" w:cs="Arial"/>
          <w:color w:val="000000"/>
          <w:sz w:val="22"/>
          <w:szCs w:val="22"/>
          <w:lang w:val="en-GB"/>
        </w:rPr>
      </w:pPr>
      <w:r>
        <w:rPr>
          <w:rFonts w:ascii="Arial" w:eastAsia="Calibri" w:hAnsi="Arial" w:cs="Arial"/>
          <w:color w:val="000000"/>
          <w:sz w:val="22"/>
          <w:szCs w:val="22"/>
          <w:lang w:val="en-GB"/>
        </w:rPr>
        <w:t xml:space="preserve">     Committee.  Minutes of meetings will be submitted to the Board, and key</w:t>
      </w:r>
    </w:p>
    <w:p w14:paraId="3BF46B5C" w14:textId="77777777" w:rsidR="00886E79" w:rsidRDefault="00886E79" w:rsidP="00886E79">
      <w:pPr>
        <w:autoSpaceDE w:val="0"/>
        <w:autoSpaceDN w:val="0"/>
        <w:adjustRightInd w:val="0"/>
        <w:rPr>
          <w:rFonts w:ascii="Arial" w:eastAsia="Calibri" w:hAnsi="Arial" w:cs="Arial"/>
          <w:color w:val="000000"/>
          <w:sz w:val="22"/>
          <w:szCs w:val="22"/>
          <w:lang w:val="en-GB"/>
        </w:rPr>
      </w:pPr>
      <w:r>
        <w:rPr>
          <w:rFonts w:ascii="Arial" w:eastAsia="Calibri" w:hAnsi="Arial" w:cs="Arial"/>
          <w:color w:val="000000"/>
          <w:sz w:val="22"/>
          <w:szCs w:val="22"/>
          <w:lang w:val="en-GB"/>
        </w:rPr>
        <w:t xml:space="preserve">     recommendations formally approved by the Corporation.</w:t>
      </w:r>
    </w:p>
    <w:p w14:paraId="2AC76D95" w14:textId="77777777" w:rsidR="00886E79" w:rsidRDefault="00886E79" w:rsidP="00886E79">
      <w:pPr>
        <w:autoSpaceDE w:val="0"/>
        <w:autoSpaceDN w:val="0"/>
        <w:adjustRightInd w:val="0"/>
        <w:rPr>
          <w:rFonts w:ascii="Arial" w:eastAsia="Calibri" w:hAnsi="Arial" w:cs="Arial"/>
          <w:color w:val="000000"/>
          <w:sz w:val="22"/>
          <w:szCs w:val="22"/>
          <w:lang w:val="en-GB"/>
        </w:rPr>
      </w:pPr>
    </w:p>
    <w:p w14:paraId="3FC3B9B5" w14:textId="77777777" w:rsidR="00886E79" w:rsidRDefault="00886E79" w:rsidP="00886E79">
      <w:pPr>
        <w:autoSpaceDE w:val="0"/>
        <w:autoSpaceDN w:val="0"/>
        <w:adjustRightInd w:val="0"/>
        <w:rPr>
          <w:rFonts w:ascii="Arial" w:eastAsia="Calibri" w:hAnsi="Arial" w:cs="Arial"/>
          <w:color w:val="000000"/>
          <w:sz w:val="22"/>
          <w:szCs w:val="22"/>
          <w:lang w:val="en-GB"/>
        </w:rPr>
      </w:pPr>
      <w:r>
        <w:rPr>
          <w:rFonts w:ascii="Arial" w:eastAsia="Calibri" w:hAnsi="Arial" w:cs="Arial"/>
          <w:color w:val="000000"/>
          <w:sz w:val="22"/>
          <w:szCs w:val="22"/>
          <w:lang w:val="en-GB"/>
        </w:rPr>
        <w:t xml:space="preserve">     These terms of reference align with the College’s Instrument and Articles of</w:t>
      </w:r>
    </w:p>
    <w:p w14:paraId="52B820A8" w14:textId="77777777" w:rsidR="00886E79" w:rsidRDefault="00886E79" w:rsidP="00886E79">
      <w:pPr>
        <w:autoSpaceDE w:val="0"/>
        <w:autoSpaceDN w:val="0"/>
        <w:adjustRightInd w:val="0"/>
        <w:rPr>
          <w:rFonts w:ascii="Arial" w:eastAsia="Calibri" w:hAnsi="Arial" w:cs="Arial"/>
          <w:color w:val="000000"/>
          <w:sz w:val="22"/>
          <w:szCs w:val="22"/>
          <w:lang w:val="en-GB"/>
        </w:rPr>
      </w:pPr>
      <w:r>
        <w:rPr>
          <w:rFonts w:ascii="Arial" w:eastAsia="Calibri" w:hAnsi="Arial" w:cs="Arial"/>
          <w:color w:val="000000"/>
          <w:sz w:val="22"/>
          <w:szCs w:val="22"/>
          <w:lang w:val="en-GB"/>
        </w:rPr>
        <w:t xml:space="preserve">     Government and other governance documents, regulatory guidelines and </w:t>
      </w:r>
      <w:proofErr w:type="spellStart"/>
      <w:r>
        <w:rPr>
          <w:rFonts w:ascii="Arial" w:eastAsia="Calibri" w:hAnsi="Arial" w:cs="Arial"/>
          <w:color w:val="000000"/>
          <w:sz w:val="22"/>
          <w:szCs w:val="22"/>
          <w:lang w:val="en-GB"/>
        </w:rPr>
        <w:t>AoC</w:t>
      </w:r>
      <w:proofErr w:type="spellEnd"/>
    </w:p>
    <w:p w14:paraId="7CC9A6F1" w14:textId="77777777" w:rsidR="00886E79" w:rsidRDefault="00886E79" w:rsidP="00886E79">
      <w:pPr>
        <w:autoSpaceDE w:val="0"/>
        <w:autoSpaceDN w:val="0"/>
        <w:adjustRightInd w:val="0"/>
        <w:rPr>
          <w:rFonts w:ascii="Arial" w:eastAsia="Calibri" w:hAnsi="Arial" w:cs="Arial"/>
          <w:color w:val="000000"/>
          <w:sz w:val="22"/>
          <w:szCs w:val="22"/>
          <w:lang w:val="en-GB"/>
        </w:rPr>
      </w:pPr>
      <w:r>
        <w:rPr>
          <w:rFonts w:ascii="Arial" w:eastAsia="Calibri" w:hAnsi="Arial" w:cs="Arial"/>
          <w:color w:val="000000"/>
          <w:sz w:val="22"/>
          <w:szCs w:val="22"/>
          <w:lang w:val="en-GB"/>
        </w:rPr>
        <w:t xml:space="preserve">     principles.  They will be reviewed annually and approved by the Corporation</w:t>
      </w:r>
    </w:p>
    <w:p w14:paraId="5F166A8D" w14:textId="77777777" w:rsidR="00886E79" w:rsidRDefault="00886E79" w:rsidP="00886E79">
      <w:pPr>
        <w:autoSpaceDE w:val="0"/>
        <w:autoSpaceDN w:val="0"/>
        <w:adjustRightInd w:val="0"/>
        <w:rPr>
          <w:rFonts w:ascii="Arial" w:eastAsia="Calibri" w:hAnsi="Arial" w:cs="Arial"/>
          <w:color w:val="000000"/>
          <w:sz w:val="22"/>
          <w:szCs w:val="22"/>
          <w:lang w:val="en-GB"/>
        </w:rPr>
      </w:pPr>
      <w:r>
        <w:rPr>
          <w:rFonts w:ascii="Arial" w:eastAsia="Calibri" w:hAnsi="Arial" w:cs="Arial"/>
          <w:color w:val="000000"/>
          <w:sz w:val="22"/>
          <w:szCs w:val="22"/>
          <w:lang w:val="en-GB"/>
        </w:rPr>
        <w:t xml:space="preserve">     Board.</w:t>
      </w:r>
    </w:p>
    <w:p w14:paraId="7A029EED" w14:textId="77777777" w:rsidR="00886E79" w:rsidRDefault="00886E79" w:rsidP="00886E79">
      <w:pPr>
        <w:autoSpaceDE w:val="0"/>
        <w:autoSpaceDN w:val="0"/>
        <w:adjustRightInd w:val="0"/>
        <w:ind w:left="360" w:hanging="360"/>
        <w:jc w:val="both"/>
        <w:rPr>
          <w:rFonts w:ascii="Arial" w:eastAsia="Calibri" w:hAnsi="Arial" w:cs="Arial"/>
          <w:color w:val="000000"/>
          <w:sz w:val="22"/>
          <w:szCs w:val="22"/>
          <w:lang w:val="en-GB"/>
        </w:rPr>
      </w:pPr>
    </w:p>
    <w:p w14:paraId="5197E607" w14:textId="77777777" w:rsidR="00886E79" w:rsidRDefault="00886E79" w:rsidP="00886E79">
      <w:pPr>
        <w:autoSpaceDE w:val="0"/>
        <w:autoSpaceDN w:val="0"/>
        <w:adjustRightInd w:val="0"/>
        <w:ind w:left="360" w:hanging="360"/>
        <w:jc w:val="both"/>
        <w:rPr>
          <w:rFonts w:ascii="Arial" w:eastAsia="Calibri" w:hAnsi="Arial" w:cs="Arial"/>
          <w:color w:val="000000"/>
          <w:sz w:val="22"/>
          <w:szCs w:val="22"/>
          <w:lang w:val="en-GB"/>
        </w:rPr>
      </w:pPr>
    </w:p>
    <w:p w14:paraId="3C6C028C" w14:textId="77777777" w:rsidR="00384001" w:rsidRPr="000C7007" w:rsidRDefault="00384001" w:rsidP="00886E79">
      <w:pPr>
        <w:autoSpaceDE w:val="0"/>
        <w:autoSpaceDN w:val="0"/>
        <w:adjustRightInd w:val="0"/>
        <w:ind w:left="567"/>
        <w:contextualSpacing/>
        <w:jc w:val="both"/>
        <w:rPr>
          <w:rFonts w:ascii="Arial" w:hAnsi="Arial" w:cs="Arial"/>
          <w:b/>
          <w:sz w:val="22"/>
          <w:szCs w:val="22"/>
        </w:rPr>
      </w:pPr>
    </w:p>
    <w:sectPr w:rsidR="00384001" w:rsidRPr="000C7007">
      <w:pgSz w:w="11920" w:h="16840"/>
      <w:pgMar w:top="1320" w:right="1340" w:bottom="280" w:left="1220" w:header="0" w:footer="5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E9EC6" w14:textId="77777777" w:rsidR="00666FC9" w:rsidRDefault="00666FC9">
      <w:r>
        <w:separator/>
      </w:r>
    </w:p>
  </w:endnote>
  <w:endnote w:type="continuationSeparator" w:id="0">
    <w:p w14:paraId="454D55CB" w14:textId="77777777" w:rsidR="00666FC9" w:rsidRDefault="00666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8724669"/>
      <w:docPartObj>
        <w:docPartGallery w:val="Page Numbers (Bottom of Page)"/>
        <w:docPartUnique/>
      </w:docPartObj>
    </w:sdtPr>
    <w:sdtEndPr>
      <w:rPr>
        <w:noProof/>
      </w:rPr>
    </w:sdtEndPr>
    <w:sdtContent>
      <w:p w14:paraId="16642BAC" w14:textId="1D7AC623" w:rsidR="008A57CD" w:rsidRDefault="008A57CD">
        <w:pPr>
          <w:pStyle w:val="Footer"/>
          <w:jc w:val="center"/>
        </w:pPr>
        <w:r>
          <w:fldChar w:fldCharType="begin"/>
        </w:r>
        <w:r>
          <w:instrText xml:space="preserve"> PAGE   \* MERGEFORMAT </w:instrText>
        </w:r>
        <w:r>
          <w:fldChar w:fldCharType="separate"/>
        </w:r>
        <w:r w:rsidR="008042B6">
          <w:rPr>
            <w:noProof/>
          </w:rPr>
          <w:t>1</w:t>
        </w:r>
        <w:r>
          <w:rPr>
            <w:noProof/>
          </w:rPr>
          <w:fldChar w:fldCharType="end"/>
        </w:r>
      </w:p>
    </w:sdtContent>
  </w:sdt>
  <w:p w14:paraId="1BEC3031" w14:textId="77777777" w:rsidR="008A57CD" w:rsidRDefault="008A57CD">
    <w:pPr>
      <w:spacing w:line="20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FFE22" w14:textId="03F3B368" w:rsidR="008A57CD" w:rsidRDefault="008D49AB">
    <w:pPr>
      <w:spacing w:line="200" w:lineRule="exact"/>
    </w:pPr>
    <w:r>
      <w:rPr>
        <w:noProof/>
      </w:rPr>
      <mc:AlternateContent>
        <mc:Choice Requires="wps">
          <w:drawing>
            <wp:anchor distT="0" distB="0" distL="114300" distR="114300" simplePos="0" relativeHeight="251657728" behindDoc="1" locked="0" layoutInCell="1" allowOverlap="1" wp14:anchorId="3443F3A4" wp14:editId="5CBAC3BB">
              <wp:simplePos x="0" y="0"/>
              <wp:positionH relativeFrom="page">
                <wp:posOffset>3698240</wp:posOffset>
              </wp:positionH>
              <wp:positionV relativeFrom="page">
                <wp:posOffset>10230485</wp:posOffset>
              </wp:positionV>
              <wp:extent cx="163830" cy="127000"/>
              <wp:effectExtent l="2540" t="635" r="0" b="0"/>
              <wp:wrapNone/>
              <wp:docPr id="200853525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E69CAB" w14:textId="2E198ED5" w:rsidR="008A57CD" w:rsidRDefault="008A57CD">
                          <w:pPr>
                            <w:spacing w:line="180" w:lineRule="exact"/>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8042B6">
                            <w:rPr>
                              <w:rFonts w:ascii="Arial" w:eastAsia="Arial" w:hAnsi="Arial" w:cs="Arial"/>
                              <w:noProof/>
                              <w:sz w:val="16"/>
                              <w:szCs w:val="16"/>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43F3A4" id="_x0000_t202" coordsize="21600,21600" o:spt="202" path="m,l,21600r21600,l21600,xe">
              <v:stroke joinstyle="miter"/>
              <v:path gradientshapeok="t" o:connecttype="rect"/>
            </v:shapetype>
            <v:shape id="Text Box 1" o:spid="_x0000_s1026" type="#_x0000_t202" style="position:absolute;margin-left:291.2pt;margin-top:805.55pt;width:12.9pt;height:10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" filled="f" stroked="f">
              <v:textbox inset="0,0,0,0">
                <w:txbxContent>
                  <w:p w14:paraId="2DE69CAB" w14:textId="2E198ED5" w:rsidR="008A57CD" w:rsidRDefault="008A57CD">
                    <w:pPr>
                      <w:spacing w:line="180" w:lineRule="exact"/>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8042B6">
                      <w:rPr>
                        <w:rFonts w:ascii="Arial" w:eastAsia="Arial" w:hAnsi="Arial" w:cs="Arial"/>
                        <w:noProof/>
                        <w:sz w:val="16"/>
                        <w:szCs w:val="16"/>
                      </w:rPr>
                      <w:t>21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A74C7" w14:textId="77777777" w:rsidR="00666FC9" w:rsidRDefault="00666FC9">
      <w:r>
        <w:separator/>
      </w:r>
    </w:p>
  </w:footnote>
  <w:footnote w:type="continuationSeparator" w:id="0">
    <w:p w14:paraId="30424F9B" w14:textId="77777777" w:rsidR="00666FC9" w:rsidRDefault="00666F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BB827" w14:textId="77777777" w:rsidR="008A57CD" w:rsidRDefault="008A57CD" w:rsidP="00236780">
    <w:pPr>
      <w:pStyle w:val="Header"/>
      <w:jc w:val="right"/>
    </w:pPr>
  </w:p>
  <w:p w14:paraId="0ED497F3" w14:textId="77777777" w:rsidR="008A57CD" w:rsidRDefault="008A57CD">
    <w:pPr>
      <w:pStyle w:val="Header"/>
    </w:pPr>
  </w:p>
  <w:p w14:paraId="0CD5F6CF" w14:textId="77777777" w:rsidR="008A57CD" w:rsidRDefault="008A57CD">
    <w:pPr>
      <w:pStyle w:val="Header"/>
    </w:pPr>
  </w:p>
  <w:p w14:paraId="076A1927" w14:textId="22F31DB3" w:rsidR="008A57CD" w:rsidRDefault="008A57CD">
    <w:pPr>
      <w:pStyle w:val="Header"/>
    </w:pPr>
  </w:p>
  <w:p w14:paraId="0C539841" w14:textId="77777777" w:rsidR="008A57CD" w:rsidRDefault="008A57C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2A3A1" w14:textId="77777777" w:rsidR="008A57CD" w:rsidRDefault="008A57CD">
    <w:pPr>
      <w:pStyle w:val="Header"/>
      <w:rPr>
        <w:noProof/>
        <w:lang w:eastAsia="en-GB"/>
      </w:rPr>
    </w:pPr>
  </w:p>
  <w:p w14:paraId="675408A4" w14:textId="77777777" w:rsidR="008A57CD" w:rsidRDefault="008A57CD">
    <w:pPr>
      <w:pStyle w:val="Header"/>
    </w:pPr>
  </w:p>
  <w:p w14:paraId="55F9B808" w14:textId="7E3C3898" w:rsidR="008A57CD" w:rsidRDefault="008A57CD">
    <w:pPr>
      <w:pStyle w:val="Header"/>
    </w:pPr>
    <w:r>
      <w:rPr>
        <w:noProof/>
        <w:lang w:val="en-GB" w:eastAsia="en-GB"/>
      </w:rPr>
      <w:drawing>
        <wp:inline distT="0" distB="0" distL="0" distR="0" wp14:anchorId="0E5B45A8" wp14:editId="5E8BED9C">
          <wp:extent cx="3613785" cy="600710"/>
          <wp:effectExtent l="0" t="0" r="5715" b="8890"/>
          <wp:docPr id="1" name="Picture 1" descr="cid:image002.jpg@01D6EF4F.E03BF950"/>
          <wp:cNvGraphicFramePr/>
          <a:graphic xmlns:a="http://schemas.openxmlformats.org/drawingml/2006/main">
            <a:graphicData uri="http://schemas.openxmlformats.org/drawingml/2006/picture">
              <pic:pic xmlns:pic="http://schemas.openxmlformats.org/drawingml/2006/picture">
                <pic:nvPicPr>
                  <pic:cNvPr id="5" name="Picture 5" descr="cid:image002.jpg@01D6EF4F.E03BF9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613785" cy="6007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78E0"/>
    <w:multiLevelType w:val="hybridMultilevel"/>
    <w:tmpl w:val="076AECE0"/>
    <w:lvl w:ilvl="0" w:tplc="0F2C47B4">
      <w:start w:val="1"/>
      <w:numFmt w:val="decimal"/>
      <w:lvlText w:val="%1."/>
      <w:lvlJc w:val="left"/>
      <w:pPr>
        <w:ind w:left="1288" w:hanging="360"/>
      </w:pPr>
      <w:rPr>
        <w:b w:val="0"/>
      </w:rPr>
    </w:lvl>
    <w:lvl w:ilvl="1" w:tplc="08090019">
      <w:start w:val="1"/>
      <w:numFmt w:val="lowerLetter"/>
      <w:lvlText w:val="%2."/>
      <w:lvlJc w:val="left"/>
      <w:pPr>
        <w:ind w:left="2008" w:hanging="360"/>
      </w:pPr>
    </w:lvl>
    <w:lvl w:ilvl="2" w:tplc="0809001B">
      <w:start w:val="1"/>
      <w:numFmt w:val="lowerRoman"/>
      <w:lvlText w:val="%3."/>
      <w:lvlJc w:val="right"/>
      <w:pPr>
        <w:ind w:left="2728" w:hanging="180"/>
      </w:pPr>
    </w:lvl>
    <w:lvl w:ilvl="3" w:tplc="0809000F">
      <w:start w:val="1"/>
      <w:numFmt w:val="decimal"/>
      <w:lvlText w:val="%4."/>
      <w:lvlJc w:val="left"/>
      <w:pPr>
        <w:ind w:left="3448" w:hanging="360"/>
      </w:pPr>
    </w:lvl>
    <w:lvl w:ilvl="4" w:tplc="08090019">
      <w:start w:val="1"/>
      <w:numFmt w:val="lowerLetter"/>
      <w:lvlText w:val="%5."/>
      <w:lvlJc w:val="left"/>
      <w:pPr>
        <w:ind w:left="4168" w:hanging="360"/>
      </w:pPr>
    </w:lvl>
    <w:lvl w:ilvl="5" w:tplc="0809001B">
      <w:start w:val="1"/>
      <w:numFmt w:val="lowerRoman"/>
      <w:lvlText w:val="%6."/>
      <w:lvlJc w:val="right"/>
      <w:pPr>
        <w:ind w:left="4888" w:hanging="180"/>
      </w:pPr>
    </w:lvl>
    <w:lvl w:ilvl="6" w:tplc="0809000F">
      <w:start w:val="1"/>
      <w:numFmt w:val="decimal"/>
      <w:lvlText w:val="%7."/>
      <w:lvlJc w:val="left"/>
      <w:pPr>
        <w:ind w:left="5608" w:hanging="360"/>
      </w:pPr>
    </w:lvl>
    <w:lvl w:ilvl="7" w:tplc="08090019">
      <w:start w:val="1"/>
      <w:numFmt w:val="lowerLetter"/>
      <w:lvlText w:val="%8."/>
      <w:lvlJc w:val="left"/>
      <w:pPr>
        <w:ind w:left="6328" w:hanging="360"/>
      </w:pPr>
    </w:lvl>
    <w:lvl w:ilvl="8" w:tplc="0809001B">
      <w:start w:val="1"/>
      <w:numFmt w:val="lowerRoman"/>
      <w:lvlText w:val="%9."/>
      <w:lvlJc w:val="right"/>
      <w:pPr>
        <w:ind w:left="7048" w:hanging="180"/>
      </w:pPr>
    </w:lvl>
  </w:abstractNum>
  <w:abstractNum w:abstractNumId="1" w15:restartNumberingAfterBreak="0">
    <w:nsid w:val="047A613D"/>
    <w:multiLevelType w:val="hybridMultilevel"/>
    <w:tmpl w:val="37A4DB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4BA7E14"/>
    <w:multiLevelType w:val="hybridMultilevel"/>
    <w:tmpl w:val="642C6974"/>
    <w:lvl w:ilvl="0" w:tplc="00BC75C2">
      <w:start w:val="1"/>
      <w:numFmt w:val="decimal"/>
      <w:lvlText w:val="%1."/>
      <w:lvlJc w:val="left"/>
      <w:pPr>
        <w:ind w:left="360" w:hanging="360"/>
      </w:pPr>
      <w:rPr>
        <w:rFonts w:ascii="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B63B55"/>
    <w:multiLevelType w:val="hybridMultilevel"/>
    <w:tmpl w:val="C03424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66E6A4D"/>
    <w:multiLevelType w:val="hybridMultilevel"/>
    <w:tmpl w:val="AD807650"/>
    <w:lvl w:ilvl="0" w:tplc="5464DAE8">
      <w:start w:val="1"/>
      <w:numFmt w:val="decimal"/>
      <w:lvlText w:val="%1."/>
      <w:lvlJc w:val="left"/>
      <w:pPr>
        <w:ind w:left="589" w:hanging="567"/>
        <w:jc w:val="left"/>
      </w:pPr>
      <w:rPr>
        <w:rFonts w:hint="default"/>
        <w:spacing w:val="-1"/>
        <w:w w:val="100"/>
        <w:lang w:val="en-US" w:eastAsia="en-US" w:bidi="ar-SA"/>
      </w:rPr>
    </w:lvl>
    <w:lvl w:ilvl="1" w:tplc="80F6ECB0">
      <w:numFmt w:val="bullet"/>
      <w:lvlText w:val=""/>
      <w:lvlJc w:val="left"/>
      <w:pPr>
        <w:ind w:left="743" w:hanging="360"/>
      </w:pPr>
      <w:rPr>
        <w:rFonts w:ascii="Symbol" w:eastAsia="Symbol" w:hAnsi="Symbol" w:cs="Symbol" w:hint="default"/>
        <w:spacing w:val="0"/>
        <w:w w:val="100"/>
        <w:lang w:val="en-US" w:eastAsia="en-US" w:bidi="ar-SA"/>
      </w:rPr>
    </w:lvl>
    <w:lvl w:ilvl="2" w:tplc="B074F186">
      <w:numFmt w:val="bullet"/>
      <w:lvlText w:val="•"/>
      <w:lvlJc w:val="left"/>
      <w:pPr>
        <w:ind w:left="1665" w:hanging="360"/>
      </w:pPr>
      <w:rPr>
        <w:rFonts w:hint="default"/>
        <w:lang w:val="en-US" w:eastAsia="en-US" w:bidi="ar-SA"/>
      </w:rPr>
    </w:lvl>
    <w:lvl w:ilvl="3" w:tplc="21E4A57C">
      <w:numFmt w:val="bullet"/>
      <w:lvlText w:val="•"/>
      <w:lvlJc w:val="left"/>
      <w:pPr>
        <w:ind w:left="2591" w:hanging="360"/>
      </w:pPr>
      <w:rPr>
        <w:rFonts w:hint="default"/>
        <w:lang w:val="en-US" w:eastAsia="en-US" w:bidi="ar-SA"/>
      </w:rPr>
    </w:lvl>
    <w:lvl w:ilvl="4" w:tplc="22BAB5CC">
      <w:numFmt w:val="bullet"/>
      <w:lvlText w:val="•"/>
      <w:lvlJc w:val="left"/>
      <w:pPr>
        <w:ind w:left="3517" w:hanging="360"/>
      </w:pPr>
      <w:rPr>
        <w:rFonts w:hint="default"/>
        <w:lang w:val="en-US" w:eastAsia="en-US" w:bidi="ar-SA"/>
      </w:rPr>
    </w:lvl>
    <w:lvl w:ilvl="5" w:tplc="F0243F48">
      <w:numFmt w:val="bullet"/>
      <w:lvlText w:val="•"/>
      <w:lvlJc w:val="left"/>
      <w:pPr>
        <w:ind w:left="4443" w:hanging="360"/>
      </w:pPr>
      <w:rPr>
        <w:rFonts w:hint="default"/>
        <w:lang w:val="en-US" w:eastAsia="en-US" w:bidi="ar-SA"/>
      </w:rPr>
    </w:lvl>
    <w:lvl w:ilvl="6" w:tplc="010200A0">
      <w:numFmt w:val="bullet"/>
      <w:lvlText w:val="•"/>
      <w:lvlJc w:val="left"/>
      <w:pPr>
        <w:ind w:left="5369" w:hanging="360"/>
      </w:pPr>
      <w:rPr>
        <w:rFonts w:hint="default"/>
        <w:lang w:val="en-US" w:eastAsia="en-US" w:bidi="ar-SA"/>
      </w:rPr>
    </w:lvl>
    <w:lvl w:ilvl="7" w:tplc="4614F174">
      <w:numFmt w:val="bullet"/>
      <w:lvlText w:val="•"/>
      <w:lvlJc w:val="left"/>
      <w:pPr>
        <w:ind w:left="6294" w:hanging="360"/>
      </w:pPr>
      <w:rPr>
        <w:rFonts w:hint="default"/>
        <w:lang w:val="en-US" w:eastAsia="en-US" w:bidi="ar-SA"/>
      </w:rPr>
    </w:lvl>
    <w:lvl w:ilvl="8" w:tplc="753289A4">
      <w:numFmt w:val="bullet"/>
      <w:lvlText w:val="•"/>
      <w:lvlJc w:val="left"/>
      <w:pPr>
        <w:ind w:left="7220" w:hanging="360"/>
      </w:pPr>
      <w:rPr>
        <w:rFonts w:hint="default"/>
        <w:lang w:val="en-US" w:eastAsia="en-US" w:bidi="ar-SA"/>
      </w:rPr>
    </w:lvl>
  </w:abstractNum>
  <w:abstractNum w:abstractNumId="5" w15:restartNumberingAfterBreak="0">
    <w:nsid w:val="0B18366E"/>
    <w:multiLevelType w:val="hybridMultilevel"/>
    <w:tmpl w:val="9F724A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FC664FC"/>
    <w:multiLevelType w:val="hybridMultilevel"/>
    <w:tmpl w:val="D444DE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3E622BC"/>
    <w:multiLevelType w:val="hybridMultilevel"/>
    <w:tmpl w:val="70CE17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47F068B"/>
    <w:multiLevelType w:val="hybridMultilevel"/>
    <w:tmpl w:val="7FA430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E444710"/>
    <w:multiLevelType w:val="hybridMultilevel"/>
    <w:tmpl w:val="ECDEA1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2571DE5"/>
    <w:multiLevelType w:val="hybridMultilevel"/>
    <w:tmpl w:val="4608F538"/>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1" w15:restartNumberingAfterBreak="0">
    <w:nsid w:val="23CE5A50"/>
    <w:multiLevelType w:val="hybridMultilevel"/>
    <w:tmpl w:val="D604E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1F3AA0"/>
    <w:multiLevelType w:val="hybridMultilevel"/>
    <w:tmpl w:val="52B07DBA"/>
    <w:lvl w:ilvl="0" w:tplc="AEC091AC">
      <w:start w:val="1"/>
      <w:numFmt w:val="decimal"/>
      <w:lvlText w:val="%1."/>
      <w:lvlJc w:val="left"/>
      <w:pPr>
        <w:ind w:left="720" w:hanging="360"/>
      </w:pPr>
      <w:rPr>
        <w:strike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B53EDD"/>
    <w:multiLevelType w:val="hybridMultilevel"/>
    <w:tmpl w:val="05DC2886"/>
    <w:lvl w:ilvl="0" w:tplc="F43EAAB8">
      <w:start w:val="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704298"/>
    <w:multiLevelType w:val="hybridMultilevel"/>
    <w:tmpl w:val="E7125A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2676684"/>
    <w:multiLevelType w:val="hybridMultilevel"/>
    <w:tmpl w:val="91B2C77C"/>
    <w:lvl w:ilvl="0" w:tplc="682E2F4A">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5F55EE"/>
    <w:multiLevelType w:val="hybridMultilevel"/>
    <w:tmpl w:val="98407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352025"/>
    <w:multiLevelType w:val="hybridMultilevel"/>
    <w:tmpl w:val="DDFCA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2557F97"/>
    <w:multiLevelType w:val="hybridMultilevel"/>
    <w:tmpl w:val="36CA3E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F3B5D11"/>
    <w:multiLevelType w:val="hybridMultilevel"/>
    <w:tmpl w:val="5DBEB0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3954F92"/>
    <w:multiLevelType w:val="multilevel"/>
    <w:tmpl w:val="B9C8B87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1" w15:restartNumberingAfterBreak="0">
    <w:nsid w:val="57731BE6"/>
    <w:multiLevelType w:val="hybridMultilevel"/>
    <w:tmpl w:val="08760378"/>
    <w:lvl w:ilvl="0" w:tplc="08090001">
      <w:start w:val="1"/>
      <w:numFmt w:val="bullet"/>
      <w:lvlText w:val=""/>
      <w:lvlJc w:val="left"/>
      <w:pPr>
        <w:ind w:left="832" w:hanging="360"/>
      </w:pPr>
      <w:rPr>
        <w:rFonts w:ascii="Symbol" w:hAnsi="Symbol" w:hint="default"/>
      </w:rPr>
    </w:lvl>
    <w:lvl w:ilvl="1" w:tplc="08090003" w:tentative="1">
      <w:start w:val="1"/>
      <w:numFmt w:val="bullet"/>
      <w:lvlText w:val="o"/>
      <w:lvlJc w:val="left"/>
      <w:pPr>
        <w:ind w:left="1552" w:hanging="360"/>
      </w:pPr>
      <w:rPr>
        <w:rFonts w:ascii="Courier New" w:hAnsi="Courier New" w:cs="Courier New" w:hint="default"/>
      </w:rPr>
    </w:lvl>
    <w:lvl w:ilvl="2" w:tplc="08090005" w:tentative="1">
      <w:start w:val="1"/>
      <w:numFmt w:val="bullet"/>
      <w:lvlText w:val=""/>
      <w:lvlJc w:val="left"/>
      <w:pPr>
        <w:ind w:left="2272" w:hanging="360"/>
      </w:pPr>
      <w:rPr>
        <w:rFonts w:ascii="Wingdings" w:hAnsi="Wingdings" w:hint="default"/>
      </w:rPr>
    </w:lvl>
    <w:lvl w:ilvl="3" w:tplc="08090001" w:tentative="1">
      <w:start w:val="1"/>
      <w:numFmt w:val="bullet"/>
      <w:lvlText w:val=""/>
      <w:lvlJc w:val="left"/>
      <w:pPr>
        <w:ind w:left="2992" w:hanging="360"/>
      </w:pPr>
      <w:rPr>
        <w:rFonts w:ascii="Symbol" w:hAnsi="Symbol" w:hint="default"/>
      </w:rPr>
    </w:lvl>
    <w:lvl w:ilvl="4" w:tplc="08090003" w:tentative="1">
      <w:start w:val="1"/>
      <w:numFmt w:val="bullet"/>
      <w:lvlText w:val="o"/>
      <w:lvlJc w:val="left"/>
      <w:pPr>
        <w:ind w:left="3712" w:hanging="360"/>
      </w:pPr>
      <w:rPr>
        <w:rFonts w:ascii="Courier New" w:hAnsi="Courier New" w:cs="Courier New" w:hint="default"/>
      </w:rPr>
    </w:lvl>
    <w:lvl w:ilvl="5" w:tplc="08090005" w:tentative="1">
      <w:start w:val="1"/>
      <w:numFmt w:val="bullet"/>
      <w:lvlText w:val=""/>
      <w:lvlJc w:val="left"/>
      <w:pPr>
        <w:ind w:left="4432" w:hanging="360"/>
      </w:pPr>
      <w:rPr>
        <w:rFonts w:ascii="Wingdings" w:hAnsi="Wingdings" w:hint="default"/>
      </w:rPr>
    </w:lvl>
    <w:lvl w:ilvl="6" w:tplc="08090001" w:tentative="1">
      <w:start w:val="1"/>
      <w:numFmt w:val="bullet"/>
      <w:lvlText w:val=""/>
      <w:lvlJc w:val="left"/>
      <w:pPr>
        <w:ind w:left="5152" w:hanging="360"/>
      </w:pPr>
      <w:rPr>
        <w:rFonts w:ascii="Symbol" w:hAnsi="Symbol" w:hint="default"/>
      </w:rPr>
    </w:lvl>
    <w:lvl w:ilvl="7" w:tplc="08090003" w:tentative="1">
      <w:start w:val="1"/>
      <w:numFmt w:val="bullet"/>
      <w:lvlText w:val="o"/>
      <w:lvlJc w:val="left"/>
      <w:pPr>
        <w:ind w:left="5872" w:hanging="360"/>
      </w:pPr>
      <w:rPr>
        <w:rFonts w:ascii="Courier New" w:hAnsi="Courier New" w:cs="Courier New" w:hint="default"/>
      </w:rPr>
    </w:lvl>
    <w:lvl w:ilvl="8" w:tplc="08090005" w:tentative="1">
      <w:start w:val="1"/>
      <w:numFmt w:val="bullet"/>
      <w:lvlText w:val=""/>
      <w:lvlJc w:val="left"/>
      <w:pPr>
        <w:ind w:left="6592" w:hanging="360"/>
      </w:pPr>
      <w:rPr>
        <w:rFonts w:ascii="Wingdings" w:hAnsi="Wingdings" w:hint="default"/>
      </w:rPr>
    </w:lvl>
  </w:abstractNum>
  <w:abstractNum w:abstractNumId="22" w15:restartNumberingAfterBreak="0">
    <w:nsid w:val="57E711C7"/>
    <w:multiLevelType w:val="hybridMultilevel"/>
    <w:tmpl w:val="5EE299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B2B4014"/>
    <w:multiLevelType w:val="hybridMultilevel"/>
    <w:tmpl w:val="298E7134"/>
    <w:lvl w:ilvl="0" w:tplc="0809000F">
      <w:start w:val="1"/>
      <w:numFmt w:val="decimal"/>
      <w:lvlText w:val="%1."/>
      <w:lvlJc w:val="left"/>
      <w:pPr>
        <w:ind w:left="677" w:hanging="360"/>
      </w:pPr>
      <w:rPr>
        <w:rFonts w:hint="default"/>
      </w:rPr>
    </w:lvl>
    <w:lvl w:ilvl="1" w:tplc="08090019">
      <w:start w:val="1"/>
      <w:numFmt w:val="lowerLetter"/>
      <w:lvlText w:val="%2."/>
      <w:lvlJc w:val="left"/>
      <w:pPr>
        <w:ind w:left="1397" w:hanging="360"/>
      </w:pPr>
    </w:lvl>
    <w:lvl w:ilvl="2" w:tplc="0809001B" w:tentative="1">
      <w:start w:val="1"/>
      <w:numFmt w:val="lowerRoman"/>
      <w:lvlText w:val="%3."/>
      <w:lvlJc w:val="right"/>
      <w:pPr>
        <w:ind w:left="2117" w:hanging="180"/>
      </w:pPr>
    </w:lvl>
    <w:lvl w:ilvl="3" w:tplc="0809000F" w:tentative="1">
      <w:start w:val="1"/>
      <w:numFmt w:val="decimal"/>
      <w:lvlText w:val="%4."/>
      <w:lvlJc w:val="left"/>
      <w:pPr>
        <w:ind w:left="2837" w:hanging="360"/>
      </w:pPr>
    </w:lvl>
    <w:lvl w:ilvl="4" w:tplc="08090019" w:tentative="1">
      <w:start w:val="1"/>
      <w:numFmt w:val="lowerLetter"/>
      <w:lvlText w:val="%5."/>
      <w:lvlJc w:val="left"/>
      <w:pPr>
        <w:ind w:left="3557" w:hanging="360"/>
      </w:pPr>
    </w:lvl>
    <w:lvl w:ilvl="5" w:tplc="0809001B" w:tentative="1">
      <w:start w:val="1"/>
      <w:numFmt w:val="lowerRoman"/>
      <w:lvlText w:val="%6."/>
      <w:lvlJc w:val="right"/>
      <w:pPr>
        <w:ind w:left="4277" w:hanging="180"/>
      </w:pPr>
    </w:lvl>
    <w:lvl w:ilvl="6" w:tplc="0809000F" w:tentative="1">
      <w:start w:val="1"/>
      <w:numFmt w:val="decimal"/>
      <w:lvlText w:val="%7."/>
      <w:lvlJc w:val="left"/>
      <w:pPr>
        <w:ind w:left="4997" w:hanging="360"/>
      </w:pPr>
    </w:lvl>
    <w:lvl w:ilvl="7" w:tplc="08090019" w:tentative="1">
      <w:start w:val="1"/>
      <w:numFmt w:val="lowerLetter"/>
      <w:lvlText w:val="%8."/>
      <w:lvlJc w:val="left"/>
      <w:pPr>
        <w:ind w:left="5717" w:hanging="360"/>
      </w:pPr>
    </w:lvl>
    <w:lvl w:ilvl="8" w:tplc="0809001B" w:tentative="1">
      <w:start w:val="1"/>
      <w:numFmt w:val="lowerRoman"/>
      <w:lvlText w:val="%9."/>
      <w:lvlJc w:val="right"/>
      <w:pPr>
        <w:ind w:left="6437" w:hanging="180"/>
      </w:pPr>
    </w:lvl>
  </w:abstractNum>
  <w:abstractNum w:abstractNumId="24" w15:restartNumberingAfterBreak="0">
    <w:nsid w:val="5DD326D3"/>
    <w:multiLevelType w:val="hybridMultilevel"/>
    <w:tmpl w:val="636A6B3A"/>
    <w:lvl w:ilvl="0" w:tplc="9EBAD72C">
      <w:start w:val="5"/>
      <w:numFmt w:val="decimal"/>
      <w:lvlText w:val="%1."/>
      <w:lvlJc w:val="left"/>
      <w:pPr>
        <w:ind w:left="1288"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CA75C0"/>
    <w:multiLevelType w:val="hybridMultilevel"/>
    <w:tmpl w:val="528074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17764F3"/>
    <w:multiLevelType w:val="hybridMultilevel"/>
    <w:tmpl w:val="298E7134"/>
    <w:lvl w:ilvl="0" w:tplc="0809000F">
      <w:start w:val="1"/>
      <w:numFmt w:val="decimal"/>
      <w:lvlText w:val="%1."/>
      <w:lvlJc w:val="left"/>
      <w:pPr>
        <w:ind w:left="677" w:hanging="360"/>
      </w:pPr>
      <w:rPr>
        <w:rFonts w:hint="default"/>
      </w:rPr>
    </w:lvl>
    <w:lvl w:ilvl="1" w:tplc="08090019">
      <w:start w:val="1"/>
      <w:numFmt w:val="lowerLetter"/>
      <w:lvlText w:val="%2."/>
      <w:lvlJc w:val="left"/>
      <w:pPr>
        <w:ind w:left="1397" w:hanging="360"/>
      </w:pPr>
    </w:lvl>
    <w:lvl w:ilvl="2" w:tplc="0809001B" w:tentative="1">
      <w:start w:val="1"/>
      <w:numFmt w:val="lowerRoman"/>
      <w:lvlText w:val="%3."/>
      <w:lvlJc w:val="right"/>
      <w:pPr>
        <w:ind w:left="2117" w:hanging="180"/>
      </w:pPr>
    </w:lvl>
    <w:lvl w:ilvl="3" w:tplc="0809000F" w:tentative="1">
      <w:start w:val="1"/>
      <w:numFmt w:val="decimal"/>
      <w:lvlText w:val="%4."/>
      <w:lvlJc w:val="left"/>
      <w:pPr>
        <w:ind w:left="2837" w:hanging="360"/>
      </w:pPr>
    </w:lvl>
    <w:lvl w:ilvl="4" w:tplc="08090019" w:tentative="1">
      <w:start w:val="1"/>
      <w:numFmt w:val="lowerLetter"/>
      <w:lvlText w:val="%5."/>
      <w:lvlJc w:val="left"/>
      <w:pPr>
        <w:ind w:left="3557" w:hanging="360"/>
      </w:pPr>
    </w:lvl>
    <w:lvl w:ilvl="5" w:tplc="0809001B" w:tentative="1">
      <w:start w:val="1"/>
      <w:numFmt w:val="lowerRoman"/>
      <w:lvlText w:val="%6."/>
      <w:lvlJc w:val="right"/>
      <w:pPr>
        <w:ind w:left="4277" w:hanging="180"/>
      </w:pPr>
    </w:lvl>
    <w:lvl w:ilvl="6" w:tplc="0809000F" w:tentative="1">
      <w:start w:val="1"/>
      <w:numFmt w:val="decimal"/>
      <w:lvlText w:val="%7."/>
      <w:lvlJc w:val="left"/>
      <w:pPr>
        <w:ind w:left="4997" w:hanging="360"/>
      </w:pPr>
    </w:lvl>
    <w:lvl w:ilvl="7" w:tplc="08090019" w:tentative="1">
      <w:start w:val="1"/>
      <w:numFmt w:val="lowerLetter"/>
      <w:lvlText w:val="%8."/>
      <w:lvlJc w:val="left"/>
      <w:pPr>
        <w:ind w:left="5717" w:hanging="360"/>
      </w:pPr>
    </w:lvl>
    <w:lvl w:ilvl="8" w:tplc="0809001B" w:tentative="1">
      <w:start w:val="1"/>
      <w:numFmt w:val="lowerRoman"/>
      <w:lvlText w:val="%9."/>
      <w:lvlJc w:val="right"/>
      <w:pPr>
        <w:ind w:left="6437" w:hanging="180"/>
      </w:pPr>
    </w:lvl>
  </w:abstractNum>
  <w:abstractNum w:abstractNumId="27" w15:restartNumberingAfterBreak="0">
    <w:nsid w:val="630E5D1B"/>
    <w:multiLevelType w:val="multilevel"/>
    <w:tmpl w:val="2C2AA988"/>
    <w:name w:val="seq1"/>
    <w:lvl w:ilvl="0">
      <w:start w:val="1"/>
      <w:numFmt w:val="decimal"/>
      <w:pStyle w:val="N1"/>
      <w:suff w:val="nothing"/>
      <w:lvlText w:val="%1."/>
      <w:lvlJc w:val="left"/>
      <w:pPr>
        <w:ind w:left="0" w:firstLine="170"/>
      </w:pPr>
      <w:rPr>
        <w:rFonts w:hint="default"/>
        <w:b/>
        <w:i w:val="0"/>
      </w:rPr>
    </w:lvl>
    <w:lvl w:ilvl="1">
      <w:start w:val="1"/>
      <w:numFmt w:val="decimal"/>
      <w:pStyle w:val="N2"/>
      <w:suff w:val="space"/>
      <w:lvlText w:val="(%2)"/>
      <w:lvlJc w:val="left"/>
      <w:pPr>
        <w:ind w:left="0" w:firstLine="170"/>
      </w:pPr>
      <w:rPr>
        <w:rFonts w:hint="default"/>
        <w:b w:val="0"/>
        <w:i w:val="0"/>
      </w:rPr>
    </w:lvl>
    <w:lvl w:ilvl="2">
      <w:start w:val="1"/>
      <w:numFmt w:val="lowerLetter"/>
      <w:pStyle w:val="N3"/>
      <w:lvlText w:val="(%3)"/>
      <w:lvlJc w:val="left"/>
      <w:pPr>
        <w:tabs>
          <w:tab w:val="num" w:pos="737"/>
        </w:tabs>
        <w:ind w:left="737" w:hanging="397"/>
      </w:pPr>
      <w:rPr>
        <w:rFonts w:hint="default"/>
      </w:rPr>
    </w:lvl>
    <w:lvl w:ilvl="3">
      <w:start w:val="1"/>
      <w:numFmt w:val="lowerRoman"/>
      <w:pStyle w:val="N4"/>
      <w:lvlText w:val="(%4)"/>
      <w:lvlJc w:val="right"/>
      <w:pPr>
        <w:tabs>
          <w:tab w:val="num" w:pos="1134"/>
        </w:tabs>
        <w:ind w:left="1134" w:hanging="113"/>
      </w:pPr>
      <w:rPr>
        <w:rFonts w:hint="default"/>
      </w:rPr>
    </w:lvl>
    <w:lvl w:ilvl="4">
      <w:start w:val="27"/>
      <w:numFmt w:val="lowerLetter"/>
      <w:pStyle w:val="N5"/>
      <w:lvlText w:val="(%5)"/>
      <w:lvlJc w:val="left"/>
      <w:pPr>
        <w:tabs>
          <w:tab w:val="num" w:pos="993"/>
        </w:tabs>
        <w:ind w:left="993" w:hanging="567"/>
      </w:pPr>
      <w:rPr>
        <w:rFonts w:hint="default"/>
      </w:rPr>
    </w:lvl>
    <w:lvl w:ilvl="5">
      <w:start w:val="1"/>
      <w:numFmt w:val="lowerLetter"/>
      <w:lvlText w:val="(%6)"/>
      <w:lvlJc w:val="left"/>
      <w:pPr>
        <w:tabs>
          <w:tab w:val="num" w:pos="720"/>
        </w:tabs>
        <w:ind w:left="720" w:hanging="720"/>
      </w:pPr>
      <w:rPr>
        <w:rFonts w:hint="default"/>
      </w:rPr>
    </w:lvl>
    <w:lvl w:ilvl="6">
      <w:start w:val="1"/>
      <w:numFmt w:val="lowerRoman"/>
      <w:lvlText w:val="(%7)"/>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Roman"/>
      <w:lvlText w:val="(%9)"/>
      <w:lvlJc w:val="left"/>
      <w:pPr>
        <w:tabs>
          <w:tab w:val="num" w:pos="2880"/>
        </w:tabs>
        <w:ind w:left="2880" w:hanging="720"/>
      </w:pPr>
      <w:rPr>
        <w:rFonts w:hint="default"/>
      </w:rPr>
    </w:lvl>
  </w:abstractNum>
  <w:abstractNum w:abstractNumId="28" w15:restartNumberingAfterBreak="0">
    <w:nsid w:val="68F261F3"/>
    <w:multiLevelType w:val="hybridMultilevel"/>
    <w:tmpl w:val="DF2427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B51F7F"/>
    <w:multiLevelType w:val="hybridMultilevel"/>
    <w:tmpl w:val="092ADA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D21495F"/>
    <w:multiLevelType w:val="hybridMultilevel"/>
    <w:tmpl w:val="2B70D0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F3B7542"/>
    <w:multiLevelType w:val="hybridMultilevel"/>
    <w:tmpl w:val="6AC6A0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37B74A6"/>
    <w:multiLevelType w:val="hybridMultilevel"/>
    <w:tmpl w:val="ACCA41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39270E1"/>
    <w:multiLevelType w:val="hybridMultilevel"/>
    <w:tmpl w:val="7570CAF0"/>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34" w15:restartNumberingAfterBreak="0">
    <w:nsid w:val="7BE5473C"/>
    <w:multiLevelType w:val="hybridMultilevel"/>
    <w:tmpl w:val="298E7134"/>
    <w:lvl w:ilvl="0" w:tplc="0809000F">
      <w:start w:val="1"/>
      <w:numFmt w:val="decimal"/>
      <w:lvlText w:val="%1."/>
      <w:lvlJc w:val="left"/>
      <w:pPr>
        <w:ind w:left="677" w:hanging="360"/>
      </w:pPr>
      <w:rPr>
        <w:rFonts w:hint="default"/>
      </w:rPr>
    </w:lvl>
    <w:lvl w:ilvl="1" w:tplc="08090019">
      <w:start w:val="1"/>
      <w:numFmt w:val="lowerLetter"/>
      <w:lvlText w:val="%2."/>
      <w:lvlJc w:val="left"/>
      <w:pPr>
        <w:ind w:left="1397" w:hanging="360"/>
      </w:pPr>
    </w:lvl>
    <w:lvl w:ilvl="2" w:tplc="0809001B" w:tentative="1">
      <w:start w:val="1"/>
      <w:numFmt w:val="lowerRoman"/>
      <w:lvlText w:val="%3."/>
      <w:lvlJc w:val="right"/>
      <w:pPr>
        <w:ind w:left="2117" w:hanging="180"/>
      </w:pPr>
    </w:lvl>
    <w:lvl w:ilvl="3" w:tplc="0809000F" w:tentative="1">
      <w:start w:val="1"/>
      <w:numFmt w:val="decimal"/>
      <w:lvlText w:val="%4."/>
      <w:lvlJc w:val="left"/>
      <w:pPr>
        <w:ind w:left="2837" w:hanging="360"/>
      </w:pPr>
    </w:lvl>
    <w:lvl w:ilvl="4" w:tplc="08090019" w:tentative="1">
      <w:start w:val="1"/>
      <w:numFmt w:val="lowerLetter"/>
      <w:lvlText w:val="%5."/>
      <w:lvlJc w:val="left"/>
      <w:pPr>
        <w:ind w:left="3557" w:hanging="360"/>
      </w:pPr>
    </w:lvl>
    <w:lvl w:ilvl="5" w:tplc="0809001B" w:tentative="1">
      <w:start w:val="1"/>
      <w:numFmt w:val="lowerRoman"/>
      <w:lvlText w:val="%6."/>
      <w:lvlJc w:val="right"/>
      <w:pPr>
        <w:ind w:left="4277" w:hanging="180"/>
      </w:pPr>
    </w:lvl>
    <w:lvl w:ilvl="6" w:tplc="0809000F" w:tentative="1">
      <w:start w:val="1"/>
      <w:numFmt w:val="decimal"/>
      <w:lvlText w:val="%7."/>
      <w:lvlJc w:val="left"/>
      <w:pPr>
        <w:ind w:left="4997" w:hanging="360"/>
      </w:pPr>
    </w:lvl>
    <w:lvl w:ilvl="7" w:tplc="08090019" w:tentative="1">
      <w:start w:val="1"/>
      <w:numFmt w:val="lowerLetter"/>
      <w:lvlText w:val="%8."/>
      <w:lvlJc w:val="left"/>
      <w:pPr>
        <w:ind w:left="5717" w:hanging="360"/>
      </w:pPr>
    </w:lvl>
    <w:lvl w:ilvl="8" w:tplc="0809001B" w:tentative="1">
      <w:start w:val="1"/>
      <w:numFmt w:val="lowerRoman"/>
      <w:lvlText w:val="%9."/>
      <w:lvlJc w:val="right"/>
      <w:pPr>
        <w:ind w:left="6437" w:hanging="180"/>
      </w:pPr>
    </w:lvl>
  </w:abstractNum>
  <w:num w:numId="1" w16cid:durableId="323629914">
    <w:abstractNumId w:val="20"/>
  </w:num>
  <w:num w:numId="2" w16cid:durableId="55982417">
    <w:abstractNumId w:val="21"/>
  </w:num>
  <w:num w:numId="3" w16cid:durableId="688027749">
    <w:abstractNumId w:val="27"/>
  </w:num>
  <w:num w:numId="4" w16cid:durableId="1081368008">
    <w:abstractNumId w:val="27"/>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5" w16cid:durableId="1519007691">
    <w:abstractNumId w:val="28"/>
  </w:num>
  <w:num w:numId="6" w16cid:durableId="162025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63412816">
    <w:abstractNumId w:val="10"/>
  </w:num>
  <w:num w:numId="8" w16cid:durableId="95373566">
    <w:abstractNumId w:val="13"/>
  </w:num>
  <w:num w:numId="9" w16cid:durableId="372661371">
    <w:abstractNumId w:val="15"/>
  </w:num>
  <w:num w:numId="10" w16cid:durableId="25567889">
    <w:abstractNumId w:val="26"/>
  </w:num>
  <w:num w:numId="11" w16cid:durableId="399400702">
    <w:abstractNumId w:val="22"/>
  </w:num>
  <w:num w:numId="12" w16cid:durableId="1199201252">
    <w:abstractNumId w:val="5"/>
  </w:num>
  <w:num w:numId="13" w16cid:durableId="692731280">
    <w:abstractNumId w:val="0"/>
  </w:num>
  <w:num w:numId="14" w16cid:durableId="1388068769">
    <w:abstractNumId w:val="34"/>
  </w:num>
  <w:num w:numId="15" w16cid:durableId="1762141218">
    <w:abstractNumId w:val="16"/>
  </w:num>
  <w:num w:numId="16" w16cid:durableId="933322159">
    <w:abstractNumId w:val="33"/>
  </w:num>
  <w:num w:numId="17" w16cid:durableId="1821579101">
    <w:abstractNumId w:val="12"/>
  </w:num>
  <w:num w:numId="18" w16cid:durableId="2023973099">
    <w:abstractNumId w:val="11"/>
  </w:num>
  <w:num w:numId="19" w16cid:durableId="699160455">
    <w:abstractNumId w:val="2"/>
  </w:num>
  <w:num w:numId="20" w16cid:durableId="1379283275">
    <w:abstractNumId w:val="23"/>
  </w:num>
  <w:num w:numId="21" w16cid:durableId="2287370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33498652">
    <w:abstractNumId w:val="24"/>
  </w:num>
  <w:num w:numId="23" w16cid:durableId="2106610062">
    <w:abstractNumId w:val="4"/>
  </w:num>
  <w:num w:numId="24" w16cid:durableId="542064801">
    <w:abstractNumId w:val="10"/>
  </w:num>
  <w:num w:numId="25" w16cid:durableId="124587129">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7978653">
    <w:abstractNumId w:val="3"/>
  </w:num>
  <w:num w:numId="27" w16cid:durableId="1639920862">
    <w:abstractNumId w:val="1"/>
  </w:num>
  <w:num w:numId="28" w16cid:durableId="238951667">
    <w:abstractNumId w:val="14"/>
  </w:num>
  <w:num w:numId="29" w16cid:durableId="604851867">
    <w:abstractNumId w:val="31"/>
  </w:num>
  <w:num w:numId="30" w16cid:durableId="1310599637">
    <w:abstractNumId w:val="6"/>
  </w:num>
  <w:num w:numId="31" w16cid:durableId="1403023579">
    <w:abstractNumId w:val="9"/>
  </w:num>
  <w:num w:numId="32" w16cid:durableId="229193160">
    <w:abstractNumId w:val="25"/>
  </w:num>
  <w:num w:numId="33" w16cid:durableId="338050129">
    <w:abstractNumId w:val="17"/>
  </w:num>
  <w:num w:numId="34" w16cid:durableId="313146668">
    <w:abstractNumId w:val="19"/>
  </w:num>
  <w:num w:numId="35" w16cid:durableId="829372972">
    <w:abstractNumId w:val="18"/>
  </w:num>
  <w:num w:numId="36" w16cid:durableId="398985671">
    <w:abstractNumId w:val="7"/>
  </w:num>
  <w:num w:numId="37" w16cid:durableId="849831733">
    <w:abstractNumId w:val="29"/>
  </w:num>
  <w:num w:numId="38" w16cid:durableId="1917322607">
    <w:abstractNumId w:val="8"/>
  </w:num>
  <w:num w:numId="39" w16cid:durableId="1853062560">
    <w:abstractNumId w:val="30"/>
  </w:num>
  <w:num w:numId="40" w16cid:durableId="2002804609">
    <w:abstractNumId w:val="32"/>
  </w:num>
  <w:num w:numId="41" w16cid:durableId="13849084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chole Sansome">
    <w15:presenceInfo w15:providerId="AD" w15:userId="S-1-5-21-2645919250-3351515740-3005458353-181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A60"/>
    <w:rsid w:val="00000166"/>
    <w:rsid w:val="00040B17"/>
    <w:rsid w:val="00050D3D"/>
    <w:rsid w:val="00063FE9"/>
    <w:rsid w:val="000915B0"/>
    <w:rsid w:val="000A4797"/>
    <w:rsid w:val="000B7F09"/>
    <w:rsid w:val="000C2B9C"/>
    <w:rsid w:val="000C7007"/>
    <w:rsid w:val="000E18D3"/>
    <w:rsid w:val="000F1E30"/>
    <w:rsid w:val="000F703B"/>
    <w:rsid w:val="00111BE1"/>
    <w:rsid w:val="00126D1D"/>
    <w:rsid w:val="00130FA6"/>
    <w:rsid w:val="00144A7B"/>
    <w:rsid w:val="001518AA"/>
    <w:rsid w:val="00161983"/>
    <w:rsid w:val="00167257"/>
    <w:rsid w:val="00167454"/>
    <w:rsid w:val="00173106"/>
    <w:rsid w:val="001B6233"/>
    <w:rsid w:val="001E5986"/>
    <w:rsid w:val="001E7977"/>
    <w:rsid w:val="00204212"/>
    <w:rsid w:val="00236780"/>
    <w:rsid w:val="002542E8"/>
    <w:rsid w:val="00275E37"/>
    <w:rsid w:val="00287706"/>
    <w:rsid w:val="0029505A"/>
    <w:rsid w:val="002E6BCF"/>
    <w:rsid w:val="00353C60"/>
    <w:rsid w:val="00354281"/>
    <w:rsid w:val="00383ED9"/>
    <w:rsid w:val="00384001"/>
    <w:rsid w:val="00393A7D"/>
    <w:rsid w:val="00396EFA"/>
    <w:rsid w:val="003A00F0"/>
    <w:rsid w:val="003D1895"/>
    <w:rsid w:val="00402C56"/>
    <w:rsid w:val="00433D2D"/>
    <w:rsid w:val="00440E38"/>
    <w:rsid w:val="00442165"/>
    <w:rsid w:val="0048212E"/>
    <w:rsid w:val="0048539B"/>
    <w:rsid w:val="004B34FF"/>
    <w:rsid w:val="004F49D7"/>
    <w:rsid w:val="005446FF"/>
    <w:rsid w:val="005A0F57"/>
    <w:rsid w:val="005D47DA"/>
    <w:rsid w:val="006158BE"/>
    <w:rsid w:val="00654EF9"/>
    <w:rsid w:val="00666FC9"/>
    <w:rsid w:val="00695E97"/>
    <w:rsid w:val="00732BB5"/>
    <w:rsid w:val="00732FC2"/>
    <w:rsid w:val="00796772"/>
    <w:rsid w:val="007C78E3"/>
    <w:rsid w:val="008042B6"/>
    <w:rsid w:val="00815E6B"/>
    <w:rsid w:val="008250E2"/>
    <w:rsid w:val="00886E79"/>
    <w:rsid w:val="008A57CD"/>
    <w:rsid w:val="008B0E96"/>
    <w:rsid w:val="008B1A4C"/>
    <w:rsid w:val="008B22A8"/>
    <w:rsid w:val="008D49AB"/>
    <w:rsid w:val="008F4953"/>
    <w:rsid w:val="00931318"/>
    <w:rsid w:val="00932BAE"/>
    <w:rsid w:val="00990633"/>
    <w:rsid w:val="00997FD5"/>
    <w:rsid w:val="009B3764"/>
    <w:rsid w:val="009D16E7"/>
    <w:rsid w:val="00A074F4"/>
    <w:rsid w:val="00A361C5"/>
    <w:rsid w:val="00A374D3"/>
    <w:rsid w:val="00A4107C"/>
    <w:rsid w:val="00A83B6C"/>
    <w:rsid w:val="00A90E0E"/>
    <w:rsid w:val="00AA4BA8"/>
    <w:rsid w:val="00AB1D3A"/>
    <w:rsid w:val="00B225B8"/>
    <w:rsid w:val="00B22BD4"/>
    <w:rsid w:val="00B2320C"/>
    <w:rsid w:val="00B2572E"/>
    <w:rsid w:val="00B267DA"/>
    <w:rsid w:val="00B4297A"/>
    <w:rsid w:val="00B64E50"/>
    <w:rsid w:val="00B81FA8"/>
    <w:rsid w:val="00B96159"/>
    <w:rsid w:val="00BC7956"/>
    <w:rsid w:val="00BD1055"/>
    <w:rsid w:val="00C04FE0"/>
    <w:rsid w:val="00C15DED"/>
    <w:rsid w:val="00C50A0D"/>
    <w:rsid w:val="00C5308E"/>
    <w:rsid w:val="00C5435B"/>
    <w:rsid w:val="00C60265"/>
    <w:rsid w:val="00C75811"/>
    <w:rsid w:val="00CC1E6E"/>
    <w:rsid w:val="00D07DB4"/>
    <w:rsid w:val="00D103BC"/>
    <w:rsid w:val="00D13220"/>
    <w:rsid w:val="00D57480"/>
    <w:rsid w:val="00D73283"/>
    <w:rsid w:val="00DB03B2"/>
    <w:rsid w:val="00DC6B2E"/>
    <w:rsid w:val="00DF5E6B"/>
    <w:rsid w:val="00E32C5C"/>
    <w:rsid w:val="00E374EA"/>
    <w:rsid w:val="00E37557"/>
    <w:rsid w:val="00E42C51"/>
    <w:rsid w:val="00E5605B"/>
    <w:rsid w:val="00E579F9"/>
    <w:rsid w:val="00E644D5"/>
    <w:rsid w:val="00EF06CC"/>
    <w:rsid w:val="00F0235A"/>
    <w:rsid w:val="00F12A60"/>
    <w:rsid w:val="00F14C05"/>
    <w:rsid w:val="00F21E07"/>
    <w:rsid w:val="00F306E4"/>
    <w:rsid w:val="00F77DEB"/>
    <w:rsid w:val="00F83A7E"/>
    <w:rsid w:val="00FA29DB"/>
    <w:rsid w:val="00FB7CF1"/>
    <w:rsid w:val="00FC1541"/>
    <w:rsid w:val="00FC649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98"/>
    <o:shapelayout v:ext="edit">
      <o:idmap v:ext="edit" data="2"/>
    </o:shapelayout>
  </w:shapeDefaults>
  <w:decimalSymbol w:val="."/>
  <w:listSeparator w:val=","/>
  <w14:docId w14:val="70FB2F04"/>
  <w15:docId w15:val="{0CC22DEB-A593-42D6-9F94-44D49D36B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BD1055"/>
    <w:pPr>
      <w:tabs>
        <w:tab w:val="center" w:pos="4513"/>
        <w:tab w:val="right" w:pos="9026"/>
      </w:tabs>
    </w:pPr>
  </w:style>
  <w:style w:type="character" w:customStyle="1" w:styleId="HeaderChar">
    <w:name w:val="Header Char"/>
    <w:basedOn w:val="DefaultParagraphFont"/>
    <w:link w:val="Header"/>
    <w:uiPriority w:val="99"/>
    <w:rsid w:val="00BD1055"/>
  </w:style>
  <w:style w:type="paragraph" w:styleId="Footer">
    <w:name w:val="footer"/>
    <w:basedOn w:val="Normal"/>
    <w:link w:val="FooterChar"/>
    <w:uiPriority w:val="99"/>
    <w:unhideWhenUsed/>
    <w:rsid w:val="00BD1055"/>
    <w:pPr>
      <w:tabs>
        <w:tab w:val="center" w:pos="4513"/>
        <w:tab w:val="right" w:pos="9026"/>
      </w:tabs>
    </w:pPr>
  </w:style>
  <w:style w:type="character" w:customStyle="1" w:styleId="FooterChar">
    <w:name w:val="Footer Char"/>
    <w:basedOn w:val="DefaultParagraphFont"/>
    <w:link w:val="Footer"/>
    <w:uiPriority w:val="99"/>
    <w:rsid w:val="00BD1055"/>
  </w:style>
  <w:style w:type="paragraph" w:styleId="BalloonText">
    <w:name w:val="Balloon Text"/>
    <w:basedOn w:val="Normal"/>
    <w:link w:val="BalloonTextChar"/>
    <w:uiPriority w:val="99"/>
    <w:semiHidden/>
    <w:unhideWhenUsed/>
    <w:rsid w:val="00F306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06E4"/>
    <w:rPr>
      <w:rFonts w:ascii="Segoe UI" w:hAnsi="Segoe UI" w:cs="Segoe UI"/>
      <w:sz w:val="18"/>
      <w:szCs w:val="18"/>
    </w:rPr>
  </w:style>
  <w:style w:type="paragraph" w:styleId="Revision">
    <w:name w:val="Revision"/>
    <w:hidden/>
    <w:uiPriority w:val="99"/>
    <w:semiHidden/>
    <w:rsid w:val="00A4107C"/>
  </w:style>
  <w:style w:type="paragraph" w:styleId="ListParagraph">
    <w:name w:val="List Paragraph"/>
    <w:basedOn w:val="Normal"/>
    <w:uiPriority w:val="34"/>
    <w:qFormat/>
    <w:rsid w:val="00000166"/>
    <w:pPr>
      <w:ind w:left="720"/>
      <w:contextualSpacing/>
    </w:pPr>
  </w:style>
  <w:style w:type="paragraph" w:customStyle="1" w:styleId="N2">
    <w:name w:val="N2"/>
    <w:basedOn w:val="N1"/>
    <w:rsid w:val="004F49D7"/>
    <w:pPr>
      <w:numPr>
        <w:ilvl w:val="1"/>
      </w:numPr>
      <w:spacing w:before="80"/>
    </w:pPr>
  </w:style>
  <w:style w:type="paragraph" w:customStyle="1" w:styleId="N1">
    <w:name w:val="N1"/>
    <w:basedOn w:val="Normal"/>
    <w:next w:val="N2"/>
    <w:rsid w:val="004F49D7"/>
    <w:pPr>
      <w:numPr>
        <w:numId w:val="3"/>
      </w:numPr>
      <w:spacing w:before="160" w:line="220" w:lineRule="atLeast"/>
      <w:jc w:val="both"/>
    </w:pPr>
    <w:rPr>
      <w:rFonts w:ascii="Arial" w:hAnsi="Arial"/>
      <w:sz w:val="22"/>
      <w:lang w:val="en-GB"/>
    </w:rPr>
  </w:style>
  <w:style w:type="paragraph" w:customStyle="1" w:styleId="N3">
    <w:name w:val="N3"/>
    <w:basedOn w:val="N2"/>
    <w:rsid w:val="004F49D7"/>
    <w:pPr>
      <w:numPr>
        <w:ilvl w:val="2"/>
      </w:numPr>
    </w:pPr>
  </w:style>
  <w:style w:type="paragraph" w:customStyle="1" w:styleId="N4">
    <w:name w:val="N4"/>
    <w:basedOn w:val="N3"/>
    <w:rsid w:val="004F49D7"/>
    <w:pPr>
      <w:numPr>
        <w:ilvl w:val="3"/>
      </w:numPr>
    </w:pPr>
  </w:style>
  <w:style w:type="paragraph" w:customStyle="1" w:styleId="N5">
    <w:name w:val="N5"/>
    <w:basedOn w:val="N4"/>
    <w:rsid w:val="004F49D7"/>
    <w:pPr>
      <w:numPr>
        <w:ilvl w:val="4"/>
      </w:numPr>
    </w:pPr>
  </w:style>
  <w:style w:type="paragraph" w:customStyle="1" w:styleId="Default">
    <w:name w:val="Default"/>
    <w:rsid w:val="00167454"/>
    <w:pPr>
      <w:autoSpaceDE w:val="0"/>
      <w:autoSpaceDN w:val="0"/>
      <w:adjustRightInd w:val="0"/>
    </w:pPr>
    <w:rPr>
      <w:rFonts w:ascii="Arial" w:hAnsi="Arial" w:cs="Arial"/>
      <w:color w:val="000000"/>
      <w:sz w:val="24"/>
      <w:szCs w:val="24"/>
      <w:lang w:val="en-GB" w:eastAsia="en-GB"/>
    </w:rPr>
  </w:style>
  <w:style w:type="paragraph" w:customStyle="1" w:styleId="T1">
    <w:name w:val="T1"/>
    <w:basedOn w:val="Normal"/>
    <w:rsid w:val="00167454"/>
    <w:pPr>
      <w:spacing w:before="160" w:line="220" w:lineRule="atLeast"/>
      <w:jc w:val="both"/>
    </w:pPr>
    <w:rPr>
      <w:rFonts w:ascii="Arial" w:hAnsi="Arial"/>
      <w:sz w:val="22"/>
      <w:lang w:val="en-GB"/>
    </w:rPr>
  </w:style>
  <w:style w:type="paragraph" w:customStyle="1" w:styleId="H1">
    <w:name w:val="H1"/>
    <w:basedOn w:val="Normal"/>
    <w:next w:val="N1"/>
    <w:rsid w:val="00167454"/>
    <w:pPr>
      <w:keepNext/>
      <w:spacing w:before="320" w:line="220" w:lineRule="atLeast"/>
      <w:jc w:val="both"/>
    </w:pPr>
    <w:rPr>
      <w:rFonts w:ascii="Arial" w:hAnsi="Arial"/>
      <w:b/>
      <w:sz w:val="22"/>
      <w:lang w:val="en-GB"/>
    </w:rPr>
  </w:style>
  <w:style w:type="paragraph" w:styleId="BodyText">
    <w:name w:val="Body Text"/>
    <w:basedOn w:val="Normal"/>
    <w:link w:val="BodyTextChar"/>
    <w:rsid w:val="00931318"/>
    <w:pPr>
      <w:jc w:val="both"/>
    </w:pPr>
    <w:rPr>
      <w:rFonts w:ascii="Arial" w:hAnsi="Arial" w:cs="Arial"/>
      <w:sz w:val="24"/>
      <w:szCs w:val="24"/>
      <w:lang w:val="en-GB"/>
    </w:rPr>
  </w:style>
  <w:style w:type="character" w:customStyle="1" w:styleId="BodyTextChar">
    <w:name w:val="Body Text Char"/>
    <w:basedOn w:val="DefaultParagraphFont"/>
    <w:link w:val="BodyText"/>
    <w:rsid w:val="00931318"/>
    <w:rPr>
      <w:rFonts w:ascii="Arial" w:hAnsi="Arial" w:cs="Arial"/>
      <w:sz w:val="24"/>
      <w:szCs w:val="24"/>
      <w:lang w:val="en-GB"/>
    </w:rPr>
  </w:style>
  <w:style w:type="character" w:styleId="Hyperlink">
    <w:name w:val="Hyperlink"/>
    <w:uiPriority w:val="99"/>
    <w:unhideWhenUsed/>
    <w:rsid w:val="006158BE"/>
    <w:rPr>
      <w:color w:val="0000FF"/>
      <w:u w:val="single"/>
    </w:rPr>
  </w:style>
  <w:style w:type="paragraph" w:customStyle="1" w:styleId="Bullets3">
    <w:name w:val="Bullets3"/>
    <w:basedOn w:val="Normal"/>
    <w:rsid w:val="006158BE"/>
    <w:rPr>
      <w:rFonts w:ascii="Arial" w:eastAsia="SimSun" w:hAnsi="Arial"/>
      <w:sz w:val="24"/>
      <w:lang w:val="en-GB" w:eastAsia="zh-CN"/>
    </w:rPr>
  </w:style>
  <w:style w:type="character" w:styleId="CommentReference">
    <w:name w:val="annotation reference"/>
    <w:basedOn w:val="DefaultParagraphFont"/>
    <w:uiPriority w:val="99"/>
    <w:semiHidden/>
    <w:unhideWhenUsed/>
    <w:rsid w:val="00A83B6C"/>
    <w:rPr>
      <w:sz w:val="16"/>
      <w:szCs w:val="16"/>
    </w:rPr>
  </w:style>
  <w:style w:type="paragraph" w:styleId="CommentText">
    <w:name w:val="annotation text"/>
    <w:basedOn w:val="Normal"/>
    <w:link w:val="CommentTextChar"/>
    <w:uiPriority w:val="99"/>
    <w:semiHidden/>
    <w:unhideWhenUsed/>
    <w:rsid w:val="00A83B6C"/>
  </w:style>
  <w:style w:type="character" w:customStyle="1" w:styleId="CommentTextChar">
    <w:name w:val="Comment Text Char"/>
    <w:basedOn w:val="DefaultParagraphFont"/>
    <w:link w:val="CommentText"/>
    <w:uiPriority w:val="99"/>
    <w:semiHidden/>
    <w:rsid w:val="00A83B6C"/>
  </w:style>
  <w:style w:type="paragraph" w:styleId="CommentSubject">
    <w:name w:val="annotation subject"/>
    <w:basedOn w:val="CommentText"/>
    <w:next w:val="CommentText"/>
    <w:link w:val="CommentSubjectChar"/>
    <w:uiPriority w:val="99"/>
    <w:semiHidden/>
    <w:unhideWhenUsed/>
    <w:rsid w:val="00A83B6C"/>
    <w:rPr>
      <w:b/>
      <w:bCs/>
    </w:rPr>
  </w:style>
  <w:style w:type="character" w:customStyle="1" w:styleId="CommentSubjectChar">
    <w:name w:val="Comment Subject Char"/>
    <w:basedOn w:val="CommentTextChar"/>
    <w:link w:val="CommentSubject"/>
    <w:uiPriority w:val="99"/>
    <w:semiHidden/>
    <w:rsid w:val="00A83B6C"/>
    <w:rPr>
      <w:b/>
      <w:bCs/>
    </w:rPr>
  </w:style>
  <w:style w:type="paragraph" w:styleId="NoSpacing">
    <w:name w:val="No Spacing"/>
    <w:uiPriority w:val="1"/>
    <w:qFormat/>
    <w:rsid w:val="00B64E50"/>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croydon.ac.uk/governance"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roydon.ac.uk/governance" TargetMode="External"/><Relationship Id="rId5" Type="http://schemas.openxmlformats.org/officeDocument/2006/relationships/footnotes" Target="footnotes.xml"/><Relationship Id="rId15" Type="http://schemas.openxmlformats.org/officeDocument/2006/relationships/hyperlink" Target="http://www.croydon.ac.uk/governance" TargetMode="External"/><Relationship Id="rId10" Type="http://schemas.openxmlformats.org/officeDocument/2006/relationships/hyperlink" Target="http://www.croydon.ac.uk/governance"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croydon.ac.uk/governance"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2.jpg@01D6EF4F.E03BF95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35</Pages>
  <Words>11727</Words>
  <Characters>62623</Characters>
  <Application>Microsoft Office Word</Application>
  <DocSecurity>0</DocSecurity>
  <Lines>1647</Lines>
  <Paragraphs>714</Paragraphs>
  <ScaleCrop>false</ScaleCrop>
  <HeadingPairs>
    <vt:vector size="2" baseType="variant">
      <vt:variant>
        <vt:lpstr>Title</vt:lpstr>
      </vt:variant>
      <vt:variant>
        <vt:i4>1</vt:i4>
      </vt:variant>
    </vt:vector>
  </HeadingPairs>
  <TitlesOfParts>
    <vt:vector size="1" baseType="lpstr">
      <vt:lpstr>MAN_002\9168349\1</vt:lpstr>
    </vt:vector>
  </TitlesOfParts>
  <Company>Eversheds Sutherland International</Company>
  <LinksUpToDate>false</LinksUpToDate>
  <CharactersWithSpaces>73636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MAN_002\9168349\1</dc:title>
  <dc:creator>CAIRNSH</dc:creator>
  <cp:lastModifiedBy>Sarah Church</cp:lastModifiedBy>
  <cp:revision>8</cp:revision>
  <cp:lastPrinted>2021-09-27T13:05:00Z</cp:lastPrinted>
  <dcterms:created xsi:type="dcterms:W3CDTF">2026-04-01T10:26:00Z</dcterms:created>
  <dcterms:modified xsi:type="dcterms:W3CDTF">2026-04-01T12:55:00Z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DocType">
    <vt:lpwstr>DOC</vt:lpwstr>
  </property>
</Properties>
</file>